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7C5083">
        <w:rPr>
          <w:sz w:val="96"/>
          <w:szCs w:val="96"/>
        </w:rPr>
        <w:t>10</w:t>
      </w:r>
    </w:p>
    <w:p w:rsidR="00D3621C" w:rsidRDefault="00D3621C" w:rsidP="00D3621C">
      <w:pPr>
        <w:pStyle w:val="4"/>
        <w:spacing w:before="0" w:after="0"/>
        <w:jc w:val="center"/>
        <w:rPr>
          <w:i/>
          <w:sz w:val="96"/>
          <w:szCs w:val="96"/>
        </w:rPr>
      </w:pPr>
      <w:r>
        <w:rPr>
          <w:i/>
          <w:sz w:val="96"/>
          <w:szCs w:val="96"/>
        </w:rPr>
        <w:t>(</w:t>
      </w:r>
      <w:r w:rsidR="007C5083">
        <w:rPr>
          <w:i/>
          <w:sz w:val="96"/>
          <w:szCs w:val="96"/>
        </w:rPr>
        <w:t>16</w:t>
      </w:r>
      <w:r w:rsidR="00273215">
        <w:rPr>
          <w:i/>
          <w:sz w:val="96"/>
          <w:szCs w:val="96"/>
        </w:rPr>
        <w:t>.05</w:t>
      </w:r>
      <w:r w:rsidR="00734E6F">
        <w:rPr>
          <w:i/>
          <w:sz w:val="96"/>
          <w:szCs w:val="96"/>
        </w:rPr>
        <w:t>.202</w:t>
      </w:r>
      <w:r w:rsidR="009A6600">
        <w:rPr>
          <w:i/>
          <w:sz w:val="96"/>
          <w:szCs w:val="96"/>
        </w:rPr>
        <w:t>3</w:t>
      </w:r>
      <w:r>
        <w:rPr>
          <w:i/>
          <w:sz w:val="96"/>
          <w:szCs w:val="96"/>
        </w:rPr>
        <w:t>)</w:t>
      </w:r>
    </w:p>
    <w:p w:rsidR="007C60DA" w:rsidRDefault="007C60DA" w:rsidP="007C60DA">
      <w:pPr>
        <w:sectPr w:rsidR="007C60DA" w:rsidSect="007C5083">
          <w:pgSz w:w="11906" w:h="16838"/>
          <w:pgMar w:top="1134" w:right="567" w:bottom="1134" w:left="1701" w:header="709" w:footer="709" w:gutter="0"/>
          <w:cols w:space="708"/>
          <w:docGrid w:linePitch="360"/>
        </w:sectPr>
      </w:pPr>
    </w:p>
    <w:p w:rsidR="007C5083" w:rsidRPr="007C5083" w:rsidRDefault="007C5083" w:rsidP="007C5083">
      <w:pPr>
        <w:pStyle w:val="4"/>
        <w:spacing w:before="0" w:after="0"/>
        <w:jc w:val="center"/>
        <w:rPr>
          <w:sz w:val="20"/>
          <w:szCs w:val="20"/>
        </w:rPr>
      </w:pPr>
      <w:r w:rsidRPr="007C5083">
        <w:rPr>
          <w:sz w:val="20"/>
          <w:szCs w:val="20"/>
        </w:rPr>
        <w:lastRenderedPageBreak/>
        <w:t>Российская Федерация</w:t>
      </w:r>
    </w:p>
    <w:p w:rsidR="007C5083" w:rsidRPr="007C5083" w:rsidRDefault="007C5083" w:rsidP="007C5083">
      <w:pPr>
        <w:ind w:left="1080" w:right="960"/>
        <w:jc w:val="center"/>
      </w:pPr>
      <w:r w:rsidRPr="007C5083">
        <w:t>Ростовская область</w:t>
      </w:r>
    </w:p>
    <w:p w:rsidR="007C5083" w:rsidRPr="007C5083" w:rsidRDefault="007C5083" w:rsidP="007C5083">
      <w:pPr>
        <w:ind w:left="1080" w:right="960"/>
        <w:jc w:val="center"/>
      </w:pPr>
      <w:proofErr w:type="spellStart"/>
      <w:r w:rsidRPr="007C5083">
        <w:t>Заветинский</w:t>
      </w:r>
      <w:proofErr w:type="spellEnd"/>
      <w:r w:rsidRPr="007C5083">
        <w:t xml:space="preserve"> район</w:t>
      </w:r>
    </w:p>
    <w:p w:rsidR="007C5083" w:rsidRPr="007C5083" w:rsidRDefault="007C5083" w:rsidP="007C5083">
      <w:pPr>
        <w:jc w:val="center"/>
      </w:pPr>
      <w:r w:rsidRPr="007C5083">
        <w:t>муниципальное образование «Киселевское сельское поселение»</w:t>
      </w:r>
    </w:p>
    <w:p w:rsidR="007C5083" w:rsidRPr="007C5083" w:rsidRDefault="007C5083" w:rsidP="007C5083">
      <w:pPr>
        <w:ind w:left="1080" w:right="960"/>
        <w:jc w:val="center"/>
      </w:pPr>
      <w:r w:rsidRPr="007C5083">
        <w:t>Администрация Киселевского сельского поселения</w:t>
      </w:r>
    </w:p>
    <w:p w:rsidR="007C5083" w:rsidRPr="007C5083" w:rsidRDefault="007C5083" w:rsidP="007C5083">
      <w:pPr>
        <w:jc w:val="both"/>
        <w:rPr>
          <w:b/>
        </w:rPr>
      </w:pPr>
    </w:p>
    <w:p w:rsidR="007C5083" w:rsidRPr="007C5083" w:rsidRDefault="007C5083" w:rsidP="007C5083">
      <w:pPr>
        <w:pStyle w:val="6"/>
        <w:spacing w:before="0" w:after="0"/>
        <w:jc w:val="center"/>
        <w:rPr>
          <w:rFonts w:ascii="Times New Roman" w:hAnsi="Times New Roman"/>
          <w:sz w:val="20"/>
          <w:szCs w:val="20"/>
        </w:rPr>
      </w:pPr>
      <w:r w:rsidRPr="007C5083">
        <w:rPr>
          <w:rFonts w:ascii="Times New Roman" w:hAnsi="Times New Roman"/>
          <w:sz w:val="20"/>
          <w:szCs w:val="20"/>
        </w:rPr>
        <w:t>Постановление</w:t>
      </w:r>
    </w:p>
    <w:p w:rsidR="007C5083" w:rsidRPr="007C5083" w:rsidRDefault="007C5083" w:rsidP="007C5083">
      <w:pPr>
        <w:jc w:val="both"/>
      </w:pPr>
    </w:p>
    <w:p w:rsidR="007C5083" w:rsidRPr="007C5083" w:rsidRDefault="007C5083" w:rsidP="007C5083">
      <w:pPr>
        <w:jc w:val="center"/>
      </w:pPr>
      <w:r w:rsidRPr="007C5083">
        <w:t>№ 47</w:t>
      </w:r>
    </w:p>
    <w:p w:rsidR="007C5083" w:rsidRPr="007C5083" w:rsidRDefault="007C5083" w:rsidP="007C5083">
      <w:r w:rsidRPr="007C5083">
        <w:t>05.05.2023</w:t>
      </w:r>
      <w:r w:rsidRPr="007C5083">
        <w:tab/>
      </w:r>
      <w:r w:rsidRPr="007C5083">
        <w:tab/>
      </w:r>
      <w:r w:rsidRPr="007C5083">
        <w:tab/>
      </w:r>
      <w:r w:rsidRPr="007C5083">
        <w:tab/>
      </w:r>
      <w:r w:rsidRPr="007C5083">
        <w:tab/>
      </w:r>
      <w:r w:rsidRPr="007C5083">
        <w:tab/>
      </w:r>
      <w:r w:rsidRPr="007C5083">
        <w:tab/>
        <w:t xml:space="preserve">                                            </w:t>
      </w:r>
      <w:r>
        <w:t xml:space="preserve">                    </w:t>
      </w:r>
      <w:proofErr w:type="spellStart"/>
      <w:r w:rsidRPr="007C5083">
        <w:t>с</w:t>
      </w:r>
      <w:proofErr w:type="gramStart"/>
      <w:r w:rsidRPr="007C5083">
        <w:t>.К</w:t>
      </w:r>
      <w:proofErr w:type="gramEnd"/>
      <w:r w:rsidRPr="007C5083">
        <w:t>иселевка</w:t>
      </w:r>
      <w:proofErr w:type="spellEnd"/>
      <w:r w:rsidRPr="007C5083">
        <w:t xml:space="preserve">  </w:t>
      </w:r>
    </w:p>
    <w:p w:rsidR="007C5083" w:rsidRPr="007C5083" w:rsidRDefault="007C5083" w:rsidP="007C5083">
      <w:r w:rsidRPr="007C5083">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7C5083" w:rsidRPr="007C5083" w:rsidTr="001760D9">
        <w:tc>
          <w:tcPr>
            <w:tcW w:w="5601" w:type="dxa"/>
            <w:tcBorders>
              <w:top w:val="nil"/>
              <w:left w:val="nil"/>
              <w:bottom w:val="nil"/>
              <w:right w:val="nil"/>
            </w:tcBorders>
          </w:tcPr>
          <w:p w:rsidR="007C5083" w:rsidRPr="007C5083" w:rsidRDefault="007C5083" w:rsidP="001760D9">
            <w:pPr>
              <w:widowControl w:val="0"/>
              <w:autoSpaceDE w:val="0"/>
              <w:autoSpaceDN w:val="0"/>
              <w:adjustRightInd w:val="0"/>
              <w:jc w:val="both"/>
              <w:rPr>
                <w:b/>
                <w:bCs/>
              </w:rPr>
            </w:pPr>
            <w:r w:rsidRPr="007C5083">
              <w:t>О внесении изменений в постановление Администрации Киселевского сельского поселения от 09.11.2018 № 122</w:t>
            </w:r>
          </w:p>
        </w:tc>
        <w:tc>
          <w:tcPr>
            <w:tcW w:w="5226" w:type="dxa"/>
            <w:tcBorders>
              <w:top w:val="nil"/>
              <w:left w:val="nil"/>
              <w:bottom w:val="nil"/>
              <w:right w:val="nil"/>
            </w:tcBorders>
          </w:tcPr>
          <w:p w:rsidR="007C5083" w:rsidRPr="007C5083" w:rsidRDefault="007C5083" w:rsidP="001760D9">
            <w:pPr>
              <w:pStyle w:val="affe"/>
              <w:ind w:left="284"/>
              <w:jc w:val="both"/>
              <w:rPr>
                <w:b w:val="0"/>
                <w:bCs w:val="0"/>
              </w:rPr>
            </w:pPr>
          </w:p>
        </w:tc>
      </w:tr>
    </w:tbl>
    <w:p w:rsidR="007C5083" w:rsidRPr="007C5083" w:rsidRDefault="007C5083" w:rsidP="007C5083"/>
    <w:p w:rsidR="007C5083" w:rsidRPr="007C5083" w:rsidRDefault="007C5083" w:rsidP="007C5083">
      <w:pPr>
        <w:jc w:val="both"/>
      </w:pPr>
    </w:p>
    <w:p w:rsidR="007C5083" w:rsidRPr="007C5083" w:rsidRDefault="007C5083" w:rsidP="007C5083">
      <w:pPr>
        <w:pStyle w:val="text"/>
        <w:ind w:firstLine="709"/>
        <w:rPr>
          <w:sz w:val="20"/>
          <w:szCs w:val="20"/>
        </w:rPr>
      </w:pPr>
      <w:r w:rsidRPr="007C5083">
        <w:rPr>
          <w:sz w:val="20"/>
          <w:szCs w:val="20"/>
        </w:rPr>
        <w:t>В соответствии с решением Собрания депутатов Киселевского сельского поселения от 28.04.2023 № 40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2023 год и на плановый период 2024 и 2025 годов»»</w:t>
      </w:r>
    </w:p>
    <w:p w:rsidR="007C5083" w:rsidRPr="007C5083" w:rsidRDefault="007C5083" w:rsidP="007C5083">
      <w:pPr>
        <w:pStyle w:val="text"/>
        <w:ind w:firstLine="709"/>
        <w:jc w:val="center"/>
        <w:rPr>
          <w:rStyle w:val="articleseperator"/>
          <w:sz w:val="20"/>
          <w:szCs w:val="20"/>
        </w:rPr>
      </w:pPr>
      <w:r w:rsidRPr="007C5083">
        <w:rPr>
          <w:rStyle w:val="articleseperator"/>
          <w:sz w:val="20"/>
          <w:szCs w:val="20"/>
        </w:rPr>
        <w:t>ПОСТАНОВЛЯЮ:</w:t>
      </w:r>
    </w:p>
    <w:p w:rsidR="007C5083" w:rsidRPr="007C5083" w:rsidRDefault="007C5083" w:rsidP="007C5083"/>
    <w:p w:rsidR="007C5083" w:rsidRPr="007C5083" w:rsidRDefault="007C5083" w:rsidP="007C5083">
      <w:pPr>
        <w:jc w:val="both"/>
        <w:rPr>
          <w:rStyle w:val="afff0"/>
          <w:b w:val="0"/>
          <w:bCs w:val="0"/>
        </w:rPr>
      </w:pPr>
      <w:r w:rsidRPr="007C5083">
        <w:rPr>
          <w:rStyle w:val="articleseperator"/>
        </w:rPr>
        <w:t xml:space="preserve">         1. Внести изменения в постановление Администрации Киселевского сельского поселения от 09.11.2018 № 122  «Об утверждении  муниципальной программы</w:t>
      </w:r>
      <w:r w:rsidRPr="007C5083">
        <w:rPr>
          <w:rStyle w:val="FontStyle23"/>
          <w:sz w:val="20"/>
          <w:szCs w:val="20"/>
        </w:rPr>
        <w:t xml:space="preserve"> </w:t>
      </w:r>
      <w:r w:rsidRPr="007C5083">
        <w:rPr>
          <w:rStyle w:val="afff0"/>
          <w:b w:val="0"/>
          <w:bCs w:val="0"/>
        </w:rPr>
        <w:t xml:space="preserve">Киселевского сельского поселения </w:t>
      </w:r>
      <w:r w:rsidRPr="007C5083">
        <w:rPr>
          <w:rStyle w:val="FontStyle23"/>
          <w:sz w:val="20"/>
          <w:szCs w:val="20"/>
        </w:rPr>
        <w:t xml:space="preserve"> </w:t>
      </w:r>
      <w:r w:rsidRPr="007C5083">
        <w:rPr>
          <w:rStyle w:val="afff0"/>
          <w:b w:val="0"/>
          <w:bCs w:val="0"/>
        </w:rPr>
        <w:t>«Обеспечение  качественными жилищно-коммунальными услугами населения Киселевского сельского поселения» согласно приложению к настоящему постановлению.</w:t>
      </w:r>
    </w:p>
    <w:p w:rsidR="007C5083" w:rsidRPr="007C5083" w:rsidRDefault="007C5083" w:rsidP="007C5083">
      <w:pPr>
        <w:ind w:firstLine="709"/>
        <w:jc w:val="both"/>
        <w:rPr>
          <w:rStyle w:val="afff0"/>
          <w:b w:val="0"/>
          <w:bCs w:val="0"/>
        </w:rPr>
      </w:pPr>
      <w:r w:rsidRPr="007C5083">
        <w:rPr>
          <w:spacing w:val="-4"/>
        </w:rPr>
        <w:t>2. Настоящее п</w:t>
      </w:r>
      <w:r w:rsidRPr="007C5083">
        <w:rPr>
          <w:rStyle w:val="afff0"/>
          <w:b w:val="0"/>
          <w:bCs w:val="0"/>
        </w:rPr>
        <w:t>остановление  вступает в силу со дня официального обнародования.</w:t>
      </w:r>
    </w:p>
    <w:p w:rsidR="007C5083" w:rsidRPr="007C5083" w:rsidRDefault="007C5083" w:rsidP="007C5083">
      <w:pPr>
        <w:pStyle w:val="afff1"/>
        <w:spacing w:line="240" w:lineRule="auto"/>
        <w:ind w:firstLine="709"/>
        <w:jc w:val="both"/>
        <w:rPr>
          <w:sz w:val="20"/>
          <w:szCs w:val="20"/>
        </w:rPr>
      </w:pPr>
      <w:r w:rsidRPr="007C5083">
        <w:rPr>
          <w:sz w:val="20"/>
          <w:szCs w:val="20"/>
        </w:rPr>
        <w:t xml:space="preserve">3. </w:t>
      </w:r>
      <w:proofErr w:type="gramStart"/>
      <w:r w:rsidRPr="007C5083">
        <w:rPr>
          <w:color w:val="000000"/>
          <w:sz w:val="20"/>
          <w:szCs w:val="20"/>
        </w:rPr>
        <w:t>Контроль за</w:t>
      </w:r>
      <w:proofErr w:type="gramEnd"/>
      <w:r w:rsidRPr="007C5083">
        <w:rPr>
          <w:color w:val="000000"/>
          <w:sz w:val="20"/>
          <w:szCs w:val="20"/>
        </w:rPr>
        <w:t xml:space="preserve"> выполнением постановления оставляю за собой.</w:t>
      </w:r>
    </w:p>
    <w:p w:rsidR="007C5083" w:rsidRPr="007C5083" w:rsidRDefault="007C5083" w:rsidP="007C5083">
      <w:pPr>
        <w:ind w:firstLine="709"/>
      </w:pPr>
    </w:p>
    <w:p w:rsidR="007C5083" w:rsidRPr="007C5083" w:rsidRDefault="007C5083" w:rsidP="007C5083">
      <w:pPr>
        <w:ind w:firstLine="709"/>
      </w:pPr>
    </w:p>
    <w:p w:rsidR="007C5083" w:rsidRPr="007C5083" w:rsidRDefault="007C5083" w:rsidP="007C5083">
      <w:pPr>
        <w:ind w:firstLine="709"/>
      </w:pPr>
      <w:r w:rsidRPr="007C5083">
        <w:t>Глава Администрации</w:t>
      </w:r>
    </w:p>
    <w:p w:rsidR="007C5083" w:rsidRPr="007C5083" w:rsidRDefault="007C5083" w:rsidP="007C5083">
      <w:r w:rsidRPr="007C5083">
        <w:t xml:space="preserve">          Киселевского сельского поселения                                          </w:t>
      </w:r>
      <w:proofErr w:type="spellStart"/>
      <w:r w:rsidRPr="007C5083">
        <w:t>Л.И.Параваева</w:t>
      </w:r>
      <w:proofErr w:type="spellEnd"/>
      <w:r w:rsidRPr="007C5083">
        <w:t xml:space="preserve">                               </w:t>
      </w:r>
    </w:p>
    <w:p w:rsidR="007C5083" w:rsidRPr="007C5083" w:rsidRDefault="007C5083" w:rsidP="007C5083"/>
    <w:p w:rsidR="007C5083" w:rsidRPr="007C5083" w:rsidRDefault="007C5083" w:rsidP="007C5083">
      <w:r w:rsidRPr="007C5083">
        <w:rPr>
          <w:rStyle w:val="articleseperator"/>
        </w:rPr>
        <w:t xml:space="preserve">Постановление вносит </w:t>
      </w:r>
      <w:r w:rsidRPr="007C5083">
        <w:t>ведущий</w:t>
      </w:r>
    </w:p>
    <w:p w:rsidR="007C5083" w:rsidRPr="007C5083" w:rsidRDefault="007C5083" w:rsidP="007C5083">
      <w:r w:rsidRPr="007C5083">
        <w:t>специалист по вопросам</w:t>
      </w:r>
    </w:p>
    <w:p w:rsidR="007C5083" w:rsidRPr="007C5083" w:rsidRDefault="007C5083" w:rsidP="007C5083">
      <w:r w:rsidRPr="007C5083">
        <w:t>муниципального хозяйства</w:t>
      </w:r>
    </w:p>
    <w:p w:rsidR="007C5083" w:rsidRPr="007C5083" w:rsidRDefault="007C5083" w:rsidP="007C5083">
      <w:pPr>
        <w:ind w:left="5529"/>
        <w:jc w:val="center"/>
      </w:pPr>
    </w:p>
    <w:p w:rsidR="007C5083" w:rsidRPr="007C5083" w:rsidRDefault="007C5083" w:rsidP="007C5083">
      <w:pPr>
        <w:ind w:left="5529"/>
        <w:jc w:val="center"/>
      </w:pPr>
      <w:r w:rsidRPr="007C5083">
        <w:t xml:space="preserve">Приложение </w:t>
      </w:r>
    </w:p>
    <w:p w:rsidR="007C5083" w:rsidRPr="007C5083" w:rsidRDefault="007C5083" w:rsidP="007C5083">
      <w:pPr>
        <w:ind w:left="5529"/>
        <w:jc w:val="center"/>
      </w:pPr>
      <w:r w:rsidRPr="007C5083">
        <w:t>к постановлению Администрации</w:t>
      </w:r>
    </w:p>
    <w:p w:rsidR="007C5083" w:rsidRPr="007C5083" w:rsidRDefault="007C5083" w:rsidP="007C5083">
      <w:pPr>
        <w:ind w:left="5529"/>
        <w:jc w:val="center"/>
      </w:pPr>
      <w:r w:rsidRPr="007C5083">
        <w:rPr>
          <w:lang w:eastAsia="en-US"/>
        </w:rPr>
        <w:t>Киселевского сельского поселения</w:t>
      </w:r>
      <w:r w:rsidRPr="007C5083">
        <w:t xml:space="preserve"> </w:t>
      </w:r>
    </w:p>
    <w:p w:rsidR="007C5083" w:rsidRPr="007C5083" w:rsidRDefault="007C5083" w:rsidP="007C5083">
      <w:pPr>
        <w:ind w:left="5529"/>
        <w:jc w:val="center"/>
      </w:pPr>
      <w:r w:rsidRPr="007C5083">
        <w:t>от 05.05.2023 № 47</w:t>
      </w:r>
    </w:p>
    <w:p w:rsidR="007C5083" w:rsidRPr="007C5083" w:rsidRDefault="007C5083" w:rsidP="007C5083">
      <w:pPr>
        <w:ind w:left="5529"/>
        <w:jc w:val="center"/>
      </w:pPr>
    </w:p>
    <w:p w:rsidR="007C5083" w:rsidRPr="007C5083" w:rsidRDefault="007C5083" w:rsidP="007C5083">
      <w:pPr>
        <w:pStyle w:val="af7"/>
        <w:jc w:val="center"/>
        <w:rPr>
          <w:rFonts w:ascii="Times New Roman" w:hAnsi="Times New Roman"/>
          <w:sz w:val="20"/>
          <w:szCs w:val="20"/>
        </w:rPr>
      </w:pPr>
      <w:r w:rsidRPr="007C5083">
        <w:rPr>
          <w:rFonts w:ascii="Times New Roman" w:hAnsi="Times New Roman"/>
          <w:sz w:val="20"/>
          <w:szCs w:val="20"/>
        </w:rPr>
        <w:t>ИЗМЕНЕНИЯ,</w:t>
      </w:r>
    </w:p>
    <w:p w:rsidR="007C5083" w:rsidRPr="007C5083" w:rsidRDefault="007C5083" w:rsidP="007C5083">
      <w:pPr>
        <w:pStyle w:val="af7"/>
        <w:jc w:val="center"/>
        <w:rPr>
          <w:rFonts w:ascii="Times New Roman" w:hAnsi="Times New Roman"/>
          <w:sz w:val="20"/>
          <w:szCs w:val="20"/>
        </w:rPr>
      </w:pPr>
      <w:r w:rsidRPr="007C5083">
        <w:rPr>
          <w:rFonts w:ascii="Times New Roman" w:hAnsi="Times New Roman"/>
          <w:sz w:val="20"/>
          <w:szCs w:val="20"/>
        </w:rPr>
        <w:t>вносимые в  постановление Администрации</w:t>
      </w:r>
    </w:p>
    <w:p w:rsidR="007C5083" w:rsidRPr="007C5083" w:rsidRDefault="007C5083" w:rsidP="007C5083">
      <w:pPr>
        <w:tabs>
          <w:tab w:val="left" w:pos="10206"/>
        </w:tabs>
        <w:ind w:right="-1"/>
        <w:jc w:val="center"/>
      </w:pPr>
      <w:r w:rsidRPr="007C5083">
        <w:t xml:space="preserve">Киселевского сельского поселения  от </w:t>
      </w:r>
      <w:r w:rsidRPr="007C5083">
        <w:rPr>
          <w:rStyle w:val="articleseperator"/>
        </w:rPr>
        <w:t>09.11.2018 № 122  «Об утверждении  муниципальной программы</w:t>
      </w:r>
      <w:r w:rsidRPr="007C5083">
        <w:rPr>
          <w:rStyle w:val="FontStyle23"/>
          <w:sz w:val="20"/>
          <w:szCs w:val="20"/>
        </w:rPr>
        <w:t xml:space="preserve"> </w:t>
      </w:r>
      <w:r w:rsidRPr="007C5083">
        <w:rPr>
          <w:rStyle w:val="afff0"/>
          <w:b w:val="0"/>
          <w:bCs w:val="0"/>
        </w:rPr>
        <w:t xml:space="preserve">Киселевского сельского поселения </w:t>
      </w:r>
      <w:r w:rsidRPr="007C5083">
        <w:rPr>
          <w:rStyle w:val="FontStyle23"/>
          <w:sz w:val="20"/>
          <w:szCs w:val="20"/>
        </w:rPr>
        <w:t xml:space="preserve"> </w:t>
      </w:r>
      <w:r w:rsidRPr="007C5083">
        <w:rPr>
          <w:rStyle w:val="afff0"/>
          <w:b w:val="0"/>
          <w:bCs w:val="0"/>
        </w:rPr>
        <w:t>«Обеспечение  качественными жилищно-коммунальными услугами населения Киселевского сельского поселения»</w:t>
      </w:r>
    </w:p>
    <w:p w:rsidR="007C5083" w:rsidRPr="007C5083" w:rsidRDefault="007C5083" w:rsidP="007C5083">
      <w:pPr>
        <w:widowControl w:val="0"/>
        <w:autoSpaceDE w:val="0"/>
        <w:autoSpaceDN w:val="0"/>
        <w:adjustRightInd w:val="0"/>
        <w:jc w:val="both"/>
      </w:pPr>
      <w:r w:rsidRPr="007C5083">
        <w:t xml:space="preserve">   1 . В паспорте муниципальной программы Киселевского сельского поселения </w:t>
      </w:r>
      <w:r w:rsidRPr="007C5083">
        <w:rPr>
          <w:rStyle w:val="afff0"/>
          <w:b w:val="0"/>
          <w:bCs w:val="0"/>
        </w:rPr>
        <w:t>«Обеспечение  качественными жилищно-коммунальными услугами населения Киселевского сельского поселения</w:t>
      </w:r>
      <w:r w:rsidRPr="007C5083">
        <w:t>» строку ресурсное обеспечение муниципальной программы Киселевского сельского поселения изложить в следующей редакции:</w:t>
      </w:r>
    </w:p>
    <w:tbl>
      <w:tblPr>
        <w:tblW w:w="0" w:type="auto"/>
        <w:tblInd w:w="-176" w:type="dxa"/>
        <w:tblLayout w:type="fixed"/>
        <w:tblLook w:val="0000"/>
      </w:tblPr>
      <w:tblGrid>
        <w:gridCol w:w="3837"/>
        <w:gridCol w:w="6653"/>
      </w:tblGrid>
      <w:tr w:rsidR="007C5083" w:rsidRPr="007C5083" w:rsidTr="001760D9">
        <w:trPr>
          <w:trHeight w:val="2302"/>
        </w:trPr>
        <w:tc>
          <w:tcPr>
            <w:tcW w:w="3837" w:type="dxa"/>
            <w:shd w:val="clear" w:color="auto" w:fill="auto"/>
          </w:tcPr>
          <w:p w:rsidR="007C5083" w:rsidRPr="007C5083" w:rsidRDefault="007C5083" w:rsidP="001760D9">
            <w:pPr>
              <w:widowControl w:val="0"/>
              <w:autoSpaceDE w:val="0"/>
              <w:autoSpaceDN w:val="0"/>
              <w:adjustRightInd w:val="0"/>
              <w:jc w:val="both"/>
            </w:pPr>
          </w:p>
          <w:p w:rsidR="007C5083" w:rsidRPr="007C5083" w:rsidRDefault="007C5083" w:rsidP="001760D9">
            <w:pPr>
              <w:widowControl w:val="0"/>
              <w:autoSpaceDE w:val="0"/>
              <w:autoSpaceDN w:val="0"/>
              <w:adjustRightInd w:val="0"/>
              <w:jc w:val="both"/>
            </w:pPr>
            <w:r w:rsidRPr="007C5083">
              <w:t>«Ресурсное обеспечение</w:t>
            </w:r>
          </w:p>
          <w:p w:rsidR="007C5083" w:rsidRPr="007C5083" w:rsidRDefault="007C5083" w:rsidP="001760D9">
            <w:pPr>
              <w:widowControl w:val="0"/>
              <w:autoSpaceDE w:val="0"/>
              <w:autoSpaceDN w:val="0"/>
              <w:adjustRightInd w:val="0"/>
              <w:jc w:val="both"/>
            </w:pPr>
            <w:r w:rsidRPr="007C5083">
              <w:t>муниципальной программы Киселевского сельского поселения</w:t>
            </w:r>
          </w:p>
        </w:tc>
        <w:tc>
          <w:tcPr>
            <w:tcW w:w="6653" w:type="dxa"/>
            <w:shd w:val="clear" w:color="auto" w:fill="auto"/>
          </w:tcPr>
          <w:p w:rsidR="007C5083" w:rsidRPr="007C5083" w:rsidRDefault="007C5083" w:rsidP="001760D9"/>
          <w:tbl>
            <w:tblPr>
              <w:tblW w:w="5460" w:type="dxa"/>
              <w:tblInd w:w="108" w:type="dxa"/>
              <w:tblLayout w:type="fixed"/>
              <w:tblLook w:val="04A0"/>
            </w:tblPr>
            <w:tblGrid>
              <w:gridCol w:w="5460"/>
            </w:tblGrid>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bCs/>
                      <w:kern w:val="2"/>
                      <w:lang w:eastAsia="en-US"/>
                    </w:rPr>
                    <w:t xml:space="preserve">Общий объем финансирования </w:t>
                  </w:r>
                  <w:r w:rsidRPr="007C5083">
                    <w:t>муниципальной программы</w:t>
                  </w:r>
                  <w:r w:rsidRPr="007C5083">
                    <w:rPr>
                      <w:bCs/>
                      <w:spacing w:val="-4"/>
                      <w:kern w:val="2"/>
                      <w:lang w:eastAsia="en-US"/>
                    </w:rPr>
                    <w:t xml:space="preserve"> составляет</w:t>
                  </w:r>
                </w:p>
                <w:p w:rsidR="007C5083" w:rsidRPr="007C5083" w:rsidRDefault="007C5083" w:rsidP="001760D9">
                  <w:pPr>
                    <w:jc w:val="both"/>
                    <w:rPr>
                      <w:color w:val="000000"/>
                    </w:rPr>
                  </w:pPr>
                  <w:r w:rsidRPr="007C5083">
                    <w:rPr>
                      <w:color w:val="000000"/>
                    </w:rPr>
                    <w:t xml:space="preserve">8958,1 тыс. рублей, в том числе: </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2019 году –   624,1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2020 году – 1360,6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2021 году –   927,7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2022 году –   958,1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lastRenderedPageBreak/>
                    <w:t>в 2023 году –   3091,0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2024 году –   1006,9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2025 году –   189,7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2026 году –   160,0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2027 году –   160,0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2028 году –   160,0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2029 году –   160,0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2030 году –   160,0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том числе:</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за счет средств местного бюджета –</w:t>
                  </w:r>
                </w:p>
                <w:p w:rsidR="007C5083" w:rsidRPr="007C5083" w:rsidRDefault="007C5083" w:rsidP="001760D9">
                  <w:pPr>
                    <w:jc w:val="both"/>
                    <w:rPr>
                      <w:color w:val="000000"/>
                    </w:rPr>
                  </w:pPr>
                  <w:r w:rsidRPr="007C5083">
                    <w:rPr>
                      <w:color w:val="000000"/>
                    </w:rPr>
                    <w:t>7159,8 тыс</w:t>
                  </w:r>
                  <w:proofErr w:type="gramStart"/>
                  <w:r w:rsidRPr="007C5083">
                    <w:rPr>
                      <w:color w:val="000000"/>
                    </w:rPr>
                    <w:t>.р</w:t>
                  </w:r>
                  <w:proofErr w:type="gramEnd"/>
                  <w:r w:rsidRPr="007C5083">
                    <w:rPr>
                      <w:color w:val="000000"/>
                    </w:rPr>
                    <w:t>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за счет средств областного бюджета –</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1788,3 тыс. рублей,</w:t>
                  </w:r>
                </w:p>
                <w:p w:rsidR="007C5083" w:rsidRPr="007C5083" w:rsidRDefault="007C5083" w:rsidP="001760D9">
                  <w:pPr>
                    <w:jc w:val="both"/>
                    <w:rPr>
                      <w:color w:val="000000"/>
                    </w:rPr>
                  </w:pPr>
                  <w:r w:rsidRPr="007C5083">
                    <w:rPr>
                      <w:color w:val="000000"/>
                    </w:rPr>
                    <w:t xml:space="preserve">за счет средств внебюджетных источников – 10 тыс. рублей». </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p>
              </w:tc>
            </w:tr>
          </w:tbl>
          <w:p w:rsidR="007C5083" w:rsidRPr="007C5083" w:rsidRDefault="007C5083" w:rsidP="001760D9"/>
        </w:tc>
      </w:tr>
    </w:tbl>
    <w:p w:rsidR="007C5083" w:rsidRPr="007C5083" w:rsidRDefault="007C5083" w:rsidP="007C5083">
      <w:pPr>
        <w:autoSpaceDE w:val="0"/>
        <w:autoSpaceDN w:val="0"/>
        <w:adjustRightInd w:val="0"/>
        <w:jc w:val="both"/>
      </w:pPr>
      <w:r w:rsidRPr="007C5083">
        <w:lastRenderedPageBreak/>
        <w:t xml:space="preserve"> 2. Строку</w:t>
      </w:r>
      <w:r w:rsidRPr="007C5083">
        <w:rPr>
          <w:color w:val="000000"/>
        </w:rPr>
        <w:t xml:space="preserve"> «</w:t>
      </w:r>
      <w:r w:rsidRPr="007C5083">
        <w:t>Ресурсное обеспечение подпрограммы</w:t>
      </w:r>
      <w:r w:rsidRPr="007C5083">
        <w:rPr>
          <w:color w:val="000000"/>
        </w:rPr>
        <w:t xml:space="preserve">» </w:t>
      </w:r>
      <w:r w:rsidRPr="007C5083">
        <w:t>Паспорт подпрограммы «Благоустройство на территории Киселевского сельского поселения»  изложить в следующей редакции:</w:t>
      </w:r>
    </w:p>
    <w:p w:rsidR="007C5083" w:rsidRPr="007C5083" w:rsidRDefault="007C5083" w:rsidP="007C5083">
      <w:pPr>
        <w:autoSpaceDE w:val="0"/>
        <w:autoSpaceDN w:val="0"/>
        <w:adjustRightInd w:val="0"/>
        <w:jc w:val="both"/>
      </w:pPr>
    </w:p>
    <w:tbl>
      <w:tblPr>
        <w:tblW w:w="5000" w:type="pct"/>
        <w:tblCellMar>
          <w:left w:w="57" w:type="dxa"/>
          <w:right w:w="57" w:type="dxa"/>
        </w:tblCellMar>
        <w:tblLook w:val="04A0"/>
      </w:tblPr>
      <w:tblGrid>
        <w:gridCol w:w="2628"/>
        <w:gridCol w:w="727"/>
        <w:gridCol w:w="6963"/>
      </w:tblGrid>
      <w:tr w:rsidR="007C5083" w:rsidRPr="007C5083" w:rsidTr="001760D9">
        <w:tc>
          <w:tcPr>
            <w:tcW w:w="2628" w:type="dxa"/>
          </w:tcPr>
          <w:p w:rsidR="007C5083" w:rsidRPr="007C5083" w:rsidRDefault="007C5083" w:rsidP="001760D9">
            <w:pPr>
              <w:autoSpaceDE w:val="0"/>
              <w:autoSpaceDN w:val="0"/>
              <w:adjustRightInd w:val="0"/>
              <w:jc w:val="both"/>
            </w:pPr>
          </w:p>
          <w:p w:rsidR="007C5083" w:rsidRPr="007C5083" w:rsidRDefault="007C5083" w:rsidP="001760D9">
            <w:pPr>
              <w:autoSpaceDE w:val="0"/>
              <w:autoSpaceDN w:val="0"/>
              <w:adjustRightInd w:val="0"/>
              <w:jc w:val="both"/>
            </w:pPr>
            <w:r w:rsidRPr="007C5083">
              <w:t>«Ресурсное обеспечение</w:t>
            </w:r>
          </w:p>
          <w:p w:rsidR="007C5083" w:rsidRPr="007C5083" w:rsidRDefault="007C5083" w:rsidP="001760D9">
            <w:pPr>
              <w:autoSpaceDE w:val="0"/>
              <w:autoSpaceDN w:val="0"/>
              <w:adjustRightInd w:val="0"/>
              <w:jc w:val="both"/>
            </w:pPr>
            <w:r w:rsidRPr="007C5083">
              <w:t>подпрограммы</w:t>
            </w:r>
          </w:p>
          <w:p w:rsidR="007C5083" w:rsidRPr="007C5083" w:rsidRDefault="007C5083" w:rsidP="001760D9">
            <w:pPr>
              <w:autoSpaceDE w:val="0"/>
              <w:autoSpaceDN w:val="0"/>
              <w:adjustRightInd w:val="0"/>
              <w:jc w:val="both"/>
            </w:pPr>
          </w:p>
        </w:tc>
        <w:tc>
          <w:tcPr>
            <w:tcW w:w="727" w:type="dxa"/>
            <w:hideMark/>
          </w:tcPr>
          <w:p w:rsidR="007C5083" w:rsidRPr="007C5083" w:rsidRDefault="007C5083" w:rsidP="001760D9">
            <w:pPr>
              <w:jc w:val="both"/>
            </w:pPr>
          </w:p>
          <w:p w:rsidR="007C5083" w:rsidRPr="007C5083" w:rsidRDefault="007C5083" w:rsidP="001760D9">
            <w:pPr>
              <w:jc w:val="both"/>
            </w:pPr>
          </w:p>
          <w:p w:rsidR="007C5083" w:rsidRPr="007C5083" w:rsidRDefault="007C5083" w:rsidP="001760D9">
            <w:pPr>
              <w:jc w:val="both"/>
            </w:pPr>
          </w:p>
          <w:p w:rsidR="007C5083" w:rsidRPr="007C5083" w:rsidRDefault="007C5083" w:rsidP="001760D9">
            <w:pPr>
              <w:jc w:val="both"/>
            </w:pPr>
            <w:r w:rsidRPr="007C5083">
              <w:t>–</w:t>
            </w:r>
          </w:p>
        </w:tc>
        <w:tc>
          <w:tcPr>
            <w:tcW w:w="6963" w:type="dxa"/>
          </w:tcPr>
          <w:tbl>
            <w:tblPr>
              <w:tblW w:w="5460" w:type="dxa"/>
              <w:tblLook w:val="04A0"/>
            </w:tblPr>
            <w:tblGrid>
              <w:gridCol w:w="5460"/>
            </w:tblGrid>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bCs/>
                      <w:kern w:val="2"/>
                      <w:lang w:eastAsia="en-US"/>
                    </w:rPr>
                    <w:t>Общий объем финансирования под</w:t>
                  </w:r>
                  <w:r w:rsidRPr="007C5083">
                    <w:t>программы</w:t>
                  </w:r>
                  <w:r w:rsidRPr="007C5083">
                    <w:rPr>
                      <w:bCs/>
                      <w:spacing w:val="-4"/>
                      <w:kern w:val="2"/>
                      <w:lang w:eastAsia="en-US"/>
                    </w:rPr>
                    <w:t xml:space="preserve"> составляет 8568,1</w:t>
                  </w:r>
                  <w:r w:rsidRPr="007C5083">
                    <w:rPr>
                      <w:color w:val="000000"/>
                    </w:rPr>
                    <w:t xml:space="preserve"> тыс. рублей, в том числе: </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2019 году – 614,1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2020 году  1310,6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2021 году – 927,7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2022 году – 958,1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2023 году – 3081,0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2024 году – 193,2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2025 году – 179,7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2026 году – 100,0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2027 году – 100,0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2028 году – 100,0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2029 году – 100,0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2030 году – 100,0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в том числе:</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за счет средств местного бюджета –</w:t>
                  </w:r>
                </w:p>
                <w:p w:rsidR="007C5083" w:rsidRPr="007C5083" w:rsidRDefault="007C5083" w:rsidP="001760D9">
                  <w:pPr>
                    <w:jc w:val="both"/>
                    <w:rPr>
                      <w:color w:val="000000"/>
                    </w:rPr>
                  </w:pPr>
                  <w:r w:rsidRPr="007C5083">
                    <w:rPr>
                      <w:color w:val="000000"/>
                    </w:rPr>
                    <w:t>6769,8 тыс</w:t>
                  </w:r>
                  <w:proofErr w:type="gramStart"/>
                  <w:r w:rsidRPr="007C5083">
                    <w:rPr>
                      <w:color w:val="000000"/>
                    </w:rPr>
                    <w:t>.р</w:t>
                  </w:r>
                  <w:proofErr w:type="gramEnd"/>
                  <w:r w:rsidRPr="007C5083">
                    <w:rPr>
                      <w:color w:val="000000"/>
                    </w:rPr>
                    <w:t>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за счет средств областного бюджета –</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r w:rsidRPr="007C5083">
                    <w:rPr>
                      <w:color w:val="000000"/>
                    </w:rPr>
                    <w:t>1788,3 тыс. рублей,</w:t>
                  </w:r>
                </w:p>
                <w:p w:rsidR="007C5083" w:rsidRPr="007C5083" w:rsidRDefault="007C5083" w:rsidP="001760D9">
                  <w:pPr>
                    <w:jc w:val="both"/>
                    <w:rPr>
                      <w:color w:val="000000"/>
                    </w:rPr>
                  </w:pPr>
                  <w:r w:rsidRPr="007C5083">
                    <w:rPr>
                      <w:color w:val="000000"/>
                    </w:rPr>
                    <w:t>за счет средств внебюджетных источников – 10 тыс. рублей».</w:t>
                  </w:r>
                </w:p>
              </w:tc>
            </w:tr>
            <w:tr w:rsidR="007C5083" w:rsidRPr="007C5083" w:rsidTr="001760D9">
              <w:trPr>
                <w:trHeight w:val="360"/>
              </w:trPr>
              <w:tc>
                <w:tcPr>
                  <w:tcW w:w="5460" w:type="dxa"/>
                  <w:tcBorders>
                    <w:top w:val="nil"/>
                    <w:left w:val="nil"/>
                    <w:bottom w:val="nil"/>
                    <w:right w:val="nil"/>
                  </w:tcBorders>
                  <w:shd w:val="clear" w:color="auto" w:fill="auto"/>
                  <w:hideMark/>
                </w:tcPr>
                <w:p w:rsidR="007C5083" w:rsidRPr="007C5083" w:rsidRDefault="007C5083" w:rsidP="001760D9">
                  <w:pPr>
                    <w:jc w:val="both"/>
                    <w:rPr>
                      <w:color w:val="000000"/>
                    </w:rPr>
                  </w:pPr>
                </w:p>
              </w:tc>
            </w:tr>
          </w:tbl>
          <w:p w:rsidR="007C5083" w:rsidRPr="007C5083" w:rsidRDefault="007C5083" w:rsidP="001760D9">
            <w:pPr>
              <w:autoSpaceDE w:val="0"/>
              <w:autoSpaceDN w:val="0"/>
              <w:adjustRightInd w:val="0"/>
              <w:jc w:val="both"/>
            </w:pPr>
          </w:p>
        </w:tc>
      </w:tr>
    </w:tbl>
    <w:p w:rsidR="007C5083" w:rsidRPr="007C5083" w:rsidRDefault="007C5083" w:rsidP="007C5083">
      <w:pPr>
        <w:autoSpaceDE w:val="0"/>
        <w:autoSpaceDN w:val="0"/>
        <w:adjustRightInd w:val="0"/>
        <w:jc w:val="both"/>
        <w:rPr>
          <w:lang w:eastAsia="en-US"/>
        </w:rPr>
      </w:pPr>
      <w:r w:rsidRPr="007C5083">
        <w:t xml:space="preserve">3. Приложение 3 изложить в следующей редакции: </w:t>
      </w:r>
    </w:p>
    <w:p w:rsidR="007C5083" w:rsidRPr="007C5083" w:rsidRDefault="007C5083" w:rsidP="007C5083">
      <w:pPr>
        <w:autoSpaceDE w:val="0"/>
        <w:autoSpaceDN w:val="0"/>
        <w:adjustRightInd w:val="0"/>
        <w:ind w:left="8505"/>
        <w:jc w:val="center"/>
        <w:rPr>
          <w:lang w:eastAsia="en-US"/>
        </w:rPr>
      </w:pPr>
    </w:p>
    <w:p w:rsidR="007C5083" w:rsidRPr="007C5083" w:rsidRDefault="007C5083" w:rsidP="007C5083">
      <w:pPr>
        <w:autoSpaceDE w:val="0"/>
        <w:autoSpaceDN w:val="0"/>
        <w:adjustRightInd w:val="0"/>
        <w:rPr>
          <w:kern w:val="2"/>
        </w:rPr>
      </w:pPr>
      <w:r w:rsidRPr="007C5083">
        <w:rPr>
          <w:kern w:val="2"/>
        </w:rPr>
        <w:t xml:space="preserve"> «Приложение № 3</w:t>
      </w:r>
    </w:p>
    <w:p w:rsidR="007C5083" w:rsidRPr="007C5083" w:rsidRDefault="007C5083" w:rsidP="007C5083">
      <w:pPr>
        <w:autoSpaceDE w:val="0"/>
        <w:autoSpaceDN w:val="0"/>
        <w:adjustRightInd w:val="0"/>
        <w:rPr>
          <w:kern w:val="2"/>
        </w:rPr>
      </w:pPr>
      <w:r w:rsidRPr="007C5083">
        <w:rPr>
          <w:kern w:val="2"/>
        </w:rPr>
        <w:t>к муниципальной программе Киселевского сельского поселения «Обеспечение качественными жилищно-коммунальными услугами населения Киселевского сельского поселения»</w:t>
      </w:r>
    </w:p>
    <w:p w:rsidR="007C5083" w:rsidRPr="007C5083" w:rsidRDefault="007C5083" w:rsidP="007C5083">
      <w:pPr>
        <w:tabs>
          <w:tab w:val="left" w:pos="6641"/>
          <w:tab w:val="center" w:pos="7427"/>
        </w:tabs>
        <w:jc w:val="center"/>
        <w:rPr>
          <w:kern w:val="2"/>
        </w:rPr>
      </w:pPr>
      <w:r w:rsidRPr="007C5083">
        <w:rPr>
          <w:kern w:val="2"/>
        </w:rPr>
        <w:lastRenderedPageBreak/>
        <w:t>РАСХОДЫ</w:t>
      </w:r>
    </w:p>
    <w:p w:rsidR="007C5083" w:rsidRPr="007C5083" w:rsidRDefault="007C5083" w:rsidP="007C5083">
      <w:pPr>
        <w:jc w:val="center"/>
        <w:rPr>
          <w:kern w:val="2"/>
        </w:rPr>
      </w:pPr>
      <w:r w:rsidRPr="007C5083">
        <w:rPr>
          <w:kern w:val="2"/>
        </w:rPr>
        <w:t xml:space="preserve">местного бюджета на реализацию муниципальной программы Киселевского сельского поселения </w:t>
      </w:r>
    </w:p>
    <w:p w:rsidR="007C5083" w:rsidRPr="007C5083" w:rsidRDefault="007C5083" w:rsidP="007C5083">
      <w:pPr>
        <w:jc w:val="center"/>
        <w:rPr>
          <w:kern w:val="2"/>
        </w:rPr>
      </w:pPr>
      <w:r w:rsidRPr="007C5083">
        <w:rPr>
          <w:kern w:val="2"/>
        </w:rPr>
        <w:t>«Обеспечение качественными жилищно-коммунальными услугами населения Киселевского сельского поселения»</w:t>
      </w:r>
    </w:p>
    <w:p w:rsidR="007C5083" w:rsidRPr="007C5083" w:rsidRDefault="007C5083" w:rsidP="007C5083">
      <w:pPr>
        <w:rPr>
          <w:kern w:val="2"/>
        </w:rPr>
      </w:pPr>
    </w:p>
    <w:tbl>
      <w:tblPr>
        <w:tblW w:w="5067" w:type="pct"/>
        <w:tblLayout w:type="fixed"/>
        <w:tblLook w:val="04A0"/>
      </w:tblPr>
      <w:tblGrid>
        <w:gridCol w:w="335"/>
        <w:gridCol w:w="1157"/>
        <w:gridCol w:w="613"/>
        <w:gridCol w:w="343"/>
        <w:gridCol w:w="387"/>
        <w:gridCol w:w="614"/>
        <w:gridCol w:w="343"/>
        <w:gridCol w:w="569"/>
        <w:gridCol w:w="492"/>
        <w:gridCol w:w="34"/>
        <w:gridCol w:w="524"/>
        <w:gridCol w:w="524"/>
        <w:gridCol w:w="524"/>
        <w:gridCol w:w="524"/>
        <w:gridCol w:w="524"/>
        <w:gridCol w:w="524"/>
        <w:gridCol w:w="524"/>
        <w:gridCol w:w="524"/>
        <w:gridCol w:w="524"/>
        <w:gridCol w:w="523"/>
        <w:gridCol w:w="434"/>
      </w:tblGrid>
      <w:tr w:rsidR="007C5083" w:rsidRPr="007C5083" w:rsidTr="001760D9">
        <w:trPr>
          <w:trHeight w:val="312"/>
        </w:trPr>
        <w:tc>
          <w:tcPr>
            <w:tcW w:w="421" w:type="dxa"/>
            <w:vMerge w:val="restart"/>
            <w:tcBorders>
              <w:top w:val="single" w:sz="4" w:space="0" w:color="auto"/>
              <w:left w:val="single" w:sz="4" w:space="0" w:color="auto"/>
              <w:right w:val="single" w:sz="4" w:space="0" w:color="auto"/>
            </w:tcBorders>
            <w:vAlign w:val="center"/>
          </w:tcPr>
          <w:p w:rsidR="007C5083" w:rsidRPr="007C5083" w:rsidRDefault="007C5083" w:rsidP="001760D9">
            <w:pPr>
              <w:jc w:val="center"/>
            </w:pPr>
            <w:r w:rsidRPr="007C5083">
              <w:t>№</w:t>
            </w:r>
            <w:r w:rsidRPr="007C5083">
              <w:br/>
            </w:r>
            <w:proofErr w:type="spellStart"/>
            <w:proofErr w:type="gramStart"/>
            <w:r w:rsidRPr="007C5083">
              <w:t>п</w:t>
            </w:r>
            <w:proofErr w:type="spellEnd"/>
            <w:proofErr w:type="gramEnd"/>
            <w:r w:rsidRPr="007C5083">
              <w:t>/</w:t>
            </w:r>
            <w:proofErr w:type="spellStart"/>
            <w:r w:rsidRPr="007C5083">
              <w:t>п</w:t>
            </w:r>
            <w:proofErr w:type="spellEnd"/>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83" w:rsidRPr="007C5083" w:rsidRDefault="007C5083" w:rsidP="001760D9">
            <w:pPr>
              <w:jc w:val="center"/>
            </w:pPr>
            <w:r w:rsidRPr="007C5083">
              <w:t>Наименование муниципальной программы, подпрограммы, номер и наименование основного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83" w:rsidRPr="007C5083" w:rsidRDefault="007C5083" w:rsidP="001760D9">
            <w:pPr>
              <w:ind w:right="-76"/>
              <w:jc w:val="center"/>
              <w:rPr>
                <w:spacing w:val="-10"/>
              </w:rPr>
            </w:pPr>
            <w:r w:rsidRPr="007C5083">
              <w:rPr>
                <w:spacing w:val="-10"/>
              </w:rPr>
              <w:t>Ответственный исполнитель, соисполнитель, участники</w:t>
            </w:r>
          </w:p>
        </w:tc>
        <w:tc>
          <w:tcPr>
            <w:tcW w:w="23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83" w:rsidRPr="007C5083" w:rsidRDefault="007C5083" w:rsidP="001760D9">
            <w:pPr>
              <w:jc w:val="center"/>
              <w:rPr>
                <w:spacing w:val="-10"/>
              </w:rPr>
            </w:pPr>
            <w:r w:rsidRPr="007C5083">
              <w:rPr>
                <w:spacing w:val="-10"/>
              </w:rPr>
              <w:t>Код бюджетной классификации расходов</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83" w:rsidRPr="007C5083" w:rsidRDefault="007C5083" w:rsidP="001760D9">
            <w:pPr>
              <w:jc w:val="center"/>
            </w:pPr>
            <w:r w:rsidRPr="007C5083">
              <w:t>Объем расходов</w:t>
            </w:r>
            <w:r w:rsidRPr="007C5083">
              <w:br/>
              <w:t xml:space="preserve">всего (тыс. рублей) </w:t>
            </w:r>
          </w:p>
        </w:tc>
        <w:tc>
          <w:tcPr>
            <w:tcW w:w="907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7C5083" w:rsidRPr="007C5083" w:rsidRDefault="007C5083" w:rsidP="001760D9">
            <w:pPr>
              <w:jc w:val="center"/>
            </w:pPr>
            <w:r w:rsidRPr="007C5083">
              <w:t>В том числе по годам реализации муниципальной программы</w:t>
            </w:r>
          </w:p>
        </w:tc>
      </w:tr>
      <w:tr w:rsidR="007C5083" w:rsidRPr="007C5083" w:rsidTr="001760D9">
        <w:trPr>
          <w:trHeight w:val="312"/>
        </w:trPr>
        <w:tc>
          <w:tcPr>
            <w:tcW w:w="421" w:type="dxa"/>
            <w:vMerge/>
            <w:tcBorders>
              <w:left w:val="single" w:sz="4" w:space="0" w:color="auto"/>
              <w:bottom w:val="single" w:sz="4" w:space="0" w:color="auto"/>
              <w:right w:val="single" w:sz="4" w:space="0" w:color="auto"/>
            </w:tcBorders>
          </w:tcPr>
          <w:p w:rsidR="007C5083" w:rsidRPr="007C5083" w:rsidRDefault="007C5083" w:rsidP="001760D9">
            <w:pPr>
              <w:jc w:val="cente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rsidR="007C5083" w:rsidRPr="007C5083" w:rsidRDefault="007C5083" w:rsidP="001760D9"/>
        </w:tc>
        <w:tc>
          <w:tcPr>
            <w:tcW w:w="938" w:type="dxa"/>
            <w:vMerge/>
            <w:tcBorders>
              <w:top w:val="single" w:sz="4" w:space="0" w:color="auto"/>
              <w:left w:val="single" w:sz="4" w:space="0" w:color="auto"/>
              <w:bottom w:val="single" w:sz="4" w:space="0" w:color="auto"/>
              <w:right w:val="single" w:sz="4" w:space="0" w:color="auto"/>
            </w:tcBorders>
            <w:vAlign w:val="center"/>
            <w:hideMark/>
          </w:tcPr>
          <w:p w:rsidR="007C5083" w:rsidRPr="007C5083" w:rsidRDefault="007C5083" w:rsidP="001760D9"/>
        </w:tc>
        <w:tc>
          <w:tcPr>
            <w:tcW w:w="435" w:type="dxa"/>
            <w:tcBorders>
              <w:top w:val="single" w:sz="4" w:space="0" w:color="auto"/>
              <w:left w:val="nil"/>
              <w:bottom w:val="single" w:sz="4" w:space="0" w:color="auto"/>
              <w:right w:val="single" w:sz="4" w:space="0" w:color="auto"/>
            </w:tcBorders>
            <w:shd w:val="clear" w:color="auto" w:fill="auto"/>
            <w:vAlign w:val="center"/>
            <w:hideMark/>
          </w:tcPr>
          <w:p w:rsidR="007C5083" w:rsidRPr="007C5083" w:rsidRDefault="007C5083" w:rsidP="001760D9">
            <w:pPr>
              <w:ind w:left="-106" w:right="-108"/>
              <w:jc w:val="center"/>
              <w:rPr>
                <w:spacing w:val="-10"/>
              </w:rPr>
            </w:pPr>
            <w:r w:rsidRPr="007C5083">
              <w:rPr>
                <w:spacing w:val="-10"/>
              </w:rPr>
              <w:t>ГРБС</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7C5083" w:rsidRPr="007C5083" w:rsidRDefault="007C5083" w:rsidP="001760D9">
            <w:pPr>
              <w:jc w:val="center"/>
              <w:rPr>
                <w:spacing w:val="-10"/>
              </w:rPr>
            </w:pPr>
            <w:r w:rsidRPr="007C5083">
              <w:rPr>
                <w:spacing w:val="-10"/>
              </w:rPr>
              <w:t>Р3Пр</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7C5083" w:rsidRPr="007C5083" w:rsidRDefault="007C5083" w:rsidP="001760D9">
            <w:pPr>
              <w:jc w:val="center"/>
              <w:rPr>
                <w:spacing w:val="-10"/>
              </w:rPr>
            </w:pPr>
            <w:r w:rsidRPr="007C5083">
              <w:rPr>
                <w:spacing w:val="-10"/>
              </w:rPr>
              <w:t>ЦСР</w:t>
            </w:r>
          </w:p>
        </w:tc>
        <w:tc>
          <w:tcPr>
            <w:tcW w:w="434" w:type="dxa"/>
            <w:tcBorders>
              <w:top w:val="single" w:sz="4" w:space="0" w:color="auto"/>
              <w:left w:val="nil"/>
              <w:bottom w:val="single" w:sz="4" w:space="0" w:color="auto"/>
              <w:right w:val="single" w:sz="4" w:space="0" w:color="auto"/>
            </w:tcBorders>
            <w:shd w:val="clear" w:color="auto" w:fill="auto"/>
            <w:vAlign w:val="center"/>
            <w:hideMark/>
          </w:tcPr>
          <w:p w:rsidR="007C5083" w:rsidRPr="007C5083" w:rsidRDefault="007C5083" w:rsidP="001760D9">
            <w:pPr>
              <w:jc w:val="center"/>
              <w:rPr>
                <w:spacing w:val="-10"/>
              </w:rPr>
            </w:pPr>
            <w:r w:rsidRPr="007C5083">
              <w:rPr>
                <w:spacing w:val="-10"/>
              </w:rPr>
              <w:t>ВР</w:t>
            </w: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7C5083" w:rsidRPr="007C5083" w:rsidRDefault="007C5083" w:rsidP="001760D9"/>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7C5083" w:rsidRPr="007C5083" w:rsidRDefault="007C5083" w:rsidP="001760D9">
            <w:pPr>
              <w:jc w:val="center"/>
            </w:pPr>
            <w:r w:rsidRPr="007C5083">
              <w:t>2019</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C5083" w:rsidRPr="007C5083" w:rsidRDefault="007C5083" w:rsidP="001760D9">
            <w:pPr>
              <w:jc w:val="center"/>
            </w:pPr>
            <w:r w:rsidRPr="007C5083">
              <w:t>2020</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C5083" w:rsidRPr="007C5083" w:rsidRDefault="007C5083" w:rsidP="001760D9">
            <w:pPr>
              <w:jc w:val="center"/>
            </w:pPr>
            <w:r w:rsidRPr="007C5083">
              <w:t>2021</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C5083" w:rsidRPr="007C5083" w:rsidRDefault="007C5083" w:rsidP="001760D9">
            <w:pPr>
              <w:jc w:val="center"/>
            </w:pPr>
            <w:r w:rsidRPr="007C5083">
              <w:t>2022</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C5083" w:rsidRPr="007C5083" w:rsidRDefault="007C5083" w:rsidP="001760D9">
            <w:pPr>
              <w:jc w:val="center"/>
            </w:pPr>
            <w:r w:rsidRPr="007C5083">
              <w:t>2023</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C5083" w:rsidRPr="007C5083" w:rsidRDefault="007C5083" w:rsidP="001760D9">
            <w:pPr>
              <w:jc w:val="center"/>
            </w:pPr>
            <w:r w:rsidRPr="007C5083">
              <w:t>2024</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7C5083" w:rsidRPr="007C5083" w:rsidRDefault="007C5083" w:rsidP="001760D9">
            <w:pPr>
              <w:jc w:val="center"/>
            </w:pPr>
            <w:r w:rsidRPr="007C5083">
              <w:t>2025</w:t>
            </w:r>
          </w:p>
        </w:tc>
        <w:tc>
          <w:tcPr>
            <w:tcW w:w="770" w:type="dxa"/>
            <w:tcBorders>
              <w:top w:val="nil"/>
              <w:left w:val="nil"/>
              <w:bottom w:val="single" w:sz="4" w:space="0" w:color="auto"/>
              <w:right w:val="single" w:sz="4" w:space="0" w:color="auto"/>
            </w:tcBorders>
            <w:shd w:val="clear" w:color="auto" w:fill="auto"/>
            <w:noWrap/>
            <w:vAlign w:val="center"/>
            <w:hideMark/>
          </w:tcPr>
          <w:p w:rsidR="007C5083" w:rsidRPr="007C5083" w:rsidRDefault="007C5083" w:rsidP="001760D9">
            <w:pPr>
              <w:jc w:val="center"/>
            </w:pPr>
            <w:r w:rsidRPr="007C5083">
              <w:t>2026</w:t>
            </w:r>
          </w:p>
        </w:tc>
        <w:tc>
          <w:tcPr>
            <w:tcW w:w="771" w:type="dxa"/>
            <w:tcBorders>
              <w:top w:val="nil"/>
              <w:left w:val="nil"/>
              <w:bottom w:val="single" w:sz="4" w:space="0" w:color="auto"/>
              <w:right w:val="single" w:sz="4" w:space="0" w:color="auto"/>
            </w:tcBorders>
            <w:shd w:val="clear" w:color="auto" w:fill="auto"/>
            <w:noWrap/>
            <w:vAlign w:val="center"/>
            <w:hideMark/>
          </w:tcPr>
          <w:p w:rsidR="007C5083" w:rsidRPr="007C5083" w:rsidRDefault="007C5083" w:rsidP="001760D9">
            <w:pPr>
              <w:jc w:val="center"/>
            </w:pPr>
            <w:r w:rsidRPr="007C5083">
              <w:t>2027</w:t>
            </w:r>
          </w:p>
        </w:tc>
        <w:tc>
          <w:tcPr>
            <w:tcW w:w="770" w:type="dxa"/>
            <w:tcBorders>
              <w:top w:val="nil"/>
              <w:left w:val="nil"/>
              <w:bottom w:val="single" w:sz="4" w:space="0" w:color="auto"/>
              <w:right w:val="single" w:sz="4" w:space="0" w:color="auto"/>
            </w:tcBorders>
            <w:shd w:val="clear" w:color="auto" w:fill="auto"/>
            <w:noWrap/>
            <w:vAlign w:val="center"/>
            <w:hideMark/>
          </w:tcPr>
          <w:p w:rsidR="007C5083" w:rsidRPr="007C5083" w:rsidRDefault="007C5083" w:rsidP="001760D9">
            <w:pPr>
              <w:jc w:val="center"/>
            </w:pPr>
            <w:r w:rsidRPr="007C5083">
              <w:t>2028</w:t>
            </w:r>
          </w:p>
        </w:tc>
        <w:tc>
          <w:tcPr>
            <w:tcW w:w="769" w:type="dxa"/>
            <w:tcBorders>
              <w:top w:val="nil"/>
              <w:left w:val="nil"/>
              <w:bottom w:val="single" w:sz="4" w:space="0" w:color="auto"/>
              <w:right w:val="single" w:sz="4" w:space="0" w:color="auto"/>
            </w:tcBorders>
            <w:shd w:val="clear" w:color="auto" w:fill="auto"/>
            <w:noWrap/>
            <w:vAlign w:val="center"/>
            <w:hideMark/>
          </w:tcPr>
          <w:p w:rsidR="007C5083" w:rsidRPr="007C5083" w:rsidRDefault="007C5083" w:rsidP="001760D9">
            <w:pPr>
              <w:jc w:val="center"/>
            </w:pPr>
            <w:r w:rsidRPr="007C5083">
              <w:t>2029</w:t>
            </w:r>
          </w:p>
        </w:tc>
        <w:tc>
          <w:tcPr>
            <w:tcW w:w="604" w:type="dxa"/>
            <w:tcBorders>
              <w:top w:val="nil"/>
              <w:left w:val="nil"/>
              <w:bottom w:val="single" w:sz="4" w:space="0" w:color="auto"/>
              <w:right w:val="single" w:sz="4" w:space="0" w:color="auto"/>
            </w:tcBorders>
            <w:shd w:val="clear" w:color="auto" w:fill="auto"/>
            <w:noWrap/>
            <w:vAlign w:val="center"/>
            <w:hideMark/>
          </w:tcPr>
          <w:p w:rsidR="007C5083" w:rsidRPr="007C5083" w:rsidRDefault="007C5083" w:rsidP="001760D9">
            <w:pPr>
              <w:jc w:val="center"/>
            </w:pPr>
            <w:r w:rsidRPr="007C5083">
              <w:t>2030</w:t>
            </w:r>
          </w:p>
        </w:tc>
      </w:tr>
      <w:tr w:rsidR="007C5083" w:rsidRPr="007C5083" w:rsidTr="001760D9">
        <w:trPr>
          <w:trHeight w:val="114"/>
        </w:trPr>
        <w:tc>
          <w:tcPr>
            <w:tcW w:w="421" w:type="dxa"/>
            <w:tcBorders>
              <w:top w:val="single" w:sz="4" w:space="0" w:color="auto"/>
              <w:bottom w:val="single" w:sz="4" w:space="0" w:color="auto"/>
            </w:tcBorders>
          </w:tcPr>
          <w:p w:rsidR="007C5083" w:rsidRPr="007C5083" w:rsidRDefault="007C5083" w:rsidP="001760D9"/>
        </w:tc>
        <w:tc>
          <w:tcPr>
            <w:tcW w:w="7604" w:type="dxa"/>
            <w:gridSpan w:val="10"/>
            <w:tcBorders>
              <w:top w:val="single" w:sz="4" w:space="0" w:color="auto"/>
              <w:bottom w:val="single" w:sz="4" w:space="0" w:color="auto"/>
            </w:tcBorders>
            <w:shd w:val="clear" w:color="auto" w:fill="auto"/>
            <w:hideMark/>
          </w:tcPr>
          <w:p w:rsidR="007C5083" w:rsidRPr="007C5083" w:rsidRDefault="007C5083" w:rsidP="001760D9">
            <w:r w:rsidRPr="007C5083">
              <w:t> </w:t>
            </w:r>
          </w:p>
        </w:tc>
        <w:tc>
          <w:tcPr>
            <w:tcW w:w="770" w:type="dxa"/>
            <w:tcBorders>
              <w:top w:val="single" w:sz="4" w:space="0" w:color="auto"/>
              <w:left w:val="nil"/>
              <w:bottom w:val="single" w:sz="4" w:space="0" w:color="auto"/>
              <w:right w:val="nil"/>
            </w:tcBorders>
            <w:shd w:val="clear" w:color="auto" w:fill="auto"/>
            <w:noWrap/>
            <w:hideMark/>
          </w:tcPr>
          <w:p w:rsidR="007C5083" w:rsidRPr="007C5083" w:rsidRDefault="007C5083" w:rsidP="001760D9"/>
        </w:tc>
        <w:tc>
          <w:tcPr>
            <w:tcW w:w="770" w:type="dxa"/>
            <w:tcBorders>
              <w:top w:val="single" w:sz="4" w:space="0" w:color="auto"/>
              <w:left w:val="nil"/>
              <w:bottom w:val="nil"/>
              <w:right w:val="nil"/>
            </w:tcBorders>
            <w:shd w:val="clear" w:color="auto" w:fill="auto"/>
            <w:noWrap/>
            <w:hideMark/>
          </w:tcPr>
          <w:p w:rsidR="007C5083" w:rsidRPr="007C5083" w:rsidRDefault="007C5083" w:rsidP="001760D9"/>
        </w:tc>
        <w:tc>
          <w:tcPr>
            <w:tcW w:w="770" w:type="dxa"/>
            <w:tcBorders>
              <w:top w:val="single" w:sz="4" w:space="0" w:color="auto"/>
              <w:left w:val="nil"/>
              <w:bottom w:val="nil"/>
              <w:right w:val="nil"/>
            </w:tcBorders>
            <w:shd w:val="clear" w:color="auto" w:fill="auto"/>
            <w:noWrap/>
            <w:hideMark/>
          </w:tcPr>
          <w:p w:rsidR="007C5083" w:rsidRPr="007C5083" w:rsidRDefault="007C5083" w:rsidP="001760D9"/>
        </w:tc>
        <w:tc>
          <w:tcPr>
            <w:tcW w:w="770" w:type="dxa"/>
            <w:tcBorders>
              <w:top w:val="single" w:sz="4" w:space="0" w:color="auto"/>
              <w:left w:val="nil"/>
              <w:bottom w:val="nil"/>
              <w:right w:val="nil"/>
            </w:tcBorders>
            <w:shd w:val="clear" w:color="auto" w:fill="auto"/>
            <w:noWrap/>
            <w:hideMark/>
          </w:tcPr>
          <w:p w:rsidR="007C5083" w:rsidRPr="007C5083" w:rsidRDefault="007C5083" w:rsidP="001760D9"/>
        </w:tc>
        <w:tc>
          <w:tcPr>
            <w:tcW w:w="770" w:type="dxa"/>
            <w:tcBorders>
              <w:top w:val="single" w:sz="4" w:space="0" w:color="auto"/>
              <w:left w:val="nil"/>
              <w:bottom w:val="nil"/>
              <w:right w:val="nil"/>
            </w:tcBorders>
            <w:shd w:val="clear" w:color="auto" w:fill="auto"/>
            <w:noWrap/>
            <w:hideMark/>
          </w:tcPr>
          <w:p w:rsidR="007C5083" w:rsidRPr="007C5083" w:rsidRDefault="007C5083" w:rsidP="001760D9"/>
        </w:tc>
        <w:tc>
          <w:tcPr>
            <w:tcW w:w="770" w:type="dxa"/>
            <w:tcBorders>
              <w:top w:val="nil"/>
              <w:left w:val="nil"/>
              <w:bottom w:val="nil"/>
              <w:right w:val="nil"/>
            </w:tcBorders>
            <w:shd w:val="clear" w:color="auto" w:fill="auto"/>
            <w:noWrap/>
            <w:hideMark/>
          </w:tcPr>
          <w:p w:rsidR="007C5083" w:rsidRPr="007C5083" w:rsidRDefault="007C5083" w:rsidP="001760D9"/>
        </w:tc>
        <w:tc>
          <w:tcPr>
            <w:tcW w:w="771" w:type="dxa"/>
            <w:tcBorders>
              <w:top w:val="nil"/>
              <w:left w:val="nil"/>
              <w:bottom w:val="nil"/>
              <w:right w:val="nil"/>
            </w:tcBorders>
            <w:shd w:val="clear" w:color="auto" w:fill="auto"/>
            <w:noWrap/>
            <w:hideMark/>
          </w:tcPr>
          <w:p w:rsidR="007C5083" w:rsidRPr="007C5083" w:rsidRDefault="007C5083" w:rsidP="001760D9"/>
        </w:tc>
        <w:tc>
          <w:tcPr>
            <w:tcW w:w="770" w:type="dxa"/>
            <w:tcBorders>
              <w:top w:val="nil"/>
              <w:left w:val="nil"/>
              <w:bottom w:val="nil"/>
              <w:right w:val="nil"/>
            </w:tcBorders>
            <w:shd w:val="clear" w:color="auto" w:fill="auto"/>
            <w:noWrap/>
            <w:hideMark/>
          </w:tcPr>
          <w:p w:rsidR="007C5083" w:rsidRPr="007C5083" w:rsidRDefault="007C5083" w:rsidP="001760D9"/>
        </w:tc>
        <w:tc>
          <w:tcPr>
            <w:tcW w:w="769" w:type="dxa"/>
            <w:tcBorders>
              <w:top w:val="nil"/>
              <w:left w:val="nil"/>
              <w:bottom w:val="nil"/>
              <w:right w:val="nil"/>
            </w:tcBorders>
            <w:shd w:val="clear" w:color="auto" w:fill="auto"/>
            <w:noWrap/>
            <w:hideMark/>
          </w:tcPr>
          <w:p w:rsidR="007C5083" w:rsidRPr="007C5083" w:rsidRDefault="007C5083" w:rsidP="001760D9"/>
        </w:tc>
        <w:tc>
          <w:tcPr>
            <w:tcW w:w="604" w:type="dxa"/>
            <w:tcBorders>
              <w:top w:val="nil"/>
              <w:left w:val="nil"/>
              <w:bottom w:val="nil"/>
              <w:right w:val="nil"/>
            </w:tcBorders>
            <w:shd w:val="clear" w:color="auto" w:fill="auto"/>
            <w:noWrap/>
            <w:hideMark/>
          </w:tcPr>
          <w:p w:rsidR="007C5083" w:rsidRPr="007C5083" w:rsidRDefault="007C5083" w:rsidP="001760D9"/>
        </w:tc>
      </w:tr>
      <w:tr w:rsidR="007C5083" w:rsidRPr="007C5083" w:rsidTr="001760D9">
        <w:trPr>
          <w:trHeight w:val="312"/>
        </w:trPr>
        <w:tc>
          <w:tcPr>
            <w:tcW w:w="421" w:type="dxa"/>
            <w:tcBorders>
              <w:top w:val="single" w:sz="4" w:space="0" w:color="auto"/>
              <w:left w:val="single" w:sz="4" w:space="0" w:color="auto"/>
              <w:bottom w:val="single" w:sz="4" w:space="0" w:color="auto"/>
              <w:right w:val="single" w:sz="4" w:space="0" w:color="auto"/>
            </w:tcBorders>
          </w:tcPr>
          <w:p w:rsidR="007C5083" w:rsidRPr="007C5083" w:rsidRDefault="007C5083" w:rsidP="001760D9">
            <w:pPr>
              <w:jc w:val="center"/>
              <w:rPr>
                <w:spacing w:val="-10"/>
              </w:rPr>
            </w:pPr>
            <w:r w:rsidRPr="007C5083">
              <w:rPr>
                <w:spacing w:val="-10"/>
              </w:rPr>
              <w:t>1</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pPr>
              <w:jc w:val="center"/>
              <w:rPr>
                <w:spacing w:val="-10"/>
              </w:rPr>
            </w:pPr>
            <w:r w:rsidRPr="007C5083">
              <w:rPr>
                <w:spacing w:val="-10"/>
              </w:rPr>
              <w:t>2</w:t>
            </w:r>
          </w:p>
        </w:tc>
        <w:tc>
          <w:tcPr>
            <w:tcW w:w="938"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spacing w:val="-10"/>
              </w:rPr>
            </w:pPr>
            <w:r w:rsidRPr="007C5083">
              <w:rPr>
                <w:spacing w:val="-10"/>
              </w:rPr>
              <w:t>3</w:t>
            </w:r>
          </w:p>
        </w:tc>
        <w:tc>
          <w:tcPr>
            <w:tcW w:w="435"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spacing w:val="-10"/>
              </w:rPr>
            </w:pPr>
            <w:r w:rsidRPr="007C5083">
              <w:rPr>
                <w:spacing w:val="-10"/>
              </w:rPr>
              <w:t>4</w:t>
            </w:r>
          </w:p>
        </w:tc>
        <w:tc>
          <w:tcPr>
            <w:tcW w:w="517"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spacing w:val="-10"/>
              </w:rPr>
            </w:pPr>
            <w:r w:rsidRPr="007C5083">
              <w:rPr>
                <w:spacing w:val="-10"/>
              </w:rPr>
              <w:t>5</w:t>
            </w:r>
          </w:p>
        </w:tc>
        <w:tc>
          <w:tcPr>
            <w:tcW w:w="938"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spacing w:val="-10"/>
              </w:rPr>
            </w:pPr>
            <w:r w:rsidRPr="007C5083">
              <w:rPr>
                <w:spacing w:val="-10"/>
              </w:rPr>
              <w:t>6</w:t>
            </w:r>
          </w:p>
        </w:tc>
        <w:tc>
          <w:tcPr>
            <w:tcW w:w="434"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spacing w:val="-10"/>
              </w:rPr>
            </w:pPr>
            <w:r w:rsidRPr="007C5083">
              <w:rPr>
                <w:spacing w:val="-10"/>
              </w:rPr>
              <w:t>7</w:t>
            </w:r>
          </w:p>
        </w:tc>
        <w:tc>
          <w:tcPr>
            <w:tcW w:w="855"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spacing w:val="-10"/>
              </w:rPr>
            </w:pPr>
            <w:r w:rsidRPr="007C5083">
              <w:rPr>
                <w:spacing w:val="-10"/>
              </w:rPr>
              <w:t>8</w:t>
            </w:r>
          </w:p>
        </w:tc>
        <w:tc>
          <w:tcPr>
            <w:tcW w:w="770" w:type="dxa"/>
            <w:gridSpan w:val="2"/>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pPr>
              <w:jc w:val="center"/>
              <w:rPr>
                <w:spacing w:val="-10"/>
              </w:rPr>
            </w:pPr>
            <w:r w:rsidRPr="007C5083">
              <w:rPr>
                <w:spacing w:val="-10"/>
              </w:rPr>
              <w:t>9</w:t>
            </w:r>
          </w:p>
        </w:tc>
        <w:tc>
          <w:tcPr>
            <w:tcW w:w="770"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pPr>
              <w:jc w:val="center"/>
              <w:rPr>
                <w:spacing w:val="-10"/>
              </w:rPr>
            </w:pPr>
            <w:r w:rsidRPr="007C5083">
              <w:rPr>
                <w:spacing w:val="-10"/>
              </w:rPr>
              <w:t>10</w:t>
            </w:r>
          </w:p>
        </w:tc>
        <w:tc>
          <w:tcPr>
            <w:tcW w:w="770"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pPr>
              <w:jc w:val="center"/>
            </w:pPr>
            <w:r w:rsidRPr="007C5083">
              <w:t>11</w:t>
            </w:r>
          </w:p>
        </w:tc>
        <w:tc>
          <w:tcPr>
            <w:tcW w:w="770"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pPr>
              <w:jc w:val="center"/>
            </w:pPr>
            <w:r w:rsidRPr="007C5083">
              <w:t>12</w:t>
            </w:r>
          </w:p>
        </w:tc>
        <w:tc>
          <w:tcPr>
            <w:tcW w:w="770"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pPr>
              <w:jc w:val="center"/>
            </w:pPr>
            <w:r w:rsidRPr="007C5083">
              <w:t>13</w:t>
            </w:r>
          </w:p>
        </w:tc>
        <w:tc>
          <w:tcPr>
            <w:tcW w:w="770"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pPr>
              <w:jc w:val="center"/>
            </w:pPr>
            <w:r w:rsidRPr="007C5083">
              <w:t>14</w:t>
            </w:r>
          </w:p>
        </w:tc>
        <w:tc>
          <w:tcPr>
            <w:tcW w:w="770"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pPr>
              <w:jc w:val="center"/>
            </w:pPr>
            <w:r w:rsidRPr="007C5083">
              <w:t>15</w:t>
            </w:r>
          </w:p>
        </w:tc>
        <w:tc>
          <w:tcPr>
            <w:tcW w:w="770"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pPr>
              <w:jc w:val="center"/>
            </w:pPr>
            <w:r w:rsidRPr="007C5083">
              <w:t>16</w:t>
            </w:r>
          </w:p>
        </w:tc>
        <w:tc>
          <w:tcPr>
            <w:tcW w:w="771"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pPr>
              <w:jc w:val="center"/>
            </w:pPr>
            <w:r w:rsidRPr="007C5083">
              <w:t>17</w:t>
            </w:r>
          </w:p>
        </w:tc>
        <w:tc>
          <w:tcPr>
            <w:tcW w:w="770"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pPr>
              <w:jc w:val="center"/>
            </w:pPr>
            <w:r w:rsidRPr="007C5083">
              <w:t>18</w:t>
            </w:r>
          </w:p>
        </w:tc>
        <w:tc>
          <w:tcPr>
            <w:tcW w:w="769"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pPr>
              <w:jc w:val="center"/>
            </w:pPr>
            <w:r w:rsidRPr="007C5083">
              <w:t>19</w:t>
            </w:r>
          </w:p>
        </w:tc>
        <w:tc>
          <w:tcPr>
            <w:tcW w:w="604"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pPr>
              <w:jc w:val="center"/>
            </w:pPr>
            <w:r w:rsidRPr="007C5083">
              <w:t>20</w:t>
            </w:r>
          </w:p>
        </w:tc>
      </w:tr>
      <w:tr w:rsidR="007C5083" w:rsidRPr="007C5083" w:rsidTr="001760D9">
        <w:trPr>
          <w:trHeight w:val="1560"/>
        </w:trPr>
        <w:tc>
          <w:tcPr>
            <w:tcW w:w="421" w:type="dxa"/>
            <w:tcBorders>
              <w:top w:val="single" w:sz="4" w:space="0" w:color="auto"/>
              <w:left w:val="single" w:sz="4" w:space="0" w:color="auto"/>
              <w:bottom w:val="single" w:sz="4" w:space="0" w:color="auto"/>
              <w:right w:val="single" w:sz="4" w:space="0" w:color="auto"/>
            </w:tcBorders>
          </w:tcPr>
          <w:p w:rsidR="007C5083" w:rsidRPr="007C5083" w:rsidRDefault="007C5083" w:rsidP="001760D9">
            <w:pPr>
              <w:jc w:val="center"/>
              <w:rPr>
                <w:spacing w:val="-8"/>
              </w:rPr>
            </w:pPr>
            <w:r w:rsidRPr="007C5083">
              <w:rPr>
                <w:spacing w:val="-8"/>
                <w:lang w:val="en-US"/>
              </w:rPr>
              <w:t>I</w:t>
            </w:r>
            <w:r w:rsidRPr="007C5083">
              <w:rPr>
                <w:spacing w:val="-8"/>
              </w:rPr>
              <w:t>.</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pPr>
              <w:jc w:val="center"/>
            </w:pPr>
            <w:r w:rsidRPr="007C5083">
              <w:rPr>
                <w:kern w:val="2"/>
              </w:rPr>
              <w:t>Муниципальная программа Киселевского сельского поселения «Обеспечение качественными жилищно-коммунальными услугами населения Киселевского</w:t>
            </w:r>
            <w:r w:rsidRPr="007C5083">
              <w:rPr>
                <w:spacing w:val="-6"/>
              </w:rPr>
              <w:t xml:space="preserve"> сельского поселения»</w:t>
            </w:r>
          </w:p>
          <w:p w:rsidR="007C5083" w:rsidRPr="007C5083" w:rsidRDefault="007C5083" w:rsidP="001760D9">
            <w:pPr>
              <w:rPr>
                <w:spacing w:val="-8"/>
              </w:rPr>
            </w:pPr>
          </w:p>
        </w:tc>
        <w:tc>
          <w:tcPr>
            <w:tcW w:w="938"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r w:rsidRPr="007C5083">
              <w:t xml:space="preserve">Администрация Киселевского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spacing w:val="-10"/>
              </w:rPr>
            </w:pPr>
            <w:proofErr w:type="spellStart"/>
            <w:r w:rsidRPr="007C5083">
              <w:rPr>
                <w:spacing w:val="-10"/>
              </w:rPr>
              <w:t>х</w:t>
            </w:r>
            <w:proofErr w:type="spellEnd"/>
          </w:p>
        </w:tc>
        <w:tc>
          <w:tcPr>
            <w:tcW w:w="517"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spacing w:val="-10"/>
              </w:rPr>
            </w:pPr>
            <w:proofErr w:type="spellStart"/>
            <w:r w:rsidRPr="007C5083">
              <w:rPr>
                <w:spacing w:val="-10"/>
              </w:rPr>
              <w:t>х</w:t>
            </w:r>
            <w:proofErr w:type="spellEnd"/>
          </w:p>
        </w:tc>
        <w:tc>
          <w:tcPr>
            <w:tcW w:w="938"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spacing w:val="-10"/>
              </w:rPr>
            </w:pPr>
            <w:proofErr w:type="spellStart"/>
            <w:r w:rsidRPr="007C5083">
              <w:rPr>
                <w:spacing w:val="-10"/>
              </w:rPr>
              <w:t>х</w:t>
            </w:r>
            <w:proofErr w:type="spellEnd"/>
          </w:p>
        </w:tc>
        <w:tc>
          <w:tcPr>
            <w:tcW w:w="434"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spacing w:val="-10"/>
              </w:rPr>
            </w:pPr>
            <w:proofErr w:type="spellStart"/>
            <w:r w:rsidRPr="007C5083">
              <w:rPr>
                <w:spacing w:val="-10"/>
              </w:rPr>
              <w:t>х</w:t>
            </w:r>
            <w:proofErr w:type="spellEnd"/>
          </w:p>
        </w:tc>
        <w:tc>
          <w:tcPr>
            <w:tcW w:w="855"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spacing w:val="-12"/>
              </w:rPr>
            </w:pPr>
            <w:r w:rsidRPr="007C5083">
              <w:rPr>
                <w:spacing w:val="-12"/>
              </w:rPr>
              <w:t>8984,1</w:t>
            </w:r>
          </w:p>
        </w:tc>
        <w:tc>
          <w:tcPr>
            <w:tcW w:w="770" w:type="dxa"/>
            <w:gridSpan w:val="2"/>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spacing w:val="-18"/>
              </w:rPr>
            </w:pPr>
            <w:r w:rsidRPr="007C5083">
              <w:rPr>
                <w:spacing w:val="-18"/>
              </w:rPr>
              <w:t>624,1</w:t>
            </w:r>
          </w:p>
        </w:tc>
        <w:tc>
          <w:tcPr>
            <w:tcW w:w="770"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spacing w:val="-18"/>
              </w:rPr>
            </w:pPr>
            <w:r w:rsidRPr="007C5083">
              <w:rPr>
                <w:spacing w:val="-18"/>
              </w:rPr>
              <w:t>1360,6</w:t>
            </w:r>
          </w:p>
        </w:tc>
        <w:tc>
          <w:tcPr>
            <w:tcW w:w="770"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r w:rsidRPr="007C5083">
              <w:t>927,7</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958,1</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3091,0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1006,9</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189,7</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160,0</w:t>
            </w:r>
          </w:p>
        </w:tc>
        <w:tc>
          <w:tcPr>
            <w:tcW w:w="7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160,0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160,0</w:t>
            </w:r>
          </w:p>
        </w:tc>
        <w:tc>
          <w:tcPr>
            <w:tcW w:w="769"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160,0</w:t>
            </w:r>
          </w:p>
        </w:tc>
        <w:tc>
          <w:tcPr>
            <w:tcW w:w="604"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160,0</w:t>
            </w:r>
          </w:p>
        </w:tc>
      </w:tr>
      <w:tr w:rsidR="007C5083" w:rsidRPr="007C5083" w:rsidTr="001760D9">
        <w:trPr>
          <w:trHeight w:val="624"/>
        </w:trPr>
        <w:tc>
          <w:tcPr>
            <w:tcW w:w="421" w:type="dxa"/>
            <w:tcBorders>
              <w:top w:val="nil"/>
              <w:left w:val="single" w:sz="4" w:space="0" w:color="auto"/>
              <w:bottom w:val="single" w:sz="4" w:space="0" w:color="auto"/>
              <w:right w:val="single" w:sz="4" w:space="0" w:color="auto"/>
            </w:tcBorders>
          </w:tcPr>
          <w:p w:rsidR="007C5083" w:rsidRPr="007C5083" w:rsidRDefault="007C5083" w:rsidP="001760D9">
            <w:pPr>
              <w:jc w:val="center"/>
              <w:rPr>
                <w:spacing w:val="-8"/>
              </w:rPr>
            </w:pPr>
            <w:r w:rsidRPr="007C5083">
              <w:rPr>
                <w:spacing w:val="-8"/>
              </w:rPr>
              <w:t>1.</w:t>
            </w:r>
          </w:p>
        </w:tc>
        <w:tc>
          <w:tcPr>
            <w:tcW w:w="1947" w:type="dxa"/>
            <w:tcBorders>
              <w:top w:val="nil"/>
              <w:left w:val="single" w:sz="4" w:space="0" w:color="auto"/>
              <w:bottom w:val="single" w:sz="4" w:space="0" w:color="auto"/>
              <w:right w:val="single" w:sz="4" w:space="0" w:color="auto"/>
            </w:tcBorders>
            <w:shd w:val="clear" w:color="auto" w:fill="auto"/>
            <w:hideMark/>
          </w:tcPr>
          <w:p w:rsidR="007C5083" w:rsidRPr="007C5083" w:rsidRDefault="007C5083" w:rsidP="001760D9">
            <w:pPr>
              <w:rPr>
                <w:spacing w:val="-8"/>
              </w:rPr>
            </w:pPr>
            <w:r w:rsidRPr="007C5083">
              <w:rPr>
                <w:spacing w:val="-8"/>
              </w:rPr>
              <w:t xml:space="preserve">Подпрограмма 1 </w:t>
            </w:r>
            <w:r w:rsidRPr="007C5083">
              <w:t>«</w:t>
            </w:r>
            <w:r w:rsidRPr="007C5083">
              <w:rPr>
                <w:rFonts w:eastAsia="Calibri"/>
                <w:lang w:eastAsia="en-US"/>
              </w:rPr>
              <w:t>Мероприятия в области коммунального хозяйства</w:t>
            </w:r>
            <w:r w:rsidRPr="007C5083">
              <w:rPr>
                <w:color w:val="000000"/>
                <w:kern w:val="2"/>
              </w:rPr>
              <w:t>»</w:t>
            </w:r>
          </w:p>
        </w:tc>
        <w:tc>
          <w:tcPr>
            <w:tcW w:w="938"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rPr>
                <w:spacing w:val="-10"/>
              </w:rPr>
            </w:pPr>
            <w:proofErr w:type="spellStart"/>
            <w:r w:rsidRPr="007C5083">
              <w:rPr>
                <w:spacing w:val="-10"/>
              </w:rPr>
              <w:t>х</w:t>
            </w:r>
            <w:proofErr w:type="spellEnd"/>
          </w:p>
        </w:tc>
        <w:tc>
          <w:tcPr>
            <w:tcW w:w="517"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rPr>
                <w:spacing w:val="-10"/>
              </w:rPr>
            </w:pPr>
            <w:proofErr w:type="spellStart"/>
            <w:r w:rsidRPr="007C5083">
              <w:rPr>
                <w:spacing w:val="-10"/>
              </w:rPr>
              <w:t>х</w:t>
            </w:r>
            <w:proofErr w:type="spellEnd"/>
          </w:p>
        </w:tc>
        <w:tc>
          <w:tcPr>
            <w:tcW w:w="938"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rPr>
                <w:spacing w:val="-10"/>
              </w:rPr>
            </w:pPr>
            <w:proofErr w:type="spellStart"/>
            <w:r w:rsidRPr="007C5083">
              <w:rPr>
                <w:spacing w:val="-10"/>
              </w:rPr>
              <w:t>х</w:t>
            </w:r>
            <w:proofErr w:type="spellEnd"/>
          </w:p>
        </w:tc>
        <w:tc>
          <w:tcPr>
            <w:tcW w:w="434"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rPr>
                <w:spacing w:val="-10"/>
              </w:rPr>
            </w:pPr>
            <w:proofErr w:type="spellStart"/>
            <w:r w:rsidRPr="007C5083">
              <w:rPr>
                <w:spacing w:val="-10"/>
              </w:rPr>
              <w:t>х</w:t>
            </w:r>
            <w:proofErr w:type="spellEnd"/>
          </w:p>
        </w:tc>
        <w:tc>
          <w:tcPr>
            <w:tcW w:w="855"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rPr>
                <w:spacing w:val="-12"/>
              </w:rPr>
            </w:pPr>
            <w:r w:rsidRPr="007C5083">
              <w:rPr>
                <w:spacing w:val="-18"/>
              </w:rPr>
              <w:t>250,0</w:t>
            </w:r>
          </w:p>
        </w:tc>
        <w:tc>
          <w:tcPr>
            <w:tcW w:w="770" w:type="dxa"/>
            <w:gridSpan w:val="2"/>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0,0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0,0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0,0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0,0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0,0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0,0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0,0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50,0</w:t>
            </w:r>
          </w:p>
        </w:tc>
        <w:tc>
          <w:tcPr>
            <w:tcW w:w="7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50,0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50,0</w:t>
            </w:r>
          </w:p>
        </w:tc>
        <w:tc>
          <w:tcPr>
            <w:tcW w:w="769"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50,0</w:t>
            </w:r>
          </w:p>
        </w:tc>
        <w:tc>
          <w:tcPr>
            <w:tcW w:w="604"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50,0</w:t>
            </w:r>
          </w:p>
        </w:tc>
      </w:tr>
      <w:tr w:rsidR="007C5083" w:rsidRPr="007C5083" w:rsidTr="001760D9">
        <w:trPr>
          <w:trHeight w:val="415"/>
        </w:trPr>
        <w:tc>
          <w:tcPr>
            <w:tcW w:w="421" w:type="dxa"/>
            <w:tcBorders>
              <w:top w:val="nil"/>
              <w:left w:val="single" w:sz="4" w:space="0" w:color="auto"/>
              <w:bottom w:val="single" w:sz="4" w:space="0" w:color="auto"/>
              <w:right w:val="single" w:sz="4" w:space="0" w:color="auto"/>
            </w:tcBorders>
          </w:tcPr>
          <w:p w:rsidR="007C5083" w:rsidRPr="007C5083" w:rsidRDefault="007C5083" w:rsidP="001760D9">
            <w:pPr>
              <w:ind w:left="-142" w:right="-109"/>
              <w:jc w:val="center"/>
              <w:outlineLvl w:val="0"/>
            </w:pPr>
            <w:r w:rsidRPr="007C5083">
              <w:rPr>
                <w:spacing w:val="-8"/>
              </w:rPr>
              <w:t>1.1.</w:t>
            </w:r>
          </w:p>
        </w:tc>
        <w:tc>
          <w:tcPr>
            <w:tcW w:w="1947" w:type="dxa"/>
            <w:tcBorders>
              <w:top w:val="nil"/>
              <w:left w:val="single" w:sz="4" w:space="0" w:color="auto"/>
              <w:bottom w:val="single" w:sz="4" w:space="0" w:color="auto"/>
              <w:right w:val="single" w:sz="4" w:space="0" w:color="auto"/>
            </w:tcBorders>
            <w:shd w:val="clear" w:color="auto" w:fill="auto"/>
            <w:hideMark/>
          </w:tcPr>
          <w:p w:rsidR="007C5083" w:rsidRPr="007C5083" w:rsidRDefault="007C5083" w:rsidP="001760D9">
            <w:pPr>
              <w:jc w:val="both"/>
            </w:pPr>
            <w:r w:rsidRPr="007C5083">
              <w:t xml:space="preserve">ОМ 1.1. </w:t>
            </w:r>
          </w:p>
          <w:p w:rsidR="007C5083" w:rsidRPr="007C5083" w:rsidRDefault="007C5083" w:rsidP="001760D9">
            <w:pPr>
              <w:jc w:val="both"/>
            </w:pPr>
            <w:r w:rsidRPr="007C5083">
              <w:t>«Повышение качества и надежности коммуналь</w:t>
            </w:r>
            <w:r w:rsidRPr="007C5083">
              <w:lastRenderedPageBreak/>
              <w:t>ных услуг»</w:t>
            </w:r>
          </w:p>
        </w:tc>
        <w:tc>
          <w:tcPr>
            <w:tcW w:w="938" w:type="dxa"/>
            <w:tcBorders>
              <w:top w:val="nil"/>
              <w:left w:val="nil"/>
              <w:bottom w:val="single" w:sz="4" w:space="0" w:color="auto"/>
              <w:right w:val="single" w:sz="4" w:space="0" w:color="auto"/>
            </w:tcBorders>
            <w:shd w:val="clear" w:color="auto" w:fill="auto"/>
            <w:hideMark/>
          </w:tcPr>
          <w:p w:rsidR="007C5083" w:rsidRPr="007C5083" w:rsidRDefault="007C5083" w:rsidP="001760D9">
            <w:pPr>
              <w:outlineLvl w:val="0"/>
              <w:rPr>
                <w:color w:val="000000"/>
              </w:rPr>
            </w:pPr>
            <w:r w:rsidRPr="007C5083">
              <w:lastRenderedPageBreak/>
              <w:t>Администрация Киселевског</w:t>
            </w:r>
            <w:r w:rsidRPr="007C5083">
              <w:lastRenderedPageBreak/>
              <w:t xml:space="preserve">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0"/>
              <w:rPr>
                <w:color w:val="000000"/>
              </w:rPr>
            </w:pPr>
            <w:r w:rsidRPr="007C5083">
              <w:rPr>
                <w:color w:val="000000"/>
              </w:rPr>
              <w:lastRenderedPageBreak/>
              <w:t>951</w:t>
            </w:r>
          </w:p>
        </w:tc>
        <w:tc>
          <w:tcPr>
            <w:tcW w:w="517"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0"/>
              <w:rPr>
                <w:color w:val="000000"/>
              </w:rPr>
            </w:pPr>
            <w:r w:rsidRPr="007C5083">
              <w:rPr>
                <w:color w:val="000000"/>
              </w:rPr>
              <w:t>05 02</w:t>
            </w:r>
          </w:p>
        </w:tc>
        <w:tc>
          <w:tcPr>
            <w:tcW w:w="938"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rPr>
                <w:spacing w:val="-10"/>
              </w:rPr>
            </w:pPr>
            <w:proofErr w:type="spellStart"/>
            <w:r w:rsidRPr="007C5083">
              <w:rPr>
                <w:spacing w:val="-10"/>
              </w:rPr>
              <w:t>х</w:t>
            </w:r>
            <w:proofErr w:type="spellEnd"/>
          </w:p>
        </w:tc>
        <w:tc>
          <w:tcPr>
            <w:tcW w:w="434"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rPr>
                <w:spacing w:val="-10"/>
              </w:rPr>
            </w:pPr>
            <w:proofErr w:type="spellStart"/>
            <w:r w:rsidRPr="007C5083">
              <w:rPr>
                <w:spacing w:val="-10"/>
              </w:rPr>
              <w:t>х</w:t>
            </w:r>
            <w:proofErr w:type="spellEnd"/>
          </w:p>
        </w:tc>
        <w:tc>
          <w:tcPr>
            <w:tcW w:w="855"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0,0</w:t>
            </w:r>
          </w:p>
        </w:tc>
        <w:tc>
          <w:tcPr>
            <w:tcW w:w="770" w:type="dxa"/>
            <w:gridSpan w:val="2"/>
            <w:tcBorders>
              <w:top w:val="nil"/>
              <w:left w:val="nil"/>
              <w:bottom w:val="single" w:sz="4" w:space="0" w:color="auto"/>
              <w:right w:val="single" w:sz="4" w:space="0" w:color="auto"/>
            </w:tcBorders>
            <w:shd w:val="clear" w:color="auto" w:fill="auto"/>
            <w:noWrap/>
            <w:hideMark/>
          </w:tcPr>
          <w:p w:rsidR="007C5083" w:rsidRPr="007C5083" w:rsidRDefault="007C5083" w:rsidP="001760D9">
            <w:r w:rsidRPr="007C5083">
              <w:t>-</w:t>
            </w:r>
          </w:p>
        </w:tc>
        <w:tc>
          <w:tcPr>
            <w:tcW w:w="770" w:type="dxa"/>
            <w:tcBorders>
              <w:top w:val="nil"/>
              <w:left w:val="nil"/>
              <w:bottom w:val="single" w:sz="4" w:space="0" w:color="auto"/>
              <w:right w:val="single" w:sz="4" w:space="0" w:color="auto"/>
            </w:tcBorders>
            <w:shd w:val="clear" w:color="auto" w:fill="auto"/>
            <w:noWrap/>
            <w:hideMark/>
          </w:tcPr>
          <w:p w:rsidR="007C5083" w:rsidRPr="007C5083" w:rsidRDefault="007C5083" w:rsidP="001760D9">
            <w:r w:rsidRPr="007C5083">
              <w:t>-</w:t>
            </w:r>
          </w:p>
        </w:tc>
        <w:tc>
          <w:tcPr>
            <w:tcW w:w="770" w:type="dxa"/>
            <w:tcBorders>
              <w:top w:val="nil"/>
              <w:left w:val="nil"/>
              <w:bottom w:val="single" w:sz="4" w:space="0" w:color="auto"/>
              <w:right w:val="single" w:sz="4" w:space="0" w:color="auto"/>
            </w:tcBorders>
            <w:shd w:val="clear" w:color="auto" w:fill="auto"/>
            <w:noWrap/>
            <w:hideMark/>
          </w:tcPr>
          <w:p w:rsidR="007C5083" w:rsidRPr="007C5083" w:rsidRDefault="007C5083" w:rsidP="001760D9">
            <w:r w:rsidRPr="007C5083">
              <w:t>-</w:t>
            </w:r>
          </w:p>
        </w:tc>
        <w:tc>
          <w:tcPr>
            <w:tcW w:w="770" w:type="dxa"/>
            <w:tcBorders>
              <w:top w:val="nil"/>
              <w:left w:val="nil"/>
              <w:bottom w:val="single" w:sz="4" w:space="0" w:color="auto"/>
              <w:right w:val="single" w:sz="4" w:space="0" w:color="auto"/>
            </w:tcBorders>
            <w:shd w:val="clear" w:color="auto" w:fill="auto"/>
            <w:noWrap/>
            <w:hideMark/>
          </w:tcPr>
          <w:p w:rsidR="007C5083" w:rsidRPr="007C5083" w:rsidRDefault="007C5083" w:rsidP="001760D9">
            <w:r w:rsidRPr="007C5083">
              <w:t>-</w:t>
            </w:r>
          </w:p>
        </w:tc>
        <w:tc>
          <w:tcPr>
            <w:tcW w:w="770" w:type="dxa"/>
            <w:tcBorders>
              <w:top w:val="nil"/>
              <w:left w:val="nil"/>
              <w:bottom w:val="single" w:sz="4" w:space="0" w:color="auto"/>
              <w:right w:val="single" w:sz="4" w:space="0" w:color="auto"/>
            </w:tcBorders>
            <w:shd w:val="clear" w:color="auto" w:fill="auto"/>
            <w:noWrap/>
            <w:hideMark/>
          </w:tcPr>
          <w:p w:rsidR="007C5083" w:rsidRPr="007C5083" w:rsidRDefault="007C5083" w:rsidP="001760D9">
            <w:r w:rsidRPr="007C5083">
              <w:t>-</w:t>
            </w:r>
          </w:p>
        </w:tc>
        <w:tc>
          <w:tcPr>
            <w:tcW w:w="770" w:type="dxa"/>
            <w:tcBorders>
              <w:top w:val="nil"/>
              <w:left w:val="nil"/>
              <w:bottom w:val="single" w:sz="4" w:space="0" w:color="auto"/>
              <w:right w:val="single" w:sz="4" w:space="0" w:color="auto"/>
            </w:tcBorders>
            <w:shd w:val="clear" w:color="auto" w:fill="auto"/>
            <w:noWrap/>
            <w:hideMark/>
          </w:tcPr>
          <w:p w:rsidR="007C5083" w:rsidRPr="007C5083" w:rsidRDefault="007C5083" w:rsidP="001760D9">
            <w:r w:rsidRPr="007C5083">
              <w:t>-</w:t>
            </w:r>
          </w:p>
        </w:tc>
        <w:tc>
          <w:tcPr>
            <w:tcW w:w="770" w:type="dxa"/>
            <w:tcBorders>
              <w:top w:val="nil"/>
              <w:left w:val="nil"/>
              <w:bottom w:val="single" w:sz="4" w:space="0" w:color="auto"/>
              <w:right w:val="single" w:sz="4" w:space="0" w:color="auto"/>
            </w:tcBorders>
            <w:shd w:val="clear" w:color="auto" w:fill="auto"/>
            <w:noWrap/>
            <w:hideMark/>
          </w:tcPr>
          <w:p w:rsidR="007C5083" w:rsidRPr="007C5083" w:rsidRDefault="007C5083" w:rsidP="001760D9">
            <w:r w:rsidRPr="007C5083">
              <w:t>-</w:t>
            </w:r>
          </w:p>
        </w:tc>
        <w:tc>
          <w:tcPr>
            <w:tcW w:w="770" w:type="dxa"/>
            <w:tcBorders>
              <w:top w:val="nil"/>
              <w:left w:val="nil"/>
              <w:bottom w:val="single" w:sz="4" w:space="0" w:color="auto"/>
              <w:right w:val="single" w:sz="4" w:space="0" w:color="auto"/>
            </w:tcBorders>
            <w:shd w:val="clear" w:color="auto" w:fill="auto"/>
            <w:noWrap/>
            <w:hideMark/>
          </w:tcPr>
          <w:p w:rsidR="007C5083" w:rsidRPr="007C5083" w:rsidRDefault="007C5083" w:rsidP="001760D9">
            <w:r w:rsidRPr="007C5083">
              <w:t>-</w:t>
            </w:r>
          </w:p>
        </w:tc>
        <w:tc>
          <w:tcPr>
            <w:tcW w:w="771" w:type="dxa"/>
            <w:tcBorders>
              <w:top w:val="nil"/>
              <w:left w:val="nil"/>
              <w:bottom w:val="single" w:sz="4" w:space="0" w:color="auto"/>
              <w:right w:val="single" w:sz="4" w:space="0" w:color="auto"/>
            </w:tcBorders>
            <w:shd w:val="clear" w:color="auto" w:fill="auto"/>
            <w:noWrap/>
            <w:hideMark/>
          </w:tcPr>
          <w:p w:rsidR="007C5083" w:rsidRPr="007C5083" w:rsidRDefault="007C5083" w:rsidP="001760D9">
            <w:r w:rsidRPr="007C5083">
              <w:t>-</w:t>
            </w:r>
          </w:p>
        </w:tc>
        <w:tc>
          <w:tcPr>
            <w:tcW w:w="770" w:type="dxa"/>
            <w:tcBorders>
              <w:top w:val="nil"/>
              <w:left w:val="nil"/>
              <w:bottom w:val="single" w:sz="4" w:space="0" w:color="auto"/>
              <w:right w:val="single" w:sz="4" w:space="0" w:color="auto"/>
            </w:tcBorders>
            <w:shd w:val="clear" w:color="auto" w:fill="auto"/>
            <w:noWrap/>
            <w:hideMark/>
          </w:tcPr>
          <w:p w:rsidR="007C5083" w:rsidRPr="007C5083" w:rsidRDefault="007C5083" w:rsidP="001760D9">
            <w:r w:rsidRPr="007C5083">
              <w:t>-</w:t>
            </w:r>
          </w:p>
        </w:tc>
        <w:tc>
          <w:tcPr>
            <w:tcW w:w="769" w:type="dxa"/>
            <w:tcBorders>
              <w:top w:val="nil"/>
              <w:left w:val="nil"/>
              <w:bottom w:val="single" w:sz="4" w:space="0" w:color="auto"/>
              <w:right w:val="single" w:sz="4" w:space="0" w:color="auto"/>
            </w:tcBorders>
            <w:shd w:val="clear" w:color="auto" w:fill="auto"/>
            <w:noWrap/>
            <w:hideMark/>
          </w:tcPr>
          <w:p w:rsidR="007C5083" w:rsidRPr="007C5083" w:rsidRDefault="007C5083" w:rsidP="001760D9">
            <w:r w:rsidRPr="007C5083">
              <w:t>-</w:t>
            </w:r>
          </w:p>
        </w:tc>
        <w:tc>
          <w:tcPr>
            <w:tcW w:w="604" w:type="dxa"/>
            <w:tcBorders>
              <w:top w:val="nil"/>
              <w:left w:val="nil"/>
              <w:bottom w:val="single" w:sz="4" w:space="0" w:color="auto"/>
              <w:right w:val="single" w:sz="4" w:space="0" w:color="auto"/>
            </w:tcBorders>
            <w:shd w:val="clear" w:color="auto" w:fill="auto"/>
            <w:noWrap/>
            <w:hideMark/>
          </w:tcPr>
          <w:p w:rsidR="007C5083" w:rsidRPr="007C5083" w:rsidRDefault="007C5083" w:rsidP="001760D9">
            <w:r w:rsidRPr="007C5083">
              <w:t>-</w:t>
            </w:r>
          </w:p>
        </w:tc>
      </w:tr>
      <w:tr w:rsidR="007C5083" w:rsidRPr="007C5083" w:rsidTr="001760D9">
        <w:trPr>
          <w:trHeight w:val="1393"/>
        </w:trPr>
        <w:tc>
          <w:tcPr>
            <w:tcW w:w="421" w:type="dxa"/>
            <w:tcBorders>
              <w:top w:val="nil"/>
              <w:left w:val="single" w:sz="4" w:space="0" w:color="auto"/>
              <w:bottom w:val="single" w:sz="4" w:space="0" w:color="auto"/>
              <w:right w:val="single" w:sz="4" w:space="0" w:color="auto"/>
            </w:tcBorders>
          </w:tcPr>
          <w:p w:rsidR="007C5083" w:rsidRPr="007C5083" w:rsidRDefault="007C5083" w:rsidP="001760D9">
            <w:pPr>
              <w:ind w:left="-142" w:right="-109"/>
              <w:jc w:val="center"/>
              <w:outlineLvl w:val="0"/>
            </w:pPr>
            <w:r w:rsidRPr="007C5083">
              <w:rPr>
                <w:spacing w:val="-8"/>
              </w:rPr>
              <w:lastRenderedPageBreak/>
              <w:t>1.2.</w:t>
            </w:r>
          </w:p>
        </w:tc>
        <w:tc>
          <w:tcPr>
            <w:tcW w:w="1947" w:type="dxa"/>
            <w:tcBorders>
              <w:top w:val="nil"/>
              <w:left w:val="single" w:sz="4" w:space="0" w:color="auto"/>
              <w:bottom w:val="single" w:sz="4" w:space="0" w:color="auto"/>
              <w:right w:val="single" w:sz="4" w:space="0" w:color="auto"/>
            </w:tcBorders>
            <w:shd w:val="clear" w:color="auto" w:fill="auto"/>
            <w:hideMark/>
          </w:tcPr>
          <w:p w:rsidR="007C5083" w:rsidRPr="007C5083" w:rsidRDefault="007C5083" w:rsidP="001760D9">
            <w:r w:rsidRPr="007C5083">
              <w:t>ОМ 1.2. «Поддержание объектов водопроводного хозяйства поселения в состоянии, соответствующем нормативным и санитарным требованиям»</w:t>
            </w:r>
          </w:p>
        </w:tc>
        <w:tc>
          <w:tcPr>
            <w:tcW w:w="938" w:type="dxa"/>
            <w:tcBorders>
              <w:top w:val="nil"/>
              <w:left w:val="nil"/>
              <w:bottom w:val="single" w:sz="4" w:space="0" w:color="auto"/>
              <w:right w:val="single" w:sz="4" w:space="0" w:color="auto"/>
            </w:tcBorders>
            <w:shd w:val="clear" w:color="auto" w:fill="auto"/>
            <w:hideMark/>
          </w:tcPr>
          <w:p w:rsidR="007C5083" w:rsidRPr="007C5083" w:rsidRDefault="007C5083" w:rsidP="001760D9">
            <w:pPr>
              <w:outlineLvl w:val="0"/>
              <w:rPr>
                <w:color w:val="000000"/>
              </w:rPr>
            </w:pPr>
            <w:r w:rsidRPr="007C5083">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0"/>
              <w:rPr>
                <w:color w:val="000000"/>
              </w:rPr>
            </w:pPr>
            <w:r w:rsidRPr="007C5083">
              <w:rPr>
                <w:color w:val="000000"/>
              </w:rPr>
              <w:t>951</w:t>
            </w:r>
          </w:p>
        </w:tc>
        <w:tc>
          <w:tcPr>
            <w:tcW w:w="517"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0"/>
              <w:rPr>
                <w:color w:val="000000"/>
              </w:rPr>
            </w:pPr>
            <w:r w:rsidRPr="007C5083">
              <w:rPr>
                <w:color w:val="000000"/>
              </w:rPr>
              <w:t xml:space="preserve">05 02 </w:t>
            </w:r>
          </w:p>
        </w:tc>
        <w:tc>
          <w:tcPr>
            <w:tcW w:w="938"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rPr>
                <w:spacing w:val="-10"/>
              </w:rPr>
            </w:pPr>
            <w:proofErr w:type="spellStart"/>
            <w:r w:rsidRPr="007C5083">
              <w:rPr>
                <w:spacing w:val="-10"/>
              </w:rPr>
              <w:t>х</w:t>
            </w:r>
            <w:proofErr w:type="spellEnd"/>
          </w:p>
        </w:tc>
        <w:tc>
          <w:tcPr>
            <w:tcW w:w="434"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rPr>
                <w:spacing w:val="-10"/>
              </w:rPr>
            </w:pPr>
            <w:proofErr w:type="spellStart"/>
            <w:r w:rsidRPr="007C5083">
              <w:rPr>
                <w:spacing w:val="-10"/>
              </w:rPr>
              <w:t>х</w:t>
            </w:r>
            <w:proofErr w:type="spellEnd"/>
          </w:p>
        </w:tc>
        <w:tc>
          <w:tcPr>
            <w:tcW w:w="855"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rPr>
                <w:spacing w:val="-12"/>
              </w:rPr>
            </w:pPr>
            <w:r w:rsidRPr="007C5083">
              <w:rPr>
                <w:spacing w:val="-18"/>
              </w:rPr>
              <w:t>250,0</w:t>
            </w:r>
          </w:p>
        </w:tc>
        <w:tc>
          <w:tcPr>
            <w:tcW w:w="770" w:type="dxa"/>
            <w:gridSpan w:val="2"/>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0,0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0,0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0,0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0,0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0,0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0,0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0,0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50,0</w:t>
            </w:r>
          </w:p>
        </w:tc>
        <w:tc>
          <w:tcPr>
            <w:tcW w:w="7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50,0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50,0</w:t>
            </w:r>
          </w:p>
        </w:tc>
        <w:tc>
          <w:tcPr>
            <w:tcW w:w="769"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50,0</w:t>
            </w:r>
          </w:p>
        </w:tc>
        <w:tc>
          <w:tcPr>
            <w:tcW w:w="604"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50,0</w:t>
            </w:r>
          </w:p>
        </w:tc>
      </w:tr>
      <w:tr w:rsidR="007C5083" w:rsidRPr="007C5083" w:rsidTr="001760D9">
        <w:trPr>
          <w:trHeight w:val="1248"/>
        </w:trPr>
        <w:tc>
          <w:tcPr>
            <w:tcW w:w="421" w:type="dxa"/>
            <w:tcBorders>
              <w:top w:val="nil"/>
              <w:left w:val="single" w:sz="4" w:space="0" w:color="auto"/>
              <w:bottom w:val="single" w:sz="4" w:space="0" w:color="auto"/>
              <w:right w:val="single" w:sz="4" w:space="0" w:color="auto"/>
            </w:tcBorders>
          </w:tcPr>
          <w:p w:rsidR="007C5083" w:rsidRPr="007C5083" w:rsidRDefault="007C5083" w:rsidP="001760D9">
            <w:pPr>
              <w:jc w:val="center"/>
              <w:rPr>
                <w:spacing w:val="-8"/>
              </w:rPr>
            </w:pPr>
            <w:r w:rsidRPr="007C5083">
              <w:rPr>
                <w:spacing w:val="-8"/>
              </w:rPr>
              <w:t>2.</w:t>
            </w:r>
          </w:p>
        </w:tc>
        <w:tc>
          <w:tcPr>
            <w:tcW w:w="1947" w:type="dxa"/>
            <w:tcBorders>
              <w:top w:val="nil"/>
              <w:left w:val="single" w:sz="4" w:space="0" w:color="auto"/>
              <w:bottom w:val="single" w:sz="4" w:space="0" w:color="auto"/>
              <w:right w:val="single" w:sz="4" w:space="0" w:color="auto"/>
            </w:tcBorders>
            <w:shd w:val="clear" w:color="auto" w:fill="auto"/>
            <w:hideMark/>
          </w:tcPr>
          <w:p w:rsidR="007C5083" w:rsidRPr="007C5083" w:rsidRDefault="007C5083" w:rsidP="001760D9">
            <w:pPr>
              <w:rPr>
                <w:spacing w:val="-8"/>
              </w:rPr>
            </w:pPr>
            <w:r w:rsidRPr="007C5083">
              <w:rPr>
                <w:spacing w:val="-8"/>
              </w:rPr>
              <w:t xml:space="preserve">Подпрограмма 2 </w:t>
            </w:r>
            <w:r w:rsidRPr="007C5083">
              <w:t>«Благоустройство на территории Киселевского сельского поселения</w:t>
            </w:r>
            <w:r w:rsidRPr="007C5083">
              <w:rPr>
                <w:color w:val="000000"/>
                <w:kern w:val="2"/>
              </w:rPr>
              <w:t>»</w:t>
            </w:r>
          </w:p>
          <w:p w:rsidR="007C5083" w:rsidRPr="007C5083" w:rsidRDefault="007C5083" w:rsidP="001760D9">
            <w:pPr>
              <w:rPr>
                <w:spacing w:val="-8"/>
              </w:rPr>
            </w:pPr>
          </w:p>
        </w:tc>
        <w:tc>
          <w:tcPr>
            <w:tcW w:w="938"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r w:rsidRPr="007C5083">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rPr>
                <w:spacing w:val="-10"/>
              </w:rPr>
            </w:pPr>
            <w:proofErr w:type="spellStart"/>
            <w:r w:rsidRPr="007C5083">
              <w:rPr>
                <w:spacing w:val="-10"/>
              </w:rPr>
              <w:t>х</w:t>
            </w:r>
            <w:proofErr w:type="spellEnd"/>
          </w:p>
        </w:tc>
        <w:tc>
          <w:tcPr>
            <w:tcW w:w="517"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rPr>
                <w:spacing w:val="-10"/>
              </w:rPr>
            </w:pPr>
            <w:proofErr w:type="spellStart"/>
            <w:r w:rsidRPr="007C5083">
              <w:rPr>
                <w:spacing w:val="-10"/>
              </w:rPr>
              <w:t>х</w:t>
            </w:r>
            <w:proofErr w:type="spellEnd"/>
          </w:p>
        </w:tc>
        <w:tc>
          <w:tcPr>
            <w:tcW w:w="938"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rPr>
                <w:spacing w:val="-10"/>
              </w:rPr>
            </w:pPr>
            <w:proofErr w:type="spellStart"/>
            <w:r w:rsidRPr="007C5083">
              <w:rPr>
                <w:spacing w:val="-10"/>
              </w:rPr>
              <w:t>х</w:t>
            </w:r>
            <w:proofErr w:type="spellEnd"/>
          </w:p>
        </w:tc>
        <w:tc>
          <w:tcPr>
            <w:tcW w:w="434"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rPr>
                <w:spacing w:val="-10"/>
              </w:rPr>
            </w:pPr>
            <w:proofErr w:type="spellStart"/>
            <w:r w:rsidRPr="007C5083">
              <w:rPr>
                <w:spacing w:val="-10"/>
              </w:rPr>
              <w:t>х</w:t>
            </w:r>
            <w:proofErr w:type="spellEnd"/>
          </w:p>
        </w:tc>
        <w:tc>
          <w:tcPr>
            <w:tcW w:w="855"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2"/>
              </w:rPr>
            </w:pPr>
            <w:r w:rsidRPr="007C5083">
              <w:rPr>
                <w:spacing w:val="-12"/>
              </w:rPr>
              <w:t>8568,1</w:t>
            </w:r>
          </w:p>
        </w:tc>
        <w:tc>
          <w:tcPr>
            <w:tcW w:w="770" w:type="dxa"/>
            <w:gridSpan w:val="2"/>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2"/>
              </w:rPr>
            </w:pPr>
            <w:r w:rsidRPr="007C5083">
              <w:rPr>
                <w:spacing w:val="-12"/>
              </w:rPr>
              <w:t>614,1</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8"/>
              </w:rPr>
            </w:pPr>
            <w:r w:rsidRPr="007C5083">
              <w:rPr>
                <w:spacing w:val="-18"/>
              </w:rPr>
              <w:t>1310,6</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8"/>
              </w:rPr>
            </w:pPr>
            <w:r w:rsidRPr="007C5083">
              <w:rPr>
                <w:spacing w:val="-18"/>
              </w:rPr>
              <w:t>927,7</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8"/>
              </w:rPr>
            </w:pPr>
            <w:r w:rsidRPr="007C5083">
              <w:rPr>
                <w:spacing w:val="-18"/>
              </w:rPr>
              <w:t>958,1</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3081,0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996,9</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179,7</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100,0</w:t>
            </w:r>
          </w:p>
        </w:tc>
        <w:tc>
          <w:tcPr>
            <w:tcW w:w="7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100,0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100,0</w:t>
            </w:r>
          </w:p>
        </w:tc>
        <w:tc>
          <w:tcPr>
            <w:tcW w:w="769"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100,0</w:t>
            </w:r>
          </w:p>
        </w:tc>
        <w:tc>
          <w:tcPr>
            <w:tcW w:w="604"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100,0</w:t>
            </w:r>
          </w:p>
        </w:tc>
      </w:tr>
      <w:tr w:rsidR="007C5083" w:rsidRPr="007C5083" w:rsidTr="001760D9">
        <w:trPr>
          <w:trHeight w:val="277"/>
        </w:trPr>
        <w:tc>
          <w:tcPr>
            <w:tcW w:w="421" w:type="dxa"/>
            <w:tcBorders>
              <w:top w:val="single" w:sz="4" w:space="0" w:color="auto"/>
              <w:left w:val="single" w:sz="4" w:space="0" w:color="auto"/>
              <w:right w:val="single" w:sz="4" w:space="0" w:color="auto"/>
            </w:tcBorders>
          </w:tcPr>
          <w:p w:rsidR="007C5083" w:rsidRPr="007C5083" w:rsidRDefault="007C5083" w:rsidP="001760D9">
            <w:pPr>
              <w:outlineLvl w:val="0"/>
              <w:rPr>
                <w:spacing w:val="-8"/>
              </w:rPr>
            </w:pPr>
            <w:r w:rsidRPr="007C5083">
              <w:rPr>
                <w:spacing w:val="-8"/>
              </w:rPr>
              <w:t>2.1.</w:t>
            </w:r>
          </w:p>
        </w:tc>
        <w:tc>
          <w:tcPr>
            <w:tcW w:w="1947" w:type="dxa"/>
            <w:tcBorders>
              <w:top w:val="single" w:sz="4" w:space="0" w:color="auto"/>
              <w:left w:val="single" w:sz="4" w:space="0" w:color="auto"/>
              <w:right w:val="single" w:sz="4" w:space="0" w:color="auto"/>
            </w:tcBorders>
            <w:shd w:val="clear" w:color="auto" w:fill="auto"/>
            <w:hideMark/>
          </w:tcPr>
          <w:p w:rsidR="007C5083" w:rsidRPr="007C5083" w:rsidRDefault="007C5083" w:rsidP="001760D9">
            <w:pPr>
              <w:jc w:val="both"/>
              <w:rPr>
                <w:spacing w:val="-8"/>
              </w:rPr>
            </w:pPr>
            <w:r w:rsidRPr="007C5083">
              <w:rPr>
                <w:spacing w:val="-8"/>
              </w:rPr>
              <w:t xml:space="preserve">ОМ  2.1. </w:t>
            </w:r>
          </w:p>
          <w:p w:rsidR="007C5083" w:rsidRPr="007C5083" w:rsidRDefault="007C5083" w:rsidP="001760D9">
            <w:pPr>
              <w:jc w:val="both"/>
              <w:rPr>
                <w:spacing w:val="-8"/>
              </w:rPr>
            </w:pPr>
            <w:r w:rsidRPr="007C5083">
              <w:rPr>
                <w:spacing w:val="-8"/>
              </w:rPr>
              <w:t>«У</w:t>
            </w:r>
            <w:r w:rsidRPr="007C5083">
              <w:t>личное освещение</w:t>
            </w:r>
            <w:r w:rsidRPr="007C5083">
              <w:rPr>
                <w:spacing w:val="-8"/>
              </w:rPr>
              <w:t>»</w:t>
            </w:r>
          </w:p>
          <w:p w:rsidR="007C5083" w:rsidRPr="007C5083" w:rsidRDefault="007C5083" w:rsidP="001760D9">
            <w:pPr>
              <w:outlineLvl w:val="0"/>
              <w:rPr>
                <w:spacing w:val="-8"/>
              </w:rPr>
            </w:pPr>
          </w:p>
        </w:tc>
        <w:tc>
          <w:tcPr>
            <w:tcW w:w="938" w:type="dxa"/>
            <w:tcBorders>
              <w:top w:val="nil"/>
              <w:left w:val="single" w:sz="4" w:space="0" w:color="auto"/>
              <w:right w:val="single" w:sz="4" w:space="0" w:color="auto"/>
            </w:tcBorders>
            <w:shd w:val="clear" w:color="auto" w:fill="auto"/>
            <w:hideMark/>
          </w:tcPr>
          <w:p w:rsidR="007C5083" w:rsidRPr="007C5083" w:rsidRDefault="007C5083" w:rsidP="001760D9">
            <w:pPr>
              <w:outlineLvl w:val="0"/>
            </w:pPr>
            <w:r w:rsidRPr="007C5083">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0"/>
              <w:rPr>
                <w:spacing w:val="-10"/>
              </w:rPr>
            </w:pPr>
            <w:r w:rsidRPr="007C5083">
              <w:rPr>
                <w:color w:val="000000"/>
              </w:rPr>
              <w:t>951</w:t>
            </w:r>
          </w:p>
        </w:tc>
        <w:tc>
          <w:tcPr>
            <w:tcW w:w="517"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0"/>
              <w:rPr>
                <w:spacing w:val="-10"/>
              </w:rPr>
            </w:pPr>
            <w:r w:rsidRPr="007C5083">
              <w:rPr>
                <w:spacing w:val="-10"/>
              </w:rPr>
              <w:t>05 03</w:t>
            </w:r>
          </w:p>
        </w:tc>
        <w:tc>
          <w:tcPr>
            <w:tcW w:w="938"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0"/>
              <w:rPr>
                <w:spacing w:val="-10"/>
              </w:rPr>
            </w:pPr>
            <w:proofErr w:type="spellStart"/>
            <w:r w:rsidRPr="007C5083">
              <w:rPr>
                <w:spacing w:val="-10"/>
              </w:rPr>
              <w:t>х</w:t>
            </w:r>
            <w:proofErr w:type="spellEnd"/>
          </w:p>
        </w:tc>
        <w:tc>
          <w:tcPr>
            <w:tcW w:w="434"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0"/>
              <w:rPr>
                <w:spacing w:val="-10"/>
              </w:rPr>
            </w:pPr>
            <w:proofErr w:type="spellStart"/>
            <w:r w:rsidRPr="007C5083">
              <w:rPr>
                <w:spacing w:val="-10"/>
              </w:rPr>
              <w:t>х</w:t>
            </w:r>
            <w:proofErr w:type="spellEnd"/>
          </w:p>
        </w:tc>
        <w:tc>
          <w:tcPr>
            <w:tcW w:w="855"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2"/>
              </w:rPr>
            </w:pPr>
            <w:r w:rsidRPr="007C5083">
              <w:rPr>
                <w:spacing w:val="-12"/>
              </w:rPr>
              <w:t>1789,6</w:t>
            </w:r>
          </w:p>
        </w:tc>
        <w:tc>
          <w:tcPr>
            <w:tcW w:w="770" w:type="dxa"/>
            <w:gridSpan w:val="2"/>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8"/>
              </w:rPr>
            </w:pPr>
            <w:r w:rsidRPr="007C5083">
              <w:rPr>
                <w:spacing w:val="-18"/>
              </w:rPr>
              <w:t>185,6</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8"/>
              </w:rPr>
            </w:pPr>
            <w:r w:rsidRPr="007C5083">
              <w:rPr>
                <w:spacing w:val="-18"/>
              </w:rPr>
              <w:t>394,1</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8"/>
              </w:rPr>
            </w:pPr>
            <w:r w:rsidRPr="007C5083">
              <w:rPr>
                <w:spacing w:val="-18"/>
              </w:rPr>
              <w:t>413,5</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pPr>
              <w:outlineLvl w:val="1"/>
              <w:rPr>
                <w:spacing w:val="-18"/>
              </w:rPr>
            </w:pPr>
            <w:r w:rsidRPr="007C5083">
              <w:rPr>
                <w:spacing w:val="-18"/>
              </w:rPr>
              <w:t>173,1</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220,4</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83,2</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69,7</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50,0</w:t>
            </w:r>
          </w:p>
        </w:tc>
        <w:tc>
          <w:tcPr>
            <w:tcW w:w="7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50,0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50,0</w:t>
            </w:r>
          </w:p>
        </w:tc>
        <w:tc>
          <w:tcPr>
            <w:tcW w:w="769"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50,0</w:t>
            </w:r>
          </w:p>
        </w:tc>
        <w:tc>
          <w:tcPr>
            <w:tcW w:w="604"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50,0</w:t>
            </w:r>
          </w:p>
        </w:tc>
      </w:tr>
      <w:tr w:rsidR="007C5083" w:rsidRPr="007C5083" w:rsidTr="001760D9">
        <w:trPr>
          <w:trHeight w:val="323"/>
        </w:trPr>
        <w:tc>
          <w:tcPr>
            <w:tcW w:w="421" w:type="dxa"/>
            <w:tcBorders>
              <w:top w:val="single" w:sz="4" w:space="0" w:color="auto"/>
              <w:left w:val="single" w:sz="4" w:space="0" w:color="auto"/>
              <w:right w:val="single" w:sz="4" w:space="0" w:color="auto"/>
            </w:tcBorders>
          </w:tcPr>
          <w:p w:rsidR="007C5083" w:rsidRPr="007C5083" w:rsidRDefault="007C5083" w:rsidP="001760D9">
            <w:pPr>
              <w:jc w:val="center"/>
              <w:outlineLvl w:val="0"/>
              <w:rPr>
                <w:spacing w:val="-8"/>
              </w:rPr>
            </w:pPr>
            <w:r w:rsidRPr="007C5083">
              <w:rPr>
                <w:spacing w:val="-8"/>
              </w:rPr>
              <w:t>2.2.</w:t>
            </w:r>
          </w:p>
        </w:tc>
        <w:tc>
          <w:tcPr>
            <w:tcW w:w="1947" w:type="dxa"/>
            <w:tcBorders>
              <w:top w:val="single" w:sz="4" w:space="0" w:color="auto"/>
              <w:left w:val="single" w:sz="4" w:space="0" w:color="auto"/>
              <w:right w:val="single" w:sz="4" w:space="0" w:color="auto"/>
            </w:tcBorders>
            <w:shd w:val="clear" w:color="auto" w:fill="auto"/>
            <w:hideMark/>
          </w:tcPr>
          <w:p w:rsidR="007C5083" w:rsidRPr="007C5083" w:rsidRDefault="007C5083" w:rsidP="001760D9">
            <w:pPr>
              <w:outlineLvl w:val="0"/>
              <w:rPr>
                <w:spacing w:val="-8"/>
              </w:rPr>
            </w:pPr>
            <w:r w:rsidRPr="007C5083">
              <w:rPr>
                <w:spacing w:val="-8"/>
              </w:rPr>
              <w:t>ОМ 2.2. «Озеленение»</w:t>
            </w:r>
          </w:p>
          <w:p w:rsidR="007C5083" w:rsidRPr="007C5083" w:rsidRDefault="007C5083" w:rsidP="001760D9">
            <w:pPr>
              <w:outlineLvl w:val="0"/>
              <w:rPr>
                <w:spacing w:val="-8"/>
              </w:rPr>
            </w:pPr>
          </w:p>
        </w:tc>
        <w:tc>
          <w:tcPr>
            <w:tcW w:w="938" w:type="dxa"/>
            <w:tcBorders>
              <w:top w:val="nil"/>
              <w:left w:val="single" w:sz="4" w:space="0" w:color="auto"/>
              <w:right w:val="single" w:sz="4" w:space="0" w:color="auto"/>
            </w:tcBorders>
            <w:shd w:val="clear" w:color="auto" w:fill="auto"/>
            <w:hideMark/>
          </w:tcPr>
          <w:p w:rsidR="007C5083" w:rsidRPr="007C5083" w:rsidRDefault="007C5083" w:rsidP="001760D9">
            <w:pPr>
              <w:outlineLvl w:val="0"/>
            </w:pPr>
            <w:r w:rsidRPr="007C5083">
              <w:t>Администрация Киселевского сельског</w:t>
            </w:r>
            <w:r w:rsidRPr="007C5083">
              <w:lastRenderedPageBreak/>
              <w:t xml:space="preserve">о поселения       </w:t>
            </w:r>
          </w:p>
        </w:tc>
        <w:tc>
          <w:tcPr>
            <w:tcW w:w="435"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0"/>
              <w:rPr>
                <w:spacing w:val="-10"/>
              </w:rPr>
            </w:pPr>
            <w:r w:rsidRPr="007C5083">
              <w:rPr>
                <w:color w:val="000000"/>
              </w:rPr>
              <w:lastRenderedPageBreak/>
              <w:t>951</w:t>
            </w:r>
          </w:p>
        </w:tc>
        <w:tc>
          <w:tcPr>
            <w:tcW w:w="517"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0"/>
              <w:rPr>
                <w:spacing w:val="-10"/>
              </w:rPr>
            </w:pPr>
            <w:r w:rsidRPr="007C5083">
              <w:rPr>
                <w:spacing w:val="-10"/>
              </w:rPr>
              <w:t>05 03</w:t>
            </w:r>
          </w:p>
        </w:tc>
        <w:tc>
          <w:tcPr>
            <w:tcW w:w="938"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0"/>
              <w:rPr>
                <w:spacing w:val="-10"/>
              </w:rPr>
            </w:pPr>
            <w:proofErr w:type="spellStart"/>
            <w:r w:rsidRPr="007C5083">
              <w:rPr>
                <w:spacing w:val="-10"/>
              </w:rPr>
              <w:t>х</w:t>
            </w:r>
            <w:proofErr w:type="spellEnd"/>
          </w:p>
        </w:tc>
        <w:tc>
          <w:tcPr>
            <w:tcW w:w="434"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0"/>
              <w:rPr>
                <w:spacing w:val="-10"/>
              </w:rPr>
            </w:pPr>
            <w:proofErr w:type="spellStart"/>
            <w:r w:rsidRPr="007C5083">
              <w:rPr>
                <w:spacing w:val="-10"/>
              </w:rPr>
              <w:t>х</w:t>
            </w:r>
            <w:proofErr w:type="spellEnd"/>
          </w:p>
        </w:tc>
        <w:tc>
          <w:tcPr>
            <w:tcW w:w="855"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2"/>
              </w:rPr>
            </w:pPr>
            <w:r w:rsidRPr="007C5083">
              <w:rPr>
                <w:spacing w:val="-12"/>
              </w:rPr>
              <w:t>142,5</w:t>
            </w:r>
          </w:p>
        </w:tc>
        <w:tc>
          <w:tcPr>
            <w:tcW w:w="711"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8"/>
              </w:rPr>
            </w:pPr>
            <w:r w:rsidRPr="007C5083">
              <w:rPr>
                <w:spacing w:val="-18"/>
              </w:rPr>
              <w:t>0,0</w:t>
            </w:r>
          </w:p>
        </w:tc>
        <w:tc>
          <w:tcPr>
            <w:tcW w:w="829" w:type="dxa"/>
            <w:gridSpan w:val="2"/>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8"/>
              </w:rPr>
            </w:pPr>
            <w:r w:rsidRPr="007C5083">
              <w:rPr>
                <w:spacing w:val="-18"/>
              </w:rPr>
              <w:t>0,0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8"/>
              </w:rPr>
            </w:pPr>
            <w:r w:rsidRPr="007C5083">
              <w:rPr>
                <w:spacing w:val="-18"/>
              </w:rPr>
              <w:t>0,0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8"/>
              </w:rPr>
            </w:pPr>
            <w:r w:rsidRPr="007C5083">
              <w:rPr>
                <w:spacing w:val="-18"/>
              </w:rPr>
              <w:t>44,4</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63,1</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5,0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5,0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5,0</w:t>
            </w:r>
          </w:p>
        </w:tc>
        <w:tc>
          <w:tcPr>
            <w:tcW w:w="7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5,0</w:t>
            </w:r>
          </w:p>
        </w:tc>
        <w:tc>
          <w:tcPr>
            <w:tcW w:w="7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5,0</w:t>
            </w:r>
          </w:p>
        </w:tc>
        <w:tc>
          <w:tcPr>
            <w:tcW w:w="769"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5,0</w:t>
            </w:r>
          </w:p>
        </w:tc>
        <w:tc>
          <w:tcPr>
            <w:tcW w:w="604"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5,0</w:t>
            </w:r>
          </w:p>
        </w:tc>
      </w:tr>
      <w:tr w:rsidR="007C5083" w:rsidRPr="007C5083" w:rsidTr="001760D9">
        <w:trPr>
          <w:trHeight w:val="1248"/>
        </w:trPr>
        <w:tc>
          <w:tcPr>
            <w:tcW w:w="421" w:type="dxa"/>
            <w:tcBorders>
              <w:top w:val="single" w:sz="4" w:space="0" w:color="auto"/>
              <w:left w:val="single" w:sz="4" w:space="0" w:color="auto"/>
              <w:bottom w:val="single" w:sz="4" w:space="0" w:color="auto"/>
              <w:right w:val="single" w:sz="4" w:space="0" w:color="auto"/>
            </w:tcBorders>
          </w:tcPr>
          <w:p w:rsidR="007C5083" w:rsidRPr="007C5083" w:rsidRDefault="007C5083" w:rsidP="001760D9">
            <w:pPr>
              <w:jc w:val="center"/>
              <w:outlineLvl w:val="0"/>
              <w:rPr>
                <w:spacing w:val="-8"/>
              </w:rPr>
            </w:pPr>
            <w:r w:rsidRPr="007C5083">
              <w:rPr>
                <w:spacing w:val="-8"/>
              </w:rPr>
              <w:lastRenderedPageBreak/>
              <w:t>2.3.</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pPr>
              <w:outlineLvl w:val="0"/>
              <w:rPr>
                <w:spacing w:val="-8"/>
              </w:rPr>
            </w:pPr>
            <w:r w:rsidRPr="007C5083">
              <w:rPr>
                <w:spacing w:val="-8"/>
              </w:rPr>
              <w:t>ОМ 2.3. «Содержание мест захоронения»</w:t>
            </w:r>
          </w:p>
          <w:p w:rsidR="007C5083" w:rsidRPr="007C5083" w:rsidRDefault="007C5083" w:rsidP="001760D9">
            <w:pPr>
              <w:outlineLvl w:val="0"/>
              <w:rPr>
                <w:spacing w:val="-8"/>
              </w:rPr>
            </w:pPr>
          </w:p>
        </w:tc>
        <w:tc>
          <w:tcPr>
            <w:tcW w:w="938"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outlineLvl w:val="0"/>
            </w:pPr>
            <w:r w:rsidRPr="007C5083">
              <w:t xml:space="preserve">Администрация Киселевского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outlineLvl w:val="0"/>
              <w:rPr>
                <w:spacing w:val="-10"/>
              </w:rPr>
            </w:pPr>
            <w:r w:rsidRPr="007C5083">
              <w:rPr>
                <w:color w:val="000000"/>
              </w:rPr>
              <w:t>951</w:t>
            </w:r>
          </w:p>
        </w:tc>
        <w:tc>
          <w:tcPr>
            <w:tcW w:w="517"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outlineLvl w:val="0"/>
              <w:rPr>
                <w:spacing w:val="-10"/>
              </w:rPr>
            </w:pPr>
            <w:r w:rsidRPr="007C5083">
              <w:rPr>
                <w:spacing w:val="-10"/>
              </w:rPr>
              <w:t>05 03</w:t>
            </w:r>
          </w:p>
        </w:tc>
        <w:tc>
          <w:tcPr>
            <w:tcW w:w="938"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outlineLvl w:val="0"/>
              <w:rPr>
                <w:spacing w:val="-10"/>
              </w:rPr>
            </w:pPr>
            <w:proofErr w:type="spellStart"/>
            <w:r w:rsidRPr="007C5083">
              <w:rPr>
                <w:spacing w:val="-10"/>
              </w:rPr>
              <w:t>х</w:t>
            </w:r>
            <w:proofErr w:type="spellEnd"/>
          </w:p>
        </w:tc>
        <w:tc>
          <w:tcPr>
            <w:tcW w:w="434"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outlineLvl w:val="0"/>
              <w:rPr>
                <w:spacing w:val="-10"/>
              </w:rPr>
            </w:pPr>
            <w:proofErr w:type="spellStart"/>
            <w:r w:rsidRPr="007C5083">
              <w:rPr>
                <w:spacing w:val="-10"/>
              </w:rPr>
              <w:t>х</w:t>
            </w:r>
            <w:proofErr w:type="spellEnd"/>
          </w:p>
        </w:tc>
        <w:tc>
          <w:tcPr>
            <w:tcW w:w="855"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outlineLvl w:val="0"/>
              <w:rPr>
                <w:spacing w:val="-12"/>
              </w:rPr>
            </w:pPr>
            <w:r w:rsidRPr="007C5083">
              <w:rPr>
                <w:spacing w:val="-12"/>
              </w:rPr>
              <w:t>64,5</w:t>
            </w:r>
          </w:p>
        </w:tc>
        <w:tc>
          <w:tcPr>
            <w:tcW w:w="711"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pPr>
              <w:jc w:val="center"/>
              <w:outlineLvl w:val="0"/>
              <w:rPr>
                <w:spacing w:val="-12"/>
              </w:rPr>
            </w:pPr>
            <w:r w:rsidRPr="007C5083">
              <w:rPr>
                <w:spacing w:val="-12"/>
              </w:rPr>
              <w:t>5,0</w:t>
            </w:r>
          </w:p>
        </w:tc>
        <w:tc>
          <w:tcPr>
            <w:tcW w:w="829" w:type="dxa"/>
            <w:gridSpan w:val="2"/>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pPr>
              <w:jc w:val="center"/>
              <w:outlineLvl w:val="0"/>
              <w:rPr>
                <w:spacing w:val="-12"/>
              </w:rPr>
            </w:pPr>
            <w:r w:rsidRPr="007C5083">
              <w:rPr>
                <w:spacing w:val="-12"/>
              </w:rPr>
              <w:t>4,8</w:t>
            </w:r>
          </w:p>
        </w:tc>
        <w:tc>
          <w:tcPr>
            <w:tcW w:w="770"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pPr>
              <w:jc w:val="center"/>
              <w:outlineLvl w:val="0"/>
              <w:rPr>
                <w:spacing w:val="-12"/>
              </w:rPr>
            </w:pPr>
            <w:r w:rsidRPr="007C5083">
              <w:rPr>
                <w:spacing w:val="-12"/>
              </w:rPr>
              <w:t>5,1</w:t>
            </w:r>
          </w:p>
        </w:tc>
        <w:tc>
          <w:tcPr>
            <w:tcW w:w="770"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r w:rsidRPr="007C5083">
              <w:rPr>
                <w:lang w:val="en-US"/>
              </w:rPr>
              <w:t>7</w:t>
            </w:r>
            <w:r w:rsidRPr="007C5083">
              <w:t>,3</w:t>
            </w:r>
          </w:p>
        </w:tc>
        <w:tc>
          <w:tcPr>
            <w:tcW w:w="770"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r w:rsidRPr="007C5083">
              <w:rPr>
                <w:spacing w:val="-12"/>
              </w:rPr>
              <w:t>7,3</w:t>
            </w:r>
          </w:p>
        </w:tc>
        <w:tc>
          <w:tcPr>
            <w:tcW w:w="770"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r w:rsidRPr="007C5083">
              <w:rPr>
                <w:spacing w:val="-12"/>
              </w:rPr>
              <w:t>5,0</w:t>
            </w:r>
          </w:p>
        </w:tc>
        <w:tc>
          <w:tcPr>
            <w:tcW w:w="770"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r w:rsidRPr="007C5083">
              <w:rPr>
                <w:spacing w:val="-12"/>
              </w:rPr>
              <w:t>5,0</w:t>
            </w:r>
          </w:p>
        </w:tc>
        <w:tc>
          <w:tcPr>
            <w:tcW w:w="770"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r w:rsidRPr="007C5083">
              <w:rPr>
                <w:spacing w:val="-12"/>
              </w:rPr>
              <w:t>5,0</w:t>
            </w:r>
          </w:p>
        </w:tc>
        <w:tc>
          <w:tcPr>
            <w:tcW w:w="771"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r w:rsidRPr="007C5083">
              <w:rPr>
                <w:spacing w:val="-12"/>
              </w:rPr>
              <w:t>5,0</w:t>
            </w:r>
          </w:p>
        </w:tc>
        <w:tc>
          <w:tcPr>
            <w:tcW w:w="770"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r w:rsidRPr="007C5083">
              <w:rPr>
                <w:spacing w:val="-12"/>
              </w:rPr>
              <w:t>5,0</w:t>
            </w:r>
          </w:p>
        </w:tc>
        <w:tc>
          <w:tcPr>
            <w:tcW w:w="769"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r w:rsidRPr="007C5083">
              <w:rPr>
                <w:spacing w:val="-12"/>
              </w:rPr>
              <w:t>5,0</w:t>
            </w:r>
          </w:p>
        </w:tc>
        <w:tc>
          <w:tcPr>
            <w:tcW w:w="604"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r w:rsidRPr="007C5083">
              <w:rPr>
                <w:spacing w:val="-12"/>
              </w:rPr>
              <w:t>5,0</w:t>
            </w:r>
          </w:p>
        </w:tc>
      </w:tr>
      <w:tr w:rsidR="007C5083" w:rsidRPr="007C5083" w:rsidTr="001760D9">
        <w:trPr>
          <w:trHeight w:val="1248"/>
        </w:trPr>
        <w:tc>
          <w:tcPr>
            <w:tcW w:w="421" w:type="dxa"/>
            <w:tcBorders>
              <w:top w:val="single" w:sz="4" w:space="0" w:color="auto"/>
              <w:left w:val="single" w:sz="4" w:space="0" w:color="auto"/>
              <w:bottom w:val="single" w:sz="4" w:space="0" w:color="auto"/>
              <w:right w:val="nil"/>
            </w:tcBorders>
          </w:tcPr>
          <w:p w:rsidR="007C5083" w:rsidRPr="007C5083" w:rsidRDefault="007C5083" w:rsidP="001760D9">
            <w:pPr>
              <w:jc w:val="center"/>
              <w:outlineLvl w:val="0"/>
              <w:rPr>
                <w:spacing w:val="-8"/>
              </w:rPr>
            </w:pPr>
            <w:r w:rsidRPr="007C5083">
              <w:rPr>
                <w:spacing w:val="-8"/>
              </w:rPr>
              <w:t>2.4.</w:t>
            </w:r>
          </w:p>
        </w:tc>
        <w:tc>
          <w:tcPr>
            <w:tcW w:w="1947" w:type="dxa"/>
            <w:tcBorders>
              <w:top w:val="single" w:sz="4" w:space="0" w:color="auto"/>
              <w:left w:val="single" w:sz="4" w:space="0" w:color="auto"/>
              <w:bottom w:val="single" w:sz="4" w:space="0" w:color="auto"/>
              <w:right w:val="nil"/>
            </w:tcBorders>
            <w:shd w:val="clear" w:color="auto" w:fill="auto"/>
            <w:hideMark/>
          </w:tcPr>
          <w:p w:rsidR="007C5083" w:rsidRPr="007C5083" w:rsidRDefault="007C5083" w:rsidP="001760D9">
            <w:pPr>
              <w:outlineLvl w:val="0"/>
              <w:rPr>
                <w:spacing w:val="-18"/>
              </w:rPr>
            </w:pPr>
            <w:r w:rsidRPr="007C5083">
              <w:rPr>
                <w:spacing w:val="-18"/>
              </w:rPr>
              <w:t xml:space="preserve">ОМ  2.4. </w:t>
            </w:r>
          </w:p>
          <w:p w:rsidR="007C5083" w:rsidRPr="007C5083" w:rsidRDefault="007C5083" w:rsidP="001760D9">
            <w:pPr>
              <w:outlineLvl w:val="0"/>
              <w:rPr>
                <w:spacing w:val="-18"/>
              </w:rPr>
            </w:pPr>
            <w:r w:rsidRPr="007C5083">
              <w:rPr>
                <w:spacing w:val="-18"/>
              </w:rPr>
              <w:t>«Прочие мероприятия  по благоустройству»</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pPr>
              <w:outlineLvl w:val="0"/>
            </w:pPr>
            <w:r w:rsidRPr="007C5083">
              <w:t xml:space="preserve">Администрация Киселевского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outlineLvl w:val="0"/>
              <w:rPr>
                <w:spacing w:val="-10"/>
              </w:rPr>
            </w:pPr>
            <w:r w:rsidRPr="007C5083">
              <w:rPr>
                <w:color w:val="000000"/>
              </w:rPr>
              <w:t>951</w:t>
            </w:r>
          </w:p>
        </w:tc>
        <w:tc>
          <w:tcPr>
            <w:tcW w:w="517"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outlineLvl w:val="0"/>
              <w:rPr>
                <w:spacing w:val="-10"/>
              </w:rPr>
            </w:pPr>
            <w:r w:rsidRPr="007C5083">
              <w:rPr>
                <w:spacing w:val="-10"/>
              </w:rPr>
              <w:t>05 03</w:t>
            </w:r>
          </w:p>
        </w:tc>
        <w:tc>
          <w:tcPr>
            <w:tcW w:w="938"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outlineLvl w:val="0"/>
              <w:rPr>
                <w:spacing w:val="-10"/>
              </w:rPr>
            </w:pPr>
            <w:proofErr w:type="spellStart"/>
            <w:r w:rsidRPr="007C5083">
              <w:rPr>
                <w:spacing w:val="-10"/>
              </w:rPr>
              <w:t>х</w:t>
            </w:r>
            <w:proofErr w:type="spellEnd"/>
          </w:p>
        </w:tc>
        <w:tc>
          <w:tcPr>
            <w:tcW w:w="434"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outlineLvl w:val="0"/>
              <w:rPr>
                <w:spacing w:val="-10"/>
              </w:rPr>
            </w:pPr>
            <w:proofErr w:type="spellStart"/>
            <w:r w:rsidRPr="007C5083">
              <w:rPr>
                <w:spacing w:val="-10"/>
              </w:rPr>
              <w:t>х</w:t>
            </w:r>
            <w:proofErr w:type="spellEnd"/>
          </w:p>
        </w:tc>
        <w:tc>
          <w:tcPr>
            <w:tcW w:w="855"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pPr>
              <w:jc w:val="center"/>
              <w:outlineLvl w:val="0"/>
              <w:rPr>
                <w:spacing w:val="-12"/>
              </w:rPr>
            </w:pPr>
            <w:r w:rsidRPr="007C5083">
              <w:rPr>
                <w:spacing w:val="-12"/>
              </w:rPr>
              <w:t>2954,0</w:t>
            </w:r>
          </w:p>
        </w:tc>
        <w:tc>
          <w:tcPr>
            <w:tcW w:w="711"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pPr>
              <w:jc w:val="center"/>
              <w:outlineLvl w:val="0"/>
              <w:rPr>
                <w:spacing w:val="-12"/>
              </w:rPr>
            </w:pPr>
            <w:r w:rsidRPr="007C5083">
              <w:rPr>
                <w:spacing w:val="-12"/>
              </w:rPr>
              <w:t>388,5</w:t>
            </w:r>
          </w:p>
        </w:tc>
        <w:tc>
          <w:tcPr>
            <w:tcW w:w="829" w:type="dxa"/>
            <w:gridSpan w:val="2"/>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pPr>
              <w:jc w:val="center"/>
              <w:outlineLvl w:val="0"/>
              <w:rPr>
                <w:spacing w:val="-12"/>
              </w:rPr>
            </w:pPr>
            <w:r w:rsidRPr="007C5083">
              <w:rPr>
                <w:spacing w:val="-12"/>
              </w:rPr>
              <w:t>876,7</w:t>
            </w:r>
          </w:p>
        </w:tc>
        <w:tc>
          <w:tcPr>
            <w:tcW w:w="770"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pPr>
              <w:jc w:val="center"/>
              <w:outlineLvl w:val="0"/>
              <w:rPr>
                <w:spacing w:val="-12"/>
              </w:rPr>
            </w:pPr>
            <w:r w:rsidRPr="007C5083">
              <w:rPr>
                <w:spacing w:val="-12"/>
              </w:rPr>
              <w:t>319,1</w:t>
            </w:r>
          </w:p>
        </w:tc>
        <w:tc>
          <w:tcPr>
            <w:tcW w:w="770"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pPr>
              <w:jc w:val="center"/>
              <w:outlineLvl w:val="0"/>
              <w:rPr>
                <w:spacing w:val="-12"/>
              </w:rPr>
            </w:pPr>
            <w:r w:rsidRPr="007C5083">
              <w:rPr>
                <w:spacing w:val="-12"/>
              </w:rPr>
              <w:t>733,3</w:t>
            </w:r>
          </w:p>
        </w:tc>
        <w:tc>
          <w:tcPr>
            <w:tcW w:w="770"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r w:rsidRPr="007C5083">
              <w:rPr>
                <w:spacing w:val="-12"/>
              </w:rPr>
              <w:t>236,4</w:t>
            </w:r>
          </w:p>
        </w:tc>
        <w:tc>
          <w:tcPr>
            <w:tcW w:w="770"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r w:rsidRPr="007C5083">
              <w:rPr>
                <w:spacing w:val="-12"/>
              </w:rPr>
              <w:t>100,0</w:t>
            </w:r>
          </w:p>
        </w:tc>
        <w:tc>
          <w:tcPr>
            <w:tcW w:w="770"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r w:rsidRPr="007C5083">
              <w:rPr>
                <w:spacing w:val="-12"/>
              </w:rPr>
              <w:t>100,0</w:t>
            </w:r>
          </w:p>
        </w:tc>
        <w:tc>
          <w:tcPr>
            <w:tcW w:w="770"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r w:rsidRPr="007C5083">
              <w:rPr>
                <w:spacing w:val="-12"/>
              </w:rPr>
              <w:t>40,0</w:t>
            </w:r>
          </w:p>
        </w:tc>
        <w:tc>
          <w:tcPr>
            <w:tcW w:w="771"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r w:rsidRPr="007C5083">
              <w:rPr>
                <w:spacing w:val="-12"/>
              </w:rPr>
              <w:t>40,0</w:t>
            </w:r>
          </w:p>
        </w:tc>
        <w:tc>
          <w:tcPr>
            <w:tcW w:w="770"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r w:rsidRPr="007C5083">
              <w:rPr>
                <w:spacing w:val="-12"/>
              </w:rPr>
              <w:t>40,0</w:t>
            </w:r>
          </w:p>
        </w:tc>
        <w:tc>
          <w:tcPr>
            <w:tcW w:w="769"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r w:rsidRPr="007C5083">
              <w:rPr>
                <w:spacing w:val="-12"/>
              </w:rPr>
              <w:t>40,0</w:t>
            </w:r>
          </w:p>
        </w:tc>
        <w:tc>
          <w:tcPr>
            <w:tcW w:w="604" w:type="dxa"/>
            <w:tcBorders>
              <w:top w:val="single" w:sz="4" w:space="0" w:color="auto"/>
              <w:left w:val="nil"/>
              <w:bottom w:val="single" w:sz="4" w:space="0" w:color="auto"/>
              <w:right w:val="single" w:sz="4" w:space="0" w:color="auto"/>
            </w:tcBorders>
            <w:shd w:val="clear" w:color="auto" w:fill="auto"/>
            <w:noWrap/>
            <w:hideMark/>
          </w:tcPr>
          <w:p w:rsidR="007C5083" w:rsidRPr="007C5083" w:rsidRDefault="007C5083" w:rsidP="001760D9">
            <w:r w:rsidRPr="007C5083">
              <w:rPr>
                <w:spacing w:val="-12"/>
              </w:rPr>
              <w:t>40,0</w:t>
            </w:r>
          </w:p>
        </w:tc>
      </w:tr>
      <w:tr w:rsidR="007C5083" w:rsidRPr="007C5083" w:rsidTr="001760D9">
        <w:trPr>
          <w:trHeight w:val="624"/>
        </w:trPr>
        <w:tc>
          <w:tcPr>
            <w:tcW w:w="421" w:type="dxa"/>
            <w:tcBorders>
              <w:top w:val="single" w:sz="4" w:space="0" w:color="auto"/>
              <w:left w:val="single" w:sz="4" w:space="0" w:color="auto"/>
              <w:bottom w:val="single" w:sz="4" w:space="0" w:color="auto"/>
              <w:right w:val="single" w:sz="4" w:space="0" w:color="auto"/>
            </w:tcBorders>
          </w:tcPr>
          <w:p w:rsidR="007C5083" w:rsidRPr="007C5083" w:rsidRDefault="007C5083" w:rsidP="001760D9">
            <w:pPr>
              <w:jc w:val="center"/>
              <w:outlineLvl w:val="0"/>
              <w:rPr>
                <w:spacing w:val="-8"/>
              </w:rPr>
            </w:pPr>
            <w:r w:rsidRPr="007C5083">
              <w:rPr>
                <w:spacing w:val="-8"/>
              </w:rPr>
              <w:t>2.5.</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pPr>
              <w:outlineLvl w:val="0"/>
              <w:rPr>
                <w:spacing w:val="-8"/>
              </w:rPr>
            </w:pPr>
            <w:r w:rsidRPr="007C5083">
              <w:rPr>
                <w:spacing w:val="-8"/>
              </w:rPr>
              <w:t xml:space="preserve">ОМ 2.5. </w:t>
            </w:r>
          </w:p>
          <w:p w:rsidR="007C5083" w:rsidRPr="007C5083" w:rsidRDefault="007C5083" w:rsidP="001760D9">
            <w:pPr>
              <w:outlineLvl w:val="0"/>
              <w:rPr>
                <w:spacing w:val="-8"/>
              </w:rPr>
            </w:pPr>
            <w:r w:rsidRPr="007C5083">
              <w:rPr>
                <w:spacing w:val="-8"/>
              </w:rPr>
              <w:t>Утилизация</w:t>
            </w:r>
          </w:p>
          <w:p w:rsidR="007C5083" w:rsidRPr="007C5083" w:rsidRDefault="007C5083" w:rsidP="001760D9">
            <w:pPr>
              <w:outlineLvl w:val="0"/>
              <w:rPr>
                <w:spacing w:val="-8"/>
              </w:rPr>
            </w:pPr>
            <w:r w:rsidRPr="007C5083">
              <w:rPr>
                <w:spacing w:val="-8"/>
              </w:rPr>
              <w:t>(буртование) твердых бытовых отходов на свалке</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pPr>
              <w:outlineLvl w:val="0"/>
            </w:pPr>
            <w:r w:rsidRPr="007C5083">
              <w:t xml:space="preserve">Администрация Киселевского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pPr>
              <w:jc w:val="center"/>
              <w:outlineLvl w:val="0"/>
              <w:rPr>
                <w:spacing w:val="-10"/>
              </w:rPr>
            </w:pPr>
            <w:r w:rsidRPr="007C5083">
              <w:rPr>
                <w:color w:val="000000"/>
              </w:rPr>
              <w:t>951</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pPr>
              <w:jc w:val="center"/>
              <w:outlineLvl w:val="0"/>
              <w:rPr>
                <w:spacing w:val="-10"/>
              </w:rPr>
            </w:pPr>
            <w:r w:rsidRPr="007C5083">
              <w:rPr>
                <w:spacing w:val="-10"/>
              </w:rPr>
              <w:t>05 03</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pPr>
              <w:jc w:val="center"/>
              <w:outlineLvl w:val="0"/>
              <w:rPr>
                <w:spacing w:val="-10"/>
              </w:rPr>
            </w:pPr>
            <w:proofErr w:type="spellStart"/>
            <w:r w:rsidRPr="007C5083">
              <w:rPr>
                <w:spacing w:val="-10"/>
              </w:rPr>
              <w:t>х</w:t>
            </w:r>
            <w:proofErr w:type="spellEnd"/>
          </w:p>
        </w:tc>
        <w:tc>
          <w:tcPr>
            <w:tcW w:w="434" w:type="dxa"/>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pPr>
              <w:jc w:val="center"/>
              <w:outlineLvl w:val="0"/>
              <w:rPr>
                <w:spacing w:val="-10"/>
              </w:rPr>
            </w:pPr>
            <w:proofErr w:type="spellStart"/>
            <w:r w:rsidRPr="007C5083">
              <w:rPr>
                <w:spacing w:val="-10"/>
              </w:rPr>
              <w:t>х</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pPr>
              <w:jc w:val="center"/>
              <w:outlineLvl w:val="0"/>
              <w:rPr>
                <w:spacing w:val="-12"/>
              </w:rPr>
            </w:pPr>
            <w:r w:rsidRPr="007C5083">
              <w:rPr>
                <w:spacing w:val="-12"/>
              </w:rPr>
              <w:t>70,0</w:t>
            </w:r>
          </w:p>
        </w:tc>
        <w:tc>
          <w:tcPr>
            <w:tcW w:w="711" w:type="dxa"/>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pPr>
              <w:jc w:val="center"/>
              <w:outlineLvl w:val="0"/>
              <w:rPr>
                <w:spacing w:val="-12"/>
              </w:rPr>
            </w:pPr>
            <w:r w:rsidRPr="007C5083">
              <w:rPr>
                <w:spacing w:val="-12"/>
              </w:rPr>
              <w:t>35,0</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r w:rsidRPr="007C5083">
              <w:rPr>
                <w:spacing w:val="-12"/>
              </w:rPr>
              <w:t>35,0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r w:rsidRPr="007C5083">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pPr>
              <w:jc w:val="center"/>
              <w:outlineLvl w:val="0"/>
              <w:rPr>
                <w:spacing w:val="-12"/>
              </w:rPr>
            </w:pPr>
            <w:r w:rsidRPr="007C5083">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r w:rsidRPr="007C5083">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r w:rsidRPr="007C5083">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r w:rsidRPr="007C5083">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r w:rsidRPr="007C5083">
              <w:rPr>
                <w:spacing w:val="-12"/>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r w:rsidRPr="007C5083">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r w:rsidRPr="007C5083">
              <w:rPr>
                <w:spacing w:val="-12"/>
              </w:rPr>
              <w:t>0,0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r w:rsidRPr="007C5083">
              <w:rPr>
                <w:spacing w:val="-12"/>
              </w:rPr>
              <w:t>0,0</w:t>
            </w:r>
          </w:p>
        </w:tc>
        <w:tc>
          <w:tcPr>
            <w:tcW w:w="604" w:type="dxa"/>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r w:rsidRPr="007C5083">
              <w:rPr>
                <w:spacing w:val="-12"/>
              </w:rPr>
              <w:t>0,0</w:t>
            </w:r>
          </w:p>
        </w:tc>
      </w:tr>
      <w:tr w:rsidR="007C5083" w:rsidRPr="007C5083" w:rsidTr="001760D9">
        <w:trPr>
          <w:trHeight w:val="624"/>
        </w:trPr>
        <w:tc>
          <w:tcPr>
            <w:tcW w:w="421" w:type="dxa"/>
            <w:tcBorders>
              <w:top w:val="single" w:sz="4" w:space="0" w:color="auto"/>
              <w:left w:val="single" w:sz="4" w:space="0" w:color="auto"/>
              <w:bottom w:val="single" w:sz="4" w:space="0" w:color="auto"/>
              <w:right w:val="single" w:sz="4" w:space="0" w:color="auto"/>
            </w:tcBorders>
          </w:tcPr>
          <w:p w:rsidR="007C5083" w:rsidRPr="007C5083" w:rsidRDefault="007C5083" w:rsidP="001760D9">
            <w:pPr>
              <w:jc w:val="center"/>
              <w:outlineLvl w:val="0"/>
              <w:rPr>
                <w:spacing w:val="-8"/>
              </w:rPr>
            </w:pPr>
            <w:r w:rsidRPr="007C5083">
              <w:rPr>
                <w:spacing w:val="-8"/>
              </w:rPr>
              <w:t>2.</w:t>
            </w:r>
          </w:p>
          <w:p w:rsidR="007C5083" w:rsidRPr="007C5083" w:rsidRDefault="007C5083" w:rsidP="001760D9">
            <w:pPr>
              <w:jc w:val="center"/>
              <w:outlineLvl w:val="0"/>
              <w:rPr>
                <w:spacing w:val="-8"/>
              </w:rPr>
            </w:pPr>
            <w:r w:rsidRPr="007C5083">
              <w:rPr>
                <w:spacing w:val="-8"/>
              </w:rPr>
              <w:t>6.</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pPr>
              <w:outlineLvl w:val="0"/>
              <w:rPr>
                <w:spacing w:val="-8"/>
              </w:rPr>
            </w:pPr>
            <w:r w:rsidRPr="007C5083">
              <w:rPr>
                <w:spacing w:val="-8"/>
              </w:rPr>
              <w:t>ОМ 2.6.</w:t>
            </w:r>
          </w:p>
          <w:p w:rsidR="007C5083" w:rsidRPr="007C5083" w:rsidRDefault="007C5083" w:rsidP="001760D9">
            <w:pPr>
              <w:outlineLvl w:val="0"/>
              <w:rPr>
                <w:spacing w:val="-8"/>
              </w:rPr>
            </w:pPr>
            <w:r w:rsidRPr="007C5083">
              <w:rPr>
                <w:spacing w:val="-8"/>
              </w:rPr>
              <w:t>Капитальный ремонт пешеходных дорожек</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pPr>
              <w:outlineLvl w:val="0"/>
            </w:pPr>
            <w:r w:rsidRPr="007C5083">
              <w:t xml:space="preserve">Администрация Киселевского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pPr>
              <w:jc w:val="center"/>
              <w:outlineLvl w:val="0"/>
              <w:rPr>
                <w:color w:val="000000"/>
              </w:rPr>
            </w:pPr>
            <w:r w:rsidRPr="007C5083">
              <w:rPr>
                <w:color w:val="000000"/>
              </w:rPr>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pPr>
              <w:jc w:val="center"/>
              <w:outlineLvl w:val="0"/>
              <w:rPr>
                <w:spacing w:val="-10"/>
              </w:rPr>
            </w:pPr>
            <w:r w:rsidRPr="007C5083">
              <w:rPr>
                <w:spacing w:val="-10"/>
              </w:rPr>
              <w:t>0503</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pPr>
              <w:jc w:val="center"/>
              <w:outlineLvl w:val="0"/>
              <w:rPr>
                <w:spacing w:val="-10"/>
              </w:rPr>
            </w:pPr>
            <w:proofErr w:type="spellStart"/>
            <w:r w:rsidRPr="007C5083">
              <w:rPr>
                <w:spacing w:val="-10"/>
              </w:rPr>
              <w:t>х</w:t>
            </w:r>
            <w:proofErr w:type="spellEnd"/>
          </w:p>
        </w:tc>
        <w:tc>
          <w:tcPr>
            <w:tcW w:w="434"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pPr>
              <w:jc w:val="center"/>
              <w:outlineLvl w:val="0"/>
              <w:rPr>
                <w:spacing w:val="-10"/>
              </w:rPr>
            </w:pPr>
            <w:proofErr w:type="spellStart"/>
            <w:r w:rsidRPr="007C5083">
              <w:rPr>
                <w:spacing w:val="-10"/>
              </w:rPr>
              <w:t>х</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pPr>
              <w:jc w:val="center"/>
              <w:outlineLvl w:val="0"/>
              <w:rPr>
                <w:spacing w:val="-12"/>
              </w:rPr>
            </w:pPr>
            <w:r w:rsidRPr="007C5083">
              <w:rPr>
                <w:spacing w:val="-12"/>
              </w:rPr>
              <w:t>3547,5</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pPr>
              <w:jc w:val="center"/>
              <w:outlineLvl w:val="0"/>
              <w:rPr>
                <w:spacing w:val="-12"/>
              </w:rPr>
            </w:pPr>
            <w:r w:rsidRPr="007C5083">
              <w:rPr>
                <w:spacing w:val="-12"/>
              </w:rPr>
              <w:t>0,0</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t>190,0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2553,8</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803,7</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0,0</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pPr>
              <w:jc w:val="center"/>
              <w:outlineLvl w:val="0"/>
              <w:rPr>
                <w:spacing w:val="-18"/>
              </w:rPr>
            </w:pPr>
            <w:r w:rsidRPr="007C5083">
              <w:rPr>
                <w:spacing w:val="-18"/>
              </w:rPr>
              <w:t>0,0</w:t>
            </w:r>
          </w:p>
        </w:tc>
      </w:tr>
      <w:tr w:rsidR="007C5083" w:rsidRPr="007C5083" w:rsidTr="001760D9">
        <w:trPr>
          <w:trHeight w:val="624"/>
        </w:trPr>
        <w:tc>
          <w:tcPr>
            <w:tcW w:w="421" w:type="dxa"/>
            <w:tcBorders>
              <w:top w:val="single" w:sz="4" w:space="0" w:color="auto"/>
              <w:left w:val="single" w:sz="4" w:space="0" w:color="auto"/>
              <w:bottom w:val="single" w:sz="4" w:space="0" w:color="auto"/>
              <w:right w:val="single" w:sz="4" w:space="0" w:color="auto"/>
            </w:tcBorders>
          </w:tcPr>
          <w:p w:rsidR="007C5083" w:rsidRPr="007C5083" w:rsidRDefault="007C5083" w:rsidP="001760D9">
            <w:pPr>
              <w:jc w:val="center"/>
              <w:outlineLvl w:val="0"/>
              <w:rPr>
                <w:spacing w:val="-8"/>
              </w:rPr>
            </w:pPr>
            <w:r w:rsidRPr="007C5083">
              <w:rPr>
                <w:spacing w:val="-8"/>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pPr>
              <w:rPr>
                <w:spacing w:val="-8"/>
              </w:rPr>
            </w:pPr>
            <w:r w:rsidRPr="007C5083">
              <w:rPr>
                <w:spacing w:val="-8"/>
              </w:rPr>
              <w:t xml:space="preserve">Подпрограмма 3 </w:t>
            </w:r>
            <w:r w:rsidRPr="007C5083">
              <w:t xml:space="preserve">«Развитие </w:t>
            </w:r>
            <w:r w:rsidRPr="007C5083">
              <w:lastRenderedPageBreak/>
              <w:t xml:space="preserve">территориального общественного самоуправления в </w:t>
            </w:r>
            <w:proofErr w:type="spellStart"/>
            <w:r w:rsidRPr="007C5083">
              <w:t>Киселевском</w:t>
            </w:r>
            <w:proofErr w:type="spellEnd"/>
            <w:r w:rsidRPr="007C5083">
              <w:t xml:space="preserve"> сельском поселении</w:t>
            </w:r>
            <w:r w:rsidRPr="007C5083">
              <w:rPr>
                <w:color w:val="000000"/>
                <w:kern w:val="2"/>
              </w:rPr>
              <w:t>»</w:t>
            </w:r>
          </w:p>
          <w:p w:rsidR="007C5083" w:rsidRPr="007C5083" w:rsidRDefault="007C5083" w:rsidP="001760D9">
            <w:pPr>
              <w:rPr>
                <w:spacing w:val="-8"/>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lastRenderedPageBreak/>
              <w:t>Администра</w:t>
            </w:r>
            <w:r w:rsidRPr="007C5083">
              <w:lastRenderedPageBreak/>
              <w:t xml:space="preserve">ция Киселевского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proofErr w:type="spellStart"/>
            <w:r w:rsidRPr="007C5083">
              <w:rPr>
                <w:spacing w:val="-10"/>
              </w:rPr>
              <w:lastRenderedPageBreak/>
              <w:t>х</w:t>
            </w:r>
            <w:proofErr w:type="spellEnd"/>
          </w:p>
        </w:tc>
        <w:tc>
          <w:tcPr>
            <w:tcW w:w="517"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proofErr w:type="spellStart"/>
            <w:r w:rsidRPr="007C5083">
              <w:rPr>
                <w:spacing w:val="-10"/>
              </w:rPr>
              <w:t>х</w:t>
            </w:r>
            <w:proofErr w:type="spellEnd"/>
          </w:p>
        </w:tc>
        <w:tc>
          <w:tcPr>
            <w:tcW w:w="938"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proofErr w:type="spellStart"/>
            <w:r w:rsidRPr="007C5083">
              <w:rPr>
                <w:spacing w:val="-10"/>
              </w:rPr>
              <w:t>х</w:t>
            </w:r>
            <w:proofErr w:type="spellEnd"/>
          </w:p>
        </w:tc>
        <w:tc>
          <w:tcPr>
            <w:tcW w:w="434"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proofErr w:type="spellStart"/>
            <w:r w:rsidRPr="007C5083">
              <w:rPr>
                <w:spacing w:val="-10"/>
              </w:rPr>
              <w:t>х</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pPr>
              <w:jc w:val="center"/>
              <w:outlineLvl w:val="0"/>
              <w:rPr>
                <w:spacing w:val="-12"/>
              </w:rPr>
            </w:pPr>
            <w:r w:rsidRPr="007C5083">
              <w:rPr>
                <w:spacing w:val="-12"/>
              </w:rPr>
              <w:t>140,0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10,0</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50,0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10,0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10,0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10,0</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10,0</w:t>
            </w:r>
          </w:p>
        </w:tc>
      </w:tr>
      <w:tr w:rsidR="007C5083" w:rsidRPr="007C5083" w:rsidTr="001760D9">
        <w:trPr>
          <w:trHeight w:val="624"/>
        </w:trPr>
        <w:tc>
          <w:tcPr>
            <w:tcW w:w="421" w:type="dxa"/>
            <w:tcBorders>
              <w:top w:val="single" w:sz="4" w:space="0" w:color="auto"/>
              <w:left w:val="single" w:sz="4" w:space="0" w:color="auto"/>
              <w:bottom w:val="single" w:sz="4" w:space="0" w:color="auto"/>
              <w:right w:val="single" w:sz="4" w:space="0" w:color="auto"/>
            </w:tcBorders>
          </w:tcPr>
          <w:p w:rsidR="007C5083" w:rsidRPr="007C5083" w:rsidRDefault="007C5083" w:rsidP="001760D9">
            <w:pPr>
              <w:jc w:val="center"/>
              <w:outlineLvl w:val="0"/>
              <w:rPr>
                <w:spacing w:val="-8"/>
              </w:rPr>
            </w:pPr>
            <w:r w:rsidRPr="007C5083">
              <w:rPr>
                <w:spacing w:val="-8"/>
              </w:rPr>
              <w:lastRenderedPageBreak/>
              <w:t>3.1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pPr>
              <w:outlineLvl w:val="0"/>
              <w:rPr>
                <w:spacing w:val="-8"/>
              </w:rPr>
            </w:pPr>
            <w:r w:rsidRPr="007C5083">
              <w:rPr>
                <w:spacing w:val="-8"/>
              </w:rPr>
              <w:t>ОМ 3.1.</w:t>
            </w:r>
          </w:p>
          <w:p w:rsidR="007C5083" w:rsidRPr="007C5083" w:rsidRDefault="007C5083" w:rsidP="001760D9">
            <w:pPr>
              <w:outlineLvl w:val="0"/>
              <w:rPr>
                <w:spacing w:val="-8"/>
              </w:rPr>
            </w:pPr>
            <w:r w:rsidRPr="007C5083">
              <w:rPr>
                <w:color w:val="000000"/>
              </w:rPr>
              <w:t>Содействие развития территориального общественного самоуправления</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pPr>
              <w:outlineLvl w:val="0"/>
            </w:pPr>
            <w:r w:rsidRPr="007C5083">
              <w:t xml:space="preserve">Администрация Киселевского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pPr>
              <w:jc w:val="center"/>
              <w:outlineLvl w:val="0"/>
              <w:rPr>
                <w:color w:val="000000"/>
              </w:rPr>
            </w:pPr>
            <w:r w:rsidRPr="007C5083">
              <w:rPr>
                <w:color w:val="000000"/>
              </w:rPr>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pPr>
              <w:jc w:val="center"/>
              <w:outlineLvl w:val="0"/>
              <w:rPr>
                <w:spacing w:val="-10"/>
              </w:rPr>
            </w:pPr>
            <w:r w:rsidRPr="007C5083">
              <w:rPr>
                <w:spacing w:val="-10"/>
              </w:rPr>
              <w:t>0503</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pPr>
              <w:jc w:val="center"/>
              <w:outlineLvl w:val="0"/>
              <w:rPr>
                <w:spacing w:val="-10"/>
              </w:rPr>
            </w:pPr>
            <w:proofErr w:type="spellStart"/>
            <w:r w:rsidRPr="007C5083">
              <w:rPr>
                <w:spacing w:val="-10"/>
              </w:rPr>
              <w:t>х</w:t>
            </w:r>
            <w:proofErr w:type="spellEnd"/>
          </w:p>
        </w:tc>
        <w:tc>
          <w:tcPr>
            <w:tcW w:w="434"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pPr>
              <w:jc w:val="center"/>
              <w:outlineLvl w:val="0"/>
              <w:rPr>
                <w:spacing w:val="-10"/>
              </w:rPr>
            </w:pPr>
            <w:proofErr w:type="spellStart"/>
            <w:r w:rsidRPr="007C5083">
              <w:rPr>
                <w:spacing w:val="-10"/>
              </w:rPr>
              <w:t>х</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pPr>
              <w:jc w:val="center"/>
              <w:outlineLvl w:val="0"/>
              <w:rPr>
                <w:spacing w:val="-12"/>
              </w:rPr>
            </w:pPr>
            <w:r w:rsidRPr="007C5083">
              <w:rPr>
                <w:spacing w:val="-12"/>
              </w:rPr>
              <w:t>140,0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10,0</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50,0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10,0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10,0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10,0</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7C5083" w:rsidRPr="007C5083" w:rsidRDefault="007C5083" w:rsidP="001760D9">
            <w:r w:rsidRPr="007C5083">
              <w:rPr>
                <w:spacing w:val="-12"/>
              </w:rPr>
              <w:t>10,0»;</w:t>
            </w:r>
          </w:p>
        </w:tc>
      </w:tr>
    </w:tbl>
    <w:p w:rsidR="007C5083" w:rsidRPr="007C5083" w:rsidRDefault="007C5083" w:rsidP="007C5083">
      <w:pPr>
        <w:autoSpaceDE w:val="0"/>
        <w:autoSpaceDN w:val="0"/>
        <w:adjustRightInd w:val="0"/>
        <w:ind w:left="9356"/>
        <w:jc w:val="center"/>
      </w:pPr>
    </w:p>
    <w:p w:rsidR="007C5083" w:rsidRPr="007C5083" w:rsidRDefault="007C5083" w:rsidP="007C5083">
      <w:pPr>
        <w:autoSpaceDE w:val="0"/>
        <w:autoSpaceDN w:val="0"/>
        <w:adjustRightInd w:val="0"/>
        <w:jc w:val="both"/>
      </w:pPr>
      <w:r w:rsidRPr="007C5083">
        <w:t xml:space="preserve">4. Приложение 4 изложить в следующей редакции: </w:t>
      </w:r>
    </w:p>
    <w:p w:rsidR="007C5083" w:rsidRPr="007C5083" w:rsidRDefault="007C5083" w:rsidP="007C5083">
      <w:pPr>
        <w:autoSpaceDE w:val="0"/>
        <w:autoSpaceDN w:val="0"/>
        <w:adjustRightInd w:val="0"/>
        <w:jc w:val="both"/>
      </w:pPr>
    </w:p>
    <w:p w:rsidR="007C5083" w:rsidRPr="007C5083" w:rsidRDefault="007C5083" w:rsidP="007C5083">
      <w:pPr>
        <w:tabs>
          <w:tab w:val="left" w:pos="9356"/>
        </w:tabs>
        <w:autoSpaceDE w:val="0"/>
        <w:autoSpaceDN w:val="0"/>
        <w:adjustRightInd w:val="0"/>
        <w:rPr>
          <w:kern w:val="2"/>
        </w:rPr>
      </w:pPr>
      <w:r w:rsidRPr="007C5083">
        <w:rPr>
          <w:kern w:val="2"/>
        </w:rPr>
        <w:t>«Приложение № 4</w:t>
      </w:r>
    </w:p>
    <w:p w:rsidR="007C5083" w:rsidRPr="007C5083" w:rsidRDefault="007C5083" w:rsidP="007C5083">
      <w:pPr>
        <w:tabs>
          <w:tab w:val="left" w:pos="9356"/>
        </w:tabs>
        <w:autoSpaceDE w:val="0"/>
        <w:autoSpaceDN w:val="0"/>
        <w:adjustRightInd w:val="0"/>
        <w:rPr>
          <w:kern w:val="2"/>
        </w:rPr>
      </w:pPr>
      <w:r w:rsidRPr="007C5083">
        <w:rPr>
          <w:kern w:val="2"/>
        </w:rPr>
        <w:t>к муниципальной программе Киселевского сельского поселения «Обеспечение качественными жилищно-коммунальными услугами населения Киселевского сельского поселения»</w:t>
      </w:r>
    </w:p>
    <w:p w:rsidR="007C5083" w:rsidRPr="007C5083" w:rsidRDefault="007C5083" w:rsidP="007C5083">
      <w:pPr>
        <w:jc w:val="center"/>
        <w:rPr>
          <w:kern w:val="2"/>
        </w:rPr>
      </w:pPr>
      <w:r w:rsidRPr="007C5083">
        <w:rPr>
          <w:kern w:val="2"/>
        </w:rPr>
        <w:t>РАСХОДЫ</w:t>
      </w:r>
    </w:p>
    <w:p w:rsidR="007C5083" w:rsidRPr="007C5083" w:rsidRDefault="007C5083" w:rsidP="007C5083">
      <w:pPr>
        <w:jc w:val="center"/>
        <w:rPr>
          <w:kern w:val="2"/>
        </w:rPr>
      </w:pPr>
      <w:r w:rsidRPr="007C5083">
        <w:rPr>
          <w:kern w:val="2"/>
        </w:rPr>
        <w:t xml:space="preserve">на реализацию муниципальной программы </w:t>
      </w:r>
      <w:r w:rsidRPr="007C5083">
        <w:t>Киселевского</w:t>
      </w:r>
      <w:r w:rsidRPr="007C5083">
        <w:rPr>
          <w:kern w:val="2"/>
        </w:rPr>
        <w:t xml:space="preserve"> сельского поселения «Обеспечение </w:t>
      </w:r>
    </w:p>
    <w:p w:rsidR="007C5083" w:rsidRPr="007C5083" w:rsidRDefault="007C5083" w:rsidP="007C5083">
      <w:pPr>
        <w:jc w:val="center"/>
        <w:rPr>
          <w:kern w:val="2"/>
        </w:rPr>
      </w:pPr>
      <w:r w:rsidRPr="007C5083">
        <w:rPr>
          <w:kern w:val="2"/>
        </w:rPr>
        <w:t xml:space="preserve">качественными жилищно-коммунальными услугами </w:t>
      </w:r>
      <w:r w:rsidRPr="007C5083">
        <w:rPr>
          <w:kern w:val="2"/>
          <w:lang w:eastAsia="en-US"/>
        </w:rPr>
        <w:t>населения</w:t>
      </w:r>
      <w:r w:rsidRPr="007C5083">
        <w:rPr>
          <w:kern w:val="2"/>
        </w:rPr>
        <w:t xml:space="preserve"> </w:t>
      </w:r>
      <w:r w:rsidRPr="007C5083">
        <w:t>Киселевского</w:t>
      </w:r>
      <w:r w:rsidRPr="007C5083">
        <w:rPr>
          <w:kern w:val="2"/>
        </w:rPr>
        <w:t xml:space="preserve"> сельского поселения»</w:t>
      </w:r>
    </w:p>
    <w:p w:rsidR="007C5083" w:rsidRPr="007C5083" w:rsidRDefault="007C5083" w:rsidP="007C5083"/>
    <w:tbl>
      <w:tblPr>
        <w:tblW w:w="5080" w:type="pct"/>
        <w:tblLayout w:type="fixed"/>
        <w:tblLook w:val="04A0"/>
      </w:tblPr>
      <w:tblGrid>
        <w:gridCol w:w="397"/>
        <w:gridCol w:w="1029"/>
        <w:gridCol w:w="1140"/>
        <w:gridCol w:w="700"/>
        <w:gridCol w:w="602"/>
        <w:gridCol w:w="652"/>
        <w:gridCol w:w="601"/>
        <w:gridCol w:w="602"/>
        <w:gridCol w:w="602"/>
        <w:gridCol w:w="601"/>
        <w:gridCol w:w="652"/>
        <w:gridCol w:w="651"/>
        <w:gridCol w:w="602"/>
        <w:gridCol w:w="570"/>
        <w:gridCol w:w="584"/>
        <w:gridCol w:w="602"/>
      </w:tblGrid>
      <w:tr w:rsidR="007C5083" w:rsidRPr="007C5083" w:rsidTr="001760D9">
        <w:trPr>
          <w:trHeight w:val="528"/>
        </w:trPr>
        <w:tc>
          <w:tcPr>
            <w:tcW w:w="516" w:type="dxa"/>
            <w:vMerge w:val="restart"/>
            <w:tcBorders>
              <w:top w:val="single" w:sz="4" w:space="0" w:color="auto"/>
              <w:left w:val="single" w:sz="4" w:space="0" w:color="auto"/>
              <w:right w:val="single" w:sz="4" w:space="0" w:color="auto"/>
            </w:tcBorders>
            <w:vAlign w:val="center"/>
          </w:tcPr>
          <w:p w:rsidR="007C5083" w:rsidRPr="007C5083" w:rsidRDefault="007C5083" w:rsidP="001760D9">
            <w:pPr>
              <w:jc w:val="center"/>
            </w:pPr>
            <w:r w:rsidRPr="007C5083">
              <w:t>№</w:t>
            </w:r>
            <w:r w:rsidRPr="007C5083">
              <w:br/>
            </w:r>
            <w:proofErr w:type="spellStart"/>
            <w:proofErr w:type="gramStart"/>
            <w:r w:rsidRPr="007C5083">
              <w:t>п</w:t>
            </w:r>
            <w:proofErr w:type="spellEnd"/>
            <w:proofErr w:type="gramEnd"/>
            <w:r w:rsidRPr="007C5083">
              <w:t>/</w:t>
            </w:r>
            <w:proofErr w:type="spellStart"/>
            <w:r w:rsidRPr="007C5083">
              <w:t>п</w:t>
            </w:r>
            <w:proofErr w:type="spellEnd"/>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Наименование муниципальной программы, номер и наименование подпрограммы</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pPr>
              <w:jc w:val="center"/>
              <w:rPr>
                <w:color w:val="000000"/>
              </w:rPr>
            </w:pPr>
          </w:p>
          <w:p w:rsidR="007C5083" w:rsidRPr="007C5083" w:rsidRDefault="007C5083" w:rsidP="001760D9">
            <w:pPr>
              <w:jc w:val="center"/>
              <w:rPr>
                <w:color w:val="000000"/>
              </w:rPr>
            </w:pPr>
            <w:r w:rsidRPr="007C5083">
              <w:rPr>
                <w:color w:val="000000"/>
              </w:rPr>
              <w:t xml:space="preserve">Источники финансирования </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Объем расходов</w:t>
            </w:r>
            <w:r w:rsidRPr="007C5083">
              <w:rPr>
                <w:color w:val="000000"/>
              </w:rPr>
              <w:br/>
              <w:t>всего (тыс. рублей)</w:t>
            </w:r>
          </w:p>
        </w:tc>
        <w:tc>
          <w:tcPr>
            <w:tcW w:w="10623" w:type="dxa"/>
            <w:gridSpan w:val="12"/>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В том числе по годам реализации муниципальной программы</w:t>
            </w:r>
          </w:p>
        </w:tc>
      </w:tr>
      <w:tr w:rsidR="007C5083" w:rsidRPr="007C5083" w:rsidTr="001760D9">
        <w:trPr>
          <w:trHeight w:val="312"/>
        </w:trPr>
        <w:tc>
          <w:tcPr>
            <w:tcW w:w="516" w:type="dxa"/>
            <w:vMerge/>
            <w:tcBorders>
              <w:left w:val="single" w:sz="4" w:space="0" w:color="auto"/>
              <w:bottom w:val="single" w:sz="4" w:space="0" w:color="auto"/>
              <w:right w:val="single" w:sz="4" w:space="0" w:color="auto"/>
            </w:tcBorders>
          </w:tcPr>
          <w:p w:rsidR="007C5083" w:rsidRPr="007C5083" w:rsidRDefault="007C5083" w:rsidP="001760D9">
            <w:pPr>
              <w:jc w:val="center"/>
              <w:rPr>
                <w:color w:val="000000"/>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rsidR="007C5083" w:rsidRPr="007C5083" w:rsidRDefault="007C5083" w:rsidP="001760D9">
            <w:pPr>
              <w:rPr>
                <w:color w:val="000000"/>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7C5083" w:rsidRPr="007C5083" w:rsidRDefault="007C5083" w:rsidP="001760D9">
            <w:pPr>
              <w:rPr>
                <w:color w:val="000000"/>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7C5083" w:rsidRPr="007C5083" w:rsidRDefault="007C5083" w:rsidP="001760D9">
            <w:pPr>
              <w:rPr>
                <w:color w:val="000000"/>
              </w:rPr>
            </w:pPr>
          </w:p>
        </w:tc>
        <w:tc>
          <w:tcPr>
            <w:tcW w:w="871"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2019</w:t>
            </w:r>
          </w:p>
        </w:tc>
        <w:tc>
          <w:tcPr>
            <w:tcW w:w="958"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2020</w:t>
            </w:r>
          </w:p>
        </w:tc>
        <w:tc>
          <w:tcPr>
            <w:tcW w:w="870"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2021</w:t>
            </w:r>
          </w:p>
        </w:tc>
        <w:tc>
          <w:tcPr>
            <w:tcW w:w="871"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2022</w:t>
            </w:r>
          </w:p>
        </w:tc>
        <w:tc>
          <w:tcPr>
            <w:tcW w:w="871"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2023</w:t>
            </w:r>
          </w:p>
        </w:tc>
        <w:tc>
          <w:tcPr>
            <w:tcW w:w="870"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2024</w:t>
            </w:r>
          </w:p>
        </w:tc>
        <w:tc>
          <w:tcPr>
            <w:tcW w:w="958"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2025</w:t>
            </w:r>
          </w:p>
        </w:tc>
        <w:tc>
          <w:tcPr>
            <w:tcW w:w="957"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2026</w:t>
            </w:r>
          </w:p>
        </w:tc>
        <w:tc>
          <w:tcPr>
            <w:tcW w:w="871"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2027</w:t>
            </w:r>
          </w:p>
        </w:tc>
        <w:tc>
          <w:tcPr>
            <w:tcW w:w="815"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2028</w:t>
            </w:r>
          </w:p>
        </w:tc>
        <w:tc>
          <w:tcPr>
            <w:tcW w:w="840"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2029</w:t>
            </w:r>
          </w:p>
        </w:tc>
        <w:tc>
          <w:tcPr>
            <w:tcW w:w="871"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2030</w:t>
            </w:r>
          </w:p>
        </w:tc>
      </w:tr>
      <w:tr w:rsidR="007C5083" w:rsidRPr="007C5083" w:rsidTr="001760D9">
        <w:trPr>
          <w:trHeight w:val="70"/>
        </w:trPr>
        <w:tc>
          <w:tcPr>
            <w:tcW w:w="516" w:type="dxa"/>
            <w:tcBorders>
              <w:top w:val="single" w:sz="4" w:space="0" w:color="auto"/>
              <w:bottom w:val="single" w:sz="4" w:space="0" w:color="auto"/>
            </w:tcBorders>
          </w:tcPr>
          <w:p w:rsidR="007C5083" w:rsidRPr="007C5083" w:rsidRDefault="007C5083" w:rsidP="001760D9">
            <w:pPr>
              <w:jc w:val="center"/>
              <w:rPr>
                <w:color w:val="000000"/>
              </w:rPr>
            </w:pPr>
          </w:p>
        </w:tc>
        <w:tc>
          <w:tcPr>
            <w:tcW w:w="15083" w:type="dxa"/>
            <w:gridSpan w:val="15"/>
            <w:tcBorders>
              <w:top w:val="single" w:sz="4" w:space="0" w:color="auto"/>
              <w:bottom w:val="single" w:sz="4" w:space="0" w:color="auto"/>
            </w:tcBorders>
            <w:shd w:val="clear" w:color="auto" w:fill="auto"/>
            <w:noWrap/>
            <w:hideMark/>
          </w:tcPr>
          <w:p w:rsidR="007C5083" w:rsidRPr="007C5083" w:rsidRDefault="007C5083" w:rsidP="001760D9">
            <w:pPr>
              <w:jc w:val="center"/>
              <w:rPr>
                <w:color w:val="000000"/>
              </w:rPr>
            </w:pPr>
          </w:p>
        </w:tc>
      </w:tr>
      <w:tr w:rsidR="007C5083" w:rsidRPr="007C5083" w:rsidTr="001760D9">
        <w:trPr>
          <w:trHeight w:val="312"/>
        </w:trPr>
        <w:tc>
          <w:tcPr>
            <w:tcW w:w="516" w:type="dxa"/>
            <w:tcBorders>
              <w:top w:val="single" w:sz="4" w:space="0" w:color="auto"/>
              <w:left w:val="single" w:sz="4" w:space="0" w:color="auto"/>
              <w:bottom w:val="single" w:sz="4" w:space="0" w:color="auto"/>
              <w:right w:val="single" w:sz="4" w:space="0" w:color="auto"/>
            </w:tcBorders>
          </w:tcPr>
          <w:p w:rsidR="007C5083" w:rsidRPr="007C5083" w:rsidRDefault="007C5083" w:rsidP="001760D9">
            <w:pPr>
              <w:jc w:val="center"/>
              <w:rPr>
                <w:color w:val="000000"/>
              </w:rPr>
            </w:pPr>
            <w:r w:rsidRPr="007C5083">
              <w:rPr>
                <w:color w:val="000000"/>
              </w:rPr>
              <w:t>1</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2</w:t>
            </w:r>
          </w:p>
        </w:tc>
        <w:tc>
          <w:tcPr>
            <w:tcW w:w="1806"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3</w:t>
            </w:r>
          </w:p>
        </w:tc>
        <w:tc>
          <w:tcPr>
            <w:tcW w:w="1042"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4</w:t>
            </w:r>
          </w:p>
        </w:tc>
        <w:tc>
          <w:tcPr>
            <w:tcW w:w="871"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5</w:t>
            </w:r>
          </w:p>
        </w:tc>
        <w:tc>
          <w:tcPr>
            <w:tcW w:w="958"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6</w:t>
            </w:r>
          </w:p>
        </w:tc>
        <w:tc>
          <w:tcPr>
            <w:tcW w:w="870"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7</w:t>
            </w:r>
          </w:p>
        </w:tc>
        <w:tc>
          <w:tcPr>
            <w:tcW w:w="871"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8</w:t>
            </w:r>
          </w:p>
        </w:tc>
        <w:tc>
          <w:tcPr>
            <w:tcW w:w="871"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9</w:t>
            </w:r>
          </w:p>
        </w:tc>
        <w:tc>
          <w:tcPr>
            <w:tcW w:w="870"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10</w:t>
            </w:r>
          </w:p>
        </w:tc>
        <w:tc>
          <w:tcPr>
            <w:tcW w:w="958"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11</w:t>
            </w:r>
          </w:p>
        </w:tc>
        <w:tc>
          <w:tcPr>
            <w:tcW w:w="957"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12</w:t>
            </w:r>
          </w:p>
        </w:tc>
        <w:tc>
          <w:tcPr>
            <w:tcW w:w="871"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13</w:t>
            </w:r>
          </w:p>
        </w:tc>
        <w:tc>
          <w:tcPr>
            <w:tcW w:w="815"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14</w:t>
            </w:r>
          </w:p>
        </w:tc>
        <w:tc>
          <w:tcPr>
            <w:tcW w:w="840"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15</w:t>
            </w:r>
          </w:p>
        </w:tc>
        <w:tc>
          <w:tcPr>
            <w:tcW w:w="871" w:type="dxa"/>
            <w:tcBorders>
              <w:top w:val="single" w:sz="4" w:space="0" w:color="auto"/>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16</w:t>
            </w:r>
          </w:p>
        </w:tc>
      </w:tr>
      <w:tr w:rsidR="007C5083" w:rsidRPr="007C5083" w:rsidTr="001760D9">
        <w:trPr>
          <w:trHeight w:val="70"/>
        </w:trPr>
        <w:tc>
          <w:tcPr>
            <w:tcW w:w="516" w:type="dxa"/>
            <w:vMerge w:val="restart"/>
            <w:tcBorders>
              <w:top w:val="nil"/>
              <w:left w:val="single" w:sz="4" w:space="0" w:color="auto"/>
              <w:right w:val="single" w:sz="4" w:space="0" w:color="auto"/>
            </w:tcBorders>
          </w:tcPr>
          <w:p w:rsidR="007C5083" w:rsidRPr="007C5083" w:rsidRDefault="007C5083" w:rsidP="001760D9">
            <w:pPr>
              <w:jc w:val="center"/>
              <w:rPr>
                <w:color w:val="000000"/>
              </w:rPr>
            </w:pPr>
            <w:r w:rsidRPr="007C5083">
              <w:rPr>
                <w:lang w:val="en-US"/>
              </w:rPr>
              <w:t>I</w:t>
            </w:r>
            <w:r w:rsidRPr="007C5083">
              <w:t>.</w:t>
            </w:r>
          </w:p>
        </w:tc>
        <w:tc>
          <w:tcPr>
            <w:tcW w:w="1612" w:type="dxa"/>
            <w:vMerge w:val="restart"/>
            <w:tcBorders>
              <w:top w:val="nil"/>
              <w:left w:val="single" w:sz="4" w:space="0" w:color="auto"/>
              <w:bottom w:val="single" w:sz="4" w:space="0" w:color="auto"/>
              <w:right w:val="single" w:sz="4" w:space="0" w:color="auto"/>
            </w:tcBorders>
            <w:shd w:val="clear" w:color="auto" w:fill="auto"/>
            <w:hideMark/>
          </w:tcPr>
          <w:p w:rsidR="007C5083" w:rsidRPr="007C5083" w:rsidRDefault="007C5083" w:rsidP="001760D9">
            <w:pPr>
              <w:rPr>
                <w:color w:val="000000"/>
              </w:rPr>
            </w:pPr>
            <w:r w:rsidRPr="007C5083">
              <w:rPr>
                <w:color w:val="000000"/>
              </w:rPr>
              <w:t xml:space="preserve">Муниципальная программа </w:t>
            </w:r>
            <w:r w:rsidRPr="007C5083">
              <w:t>«Обеспечение качественными жилищн</w:t>
            </w:r>
            <w:r w:rsidRPr="007C5083">
              <w:lastRenderedPageBreak/>
              <w:t>о-коммунальными услугами населения Киселевского сельского поселения»</w:t>
            </w:r>
          </w:p>
        </w:tc>
        <w:tc>
          <w:tcPr>
            <w:tcW w:w="1806" w:type="dxa"/>
            <w:tcBorders>
              <w:top w:val="nil"/>
              <w:left w:val="nil"/>
              <w:bottom w:val="single" w:sz="4" w:space="0" w:color="auto"/>
              <w:right w:val="single" w:sz="4" w:space="0" w:color="auto"/>
            </w:tcBorders>
            <w:shd w:val="clear" w:color="auto" w:fill="auto"/>
            <w:hideMark/>
          </w:tcPr>
          <w:p w:rsidR="007C5083" w:rsidRPr="007C5083" w:rsidRDefault="007C5083" w:rsidP="001760D9">
            <w:pPr>
              <w:rPr>
                <w:color w:val="000000"/>
              </w:rPr>
            </w:pPr>
            <w:r w:rsidRPr="007C5083">
              <w:rPr>
                <w:color w:val="000000"/>
              </w:rPr>
              <w:lastRenderedPageBreak/>
              <w:t xml:space="preserve">Всего </w:t>
            </w:r>
          </w:p>
        </w:tc>
        <w:tc>
          <w:tcPr>
            <w:tcW w:w="1042"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rPr>
                <w:spacing w:val="-12"/>
              </w:rPr>
            </w:pPr>
            <w:r w:rsidRPr="007C5083">
              <w:rPr>
                <w:spacing w:val="-12"/>
              </w:rPr>
              <w:t>8958,1</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rPr>
                <w:spacing w:val="-18"/>
              </w:rPr>
            </w:pPr>
            <w:r w:rsidRPr="007C5083">
              <w:rPr>
                <w:spacing w:val="-18"/>
              </w:rPr>
              <w:t>624,1</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rPr>
                <w:spacing w:val="-18"/>
              </w:rPr>
            </w:pPr>
            <w:r w:rsidRPr="007C5083">
              <w:rPr>
                <w:spacing w:val="-18"/>
              </w:rPr>
              <w:t>1360,6</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927,7</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958,1</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3091,0</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1006,9</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189,7</w:t>
            </w:r>
          </w:p>
        </w:tc>
        <w:tc>
          <w:tcPr>
            <w:tcW w:w="957"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160,0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160,0</w:t>
            </w:r>
          </w:p>
        </w:tc>
        <w:tc>
          <w:tcPr>
            <w:tcW w:w="815"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160,0</w:t>
            </w:r>
          </w:p>
        </w:tc>
        <w:tc>
          <w:tcPr>
            <w:tcW w:w="84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160,0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160,0</w:t>
            </w:r>
          </w:p>
        </w:tc>
      </w:tr>
      <w:tr w:rsidR="007C5083" w:rsidRPr="007C5083" w:rsidTr="001760D9">
        <w:trPr>
          <w:trHeight w:val="143"/>
        </w:trPr>
        <w:tc>
          <w:tcPr>
            <w:tcW w:w="516" w:type="dxa"/>
            <w:vMerge/>
            <w:tcBorders>
              <w:left w:val="single" w:sz="4" w:space="0" w:color="auto"/>
              <w:right w:val="single" w:sz="4" w:space="0" w:color="auto"/>
            </w:tcBorders>
          </w:tcPr>
          <w:p w:rsidR="007C5083" w:rsidRPr="007C5083" w:rsidRDefault="007C5083" w:rsidP="001760D9">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7C5083" w:rsidRPr="007C5083" w:rsidRDefault="007C5083" w:rsidP="001760D9">
            <w:pPr>
              <w:rPr>
                <w:color w:val="000000"/>
              </w:rPr>
            </w:pPr>
          </w:p>
        </w:tc>
        <w:tc>
          <w:tcPr>
            <w:tcW w:w="1806" w:type="dxa"/>
            <w:tcBorders>
              <w:top w:val="nil"/>
              <w:left w:val="nil"/>
              <w:bottom w:val="single" w:sz="4" w:space="0" w:color="auto"/>
              <w:right w:val="single" w:sz="4" w:space="0" w:color="auto"/>
            </w:tcBorders>
            <w:shd w:val="clear" w:color="auto" w:fill="auto"/>
            <w:hideMark/>
          </w:tcPr>
          <w:p w:rsidR="007C5083" w:rsidRPr="007C5083" w:rsidRDefault="007C5083" w:rsidP="001760D9">
            <w:pPr>
              <w:outlineLvl w:val="0"/>
              <w:rPr>
                <w:color w:val="000000"/>
              </w:rPr>
            </w:pPr>
            <w:r w:rsidRPr="007C5083">
              <w:rPr>
                <w:color w:val="000000"/>
              </w:rPr>
              <w:t>областной бюджет</w:t>
            </w:r>
          </w:p>
        </w:tc>
        <w:tc>
          <w:tcPr>
            <w:tcW w:w="1042"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0"/>
              <w:rPr>
                <w:color w:val="000000"/>
              </w:rPr>
            </w:pPr>
            <w:r w:rsidRPr="007C5083">
              <w:rPr>
                <w:color w:val="000000"/>
              </w:rPr>
              <w:t>1788,3</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1788,3</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957"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15"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4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r>
      <w:tr w:rsidR="007C5083" w:rsidRPr="007C5083" w:rsidTr="001760D9">
        <w:trPr>
          <w:trHeight w:val="119"/>
        </w:trPr>
        <w:tc>
          <w:tcPr>
            <w:tcW w:w="516" w:type="dxa"/>
            <w:vMerge/>
            <w:tcBorders>
              <w:left w:val="single" w:sz="4" w:space="0" w:color="auto"/>
              <w:right w:val="single" w:sz="4" w:space="0" w:color="auto"/>
            </w:tcBorders>
          </w:tcPr>
          <w:p w:rsidR="007C5083" w:rsidRPr="007C5083" w:rsidRDefault="007C5083" w:rsidP="001760D9">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7C5083" w:rsidRPr="007C5083" w:rsidRDefault="007C5083" w:rsidP="001760D9">
            <w:pPr>
              <w:rPr>
                <w:color w:val="000000"/>
              </w:rPr>
            </w:pPr>
          </w:p>
        </w:tc>
        <w:tc>
          <w:tcPr>
            <w:tcW w:w="1806" w:type="dxa"/>
            <w:tcBorders>
              <w:top w:val="nil"/>
              <w:left w:val="nil"/>
              <w:bottom w:val="single" w:sz="4" w:space="0" w:color="auto"/>
              <w:right w:val="single" w:sz="4" w:space="0" w:color="auto"/>
            </w:tcBorders>
            <w:shd w:val="clear" w:color="auto" w:fill="auto"/>
            <w:hideMark/>
          </w:tcPr>
          <w:p w:rsidR="007C5083" w:rsidRPr="007C5083" w:rsidRDefault="007C5083" w:rsidP="001760D9">
            <w:pPr>
              <w:outlineLvl w:val="0"/>
              <w:rPr>
                <w:color w:val="000000"/>
              </w:rPr>
            </w:pPr>
            <w:r w:rsidRPr="007C5083">
              <w:rPr>
                <w:color w:val="000000"/>
              </w:rPr>
              <w:t>местный бюджет</w:t>
            </w:r>
          </w:p>
        </w:tc>
        <w:tc>
          <w:tcPr>
            <w:tcW w:w="1042"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rPr>
                <w:spacing w:val="-12"/>
              </w:rPr>
            </w:pPr>
            <w:r w:rsidRPr="007C5083">
              <w:rPr>
                <w:spacing w:val="-12"/>
              </w:rPr>
              <w:t>7159,8</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rPr>
                <w:spacing w:val="-18"/>
              </w:rPr>
            </w:pPr>
            <w:r w:rsidRPr="007C5083">
              <w:rPr>
                <w:spacing w:val="-18"/>
              </w:rPr>
              <w:t>624,1</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rPr>
                <w:spacing w:val="-18"/>
              </w:rPr>
            </w:pPr>
            <w:r w:rsidRPr="007C5083">
              <w:rPr>
                <w:spacing w:val="-18"/>
              </w:rPr>
              <w:t>1360,6</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927,7</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958,1</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1292,7</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1006,9</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189,7</w:t>
            </w:r>
          </w:p>
        </w:tc>
        <w:tc>
          <w:tcPr>
            <w:tcW w:w="957"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160,0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160,0</w:t>
            </w:r>
          </w:p>
        </w:tc>
        <w:tc>
          <w:tcPr>
            <w:tcW w:w="815"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160,0</w:t>
            </w:r>
          </w:p>
        </w:tc>
        <w:tc>
          <w:tcPr>
            <w:tcW w:w="84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160,0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160,0</w:t>
            </w:r>
          </w:p>
        </w:tc>
      </w:tr>
      <w:tr w:rsidR="007C5083" w:rsidRPr="007C5083" w:rsidTr="001760D9">
        <w:trPr>
          <w:trHeight w:val="70"/>
        </w:trPr>
        <w:tc>
          <w:tcPr>
            <w:tcW w:w="516" w:type="dxa"/>
            <w:vMerge/>
            <w:tcBorders>
              <w:left w:val="single" w:sz="4" w:space="0" w:color="auto"/>
              <w:bottom w:val="single" w:sz="4" w:space="0" w:color="auto"/>
              <w:right w:val="single" w:sz="4" w:space="0" w:color="auto"/>
            </w:tcBorders>
          </w:tcPr>
          <w:p w:rsidR="007C5083" w:rsidRPr="007C5083" w:rsidRDefault="007C5083" w:rsidP="001760D9">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7C5083" w:rsidRPr="007C5083" w:rsidRDefault="007C5083" w:rsidP="001760D9">
            <w:pPr>
              <w:rPr>
                <w:color w:val="000000"/>
              </w:rPr>
            </w:pPr>
          </w:p>
        </w:tc>
        <w:tc>
          <w:tcPr>
            <w:tcW w:w="1806" w:type="dxa"/>
            <w:tcBorders>
              <w:top w:val="nil"/>
              <w:left w:val="nil"/>
              <w:bottom w:val="single" w:sz="4" w:space="0" w:color="auto"/>
              <w:right w:val="single" w:sz="4" w:space="0" w:color="auto"/>
            </w:tcBorders>
            <w:shd w:val="clear" w:color="auto" w:fill="auto"/>
            <w:hideMark/>
          </w:tcPr>
          <w:p w:rsidR="007C5083" w:rsidRPr="007C5083" w:rsidRDefault="007C5083" w:rsidP="001760D9">
            <w:pPr>
              <w:outlineLvl w:val="0"/>
            </w:pPr>
            <w:r w:rsidRPr="007C5083">
              <w:t>внебюджетные источники</w:t>
            </w:r>
          </w:p>
        </w:tc>
        <w:tc>
          <w:tcPr>
            <w:tcW w:w="1042" w:type="dxa"/>
            <w:tcBorders>
              <w:top w:val="nil"/>
              <w:left w:val="nil"/>
              <w:bottom w:val="single" w:sz="4" w:space="0" w:color="auto"/>
              <w:right w:val="single" w:sz="4" w:space="0" w:color="auto"/>
            </w:tcBorders>
            <w:shd w:val="clear" w:color="auto" w:fill="auto"/>
            <w:noWrap/>
            <w:hideMark/>
          </w:tcPr>
          <w:p w:rsidR="007C5083" w:rsidRPr="007C5083" w:rsidRDefault="007C5083" w:rsidP="001760D9">
            <w:pPr>
              <w:jc w:val="center"/>
              <w:outlineLvl w:val="0"/>
              <w:rPr>
                <w:color w:val="000000"/>
              </w:rPr>
            </w:pPr>
            <w:r w:rsidRPr="007C5083">
              <w:rPr>
                <w:color w:val="000000"/>
              </w:rPr>
              <w:t>10,0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10,0</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957"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15"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4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r>
      <w:tr w:rsidR="007C5083" w:rsidRPr="007C5083" w:rsidTr="001760D9">
        <w:trPr>
          <w:trHeight w:val="225"/>
        </w:trPr>
        <w:tc>
          <w:tcPr>
            <w:tcW w:w="516" w:type="dxa"/>
            <w:vMerge w:val="restart"/>
            <w:tcBorders>
              <w:top w:val="nil"/>
              <w:left w:val="single" w:sz="4" w:space="0" w:color="auto"/>
              <w:right w:val="single" w:sz="4" w:space="0" w:color="auto"/>
            </w:tcBorders>
          </w:tcPr>
          <w:p w:rsidR="007C5083" w:rsidRPr="007C5083" w:rsidRDefault="007C5083" w:rsidP="001760D9">
            <w:pPr>
              <w:jc w:val="center"/>
              <w:rPr>
                <w:color w:val="000000"/>
              </w:rPr>
            </w:pPr>
            <w:r w:rsidRPr="007C5083">
              <w:rPr>
                <w:color w:val="000000"/>
              </w:rPr>
              <w:lastRenderedPageBreak/>
              <w:t>1.</w:t>
            </w:r>
          </w:p>
        </w:tc>
        <w:tc>
          <w:tcPr>
            <w:tcW w:w="1612" w:type="dxa"/>
            <w:vMerge w:val="restart"/>
            <w:tcBorders>
              <w:top w:val="nil"/>
              <w:left w:val="single" w:sz="4" w:space="0" w:color="auto"/>
              <w:bottom w:val="single" w:sz="4" w:space="0" w:color="auto"/>
              <w:right w:val="single" w:sz="4" w:space="0" w:color="auto"/>
            </w:tcBorders>
            <w:shd w:val="clear" w:color="auto" w:fill="auto"/>
            <w:hideMark/>
          </w:tcPr>
          <w:p w:rsidR="007C5083" w:rsidRPr="007C5083" w:rsidRDefault="007C5083" w:rsidP="001760D9">
            <w:pPr>
              <w:rPr>
                <w:color w:val="000000"/>
              </w:rPr>
            </w:pPr>
            <w:r w:rsidRPr="007C5083">
              <w:rPr>
                <w:color w:val="000000"/>
              </w:rPr>
              <w:t xml:space="preserve">Подпрограмма </w:t>
            </w:r>
            <w:r w:rsidRPr="007C5083">
              <w:t>«</w:t>
            </w:r>
            <w:r w:rsidRPr="007C5083">
              <w:rPr>
                <w:rFonts w:eastAsia="Calibri"/>
                <w:lang w:eastAsia="en-US"/>
              </w:rPr>
              <w:t>Мероприятия в области коммунального хозяйства</w:t>
            </w:r>
            <w:r w:rsidRPr="007C5083">
              <w:rPr>
                <w:color w:val="000000"/>
                <w:kern w:val="2"/>
              </w:rPr>
              <w:t>»</w:t>
            </w:r>
          </w:p>
        </w:tc>
        <w:tc>
          <w:tcPr>
            <w:tcW w:w="1806" w:type="dxa"/>
            <w:tcBorders>
              <w:top w:val="nil"/>
              <w:left w:val="nil"/>
              <w:bottom w:val="single" w:sz="4" w:space="0" w:color="auto"/>
              <w:right w:val="single" w:sz="4" w:space="0" w:color="auto"/>
            </w:tcBorders>
            <w:shd w:val="clear" w:color="auto" w:fill="auto"/>
            <w:hideMark/>
          </w:tcPr>
          <w:p w:rsidR="007C5083" w:rsidRPr="007C5083" w:rsidRDefault="007C5083" w:rsidP="001760D9">
            <w:pPr>
              <w:rPr>
                <w:color w:val="000000"/>
              </w:rPr>
            </w:pPr>
            <w:r w:rsidRPr="007C5083">
              <w:rPr>
                <w:color w:val="000000"/>
              </w:rPr>
              <w:t xml:space="preserve">Всего </w:t>
            </w:r>
          </w:p>
        </w:tc>
        <w:tc>
          <w:tcPr>
            <w:tcW w:w="1042"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pPr>
            <w:r w:rsidRPr="007C5083">
              <w:t>250,0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pPr>
            <w:r w:rsidRPr="007C5083">
              <w:t>0,0</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pPr>
            <w:r w:rsidRPr="007C5083">
              <w:t>0,0</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0,0</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0,0</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0,0</w:t>
            </w:r>
          </w:p>
        </w:tc>
        <w:tc>
          <w:tcPr>
            <w:tcW w:w="957"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50,0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50,0</w:t>
            </w:r>
          </w:p>
        </w:tc>
        <w:tc>
          <w:tcPr>
            <w:tcW w:w="815"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50,0</w:t>
            </w:r>
          </w:p>
        </w:tc>
        <w:tc>
          <w:tcPr>
            <w:tcW w:w="84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50,0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50,0</w:t>
            </w:r>
          </w:p>
        </w:tc>
      </w:tr>
      <w:tr w:rsidR="007C5083" w:rsidRPr="007C5083" w:rsidTr="001760D9">
        <w:trPr>
          <w:trHeight w:val="87"/>
        </w:trPr>
        <w:tc>
          <w:tcPr>
            <w:tcW w:w="516" w:type="dxa"/>
            <w:vMerge/>
            <w:tcBorders>
              <w:left w:val="single" w:sz="4" w:space="0" w:color="auto"/>
              <w:right w:val="single" w:sz="4" w:space="0" w:color="auto"/>
            </w:tcBorders>
          </w:tcPr>
          <w:p w:rsidR="007C5083" w:rsidRPr="007C5083" w:rsidRDefault="007C5083" w:rsidP="001760D9">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7C5083" w:rsidRPr="007C5083" w:rsidRDefault="007C5083" w:rsidP="001760D9">
            <w:pPr>
              <w:rPr>
                <w:color w:val="000000"/>
              </w:rPr>
            </w:pPr>
          </w:p>
        </w:tc>
        <w:tc>
          <w:tcPr>
            <w:tcW w:w="1806" w:type="dxa"/>
            <w:tcBorders>
              <w:top w:val="nil"/>
              <w:left w:val="nil"/>
              <w:bottom w:val="single" w:sz="4" w:space="0" w:color="auto"/>
              <w:right w:val="single" w:sz="4" w:space="0" w:color="auto"/>
            </w:tcBorders>
            <w:shd w:val="clear" w:color="auto" w:fill="auto"/>
            <w:hideMark/>
          </w:tcPr>
          <w:p w:rsidR="007C5083" w:rsidRPr="007C5083" w:rsidRDefault="007C5083" w:rsidP="001760D9">
            <w:pPr>
              <w:outlineLvl w:val="0"/>
              <w:rPr>
                <w:color w:val="000000"/>
              </w:rPr>
            </w:pPr>
            <w:r w:rsidRPr="007C5083">
              <w:rPr>
                <w:color w:val="000000"/>
              </w:rPr>
              <w:t xml:space="preserve">областной бюджет </w:t>
            </w:r>
          </w:p>
        </w:tc>
        <w:tc>
          <w:tcPr>
            <w:tcW w:w="1042"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0"/>
              <w:rPr>
                <w:color w:val="000000"/>
              </w:rPr>
            </w:pPr>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957"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15"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4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r>
      <w:tr w:rsidR="007C5083" w:rsidRPr="007C5083" w:rsidTr="001760D9">
        <w:trPr>
          <w:trHeight w:val="70"/>
        </w:trPr>
        <w:tc>
          <w:tcPr>
            <w:tcW w:w="516" w:type="dxa"/>
            <w:vMerge/>
            <w:tcBorders>
              <w:left w:val="single" w:sz="4" w:space="0" w:color="auto"/>
              <w:right w:val="single" w:sz="4" w:space="0" w:color="auto"/>
            </w:tcBorders>
          </w:tcPr>
          <w:p w:rsidR="007C5083" w:rsidRPr="007C5083" w:rsidRDefault="007C5083" w:rsidP="001760D9">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7C5083" w:rsidRPr="007C5083" w:rsidRDefault="007C5083" w:rsidP="001760D9">
            <w:pPr>
              <w:rPr>
                <w:color w:val="000000"/>
              </w:rPr>
            </w:pPr>
          </w:p>
        </w:tc>
        <w:tc>
          <w:tcPr>
            <w:tcW w:w="1806" w:type="dxa"/>
            <w:tcBorders>
              <w:top w:val="nil"/>
              <w:left w:val="nil"/>
              <w:bottom w:val="single" w:sz="4" w:space="0" w:color="auto"/>
              <w:right w:val="single" w:sz="4" w:space="0" w:color="auto"/>
            </w:tcBorders>
            <w:shd w:val="clear" w:color="auto" w:fill="auto"/>
            <w:hideMark/>
          </w:tcPr>
          <w:p w:rsidR="007C5083" w:rsidRPr="007C5083" w:rsidRDefault="007C5083" w:rsidP="001760D9">
            <w:pPr>
              <w:outlineLvl w:val="0"/>
              <w:rPr>
                <w:color w:val="000000"/>
              </w:rPr>
            </w:pPr>
            <w:r w:rsidRPr="007C5083">
              <w:rPr>
                <w:color w:val="000000"/>
              </w:rPr>
              <w:t>местный бюджет</w:t>
            </w:r>
          </w:p>
        </w:tc>
        <w:tc>
          <w:tcPr>
            <w:tcW w:w="1042"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pPr>
            <w:r w:rsidRPr="007C5083">
              <w:t>250,0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pPr>
            <w:r w:rsidRPr="007C5083">
              <w:t>0,0</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pPr>
            <w:r w:rsidRPr="007C5083">
              <w:t>0,0</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0,0</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0,0</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0,0</w:t>
            </w:r>
          </w:p>
        </w:tc>
        <w:tc>
          <w:tcPr>
            <w:tcW w:w="957"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50,0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50,0</w:t>
            </w:r>
          </w:p>
        </w:tc>
        <w:tc>
          <w:tcPr>
            <w:tcW w:w="815"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50,0</w:t>
            </w:r>
          </w:p>
        </w:tc>
        <w:tc>
          <w:tcPr>
            <w:tcW w:w="84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50,0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t>50,0</w:t>
            </w:r>
          </w:p>
        </w:tc>
      </w:tr>
      <w:tr w:rsidR="007C5083" w:rsidRPr="007C5083" w:rsidTr="001760D9">
        <w:trPr>
          <w:trHeight w:val="95"/>
        </w:trPr>
        <w:tc>
          <w:tcPr>
            <w:tcW w:w="516" w:type="dxa"/>
            <w:vMerge/>
            <w:tcBorders>
              <w:left w:val="single" w:sz="4" w:space="0" w:color="auto"/>
              <w:bottom w:val="single" w:sz="4" w:space="0" w:color="auto"/>
              <w:right w:val="single" w:sz="4" w:space="0" w:color="auto"/>
            </w:tcBorders>
          </w:tcPr>
          <w:p w:rsidR="007C5083" w:rsidRPr="007C5083" w:rsidRDefault="007C5083" w:rsidP="001760D9">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7C5083" w:rsidRPr="007C5083" w:rsidRDefault="007C5083" w:rsidP="001760D9">
            <w:pPr>
              <w:rPr>
                <w:color w:val="000000"/>
              </w:rPr>
            </w:pPr>
          </w:p>
        </w:tc>
        <w:tc>
          <w:tcPr>
            <w:tcW w:w="1806" w:type="dxa"/>
            <w:tcBorders>
              <w:top w:val="nil"/>
              <w:left w:val="nil"/>
              <w:bottom w:val="single" w:sz="4" w:space="0" w:color="auto"/>
              <w:right w:val="single" w:sz="4" w:space="0" w:color="auto"/>
            </w:tcBorders>
            <w:shd w:val="clear" w:color="auto" w:fill="auto"/>
            <w:hideMark/>
          </w:tcPr>
          <w:p w:rsidR="007C5083" w:rsidRPr="007C5083" w:rsidRDefault="007C5083" w:rsidP="001760D9">
            <w:pPr>
              <w:outlineLvl w:val="0"/>
            </w:pPr>
            <w:r w:rsidRPr="007C5083">
              <w:t>внебюджетные источники</w:t>
            </w:r>
          </w:p>
        </w:tc>
        <w:tc>
          <w:tcPr>
            <w:tcW w:w="1042"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957"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15"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4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r>
      <w:tr w:rsidR="007C5083" w:rsidRPr="007C5083" w:rsidTr="001760D9">
        <w:trPr>
          <w:trHeight w:val="99"/>
        </w:trPr>
        <w:tc>
          <w:tcPr>
            <w:tcW w:w="516" w:type="dxa"/>
            <w:vMerge w:val="restart"/>
            <w:tcBorders>
              <w:top w:val="single" w:sz="4" w:space="0" w:color="auto"/>
              <w:left w:val="single" w:sz="4" w:space="0" w:color="auto"/>
              <w:right w:val="single" w:sz="4" w:space="0" w:color="auto"/>
            </w:tcBorders>
          </w:tcPr>
          <w:p w:rsidR="007C5083" w:rsidRPr="007C5083" w:rsidRDefault="007C5083" w:rsidP="001760D9">
            <w:pPr>
              <w:jc w:val="center"/>
              <w:rPr>
                <w:color w:val="000000"/>
              </w:rPr>
            </w:pPr>
            <w:r w:rsidRPr="007C5083">
              <w:rPr>
                <w:color w:val="000000"/>
              </w:rPr>
              <w:t>2.</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5083" w:rsidRPr="007C5083" w:rsidRDefault="007C5083" w:rsidP="001760D9">
            <w:pPr>
              <w:rPr>
                <w:color w:val="000000"/>
              </w:rPr>
            </w:pPr>
            <w:r w:rsidRPr="007C5083">
              <w:rPr>
                <w:color w:val="000000"/>
              </w:rPr>
              <w:t xml:space="preserve">Подпрограмма </w:t>
            </w:r>
            <w:r w:rsidRPr="007C5083">
              <w:t xml:space="preserve">«Благоустройство на территории </w:t>
            </w:r>
            <w:proofErr w:type="spellStart"/>
            <w:r w:rsidRPr="007C5083">
              <w:t>Киселевскосельского</w:t>
            </w:r>
            <w:proofErr w:type="spellEnd"/>
            <w:r w:rsidRPr="007C5083">
              <w:t xml:space="preserve"> поселения»</w:t>
            </w:r>
          </w:p>
        </w:tc>
        <w:tc>
          <w:tcPr>
            <w:tcW w:w="1806" w:type="dxa"/>
            <w:tcBorders>
              <w:top w:val="nil"/>
              <w:left w:val="nil"/>
              <w:bottom w:val="single" w:sz="4" w:space="0" w:color="auto"/>
              <w:right w:val="single" w:sz="4" w:space="0" w:color="auto"/>
            </w:tcBorders>
            <w:shd w:val="clear" w:color="auto" w:fill="auto"/>
            <w:hideMark/>
          </w:tcPr>
          <w:p w:rsidR="007C5083" w:rsidRPr="007C5083" w:rsidRDefault="007C5083" w:rsidP="001760D9">
            <w:pPr>
              <w:rPr>
                <w:color w:val="000000"/>
              </w:rPr>
            </w:pPr>
            <w:r w:rsidRPr="007C5083">
              <w:rPr>
                <w:color w:val="000000"/>
              </w:rPr>
              <w:t xml:space="preserve">Всего </w:t>
            </w:r>
          </w:p>
        </w:tc>
        <w:tc>
          <w:tcPr>
            <w:tcW w:w="1042"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2"/>
              </w:rPr>
            </w:pPr>
            <w:r w:rsidRPr="007C5083">
              <w:rPr>
                <w:spacing w:val="-12"/>
              </w:rPr>
              <w:t>8568,1</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2"/>
              </w:rPr>
            </w:pPr>
            <w:r w:rsidRPr="007C5083">
              <w:rPr>
                <w:spacing w:val="-12"/>
              </w:rPr>
              <w:t>614,1</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8"/>
              </w:rPr>
            </w:pPr>
            <w:r w:rsidRPr="007C5083">
              <w:rPr>
                <w:spacing w:val="-18"/>
              </w:rPr>
              <w:t>1310,6</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8"/>
              </w:rPr>
            </w:pPr>
            <w:r w:rsidRPr="007C5083">
              <w:rPr>
                <w:spacing w:val="-18"/>
              </w:rPr>
              <w:t>927,7</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8"/>
              </w:rPr>
            </w:pPr>
            <w:r w:rsidRPr="007C5083">
              <w:rPr>
                <w:spacing w:val="-18"/>
              </w:rPr>
              <w:t>958,1</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3081,0</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996,9</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179,7</w:t>
            </w:r>
          </w:p>
        </w:tc>
        <w:tc>
          <w:tcPr>
            <w:tcW w:w="957"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100,0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100,0</w:t>
            </w:r>
          </w:p>
        </w:tc>
        <w:tc>
          <w:tcPr>
            <w:tcW w:w="815"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100,0</w:t>
            </w:r>
          </w:p>
        </w:tc>
        <w:tc>
          <w:tcPr>
            <w:tcW w:w="84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100,0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100,0</w:t>
            </w:r>
          </w:p>
        </w:tc>
      </w:tr>
      <w:tr w:rsidR="007C5083" w:rsidRPr="007C5083" w:rsidTr="001760D9">
        <w:trPr>
          <w:trHeight w:val="116"/>
        </w:trPr>
        <w:tc>
          <w:tcPr>
            <w:tcW w:w="516" w:type="dxa"/>
            <w:vMerge/>
            <w:tcBorders>
              <w:left w:val="single" w:sz="4" w:space="0" w:color="auto"/>
              <w:right w:val="single" w:sz="4" w:space="0" w:color="auto"/>
            </w:tcBorders>
          </w:tcPr>
          <w:p w:rsidR="007C5083" w:rsidRPr="007C5083" w:rsidRDefault="007C5083" w:rsidP="001760D9">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7C5083" w:rsidRPr="007C5083" w:rsidRDefault="007C5083" w:rsidP="001760D9">
            <w:pPr>
              <w:rPr>
                <w:color w:val="000000"/>
              </w:rPr>
            </w:pPr>
          </w:p>
        </w:tc>
        <w:tc>
          <w:tcPr>
            <w:tcW w:w="1806" w:type="dxa"/>
            <w:tcBorders>
              <w:top w:val="nil"/>
              <w:left w:val="nil"/>
              <w:bottom w:val="single" w:sz="4" w:space="0" w:color="auto"/>
              <w:right w:val="single" w:sz="4" w:space="0" w:color="auto"/>
            </w:tcBorders>
            <w:shd w:val="clear" w:color="auto" w:fill="auto"/>
            <w:hideMark/>
          </w:tcPr>
          <w:p w:rsidR="007C5083" w:rsidRPr="007C5083" w:rsidRDefault="007C5083" w:rsidP="001760D9">
            <w:pPr>
              <w:outlineLvl w:val="0"/>
              <w:rPr>
                <w:color w:val="000000"/>
              </w:rPr>
            </w:pPr>
            <w:r w:rsidRPr="007C5083">
              <w:rPr>
                <w:color w:val="000000"/>
              </w:rPr>
              <w:t xml:space="preserve">областной бюджет </w:t>
            </w:r>
          </w:p>
        </w:tc>
        <w:tc>
          <w:tcPr>
            <w:tcW w:w="1042"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0"/>
              <w:rPr>
                <w:color w:val="000000"/>
              </w:rPr>
            </w:pPr>
            <w:r w:rsidRPr="007C5083">
              <w:rPr>
                <w:color w:val="000000"/>
              </w:rPr>
              <w:t>1788,3</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1788,3</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957"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15"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4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r>
      <w:tr w:rsidR="007C5083" w:rsidRPr="007C5083" w:rsidTr="001760D9">
        <w:trPr>
          <w:trHeight w:val="93"/>
        </w:trPr>
        <w:tc>
          <w:tcPr>
            <w:tcW w:w="516" w:type="dxa"/>
            <w:vMerge/>
            <w:tcBorders>
              <w:left w:val="single" w:sz="4" w:space="0" w:color="auto"/>
              <w:right w:val="single" w:sz="4" w:space="0" w:color="auto"/>
            </w:tcBorders>
          </w:tcPr>
          <w:p w:rsidR="007C5083" w:rsidRPr="007C5083" w:rsidRDefault="007C5083" w:rsidP="001760D9">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7C5083" w:rsidRPr="007C5083" w:rsidRDefault="007C5083" w:rsidP="001760D9">
            <w:pPr>
              <w:rPr>
                <w:color w:val="000000"/>
              </w:rPr>
            </w:pPr>
          </w:p>
        </w:tc>
        <w:tc>
          <w:tcPr>
            <w:tcW w:w="1806" w:type="dxa"/>
            <w:tcBorders>
              <w:top w:val="nil"/>
              <w:left w:val="nil"/>
              <w:bottom w:val="single" w:sz="4" w:space="0" w:color="auto"/>
              <w:right w:val="single" w:sz="4" w:space="0" w:color="auto"/>
            </w:tcBorders>
            <w:shd w:val="clear" w:color="auto" w:fill="auto"/>
            <w:hideMark/>
          </w:tcPr>
          <w:p w:rsidR="007C5083" w:rsidRPr="007C5083" w:rsidRDefault="007C5083" w:rsidP="001760D9">
            <w:pPr>
              <w:outlineLvl w:val="0"/>
              <w:rPr>
                <w:color w:val="000000"/>
              </w:rPr>
            </w:pPr>
            <w:r w:rsidRPr="007C5083">
              <w:rPr>
                <w:color w:val="000000"/>
              </w:rPr>
              <w:t>местный бюджет</w:t>
            </w:r>
          </w:p>
        </w:tc>
        <w:tc>
          <w:tcPr>
            <w:tcW w:w="1042"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2"/>
              </w:rPr>
            </w:pPr>
            <w:r w:rsidRPr="007C5083">
              <w:rPr>
                <w:spacing w:val="-12"/>
              </w:rPr>
              <w:t>6769,8</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2"/>
              </w:rPr>
            </w:pPr>
            <w:r w:rsidRPr="007C5083">
              <w:rPr>
                <w:spacing w:val="-12"/>
              </w:rPr>
              <w:t>614,1</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8"/>
              </w:rPr>
            </w:pPr>
            <w:r w:rsidRPr="007C5083">
              <w:rPr>
                <w:spacing w:val="-18"/>
              </w:rPr>
              <w:t>1310,6</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8"/>
              </w:rPr>
            </w:pPr>
            <w:r w:rsidRPr="007C5083">
              <w:rPr>
                <w:spacing w:val="-18"/>
              </w:rPr>
              <w:t>927,7</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8"/>
              </w:rPr>
            </w:pPr>
            <w:r w:rsidRPr="007C5083">
              <w:rPr>
                <w:spacing w:val="-18"/>
              </w:rPr>
              <w:t>958,1</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1282,7</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996,9</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179,7</w:t>
            </w:r>
          </w:p>
        </w:tc>
        <w:tc>
          <w:tcPr>
            <w:tcW w:w="957"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100,0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100,0</w:t>
            </w:r>
          </w:p>
        </w:tc>
        <w:tc>
          <w:tcPr>
            <w:tcW w:w="815"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100,0</w:t>
            </w:r>
          </w:p>
        </w:tc>
        <w:tc>
          <w:tcPr>
            <w:tcW w:w="84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100,0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8"/>
              </w:rPr>
              <w:t>100,0</w:t>
            </w:r>
          </w:p>
        </w:tc>
      </w:tr>
      <w:tr w:rsidR="007C5083" w:rsidRPr="007C5083" w:rsidTr="001760D9">
        <w:trPr>
          <w:trHeight w:val="111"/>
        </w:trPr>
        <w:tc>
          <w:tcPr>
            <w:tcW w:w="516" w:type="dxa"/>
            <w:vMerge/>
            <w:tcBorders>
              <w:left w:val="single" w:sz="4" w:space="0" w:color="auto"/>
              <w:bottom w:val="single" w:sz="4" w:space="0" w:color="auto"/>
              <w:right w:val="single" w:sz="4" w:space="0" w:color="auto"/>
            </w:tcBorders>
          </w:tcPr>
          <w:p w:rsidR="007C5083" w:rsidRPr="007C5083" w:rsidRDefault="007C5083" w:rsidP="001760D9">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7C5083" w:rsidRPr="007C5083" w:rsidRDefault="007C5083" w:rsidP="001760D9">
            <w:pPr>
              <w:rPr>
                <w:color w:val="000000"/>
              </w:rPr>
            </w:pPr>
          </w:p>
        </w:tc>
        <w:tc>
          <w:tcPr>
            <w:tcW w:w="1806" w:type="dxa"/>
            <w:tcBorders>
              <w:top w:val="nil"/>
              <w:left w:val="nil"/>
              <w:bottom w:val="single" w:sz="4" w:space="0" w:color="auto"/>
              <w:right w:val="single" w:sz="4" w:space="0" w:color="auto"/>
            </w:tcBorders>
            <w:shd w:val="clear" w:color="auto" w:fill="auto"/>
            <w:hideMark/>
          </w:tcPr>
          <w:p w:rsidR="007C5083" w:rsidRPr="007C5083" w:rsidRDefault="007C5083" w:rsidP="001760D9">
            <w:pPr>
              <w:outlineLvl w:val="0"/>
            </w:pPr>
            <w:r w:rsidRPr="007C5083">
              <w:t>внебюджетные источники</w:t>
            </w:r>
          </w:p>
        </w:tc>
        <w:tc>
          <w:tcPr>
            <w:tcW w:w="1042"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10,0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10,0</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957"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15"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4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color w:val="000000"/>
              </w:rPr>
              <w:t>0,0.</w:t>
            </w:r>
          </w:p>
        </w:tc>
      </w:tr>
      <w:tr w:rsidR="007C5083" w:rsidRPr="007C5083" w:rsidTr="001760D9">
        <w:trPr>
          <w:trHeight w:val="111"/>
        </w:trPr>
        <w:tc>
          <w:tcPr>
            <w:tcW w:w="516" w:type="dxa"/>
            <w:vMerge w:val="restart"/>
            <w:tcBorders>
              <w:top w:val="single" w:sz="4" w:space="0" w:color="auto"/>
              <w:left w:val="single" w:sz="4" w:space="0" w:color="auto"/>
              <w:bottom w:val="single" w:sz="4" w:space="0" w:color="auto"/>
              <w:right w:val="single" w:sz="4" w:space="0" w:color="auto"/>
            </w:tcBorders>
          </w:tcPr>
          <w:p w:rsidR="007C5083" w:rsidRPr="007C5083" w:rsidRDefault="007C5083" w:rsidP="001760D9">
            <w:pPr>
              <w:jc w:val="center"/>
              <w:rPr>
                <w:color w:val="000000"/>
              </w:rPr>
            </w:pPr>
            <w:r w:rsidRPr="007C5083">
              <w:rPr>
                <w:color w:val="000000"/>
              </w:rPr>
              <w:t>3.</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83" w:rsidRPr="007C5083" w:rsidRDefault="007C5083" w:rsidP="001760D9">
            <w:pPr>
              <w:rPr>
                <w:color w:val="000000"/>
              </w:rPr>
            </w:pPr>
            <w:r w:rsidRPr="007C5083">
              <w:rPr>
                <w:spacing w:val="-8"/>
              </w:rPr>
              <w:t xml:space="preserve">Подпрограмма 3 </w:t>
            </w:r>
            <w:r w:rsidRPr="007C5083">
              <w:t xml:space="preserve">«Развитие территориального общественного самоуправления в </w:t>
            </w:r>
            <w:proofErr w:type="spellStart"/>
            <w:r w:rsidRPr="007C5083">
              <w:t>Киселевском</w:t>
            </w:r>
            <w:proofErr w:type="spellEnd"/>
            <w:r w:rsidRPr="007C5083">
              <w:t xml:space="preserve"> сельском поселении</w:t>
            </w:r>
            <w:r w:rsidRPr="007C5083">
              <w:rPr>
                <w:color w:val="000000"/>
                <w:kern w:val="2"/>
              </w:rPr>
              <w:t>»</w:t>
            </w:r>
          </w:p>
        </w:tc>
        <w:tc>
          <w:tcPr>
            <w:tcW w:w="1806"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 xml:space="preserve">Всего </w:t>
            </w:r>
          </w:p>
        </w:tc>
        <w:tc>
          <w:tcPr>
            <w:tcW w:w="1042" w:type="dxa"/>
            <w:tcBorders>
              <w:top w:val="nil"/>
              <w:left w:val="nil"/>
              <w:bottom w:val="single" w:sz="4" w:space="0" w:color="auto"/>
              <w:right w:val="single" w:sz="4" w:space="0" w:color="auto"/>
            </w:tcBorders>
            <w:shd w:val="clear" w:color="auto" w:fill="auto"/>
            <w:hideMark/>
          </w:tcPr>
          <w:p w:rsidR="007C5083" w:rsidRPr="007C5083" w:rsidRDefault="007C5083" w:rsidP="001760D9">
            <w:pPr>
              <w:rPr>
                <w:color w:val="000000"/>
              </w:rPr>
            </w:pPr>
            <w:r w:rsidRPr="007C5083">
              <w:rPr>
                <w:color w:val="000000"/>
              </w:rPr>
              <w:t>140,0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pPr>
              <w:rPr>
                <w:color w:val="000000"/>
              </w:rPr>
            </w:pPr>
            <w:r w:rsidRPr="007C5083">
              <w:rPr>
                <w:color w:val="000000"/>
              </w:rPr>
              <w:t>10,0</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2"/>
              </w:rPr>
            </w:pPr>
            <w:r w:rsidRPr="007C5083">
              <w:rPr>
                <w:spacing w:val="-12"/>
              </w:rPr>
              <w:t>50,0</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2"/>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2"/>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2"/>
              </w:rPr>
              <w:t>10,0</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2"/>
              </w:rPr>
              <w:t>10,0</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2"/>
              </w:rPr>
              <w:t>10,0</w:t>
            </w:r>
          </w:p>
        </w:tc>
        <w:tc>
          <w:tcPr>
            <w:tcW w:w="957"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2"/>
              </w:rPr>
              <w:t>10,0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2"/>
              </w:rPr>
              <w:t>10,0</w:t>
            </w:r>
          </w:p>
        </w:tc>
        <w:tc>
          <w:tcPr>
            <w:tcW w:w="815"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2"/>
              </w:rPr>
              <w:t>10,0</w:t>
            </w:r>
          </w:p>
        </w:tc>
        <w:tc>
          <w:tcPr>
            <w:tcW w:w="84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2"/>
              </w:rPr>
              <w:t>10,0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2"/>
              </w:rPr>
              <w:t>10,0</w:t>
            </w:r>
          </w:p>
        </w:tc>
      </w:tr>
      <w:tr w:rsidR="007C5083" w:rsidRPr="007C5083" w:rsidTr="001760D9">
        <w:trPr>
          <w:trHeight w:val="111"/>
        </w:trPr>
        <w:tc>
          <w:tcPr>
            <w:tcW w:w="516" w:type="dxa"/>
            <w:vMerge/>
            <w:tcBorders>
              <w:left w:val="single" w:sz="4" w:space="0" w:color="auto"/>
              <w:bottom w:val="single" w:sz="4" w:space="0" w:color="auto"/>
              <w:right w:val="single" w:sz="4" w:space="0" w:color="auto"/>
            </w:tcBorders>
          </w:tcPr>
          <w:p w:rsidR="007C5083" w:rsidRPr="007C5083" w:rsidRDefault="007C5083" w:rsidP="001760D9">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7C5083" w:rsidRPr="007C5083" w:rsidRDefault="007C5083" w:rsidP="001760D9">
            <w:pPr>
              <w:rPr>
                <w:color w:val="000000"/>
              </w:rPr>
            </w:pPr>
          </w:p>
        </w:tc>
        <w:tc>
          <w:tcPr>
            <w:tcW w:w="1806"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 xml:space="preserve">областной бюджет </w:t>
            </w:r>
          </w:p>
        </w:tc>
        <w:tc>
          <w:tcPr>
            <w:tcW w:w="1042" w:type="dxa"/>
            <w:tcBorders>
              <w:top w:val="nil"/>
              <w:left w:val="nil"/>
              <w:bottom w:val="single" w:sz="4" w:space="0" w:color="auto"/>
              <w:right w:val="single" w:sz="4" w:space="0" w:color="auto"/>
            </w:tcBorders>
            <w:shd w:val="clear" w:color="auto" w:fill="auto"/>
            <w:hideMark/>
          </w:tcPr>
          <w:p w:rsidR="007C5083" w:rsidRPr="007C5083" w:rsidRDefault="007C5083" w:rsidP="001760D9">
            <w:pPr>
              <w:rPr>
                <w:color w:val="000000"/>
              </w:rPr>
            </w:pPr>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pPr>
              <w:rPr>
                <w:color w:val="000000"/>
              </w:rPr>
            </w:pPr>
            <w:r w:rsidRPr="007C5083">
              <w:rPr>
                <w:color w:val="000000"/>
              </w:rPr>
              <w:t>0,0</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2"/>
              </w:rPr>
            </w:pPr>
            <w:r w:rsidRPr="007C5083">
              <w:rPr>
                <w:spacing w:val="-12"/>
              </w:rPr>
              <w:t>0,0</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2"/>
              </w:rPr>
            </w:pPr>
            <w:r w:rsidRPr="007C5083">
              <w:rPr>
                <w:spacing w:val="-12"/>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8"/>
              </w:rPr>
            </w:pPr>
            <w:r w:rsidRPr="007C5083">
              <w:rPr>
                <w:spacing w:val="-18"/>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8"/>
              </w:rPr>
            </w:pPr>
            <w:r w:rsidRPr="007C5083">
              <w:rPr>
                <w:spacing w:val="-18"/>
              </w:rPr>
              <w:t>0,0</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8"/>
              </w:rPr>
            </w:pPr>
            <w:r w:rsidRPr="007C5083">
              <w:rPr>
                <w:spacing w:val="-18"/>
              </w:rPr>
              <w:t>0,0</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pPr>
              <w:rPr>
                <w:spacing w:val="-18"/>
              </w:rPr>
            </w:pPr>
            <w:r w:rsidRPr="007C5083">
              <w:rPr>
                <w:spacing w:val="-18"/>
              </w:rPr>
              <w:t>0,0</w:t>
            </w:r>
          </w:p>
        </w:tc>
        <w:tc>
          <w:tcPr>
            <w:tcW w:w="957" w:type="dxa"/>
            <w:tcBorders>
              <w:top w:val="nil"/>
              <w:left w:val="nil"/>
              <w:bottom w:val="single" w:sz="4" w:space="0" w:color="auto"/>
              <w:right w:val="single" w:sz="4" w:space="0" w:color="auto"/>
            </w:tcBorders>
            <w:shd w:val="clear" w:color="auto" w:fill="auto"/>
            <w:hideMark/>
          </w:tcPr>
          <w:p w:rsidR="007C5083" w:rsidRPr="007C5083" w:rsidRDefault="007C5083" w:rsidP="001760D9">
            <w:pPr>
              <w:rPr>
                <w:spacing w:val="-18"/>
              </w:rPr>
            </w:pPr>
            <w:r w:rsidRPr="007C5083">
              <w:rPr>
                <w:spacing w:val="-18"/>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pPr>
              <w:rPr>
                <w:spacing w:val="-18"/>
              </w:rPr>
            </w:pPr>
            <w:r w:rsidRPr="007C5083">
              <w:rPr>
                <w:spacing w:val="-18"/>
              </w:rPr>
              <w:t>0,0</w:t>
            </w:r>
          </w:p>
        </w:tc>
        <w:tc>
          <w:tcPr>
            <w:tcW w:w="815" w:type="dxa"/>
            <w:tcBorders>
              <w:top w:val="nil"/>
              <w:left w:val="nil"/>
              <w:bottom w:val="single" w:sz="4" w:space="0" w:color="auto"/>
              <w:right w:val="single" w:sz="4" w:space="0" w:color="auto"/>
            </w:tcBorders>
            <w:shd w:val="clear" w:color="auto" w:fill="auto"/>
            <w:hideMark/>
          </w:tcPr>
          <w:p w:rsidR="007C5083" w:rsidRPr="007C5083" w:rsidRDefault="007C5083" w:rsidP="001760D9">
            <w:pPr>
              <w:rPr>
                <w:spacing w:val="-18"/>
              </w:rPr>
            </w:pPr>
            <w:r w:rsidRPr="007C5083">
              <w:rPr>
                <w:spacing w:val="-18"/>
              </w:rPr>
              <w:t>0,0</w:t>
            </w:r>
          </w:p>
        </w:tc>
        <w:tc>
          <w:tcPr>
            <w:tcW w:w="840" w:type="dxa"/>
            <w:tcBorders>
              <w:top w:val="nil"/>
              <w:left w:val="nil"/>
              <w:bottom w:val="single" w:sz="4" w:space="0" w:color="auto"/>
              <w:right w:val="single" w:sz="4" w:space="0" w:color="auto"/>
            </w:tcBorders>
            <w:shd w:val="clear" w:color="auto" w:fill="auto"/>
            <w:hideMark/>
          </w:tcPr>
          <w:p w:rsidR="007C5083" w:rsidRPr="007C5083" w:rsidRDefault="007C5083" w:rsidP="001760D9">
            <w:pPr>
              <w:rPr>
                <w:spacing w:val="-18"/>
              </w:rPr>
            </w:pPr>
            <w:r w:rsidRPr="007C5083">
              <w:rPr>
                <w:spacing w:val="-18"/>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pPr>
              <w:rPr>
                <w:spacing w:val="-18"/>
              </w:rPr>
            </w:pPr>
            <w:r w:rsidRPr="007C5083">
              <w:rPr>
                <w:spacing w:val="-18"/>
              </w:rPr>
              <w:t>0,0</w:t>
            </w:r>
          </w:p>
        </w:tc>
      </w:tr>
      <w:tr w:rsidR="007C5083" w:rsidRPr="007C5083" w:rsidTr="001760D9">
        <w:trPr>
          <w:trHeight w:val="111"/>
        </w:trPr>
        <w:tc>
          <w:tcPr>
            <w:tcW w:w="516" w:type="dxa"/>
            <w:vMerge/>
            <w:tcBorders>
              <w:left w:val="single" w:sz="4" w:space="0" w:color="auto"/>
              <w:bottom w:val="single" w:sz="4" w:space="0" w:color="auto"/>
              <w:right w:val="single" w:sz="4" w:space="0" w:color="auto"/>
            </w:tcBorders>
          </w:tcPr>
          <w:p w:rsidR="007C5083" w:rsidRPr="007C5083" w:rsidRDefault="007C5083" w:rsidP="001760D9">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7C5083" w:rsidRPr="007C5083" w:rsidRDefault="007C5083" w:rsidP="001760D9">
            <w:pPr>
              <w:rPr>
                <w:color w:val="000000"/>
              </w:rPr>
            </w:pPr>
          </w:p>
        </w:tc>
        <w:tc>
          <w:tcPr>
            <w:tcW w:w="1806"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местный бюджет</w:t>
            </w:r>
          </w:p>
        </w:tc>
        <w:tc>
          <w:tcPr>
            <w:tcW w:w="1042" w:type="dxa"/>
            <w:tcBorders>
              <w:top w:val="nil"/>
              <w:left w:val="nil"/>
              <w:bottom w:val="single" w:sz="4" w:space="0" w:color="auto"/>
              <w:right w:val="single" w:sz="4" w:space="0" w:color="auto"/>
            </w:tcBorders>
            <w:shd w:val="clear" w:color="auto" w:fill="auto"/>
            <w:hideMark/>
          </w:tcPr>
          <w:p w:rsidR="007C5083" w:rsidRPr="007C5083" w:rsidRDefault="007C5083" w:rsidP="001760D9">
            <w:pPr>
              <w:rPr>
                <w:color w:val="000000"/>
              </w:rPr>
            </w:pPr>
            <w:r w:rsidRPr="007C5083">
              <w:rPr>
                <w:color w:val="000000"/>
              </w:rPr>
              <w:t>140,0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2"/>
              </w:rPr>
              <w:t>10,0</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2"/>
              </w:rPr>
              <w:t>50,0</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2"/>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2"/>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2"/>
              </w:rPr>
              <w:t>10,0</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2"/>
              </w:rPr>
              <w:t>10,0</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2"/>
              </w:rPr>
              <w:t>10,0</w:t>
            </w:r>
          </w:p>
        </w:tc>
        <w:tc>
          <w:tcPr>
            <w:tcW w:w="957"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2"/>
              </w:rPr>
              <w:t>10,0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2"/>
              </w:rPr>
              <w:t>10,0</w:t>
            </w:r>
          </w:p>
        </w:tc>
        <w:tc>
          <w:tcPr>
            <w:tcW w:w="815"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2"/>
              </w:rPr>
              <w:t>10,0</w:t>
            </w:r>
          </w:p>
        </w:tc>
        <w:tc>
          <w:tcPr>
            <w:tcW w:w="840"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2"/>
              </w:rPr>
              <w:t>10,0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r w:rsidRPr="007C5083">
              <w:rPr>
                <w:spacing w:val="-12"/>
              </w:rPr>
              <w:t>10,0</w:t>
            </w:r>
          </w:p>
        </w:tc>
      </w:tr>
      <w:tr w:rsidR="007C5083" w:rsidRPr="007C5083" w:rsidTr="001760D9">
        <w:trPr>
          <w:trHeight w:val="111"/>
        </w:trPr>
        <w:tc>
          <w:tcPr>
            <w:tcW w:w="516" w:type="dxa"/>
            <w:vMerge/>
            <w:tcBorders>
              <w:left w:val="single" w:sz="4" w:space="0" w:color="auto"/>
              <w:bottom w:val="single" w:sz="4" w:space="0" w:color="auto"/>
              <w:right w:val="single" w:sz="4" w:space="0" w:color="auto"/>
            </w:tcBorders>
          </w:tcPr>
          <w:p w:rsidR="007C5083" w:rsidRPr="007C5083" w:rsidRDefault="007C5083" w:rsidP="001760D9">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7C5083" w:rsidRPr="007C5083" w:rsidRDefault="007C5083" w:rsidP="001760D9">
            <w:pPr>
              <w:rPr>
                <w:color w:val="000000"/>
              </w:rPr>
            </w:pPr>
          </w:p>
        </w:tc>
        <w:tc>
          <w:tcPr>
            <w:tcW w:w="1806"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rPr>
                <w:color w:val="000000"/>
              </w:rPr>
            </w:pPr>
            <w:r w:rsidRPr="007C5083">
              <w:rPr>
                <w:color w:val="000000"/>
              </w:rPr>
              <w:t>внебюджетные источники</w:t>
            </w:r>
          </w:p>
        </w:tc>
        <w:tc>
          <w:tcPr>
            <w:tcW w:w="1042" w:type="dxa"/>
            <w:tcBorders>
              <w:top w:val="nil"/>
              <w:left w:val="nil"/>
              <w:bottom w:val="single" w:sz="4" w:space="0" w:color="auto"/>
              <w:right w:val="single" w:sz="4" w:space="0" w:color="auto"/>
            </w:tcBorders>
            <w:shd w:val="clear" w:color="auto" w:fill="auto"/>
            <w:hideMark/>
          </w:tcPr>
          <w:p w:rsidR="007C5083" w:rsidRPr="007C5083" w:rsidRDefault="007C5083" w:rsidP="001760D9">
            <w:pPr>
              <w:rPr>
                <w:color w:val="000000"/>
              </w:rPr>
            </w:pPr>
            <w:r w:rsidRPr="007C5083">
              <w:rPr>
                <w:color w:val="000000"/>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pPr>
              <w:rPr>
                <w:color w:val="000000"/>
              </w:rPr>
            </w:pPr>
            <w:r w:rsidRPr="007C5083">
              <w:rPr>
                <w:color w:val="000000"/>
              </w:rPr>
              <w:t>0,0</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2"/>
              </w:rPr>
            </w:pPr>
            <w:r w:rsidRPr="007C5083">
              <w:rPr>
                <w:spacing w:val="-12"/>
              </w:rPr>
              <w:t>0,0</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2"/>
              </w:rPr>
            </w:pPr>
            <w:r w:rsidRPr="007C5083">
              <w:rPr>
                <w:spacing w:val="-12"/>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8"/>
              </w:rPr>
            </w:pPr>
            <w:r w:rsidRPr="007C5083">
              <w:rPr>
                <w:spacing w:val="-18"/>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8"/>
              </w:rPr>
            </w:pPr>
            <w:r w:rsidRPr="007C5083">
              <w:rPr>
                <w:spacing w:val="-18"/>
              </w:rPr>
              <w:t>0,0</w:t>
            </w:r>
          </w:p>
        </w:tc>
        <w:tc>
          <w:tcPr>
            <w:tcW w:w="870" w:type="dxa"/>
            <w:tcBorders>
              <w:top w:val="nil"/>
              <w:left w:val="nil"/>
              <w:bottom w:val="single" w:sz="4" w:space="0" w:color="auto"/>
              <w:right w:val="single" w:sz="4" w:space="0" w:color="auto"/>
            </w:tcBorders>
            <w:shd w:val="clear" w:color="auto" w:fill="auto"/>
            <w:hideMark/>
          </w:tcPr>
          <w:p w:rsidR="007C5083" w:rsidRPr="007C5083" w:rsidRDefault="007C5083" w:rsidP="001760D9">
            <w:pPr>
              <w:jc w:val="center"/>
              <w:outlineLvl w:val="1"/>
              <w:rPr>
                <w:spacing w:val="-18"/>
              </w:rPr>
            </w:pPr>
            <w:r w:rsidRPr="007C5083">
              <w:rPr>
                <w:spacing w:val="-18"/>
              </w:rPr>
              <w:t>0,0</w:t>
            </w:r>
          </w:p>
        </w:tc>
        <w:tc>
          <w:tcPr>
            <w:tcW w:w="958" w:type="dxa"/>
            <w:tcBorders>
              <w:top w:val="nil"/>
              <w:left w:val="nil"/>
              <w:bottom w:val="single" w:sz="4" w:space="0" w:color="auto"/>
              <w:right w:val="single" w:sz="4" w:space="0" w:color="auto"/>
            </w:tcBorders>
            <w:shd w:val="clear" w:color="auto" w:fill="auto"/>
            <w:hideMark/>
          </w:tcPr>
          <w:p w:rsidR="007C5083" w:rsidRPr="007C5083" w:rsidRDefault="007C5083" w:rsidP="001760D9">
            <w:pPr>
              <w:rPr>
                <w:spacing w:val="-18"/>
              </w:rPr>
            </w:pPr>
            <w:r w:rsidRPr="007C5083">
              <w:rPr>
                <w:spacing w:val="-18"/>
              </w:rPr>
              <w:t>0,0</w:t>
            </w:r>
          </w:p>
        </w:tc>
        <w:tc>
          <w:tcPr>
            <w:tcW w:w="957" w:type="dxa"/>
            <w:tcBorders>
              <w:top w:val="nil"/>
              <w:left w:val="nil"/>
              <w:bottom w:val="single" w:sz="4" w:space="0" w:color="auto"/>
              <w:right w:val="single" w:sz="4" w:space="0" w:color="auto"/>
            </w:tcBorders>
            <w:shd w:val="clear" w:color="auto" w:fill="auto"/>
            <w:hideMark/>
          </w:tcPr>
          <w:p w:rsidR="007C5083" w:rsidRPr="007C5083" w:rsidRDefault="007C5083" w:rsidP="001760D9">
            <w:pPr>
              <w:rPr>
                <w:spacing w:val="-18"/>
              </w:rPr>
            </w:pPr>
            <w:r w:rsidRPr="007C5083">
              <w:rPr>
                <w:spacing w:val="-18"/>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pPr>
              <w:rPr>
                <w:spacing w:val="-18"/>
              </w:rPr>
            </w:pPr>
            <w:r w:rsidRPr="007C5083">
              <w:rPr>
                <w:spacing w:val="-18"/>
              </w:rPr>
              <w:t>0,0</w:t>
            </w:r>
          </w:p>
        </w:tc>
        <w:tc>
          <w:tcPr>
            <w:tcW w:w="815" w:type="dxa"/>
            <w:tcBorders>
              <w:top w:val="nil"/>
              <w:left w:val="nil"/>
              <w:bottom w:val="single" w:sz="4" w:space="0" w:color="auto"/>
              <w:right w:val="single" w:sz="4" w:space="0" w:color="auto"/>
            </w:tcBorders>
            <w:shd w:val="clear" w:color="auto" w:fill="auto"/>
            <w:hideMark/>
          </w:tcPr>
          <w:p w:rsidR="007C5083" w:rsidRPr="007C5083" w:rsidRDefault="007C5083" w:rsidP="001760D9">
            <w:pPr>
              <w:rPr>
                <w:spacing w:val="-18"/>
              </w:rPr>
            </w:pPr>
            <w:r w:rsidRPr="007C5083">
              <w:rPr>
                <w:spacing w:val="-18"/>
              </w:rPr>
              <w:t>0,0</w:t>
            </w:r>
          </w:p>
        </w:tc>
        <w:tc>
          <w:tcPr>
            <w:tcW w:w="840" w:type="dxa"/>
            <w:tcBorders>
              <w:top w:val="nil"/>
              <w:left w:val="nil"/>
              <w:bottom w:val="single" w:sz="4" w:space="0" w:color="auto"/>
              <w:right w:val="single" w:sz="4" w:space="0" w:color="auto"/>
            </w:tcBorders>
            <w:shd w:val="clear" w:color="auto" w:fill="auto"/>
            <w:hideMark/>
          </w:tcPr>
          <w:p w:rsidR="007C5083" w:rsidRPr="007C5083" w:rsidRDefault="007C5083" w:rsidP="001760D9">
            <w:pPr>
              <w:rPr>
                <w:spacing w:val="-18"/>
              </w:rPr>
            </w:pPr>
            <w:r w:rsidRPr="007C5083">
              <w:rPr>
                <w:spacing w:val="-18"/>
              </w:rPr>
              <w:t>0,0</w:t>
            </w:r>
          </w:p>
        </w:tc>
        <w:tc>
          <w:tcPr>
            <w:tcW w:w="871" w:type="dxa"/>
            <w:tcBorders>
              <w:top w:val="nil"/>
              <w:left w:val="nil"/>
              <w:bottom w:val="single" w:sz="4" w:space="0" w:color="auto"/>
              <w:right w:val="single" w:sz="4" w:space="0" w:color="auto"/>
            </w:tcBorders>
            <w:shd w:val="clear" w:color="auto" w:fill="auto"/>
            <w:hideMark/>
          </w:tcPr>
          <w:p w:rsidR="007C5083" w:rsidRPr="007C5083" w:rsidRDefault="007C5083" w:rsidP="001760D9">
            <w:pPr>
              <w:rPr>
                <w:spacing w:val="-18"/>
              </w:rPr>
            </w:pPr>
            <w:r w:rsidRPr="007C5083">
              <w:rPr>
                <w:spacing w:val="-18"/>
              </w:rPr>
              <w:t>0,0».</w:t>
            </w:r>
          </w:p>
        </w:tc>
      </w:tr>
    </w:tbl>
    <w:p w:rsidR="007C5083" w:rsidRPr="007C5083" w:rsidRDefault="007C5083" w:rsidP="007C5083">
      <w:pPr>
        <w:autoSpaceDE w:val="0"/>
        <w:autoSpaceDN w:val="0"/>
        <w:adjustRightInd w:val="0"/>
        <w:rPr>
          <w:lang w:eastAsia="en-US"/>
        </w:rPr>
      </w:pPr>
      <w:r w:rsidRPr="007C5083">
        <w:rPr>
          <w:lang w:eastAsia="en-US"/>
        </w:rPr>
        <w:t xml:space="preserve">                                </w:t>
      </w:r>
    </w:p>
    <w:p w:rsidR="007C5083" w:rsidRPr="007C5083" w:rsidRDefault="007C5083" w:rsidP="007C5083">
      <w:pPr>
        <w:autoSpaceDE w:val="0"/>
        <w:autoSpaceDN w:val="0"/>
        <w:adjustRightInd w:val="0"/>
        <w:rPr>
          <w:lang w:eastAsia="en-US"/>
        </w:rPr>
      </w:pPr>
    </w:p>
    <w:p w:rsidR="007C5083" w:rsidRPr="007C5083" w:rsidRDefault="007C5083" w:rsidP="007C5083">
      <w:pPr>
        <w:autoSpaceDE w:val="0"/>
        <w:autoSpaceDN w:val="0"/>
        <w:adjustRightInd w:val="0"/>
        <w:rPr>
          <w:lang w:eastAsia="en-US"/>
        </w:rPr>
      </w:pPr>
      <w:r w:rsidRPr="007C5083">
        <w:rPr>
          <w:lang w:eastAsia="en-US"/>
        </w:rPr>
        <w:t xml:space="preserve">            Ведущий специалист </w:t>
      </w:r>
    </w:p>
    <w:p w:rsidR="007C5083" w:rsidRPr="007C5083" w:rsidRDefault="007C5083" w:rsidP="007C5083">
      <w:pPr>
        <w:autoSpaceDE w:val="0"/>
        <w:autoSpaceDN w:val="0"/>
        <w:adjustRightInd w:val="0"/>
        <w:ind w:firstLine="851"/>
      </w:pPr>
      <w:r w:rsidRPr="007C5083">
        <w:rPr>
          <w:lang w:eastAsia="en-US"/>
        </w:rPr>
        <w:t>по общим вопросам</w:t>
      </w:r>
      <w:r w:rsidRPr="007C5083">
        <w:rPr>
          <w:lang w:eastAsia="en-US"/>
        </w:rPr>
        <w:tab/>
        <w:t xml:space="preserve">                                       </w:t>
      </w:r>
      <w:proofErr w:type="spellStart"/>
      <w:r w:rsidRPr="007C5083">
        <w:rPr>
          <w:lang w:eastAsia="en-US"/>
        </w:rPr>
        <w:t>Л.В.Костеренко</w:t>
      </w:r>
      <w:proofErr w:type="spellEnd"/>
    </w:p>
    <w:p w:rsidR="007C5083" w:rsidRPr="007C5083" w:rsidRDefault="007C5083" w:rsidP="007C5083">
      <w:pPr>
        <w:pStyle w:val="4"/>
        <w:spacing w:before="0" w:after="0"/>
        <w:jc w:val="center"/>
        <w:rPr>
          <w:sz w:val="20"/>
          <w:szCs w:val="20"/>
        </w:rPr>
      </w:pPr>
      <w:r w:rsidRPr="007C5083">
        <w:rPr>
          <w:sz w:val="20"/>
          <w:szCs w:val="20"/>
        </w:rPr>
        <w:t>Российская Федерация</w:t>
      </w:r>
    </w:p>
    <w:p w:rsidR="007C5083" w:rsidRPr="007C5083" w:rsidRDefault="007C5083" w:rsidP="007C5083">
      <w:pPr>
        <w:ind w:left="1080" w:right="960"/>
        <w:jc w:val="center"/>
      </w:pPr>
      <w:r w:rsidRPr="007C5083">
        <w:t>Ростовская область</w:t>
      </w:r>
    </w:p>
    <w:p w:rsidR="007C5083" w:rsidRPr="007C5083" w:rsidRDefault="007C5083" w:rsidP="007C5083">
      <w:pPr>
        <w:ind w:left="1080" w:right="960"/>
        <w:jc w:val="center"/>
      </w:pPr>
      <w:proofErr w:type="spellStart"/>
      <w:r w:rsidRPr="007C5083">
        <w:t>Заветинский</w:t>
      </w:r>
      <w:proofErr w:type="spellEnd"/>
      <w:r w:rsidRPr="007C5083">
        <w:t xml:space="preserve"> район</w:t>
      </w:r>
    </w:p>
    <w:p w:rsidR="007C5083" w:rsidRPr="007C5083" w:rsidRDefault="007C5083" w:rsidP="007C5083">
      <w:pPr>
        <w:jc w:val="center"/>
      </w:pPr>
      <w:r w:rsidRPr="007C5083">
        <w:t>муниципальное образование «Киселевское сельское поселение»</w:t>
      </w:r>
    </w:p>
    <w:p w:rsidR="007C5083" w:rsidRPr="007C5083" w:rsidRDefault="007C5083" w:rsidP="007C5083">
      <w:pPr>
        <w:ind w:left="1080" w:right="960"/>
        <w:jc w:val="center"/>
      </w:pPr>
      <w:r w:rsidRPr="007C5083">
        <w:t>Администрация Киселевского сельского поселения</w:t>
      </w:r>
    </w:p>
    <w:p w:rsidR="007C5083" w:rsidRPr="007C5083" w:rsidRDefault="007C5083" w:rsidP="007C5083">
      <w:pPr>
        <w:jc w:val="both"/>
        <w:rPr>
          <w:b/>
        </w:rPr>
      </w:pPr>
    </w:p>
    <w:p w:rsidR="007C5083" w:rsidRPr="007C5083" w:rsidRDefault="007C5083" w:rsidP="007C5083">
      <w:pPr>
        <w:pStyle w:val="6"/>
        <w:spacing w:before="0" w:after="0"/>
        <w:jc w:val="center"/>
        <w:rPr>
          <w:rFonts w:ascii="Times New Roman" w:hAnsi="Times New Roman"/>
          <w:sz w:val="20"/>
          <w:szCs w:val="20"/>
        </w:rPr>
      </w:pPr>
      <w:r w:rsidRPr="007C5083">
        <w:rPr>
          <w:rFonts w:ascii="Times New Roman" w:hAnsi="Times New Roman"/>
          <w:sz w:val="20"/>
          <w:szCs w:val="20"/>
        </w:rPr>
        <w:t>Постановление</w:t>
      </w:r>
    </w:p>
    <w:p w:rsidR="007C5083" w:rsidRPr="007C5083" w:rsidRDefault="007C5083" w:rsidP="007C5083">
      <w:pPr>
        <w:jc w:val="both"/>
      </w:pPr>
    </w:p>
    <w:p w:rsidR="007C5083" w:rsidRPr="007C5083" w:rsidRDefault="007C5083" w:rsidP="007C5083">
      <w:pPr>
        <w:jc w:val="center"/>
      </w:pPr>
      <w:r w:rsidRPr="007C5083">
        <w:t>№ 48</w:t>
      </w:r>
    </w:p>
    <w:p w:rsidR="007C5083" w:rsidRPr="007C5083" w:rsidRDefault="007C5083" w:rsidP="007C5083">
      <w:r w:rsidRPr="007C5083">
        <w:t>05.05.2023</w:t>
      </w:r>
      <w:r w:rsidRPr="007C5083">
        <w:tab/>
      </w:r>
      <w:r w:rsidRPr="007C5083">
        <w:tab/>
      </w:r>
      <w:r w:rsidRPr="007C5083">
        <w:tab/>
      </w:r>
      <w:r w:rsidRPr="007C5083">
        <w:tab/>
      </w:r>
      <w:r w:rsidRPr="007C5083">
        <w:tab/>
      </w:r>
      <w:r w:rsidRPr="007C5083">
        <w:tab/>
      </w:r>
      <w:r w:rsidRPr="007C5083">
        <w:tab/>
      </w:r>
      <w:r w:rsidRPr="007C5083">
        <w:tab/>
        <w:t xml:space="preserve">                                  </w:t>
      </w:r>
      <w:proofErr w:type="spellStart"/>
      <w:r w:rsidRPr="007C5083">
        <w:t>с</w:t>
      </w:r>
      <w:proofErr w:type="gramStart"/>
      <w:r w:rsidRPr="007C5083">
        <w:t>.К</w:t>
      </w:r>
      <w:proofErr w:type="gramEnd"/>
      <w:r w:rsidRPr="007C5083">
        <w:t>иселевка</w:t>
      </w:r>
      <w:proofErr w:type="spellEnd"/>
      <w:r w:rsidRPr="007C5083">
        <w:t xml:space="preserve">  </w:t>
      </w:r>
    </w:p>
    <w:p w:rsidR="007C5083" w:rsidRPr="007C5083" w:rsidRDefault="007C5083" w:rsidP="007C5083">
      <w:r w:rsidRPr="007C5083">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7C5083" w:rsidRPr="007C5083" w:rsidTr="001760D9">
        <w:tc>
          <w:tcPr>
            <w:tcW w:w="5601" w:type="dxa"/>
            <w:tcBorders>
              <w:top w:val="nil"/>
              <w:left w:val="nil"/>
              <w:bottom w:val="nil"/>
              <w:right w:val="nil"/>
            </w:tcBorders>
          </w:tcPr>
          <w:p w:rsidR="007C5083" w:rsidRPr="007C5083" w:rsidRDefault="007C5083" w:rsidP="001760D9">
            <w:pPr>
              <w:widowControl w:val="0"/>
              <w:autoSpaceDE w:val="0"/>
              <w:autoSpaceDN w:val="0"/>
              <w:adjustRightInd w:val="0"/>
              <w:jc w:val="both"/>
              <w:rPr>
                <w:b/>
                <w:bCs/>
              </w:rPr>
            </w:pPr>
            <w:r w:rsidRPr="007C5083">
              <w:lastRenderedPageBreak/>
              <w:t>О внесении изменений в постановление Администрации Киселевского сельского поселения от 09.11.2018 № 118</w:t>
            </w:r>
          </w:p>
        </w:tc>
        <w:tc>
          <w:tcPr>
            <w:tcW w:w="5226" w:type="dxa"/>
            <w:tcBorders>
              <w:top w:val="nil"/>
              <w:left w:val="nil"/>
              <w:bottom w:val="nil"/>
              <w:right w:val="nil"/>
            </w:tcBorders>
          </w:tcPr>
          <w:p w:rsidR="007C5083" w:rsidRPr="007C5083" w:rsidRDefault="007C5083" w:rsidP="001760D9">
            <w:pPr>
              <w:pStyle w:val="affe"/>
              <w:ind w:left="284"/>
              <w:jc w:val="both"/>
              <w:rPr>
                <w:b w:val="0"/>
                <w:bCs w:val="0"/>
              </w:rPr>
            </w:pPr>
          </w:p>
        </w:tc>
      </w:tr>
    </w:tbl>
    <w:p w:rsidR="007C5083" w:rsidRPr="007C5083" w:rsidRDefault="007C5083" w:rsidP="007C5083"/>
    <w:p w:rsidR="007C5083" w:rsidRPr="007C5083" w:rsidRDefault="007C5083" w:rsidP="007C5083">
      <w:pPr>
        <w:pStyle w:val="text"/>
        <w:ind w:firstLine="709"/>
        <w:rPr>
          <w:sz w:val="20"/>
          <w:szCs w:val="20"/>
        </w:rPr>
      </w:pPr>
      <w:r w:rsidRPr="007C5083">
        <w:rPr>
          <w:sz w:val="20"/>
          <w:szCs w:val="20"/>
        </w:rPr>
        <w:t xml:space="preserve">В соответствии с решением Собрания депутатов Киселевского сельского поселения от 28.04.2023 № 40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2023 год и на плановый период 2024 и 2025 годов»», </w:t>
      </w:r>
    </w:p>
    <w:p w:rsidR="007C5083" w:rsidRPr="007C5083" w:rsidRDefault="007C5083" w:rsidP="007C5083">
      <w:pPr>
        <w:pStyle w:val="text"/>
        <w:ind w:firstLine="709"/>
        <w:jc w:val="center"/>
        <w:rPr>
          <w:rStyle w:val="articleseperator"/>
          <w:sz w:val="20"/>
          <w:szCs w:val="20"/>
        </w:rPr>
      </w:pPr>
      <w:r w:rsidRPr="007C5083">
        <w:rPr>
          <w:rStyle w:val="articleseperator"/>
          <w:sz w:val="20"/>
          <w:szCs w:val="20"/>
        </w:rPr>
        <w:t>ПОСТАНОВЛЯЮ:</w:t>
      </w:r>
    </w:p>
    <w:p w:rsidR="007C5083" w:rsidRPr="007C5083" w:rsidRDefault="007C5083" w:rsidP="007C5083"/>
    <w:p w:rsidR="007C5083" w:rsidRPr="007C5083" w:rsidRDefault="007C5083" w:rsidP="007C5083">
      <w:pPr>
        <w:jc w:val="both"/>
        <w:rPr>
          <w:rStyle w:val="afff0"/>
          <w:b w:val="0"/>
          <w:bCs w:val="0"/>
        </w:rPr>
      </w:pPr>
      <w:r w:rsidRPr="007C5083">
        <w:rPr>
          <w:rStyle w:val="articleseperator"/>
        </w:rPr>
        <w:t xml:space="preserve">         1. Внести изменения в постановление Администрации Киселевского сельского поселения от 09.11.2018 № 118  «Об утверждении  муниципальной программы</w:t>
      </w:r>
      <w:r w:rsidRPr="007C5083">
        <w:rPr>
          <w:rStyle w:val="FontStyle23"/>
          <w:sz w:val="20"/>
          <w:szCs w:val="20"/>
        </w:rPr>
        <w:t xml:space="preserve"> </w:t>
      </w:r>
      <w:r w:rsidRPr="007C5083">
        <w:rPr>
          <w:rStyle w:val="afff0"/>
          <w:b w:val="0"/>
          <w:bCs w:val="0"/>
        </w:rPr>
        <w:t xml:space="preserve">Киселевского сельского поселения </w:t>
      </w:r>
      <w:r w:rsidRPr="007C5083">
        <w:rPr>
          <w:rStyle w:val="FontStyle23"/>
          <w:sz w:val="20"/>
          <w:szCs w:val="20"/>
        </w:rPr>
        <w:t xml:space="preserve"> </w:t>
      </w:r>
      <w:r w:rsidRPr="007C5083">
        <w:rPr>
          <w:rStyle w:val="afff0"/>
          <w:b w:val="0"/>
          <w:bCs w:val="0"/>
        </w:rPr>
        <w:t>«</w:t>
      </w:r>
      <w:r w:rsidRPr="007C5083">
        <w:rPr>
          <w:lang w:eastAsia="en-US"/>
        </w:rPr>
        <w:t>Управление муниципальным имуществом муниципального образования «Киселевское сельское поселение</w:t>
      </w:r>
      <w:r w:rsidRPr="007C5083">
        <w:rPr>
          <w:rStyle w:val="afff0"/>
          <w:b w:val="0"/>
          <w:bCs w:val="0"/>
        </w:rPr>
        <w:t>» согласно приложению к настоящему постановлению.</w:t>
      </w:r>
    </w:p>
    <w:p w:rsidR="007C5083" w:rsidRPr="007C5083" w:rsidRDefault="007C5083" w:rsidP="007C5083">
      <w:pPr>
        <w:ind w:firstLine="709"/>
        <w:jc w:val="both"/>
        <w:rPr>
          <w:rStyle w:val="afff0"/>
          <w:b w:val="0"/>
          <w:bCs w:val="0"/>
        </w:rPr>
      </w:pPr>
      <w:r w:rsidRPr="007C5083">
        <w:rPr>
          <w:spacing w:val="-4"/>
        </w:rPr>
        <w:t>2. Настоящее п</w:t>
      </w:r>
      <w:r w:rsidRPr="007C5083">
        <w:rPr>
          <w:rStyle w:val="afff0"/>
          <w:b w:val="0"/>
          <w:bCs w:val="0"/>
        </w:rPr>
        <w:t>остановление  вступает в силу со дня официального обнародования.</w:t>
      </w:r>
    </w:p>
    <w:p w:rsidR="007C5083" w:rsidRPr="007C5083" w:rsidRDefault="007C5083" w:rsidP="007C5083">
      <w:pPr>
        <w:pStyle w:val="afff1"/>
        <w:spacing w:line="240" w:lineRule="auto"/>
        <w:ind w:firstLine="709"/>
        <w:jc w:val="both"/>
        <w:rPr>
          <w:sz w:val="20"/>
          <w:szCs w:val="20"/>
        </w:rPr>
      </w:pPr>
      <w:r w:rsidRPr="007C5083">
        <w:rPr>
          <w:sz w:val="20"/>
          <w:szCs w:val="20"/>
        </w:rPr>
        <w:t xml:space="preserve">3. </w:t>
      </w:r>
      <w:proofErr w:type="gramStart"/>
      <w:r w:rsidRPr="007C5083">
        <w:rPr>
          <w:color w:val="000000"/>
          <w:sz w:val="20"/>
          <w:szCs w:val="20"/>
        </w:rPr>
        <w:t>Контроль за</w:t>
      </w:r>
      <w:proofErr w:type="gramEnd"/>
      <w:r w:rsidRPr="007C5083">
        <w:rPr>
          <w:color w:val="000000"/>
          <w:sz w:val="20"/>
          <w:szCs w:val="20"/>
        </w:rPr>
        <w:t xml:space="preserve"> выполнением постановления оставляю за собой.</w:t>
      </w:r>
    </w:p>
    <w:p w:rsidR="007C5083" w:rsidRPr="007C5083" w:rsidRDefault="007C5083" w:rsidP="007C5083">
      <w:pPr>
        <w:ind w:firstLine="709"/>
      </w:pPr>
    </w:p>
    <w:p w:rsidR="007C5083" w:rsidRPr="007C5083" w:rsidRDefault="007C5083" w:rsidP="007C5083">
      <w:pPr>
        <w:ind w:firstLine="709"/>
      </w:pPr>
      <w:r w:rsidRPr="007C5083">
        <w:t>Глава Администрации</w:t>
      </w:r>
    </w:p>
    <w:p w:rsidR="007C5083" w:rsidRPr="007C5083" w:rsidRDefault="007C5083" w:rsidP="007C5083">
      <w:r w:rsidRPr="007C5083">
        <w:t xml:space="preserve">          Киселевского сельского поселения                                          </w:t>
      </w:r>
      <w:proofErr w:type="spellStart"/>
      <w:r w:rsidRPr="007C5083">
        <w:t>Л.И.Параваева</w:t>
      </w:r>
      <w:proofErr w:type="spellEnd"/>
      <w:r w:rsidRPr="007C5083">
        <w:t xml:space="preserve">                               </w:t>
      </w:r>
    </w:p>
    <w:p w:rsidR="007C5083" w:rsidRPr="007C5083" w:rsidRDefault="007C5083" w:rsidP="007C5083"/>
    <w:p w:rsidR="007C5083" w:rsidRPr="007C5083" w:rsidRDefault="007C5083" w:rsidP="007C5083">
      <w:pPr>
        <w:jc w:val="both"/>
      </w:pPr>
      <w:r w:rsidRPr="007C5083">
        <w:t>Постановление вносит</w:t>
      </w:r>
    </w:p>
    <w:p w:rsidR="007C5083" w:rsidRPr="007C5083" w:rsidRDefault="007C5083" w:rsidP="007C5083">
      <w:pPr>
        <w:jc w:val="both"/>
      </w:pPr>
      <w:r w:rsidRPr="007C5083">
        <w:t>ведущий специалист</w:t>
      </w:r>
    </w:p>
    <w:p w:rsidR="007C5083" w:rsidRPr="007C5083" w:rsidRDefault="007C5083" w:rsidP="007C5083">
      <w:pPr>
        <w:jc w:val="both"/>
      </w:pPr>
      <w:r w:rsidRPr="007C5083">
        <w:t xml:space="preserve">по вопросам </w:t>
      </w:r>
      <w:proofErr w:type="gramStart"/>
      <w:r w:rsidRPr="007C5083">
        <w:t>имущественных</w:t>
      </w:r>
      <w:proofErr w:type="gramEnd"/>
    </w:p>
    <w:p w:rsidR="007C5083" w:rsidRPr="007C5083" w:rsidRDefault="007C5083" w:rsidP="007C5083">
      <w:pPr>
        <w:jc w:val="both"/>
      </w:pPr>
      <w:r w:rsidRPr="007C5083">
        <w:t>и земельных отношений</w:t>
      </w:r>
    </w:p>
    <w:p w:rsidR="007C5083" w:rsidRPr="007C5083" w:rsidRDefault="007C5083" w:rsidP="007C5083">
      <w:pPr>
        <w:jc w:val="both"/>
      </w:pPr>
    </w:p>
    <w:p w:rsidR="007C5083" w:rsidRPr="007C5083" w:rsidRDefault="007C5083" w:rsidP="007C5083">
      <w:pPr>
        <w:ind w:left="5529"/>
        <w:jc w:val="center"/>
      </w:pPr>
    </w:p>
    <w:p w:rsidR="007C5083" w:rsidRPr="007C5083" w:rsidRDefault="007C5083" w:rsidP="007C5083">
      <w:pPr>
        <w:ind w:left="5529"/>
        <w:jc w:val="center"/>
      </w:pPr>
      <w:r w:rsidRPr="007C5083">
        <w:t xml:space="preserve">Приложение </w:t>
      </w:r>
    </w:p>
    <w:p w:rsidR="007C5083" w:rsidRPr="007C5083" w:rsidRDefault="007C5083" w:rsidP="007C5083">
      <w:pPr>
        <w:ind w:left="5529"/>
        <w:jc w:val="center"/>
      </w:pPr>
      <w:r w:rsidRPr="007C5083">
        <w:t>к постановлению Администрации</w:t>
      </w:r>
    </w:p>
    <w:p w:rsidR="007C5083" w:rsidRPr="007C5083" w:rsidRDefault="007C5083" w:rsidP="007C5083">
      <w:pPr>
        <w:ind w:left="5529"/>
        <w:jc w:val="center"/>
      </w:pPr>
      <w:r w:rsidRPr="007C5083">
        <w:rPr>
          <w:lang w:eastAsia="en-US"/>
        </w:rPr>
        <w:t>Киселевского сельского поселения</w:t>
      </w:r>
      <w:r w:rsidRPr="007C5083">
        <w:t xml:space="preserve"> </w:t>
      </w:r>
    </w:p>
    <w:p w:rsidR="007C5083" w:rsidRPr="007C5083" w:rsidRDefault="007C5083" w:rsidP="007C5083">
      <w:pPr>
        <w:ind w:left="5529"/>
        <w:jc w:val="center"/>
      </w:pPr>
      <w:r w:rsidRPr="007C5083">
        <w:t>от 05.05.2023 № 48</w:t>
      </w:r>
    </w:p>
    <w:p w:rsidR="007C5083" w:rsidRPr="007C5083" w:rsidRDefault="007C5083" w:rsidP="007C5083">
      <w:pPr>
        <w:pStyle w:val="af7"/>
        <w:jc w:val="center"/>
        <w:rPr>
          <w:rFonts w:ascii="Times New Roman" w:hAnsi="Times New Roman"/>
          <w:sz w:val="20"/>
          <w:szCs w:val="20"/>
        </w:rPr>
      </w:pPr>
      <w:r w:rsidRPr="007C5083">
        <w:rPr>
          <w:rFonts w:ascii="Times New Roman" w:hAnsi="Times New Roman"/>
          <w:sz w:val="20"/>
          <w:szCs w:val="20"/>
        </w:rPr>
        <w:t>ИЗМЕНЕНИЯ,</w:t>
      </w:r>
    </w:p>
    <w:p w:rsidR="007C5083" w:rsidRPr="007C5083" w:rsidRDefault="007C5083" w:rsidP="007C5083">
      <w:pPr>
        <w:pStyle w:val="af7"/>
        <w:jc w:val="center"/>
        <w:rPr>
          <w:rFonts w:ascii="Times New Roman" w:hAnsi="Times New Roman"/>
          <w:sz w:val="20"/>
          <w:szCs w:val="20"/>
        </w:rPr>
      </w:pPr>
      <w:r w:rsidRPr="007C5083">
        <w:rPr>
          <w:rFonts w:ascii="Times New Roman" w:hAnsi="Times New Roman"/>
          <w:sz w:val="20"/>
          <w:szCs w:val="20"/>
        </w:rPr>
        <w:t>вносимые в  постановление Администрации</w:t>
      </w:r>
    </w:p>
    <w:p w:rsidR="007C5083" w:rsidRPr="007C5083" w:rsidRDefault="007C5083" w:rsidP="007C5083">
      <w:pPr>
        <w:tabs>
          <w:tab w:val="left" w:pos="10206"/>
        </w:tabs>
        <w:ind w:right="-1"/>
        <w:jc w:val="center"/>
        <w:rPr>
          <w:rStyle w:val="afff0"/>
          <w:b w:val="0"/>
          <w:bCs w:val="0"/>
        </w:rPr>
      </w:pPr>
      <w:r w:rsidRPr="007C5083">
        <w:t xml:space="preserve">Киселевского сельского поселения  от </w:t>
      </w:r>
      <w:r w:rsidRPr="007C5083">
        <w:rPr>
          <w:rStyle w:val="articleseperator"/>
        </w:rPr>
        <w:t>09.11.2018 № 118  «Об утверждении  муниципальной программы</w:t>
      </w:r>
      <w:r w:rsidRPr="007C5083">
        <w:rPr>
          <w:rStyle w:val="FontStyle23"/>
          <w:sz w:val="20"/>
          <w:szCs w:val="20"/>
        </w:rPr>
        <w:t xml:space="preserve"> </w:t>
      </w:r>
      <w:r w:rsidRPr="007C5083">
        <w:rPr>
          <w:rStyle w:val="afff0"/>
          <w:b w:val="0"/>
          <w:bCs w:val="0"/>
        </w:rPr>
        <w:t xml:space="preserve">Киселевского сельского поселения </w:t>
      </w:r>
      <w:r w:rsidRPr="007C5083">
        <w:rPr>
          <w:rStyle w:val="FontStyle23"/>
          <w:sz w:val="20"/>
          <w:szCs w:val="20"/>
        </w:rPr>
        <w:t xml:space="preserve"> </w:t>
      </w:r>
      <w:r w:rsidRPr="007C5083">
        <w:rPr>
          <w:rStyle w:val="afff0"/>
          <w:b w:val="0"/>
          <w:bCs w:val="0"/>
        </w:rPr>
        <w:t>«</w:t>
      </w:r>
      <w:r w:rsidRPr="007C5083">
        <w:rPr>
          <w:lang w:eastAsia="en-US"/>
        </w:rPr>
        <w:t>Управление муниципальным имуществом муниципального образования «Киселевское сельское поселение</w:t>
      </w:r>
      <w:r w:rsidRPr="007C5083">
        <w:rPr>
          <w:rStyle w:val="afff0"/>
          <w:b w:val="0"/>
          <w:bCs w:val="0"/>
        </w:rPr>
        <w:t xml:space="preserve">» </w:t>
      </w:r>
    </w:p>
    <w:p w:rsidR="007C5083" w:rsidRPr="007C5083" w:rsidRDefault="007C5083" w:rsidP="007C5083">
      <w:pPr>
        <w:tabs>
          <w:tab w:val="left" w:pos="10206"/>
        </w:tabs>
        <w:ind w:right="-1"/>
        <w:jc w:val="center"/>
      </w:pPr>
      <w:r w:rsidRPr="007C5083">
        <w:t xml:space="preserve">   1 . В паспорте муниципальной программы Киселевского сельского поселения </w:t>
      </w:r>
      <w:r w:rsidRPr="007C5083">
        <w:rPr>
          <w:rStyle w:val="afff0"/>
          <w:b w:val="0"/>
          <w:bCs w:val="0"/>
        </w:rPr>
        <w:t>«</w:t>
      </w:r>
      <w:r w:rsidRPr="007C5083">
        <w:rPr>
          <w:lang w:eastAsia="en-US"/>
        </w:rPr>
        <w:t>Управление муниципальным имуществом муниципального образования «Киселевское сельское поселение</w:t>
      </w:r>
      <w:r w:rsidRPr="007C5083">
        <w:rPr>
          <w:rStyle w:val="afff0"/>
          <w:b w:val="0"/>
          <w:bCs w:val="0"/>
        </w:rPr>
        <w:t xml:space="preserve">» </w:t>
      </w:r>
      <w:r w:rsidRPr="007C5083">
        <w:t>строку ресурсное обеспечение муниципальной программы Киселевского сельского поселения изложить в следующей редакции:</w:t>
      </w:r>
    </w:p>
    <w:tbl>
      <w:tblPr>
        <w:tblW w:w="0" w:type="auto"/>
        <w:tblInd w:w="-176" w:type="dxa"/>
        <w:tblLayout w:type="fixed"/>
        <w:tblLook w:val="0000"/>
      </w:tblPr>
      <w:tblGrid>
        <w:gridCol w:w="3837"/>
        <w:gridCol w:w="6653"/>
      </w:tblGrid>
      <w:tr w:rsidR="007C5083" w:rsidRPr="007C5083" w:rsidTr="001760D9">
        <w:trPr>
          <w:trHeight w:val="2302"/>
        </w:trPr>
        <w:tc>
          <w:tcPr>
            <w:tcW w:w="3837" w:type="dxa"/>
            <w:shd w:val="clear" w:color="auto" w:fill="auto"/>
          </w:tcPr>
          <w:p w:rsidR="007C5083" w:rsidRPr="007C5083" w:rsidRDefault="007C5083" w:rsidP="001760D9">
            <w:pPr>
              <w:widowControl w:val="0"/>
              <w:autoSpaceDE w:val="0"/>
              <w:autoSpaceDN w:val="0"/>
              <w:adjustRightInd w:val="0"/>
              <w:jc w:val="both"/>
            </w:pPr>
          </w:p>
          <w:p w:rsidR="007C5083" w:rsidRPr="007C5083" w:rsidRDefault="007C5083" w:rsidP="001760D9">
            <w:pPr>
              <w:widowControl w:val="0"/>
              <w:autoSpaceDE w:val="0"/>
              <w:autoSpaceDN w:val="0"/>
              <w:adjustRightInd w:val="0"/>
              <w:jc w:val="both"/>
            </w:pPr>
            <w:r w:rsidRPr="007C5083">
              <w:t>«Ресурсное обеспечение</w:t>
            </w:r>
          </w:p>
          <w:p w:rsidR="007C5083" w:rsidRPr="007C5083" w:rsidRDefault="007C5083" w:rsidP="001760D9">
            <w:pPr>
              <w:widowControl w:val="0"/>
              <w:autoSpaceDE w:val="0"/>
              <w:autoSpaceDN w:val="0"/>
              <w:adjustRightInd w:val="0"/>
              <w:jc w:val="both"/>
            </w:pPr>
            <w:r w:rsidRPr="007C5083">
              <w:t>муниципальной программы Киселевского сельского поселения</w:t>
            </w:r>
          </w:p>
        </w:tc>
        <w:tc>
          <w:tcPr>
            <w:tcW w:w="6653" w:type="dxa"/>
            <w:shd w:val="clear" w:color="auto" w:fill="auto"/>
          </w:tcPr>
          <w:p w:rsidR="007C5083" w:rsidRPr="007C5083" w:rsidRDefault="007C5083" w:rsidP="001760D9">
            <w:pPr>
              <w:jc w:val="both"/>
            </w:pPr>
            <w:r w:rsidRPr="007C5083">
              <w:t>Общий объем финансирования муниципальной программы  в 2019-2030 годах составляет 530,4 тыс. рублей</w:t>
            </w:r>
          </w:p>
          <w:p w:rsidR="007C5083" w:rsidRPr="007C5083" w:rsidRDefault="007C5083" w:rsidP="001760D9">
            <w:pPr>
              <w:jc w:val="both"/>
            </w:pPr>
            <w:r w:rsidRPr="007C5083">
              <w:t>Из них:</w:t>
            </w:r>
          </w:p>
          <w:p w:rsidR="007C5083" w:rsidRPr="007C5083" w:rsidRDefault="007C5083" w:rsidP="001760D9">
            <w:pPr>
              <w:jc w:val="both"/>
            </w:pPr>
            <w:r w:rsidRPr="007C5083">
              <w:t xml:space="preserve">   - в 2019 году  - 173,6 тыс. рублей; </w:t>
            </w:r>
          </w:p>
          <w:p w:rsidR="007C5083" w:rsidRPr="007C5083" w:rsidRDefault="007C5083" w:rsidP="001760D9">
            <w:pPr>
              <w:jc w:val="both"/>
            </w:pPr>
            <w:r w:rsidRPr="007C5083">
              <w:t xml:space="preserve">   - в 2020 году -  90,0 тыс. рублей;</w:t>
            </w:r>
          </w:p>
          <w:p w:rsidR="007C5083" w:rsidRPr="007C5083" w:rsidRDefault="007C5083" w:rsidP="001760D9">
            <w:pPr>
              <w:jc w:val="both"/>
            </w:pPr>
            <w:r w:rsidRPr="007C5083">
              <w:t xml:space="preserve">   - в 2021 году – 53,0 тыс. рублей;</w:t>
            </w:r>
          </w:p>
          <w:p w:rsidR="007C5083" w:rsidRPr="007C5083" w:rsidRDefault="007C5083" w:rsidP="001760D9">
            <w:pPr>
              <w:jc w:val="both"/>
            </w:pPr>
            <w:r w:rsidRPr="007C5083">
              <w:t xml:space="preserve">   - в 2022 году – 0,0 тыс. рублей; </w:t>
            </w:r>
          </w:p>
          <w:p w:rsidR="007C5083" w:rsidRPr="007C5083" w:rsidRDefault="007C5083" w:rsidP="001760D9">
            <w:pPr>
              <w:jc w:val="both"/>
            </w:pPr>
            <w:r w:rsidRPr="007C5083">
              <w:t xml:space="preserve">   - в 2023 году – 23,8 тыс. рублей; </w:t>
            </w:r>
          </w:p>
          <w:p w:rsidR="007C5083" w:rsidRPr="007C5083" w:rsidRDefault="007C5083" w:rsidP="001760D9">
            <w:pPr>
              <w:jc w:val="both"/>
            </w:pPr>
            <w:r w:rsidRPr="007C5083">
              <w:t xml:space="preserve">   - в 2024 году – 20,0 тыс. рублей;</w:t>
            </w:r>
          </w:p>
          <w:p w:rsidR="007C5083" w:rsidRPr="007C5083" w:rsidRDefault="007C5083" w:rsidP="001760D9">
            <w:pPr>
              <w:jc w:val="both"/>
            </w:pPr>
            <w:r w:rsidRPr="007C5083">
              <w:t xml:space="preserve">   - в 2025 году – 20,0 тыс. рублей; </w:t>
            </w:r>
          </w:p>
          <w:p w:rsidR="007C5083" w:rsidRPr="007C5083" w:rsidRDefault="007C5083" w:rsidP="001760D9">
            <w:pPr>
              <w:jc w:val="both"/>
            </w:pPr>
            <w:r w:rsidRPr="007C5083">
              <w:t xml:space="preserve">   - в 2026 году – 30,0 тыс. рублей; </w:t>
            </w:r>
          </w:p>
          <w:p w:rsidR="007C5083" w:rsidRPr="007C5083" w:rsidRDefault="007C5083" w:rsidP="001760D9">
            <w:pPr>
              <w:jc w:val="both"/>
            </w:pPr>
            <w:r w:rsidRPr="007C5083">
              <w:t xml:space="preserve">   - в 2027 году – 30,0 тыс. рублей; </w:t>
            </w:r>
          </w:p>
          <w:p w:rsidR="007C5083" w:rsidRPr="007C5083" w:rsidRDefault="007C5083" w:rsidP="001760D9">
            <w:pPr>
              <w:jc w:val="both"/>
            </w:pPr>
            <w:r w:rsidRPr="007C5083">
              <w:t xml:space="preserve">   - в 2028 году – 30,0 тыс. рублей; </w:t>
            </w:r>
          </w:p>
          <w:p w:rsidR="007C5083" w:rsidRPr="007C5083" w:rsidRDefault="007C5083" w:rsidP="001760D9">
            <w:pPr>
              <w:jc w:val="both"/>
            </w:pPr>
            <w:r w:rsidRPr="007C5083">
              <w:t xml:space="preserve">   - в 2029 году – 30,0 тыс. рублей; </w:t>
            </w:r>
          </w:p>
          <w:p w:rsidR="007C5083" w:rsidRPr="007C5083" w:rsidRDefault="007C5083" w:rsidP="001760D9">
            <w:pPr>
              <w:jc w:val="both"/>
            </w:pPr>
            <w:r w:rsidRPr="007C5083">
              <w:t xml:space="preserve">   - в 2030 году – 30,0 тыс. рублей; </w:t>
            </w:r>
          </w:p>
          <w:p w:rsidR="007C5083" w:rsidRPr="007C5083" w:rsidRDefault="007C5083" w:rsidP="001760D9">
            <w:r w:rsidRPr="007C5083">
              <w:t xml:space="preserve">Объемы финансирования муниципальной программы носят прогнозный характер и подлежат уточнению и корректировке в установленном порядке».    </w:t>
            </w:r>
          </w:p>
        </w:tc>
      </w:tr>
    </w:tbl>
    <w:p w:rsidR="007C5083" w:rsidRPr="007C5083" w:rsidRDefault="007C5083" w:rsidP="007C5083">
      <w:pPr>
        <w:ind w:firstLine="720"/>
        <w:jc w:val="both"/>
      </w:pPr>
    </w:p>
    <w:p w:rsidR="007C5083" w:rsidRPr="007C5083" w:rsidRDefault="007C5083" w:rsidP="007C5083">
      <w:pPr>
        <w:ind w:firstLine="720"/>
        <w:jc w:val="both"/>
      </w:pPr>
    </w:p>
    <w:p w:rsidR="007C5083" w:rsidRPr="007C5083" w:rsidRDefault="007C5083" w:rsidP="007C5083">
      <w:pPr>
        <w:autoSpaceDE w:val="0"/>
        <w:autoSpaceDN w:val="0"/>
        <w:adjustRightInd w:val="0"/>
        <w:jc w:val="both"/>
      </w:pPr>
      <w:r w:rsidRPr="007C5083">
        <w:t>2.  Строку</w:t>
      </w:r>
      <w:r w:rsidRPr="007C5083">
        <w:rPr>
          <w:color w:val="000000"/>
        </w:rPr>
        <w:t xml:space="preserve"> «</w:t>
      </w:r>
      <w:r w:rsidRPr="007C5083">
        <w:t>Ресурсное обеспечение подпрограммы 2</w:t>
      </w:r>
      <w:r w:rsidRPr="007C5083">
        <w:rPr>
          <w:color w:val="000000"/>
        </w:rPr>
        <w:t xml:space="preserve">» </w:t>
      </w:r>
      <w:r w:rsidRPr="007C5083">
        <w:t xml:space="preserve"> паспорта подпрограммы  «М</w:t>
      </w:r>
      <w:r w:rsidRPr="007C5083">
        <w:rPr>
          <w:color w:val="000000"/>
        </w:rPr>
        <w:t>ежевание земельных участков и постановка их на кадастровый учёт</w:t>
      </w:r>
      <w:r w:rsidRPr="007C5083">
        <w:t>» изложить в следующей редакции:</w:t>
      </w:r>
    </w:p>
    <w:p w:rsidR="007C5083" w:rsidRPr="007C5083" w:rsidRDefault="007C5083" w:rsidP="007C5083">
      <w:pPr>
        <w:autoSpaceDE w:val="0"/>
        <w:autoSpaceDN w:val="0"/>
        <w:adjustRightInd w:val="0"/>
        <w:jc w:val="both"/>
      </w:pPr>
    </w:p>
    <w:tbl>
      <w:tblPr>
        <w:tblW w:w="0" w:type="auto"/>
        <w:tblInd w:w="108" w:type="dxa"/>
        <w:tblLayout w:type="fixed"/>
        <w:tblLook w:val="0000"/>
      </w:tblPr>
      <w:tblGrid>
        <w:gridCol w:w="2700"/>
        <w:gridCol w:w="7200"/>
      </w:tblGrid>
      <w:tr w:rsidR="007C5083" w:rsidRPr="007C5083" w:rsidTr="001760D9">
        <w:trPr>
          <w:trHeight w:val="23"/>
        </w:trPr>
        <w:tc>
          <w:tcPr>
            <w:tcW w:w="2700" w:type="dxa"/>
            <w:shd w:val="clear" w:color="auto" w:fill="auto"/>
            <w:vAlign w:val="center"/>
          </w:tcPr>
          <w:p w:rsidR="007C5083" w:rsidRPr="007C5083" w:rsidRDefault="007C5083" w:rsidP="001760D9">
            <w:pPr>
              <w:jc w:val="both"/>
            </w:pPr>
            <w:r w:rsidRPr="007C5083">
              <w:lastRenderedPageBreak/>
              <w:t>«Ресурсное обеспечение муниципальной подпрограммы Киселевского сельского поселения</w:t>
            </w:r>
          </w:p>
        </w:tc>
        <w:tc>
          <w:tcPr>
            <w:tcW w:w="7200" w:type="dxa"/>
            <w:shd w:val="clear" w:color="auto" w:fill="auto"/>
            <w:vAlign w:val="center"/>
          </w:tcPr>
          <w:p w:rsidR="007C5083" w:rsidRPr="007C5083" w:rsidRDefault="007C5083" w:rsidP="001760D9">
            <w:pPr>
              <w:jc w:val="both"/>
            </w:pPr>
            <w:r w:rsidRPr="007C5083">
              <w:t>Общий объем финансирования подпрограммы  в 2019-2030 годах составляет 393,0 тыс. рублей</w:t>
            </w:r>
          </w:p>
          <w:p w:rsidR="007C5083" w:rsidRPr="007C5083" w:rsidRDefault="007C5083" w:rsidP="001760D9">
            <w:pPr>
              <w:jc w:val="both"/>
            </w:pPr>
            <w:r w:rsidRPr="007C5083">
              <w:t>Из них:</w:t>
            </w:r>
          </w:p>
          <w:p w:rsidR="007C5083" w:rsidRPr="007C5083" w:rsidRDefault="007C5083" w:rsidP="001760D9">
            <w:pPr>
              <w:jc w:val="both"/>
            </w:pPr>
            <w:r w:rsidRPr="007C5083">
              <w:t xml:space="preserve">   - в 2019 году  -  148,2 тыс. рублей, </w:t>
            </w:r>
          </w:p>
          <w:p w:rsidR="007C5083" w:rsidRPr="007C5083" w:rsidRDefault="007C5083" w:rsidP="001760D9">
            <w:pPr>
              <w:jc w:val="both"/>
            </w:pPr>
            <w:r w:rsidRPr="007C5083">
              <w:t xml:space="preserve">   - в 2020 году –   85,0 тыс. рублей, </w:t>
            </w:r>
          </w:p>
          <w:p w:rsidR="007C5083" w:rsidRPr="007C5083" w:rsidRDefault="007C5083" w:rsidP="001760D9">
            <w:pPr>
              <w:jc w:val="both"/>
            </w:pPr>
            <w:r w:rsidRPr="007C5083">
              <w:t xml:space="preserve">   - в 2021 году –   53,0 тыс. рублей</w:t>
            </w:r>
          </w:p>
          <w:p w:rsidR="007C5083" w:rsidRPr="007C5083" w:rsidRDefault="007C5083" w:rsidP="001760D9">
            <w:pPr>
              <w:jc w:val="both"/>
            </w:pPr>
            <w:r w:rsidRPr="007C5083">
              <w:t xml:space="preserve">   - в 2022 году –  0,0 тыс. рублей, </w:t>
            </w:r>
          </w:p>
          <w:p w:rsidR="007C5083" w:rsidRPr="007C5083" w:rsidRDefault="007C5083" w:rsidP="001760D9">
            <w:pPr>
              <w:jc w:val="both"/>
            </w:pPr>
            <w:r w:rsidRPr="007C5083">
              <w:t xml:space="preserve">   - в 2023 году –  11,8 тыс. рублей, </w:t>
            </w:r>
          </w:p>
          <w:p w:rsidR="007C5083" w:rsidRPr="007C5083" w:rsidRDefault="007C5083" w:rsidP="001760D9">
            <w:pPr>
              <w:jc w:val="both"/>
            </w:pPr>
            <w:r w:rsidRPr="007C5083">
              <w:t xml:space="preserve">   - в 2024 году –  10,0 тыс. рублей, </w:t>
            </w:r>
          </w:p>
          <w:p w:rsidR="007C5083" w:rsidRPr="007C5083" w:rsidRDefault="007C5083" w:rsidP="001760D9">
            <w:pPr>
              <w:jc w:val="both"/>
            </w:pPr>
            <w:r w:rsidRPr="007C5083">
              <w:t xml:space="preserve">   - в 2025 году –  10,0 тыс. рублей, </w:t>
            </w:r>
          </w:p>
          <w:p w:rsidR="007C5083" w:rsidRPr="007C5083" w:rsidRDefault="007C5083" w:rsidP="001760D9">
            <w:pPr>
              <w:jc w:val="both"/>
            </w:pPr>
            <w:r w:rsidRPr="007C5083">
              <w:t xml:space="preserve">   - в 2026 году –  15,0 тыс. рублей, </w:t>
            </w:r>
          </w:p>
          <w:p w:rsidR="007C5083" w:rsidRPr="007C5083" w:rsidRDefault="007C5083" w:rsidP="001760D9">
            <w:pPr>
              <w:jc w:val="both"/>
            </w:pPr>
            <w:r w:rsidRPr="007C5083">
              <w:t xml:space="preserve">   - в 2027 году –  15,0 тыс. рублей, </w:t>
            </w:r>
          </w:p>
          <w:p w:rsidR="007C5083" w:rsidRPr="007C5083" w:rsidRDefault="007C5083" w:rsidP="001760D9">
            <w:pPr>
              <w:jc w:val="both"/>
            </w:pPr>
            <w:r w:rsidRPr="007C5083">
              <w:t xml:space="preserve">   - в 2028 году –  15,0 тыс. рублей, </w:t>
            </w:r>
          </w:p>
          <w:p w:rsidR="007C5083" w:rsidRPr="007C5083" w:rsidRDefault="007C5083" w:rsidP="001760D9">
            <w:pPr>
              <w:jc w:val="both"/>
            </w:pPr>
            <w:r w:rsidRPr="007C5083">
              <w:t xml:space="preserve">   - в 2029 году –  15,0 тыс. рублей, </w:t>
            </w:r>
          </w:p>
          <w:p w:rsidR="007C5083" w:rsidRPr="007C5083" w:rsidRDefault="007C5083" w:rsidP="001760D9">
            <w:pPr>
              <w:jc w:val="both"/>
            </w:pPr>
            <w:r w:rsidRPr="007C5083">
              <w:t xml:space="preserve">   - в 2030 году –  15,0 тыс. рублей, </w:t>
            </w:r>
          </w:p>
          <w:p w:rsidR="007C5083" w:rsidRPr="007C5083" w:rsidRDefault="007C5083" w:rsidP="001760D9">
            <w:pPr>
              <w:jc w:val="both"/>
            </w:pPr>
            <w:r w:rsidRPr="007C5083">
              <w:t>Объемы финансирования муниципальной программы носят прогнозный характер и подлежат уточнению и корректировке в установленном порядке».</w:t>
            </w:r>
          </w:p>
          <w:p w:rsidR="007C5083" w:rsidRPr="007C5083" w:rsidRDefault="007C5083" w:rsidP="001760D9">
            <w:pPr>
              <w:jc w:val="both"/>
            </w:pPr>
          </w:p>
        </w:tc>
      </w:tr>
    </w:tbl>
    <w:p w:rsidR="007C5083" w:rsidRPr="007C5083" w:rsidRDefault="007C5083" w:rsidP="007C5083">
      <w:pPr>
        <w:autoSpaceDE w:val="0"/>
        <w:autoSpaceDN w:val="0"/>
        <w:adjustRightInd w:val="0"/>
        <w:jc w:val="both"/>
      </w:pPr>
    </w:p>
    <w:p w:rsidR="007C5083" w:rsidRPr="007C5083" w:rsidRDefault="007C5083" w:rsidP="007C5083">
      <w:pPr>
        <w:autoSpaceDE w:val="0"/>
        <w:autoSpaceDN w:val="0"/>
        <w:adjustRightInd w:val="0"/>
        <w:jc w:val="both"/>
      </w:pPr>
    </w:p>
    <w:p w:rsidR="007C5083" w:rsidRPr="007C5083" w:rsidRDefault="007C5083" w:rsidP="007C5083">
      <w:pPr>
        <w:autoSpaceDE w:val="0"/>
        <w:autoSpaceDN w:val="0"/>
        <w:adjustRightInd w:val="0"/>
        <w:jc w:val="both"/>
        <w:rPr>
          <w:lang w:eastAsia="en-US"/>
        </w:rPr>
      </w:pPr>
      <w:r w:rsidRPr="007C5083">
        <w:t xml:space="preserve">3. Приложение 3 изложить в следующей редакции: </w:t>
      </w:r>
    </w:p>
    <w:p w:rsidR="007C5083" w:rsidRPr="007C5083" w:rsidRDefault="007C5083" w:rsidP="007C5083">
      <w:pPr>
        <w:autoSpaceDE w:val="0"/>
        <w:autoSpaceDN w:val="0"/>
        <w:adjustRightInd w:val="0"/>
        <w:ind w:left="8505"/>
        <w:jc w:val="center"/>
        <w:rPr>
          <w:lang w:eastAsia="en-US"/>
        </w:rPr>
      </w:pPr>
    </w:p>
    <w:p w:rsidR="007C5083" w:rsidRPr="007C5083" w:rsidRDefault="007C5083" w:rsidP="007C5083">
      <w:pPr>
        <w:autoSpaceDE w:val="0"/>
        <w:autoSpaceDN w:val="0"/>
        <w:adjustRightInd w:val="0"/>
        <w:ind w:left="8505"/>
        <w:jc w:val="center"/>
        <w:rPr>
          <w:lang w:eastAsia="en-US"/>
        </w:rPr>
      </w:pPr>
    </w:p>
    <w:p w:rsidR="007C5083" w:rsidRPr="007C5083" w:rsidRDefault="007C5083" w:rsidP="007C5083">
      <w:pPr>
        <w:autoSpaceDE w:val="0"/>
        <w:autoSpaceDN w:val="0"/>
        <w:adjustRightInd w:val="0"/>
        <w:ind w:left="8505"/>
        <w:jc w:val="center"/>
        <w:rPr>
          <w:lang w:eastAsia="en-US"/>
        </w:rPr>
        <w:sectPr w:rsidR="007C5083" w:rsidRPr="007C5083" w:rsidSect="00A96977">
          <w:footerReference w:type="default" r:id="rId7"/>
          <w:pgSz w:w="11905" w:h="16838" w:code="9"/>
          <w:pgMar w:top="1134" w:right="567" w:bottom="1134" w:left="1134" w:header="284" w:footer="284" w:gutter="0"/>
          <w:cols w:space="720"/>
          <w:docGrid w:linePitch="272"/>
        </w:sectPr>
      </w:pPr>
    </w:p>
    <w:p w:rsidR="007C5083" w:rsidRPr="007C5083" w:rsidRDefault="007C5083" w:rsidP="007C5083">
      <w:pPr>
        <w:widowControl w:val="0"/>
        <w:autoSpaceDE w:val="0"/>
        <w:ind w:left="5103"/>
        <w:jc w:val="center"/>
      </w:pPr>
      <w:r w:rsidRPr="007C5083">
        <w:rPr>
          <w:bCs/>
        </w:rPr>
        <w:lastRenderedPageBreak/>
        <w:t>«Приложение № 3</w:t>
      </w:r>
    </w:p>
    <w:p w:rsidR="007C5083" w:rsidRPr="007C5083" w:rsidRDefault="007C5083" w:rsidP="007C5083">
      <w:pPr>
        <w:autoSpaceDE w:val="0"/>
        <w:ind w:left="5103"/>
        <w:jc w:val="center"/>
      </w:pPr>
      <w:r w:rsidRPr="007C5083">
        <w:rPr>
          <w:bCs/>
        </w:rPr>
        <w:t>к муниципальной программе</w:t>
      </w:r>
    </w:p>
    <w:p w:rsidR="007C5083" w:rsidRPr="007C5083" w:rsidRDefault="007C5083" w:rsidP="007C5083">
      <w:pPr>
        <w:autoSpaceDE w:val="0"/>
        <w:ind w:left="5103"/>
        <w:jc w:val="center"/>
      </w:pPr>
      <w:r w:rsidRPr="007C5083">
        <w:rPr>
          <w:bCs/>
        </w:rPr>
        <w:t>«</w:t>
      </w:r>
      <w:r w:rsidRPr="007C5083">
        <w:rPr>
          <w:bCs/>
          <w:kern w:val="1"/>
        </w:rPr>
        <w:t xml:space="preserve">Управление </w:t>
      </w:r>
      <w:proofErr w:type="gramStart"/>
      <w:r w:rsidRPr="007C5083">
        <w:rPr>
          <w:bCs/>
          <w:kern w:val="1"/>
        </w:rPr>
        <w:t>муниципальным</w:t>
      </w:r>
      <w:proofErr w:type="gramEnd"/>
    </w:p>
    <w:p w:rsidR="007C5083" w:rsidRPr="007C5083" w:rsidRDefault="007C5083" w:rsidP="007C5083">
      <w:pPr>
        <w:autoSpaceDE w:val="0"/>
        <w:ind w:left="5103"/>
        <w:jc w:val="center"/>
      </w:pPr>
      <w:r w:rsidRPr="007C5083">
        <w:rPr>
          <w:bCs/>
          <w:kern w:val="1"/>
        </w:rPr>
        <w:t>имуществом муниципального образования</w:t>
      </w:r>
    </w:p>
    <w:p w:rsidR="007C5083" w:rsidRPr="007C5083" w:rsidRDefault="007C5083" w:rsidP="007C5083">
      <w:pPr>
        <w:autoSpaceDE w:val="0"/>
        <w:ind w:left="5103"/>
        <w:jc w:val="center"/>
      </w:pPr>
      <w:r w:rsidRPr="007C5083">
        <w:rPr>
          <w:bCs/>
          <w:kern w:val="1"/>
        </w:rPr>
        <w:t>«Киселевское сельское поселение</w:t>
      </w:r>
      <w:r w:rsidRPr="007C5083">
        <w:rPr>
          <w:bCs/>
        </w:rPr>
        <w:t>»</w:t>
      </w:r>
    </w:p>
    <w:p w:rsidR="007C5083" w:rsidRPr="007C5083" w:rsidRDefault="007C5083" w:rsidP="007C5083">
      <w:pPr>
        <w:tabs>
          <w:tab w:val="left" w:pos="2145"/>
        </w:tabs>
        <w:ind w:left="9072"/>
        <w:jc w:val="center"/>
        <w:rPr>
          <w:bCs/>
          <w:kern w:val="1"/>
        </w:rPr>
      </w:pPr>
    </w:p>
    <w:p w:rsidR="007C5083" w:rsidRPr="007C5083" w:rsidRDefault="007C5083" w:rsidP="007C5083">
      <w:pPr>
        <w:widowControl w:val="0"/>
        <w:autoSpaceDE w:val="0"/>
        <w:spacing w:line="228" w:lineRule="auto"/>
        <w:ind w:left="10773"/>
        <w:jc w:val="both"/>
        <w:rPr>
          <w:bCs/>
          <w:kern w:val="1"/>
        </w:rPr>
      </w:pPr>
    </w:p>
    <w:p w:rsidR="007C5083" w:rsidRPr="007C5083" w:rsidRDefault="007C5083" w:rsidP="007C5083">
      <w:pPr>
        <w:widowControl w:val="0"/>
        <w:autoSpaceDE w:val="0"/>
        <w:spacing w:line="228" w:lineRule="auto"/>
        <w:jc w:val="center"/>
      </w:pPr>
      <w:r w:rsidRPr="007C5083">
        <w:rPr>
          <w:kern w:val="1"/>
        </w:rPr>
        <w:t xml:space="preserve">РАСХОДЫ </w:t>
      </w:r>
    </w:p>
    <w:p w:rsidR="007C5083" w:rsidRPr="007C5083" w:rsidRDefault="007C5083" w:rsidP="007C5083">
      <w:pPr>
        <w:widowControl w:val="0"/>
        <w:autoSpaceDE w:val="0"/>
        <w:spacing w:line="228" w:lineRule="auto"/>
        <w:jc w:val="center"/>
      </w:pPr>
      <w:r w:rsidRPr="007C5083">
        <w:rPr>
          <w:kern w:val="1"/>
        </w:rPr>
        <w:t xml:space="preserve">бюджета Киселевского сельского поселения Заветинского района на реализацию муниципальной программы </w:t>
      </w:r>
    </w:p>
    <w:p w:rsidR="007C5083" w:rsidRPr="007C5083" w:rsidRDefault="007C5083" w:rsidP="007C5083">
      <w:pPr>
        <w:autoSpaceDE w:val="0"/>
        <w:jc w:val="center"/>
      </w:pPr>
      <w:r w:rsidRPr="007C5083">
        <w:rPr>
          <w:bCs/>
          <w:kern w:val="1"/>
        </w:rPr>
        <w:t>«Управление муниципальным имуществом муниципального образования «Киселевское сельское поселение»</w:t>
      </w:r>
    </w:p>
    <w:p w:rsidR="007C5083" w:rsidRPr="007C5083" w:rsidRDefault="007C5083" w:rsidP="007C5083">
      <w:pPr>
        <w:widowControl w:val="0"/>
        <w:autoSpaceDE w:val="0"/>
        <w:spacing w:line="228" w:lineRule="auto"/>
        <w:jc w:val="center"/>
        <w:rPr>
          <w:bCs/>
          <w:kern w:val="1"/>
        </w:rPr>
      </w:pPr>
    </w:p>
    <w:tbl>
      <w:tblPr>
        <w:tblW w:w="10825" w:type="dxa"/>
        <w:tblInd w:w="-652" w:type="dxa"/>
        <w:tblLayout w:type="fixed"/>
        <w:tblLook w:val="0000"/>
      </w:tblPr>
      <w:tblGrid>
        <w:gridCol w:w="1044"/>
        <w:gridCol w:w="709"/>
        <w:gridCol w:w="567"/>
        <w:gridCol w:w="426"/>
        <w:gridCol w:w="566"/>
        <w:gridCol w:w="439"/>
        <w:gridCol w:w="553"/>
        <w:gridCol w:w="425"/>
        <w:gridCol w:w="567"/>
        <w:gridCol w:w="567"/>
        <w:gridCol w:w="567"/>
        <w:gridCol w:w="567"/>
        <w:gridCol w:w="567"/>
        <w:gridCol w:w="567"/>
        <w:gridCol w:w="567"/>
        <w:gridCol w:w="567"/>
        <w:gridCol w:w="567"/>
        <w:gridCol w:w="567"/>
        <w:gridCol w:w="426"/>
      </w:tblGrid>
      <w:tr w:rsidR="007C5083" w:rsidRPr="007C5083" w:rsidTr="007C5083">
        <w:tc>
          <w:tcPr>
            <w:tcW w:w="1044" w:type="dxa"/>
            <w:vMerge w:val="restart"/>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hanging="204"/>
              <w:jc w:val="center"/>
            </w:pPr>
            <w:r w:rsidRPr="007C5083">
              <w:rPr>
                <w:kern w:val="1"/>
              </w:rPr>
              <w:t>Номер и наименование подпрограммы, основного мероприятия, подпрограммы</w:t>
            </w:r>
          </w:p>
        </w:tc>
        <w:tc>
          <w:tcPr>
            <w:tcW w:w="709" w:type="dxa"/>
            <w:vMerge w:val="restart"/>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proofErr w:type="gramStart"/>
            <w:r w:rsidRPr="007C5083">
              <w:rPr>
                <w:kern w:val="1"/>
              </w:rPr>
              <w:t>Ответст</w:t>
            </w:r>
            <w:r w:rsidRPr="007C5083">
              <w:rPr>
                <w:kern w:val="1"/>
              </w:rPr>
              <w:softHyphen/>
              <w:t>венный</w:t>
            </w:r>
            <w:proofErr w:type="gramEnd"/>
            <w:r w:rsidRPr="007C5083">
              <w:rPr>
                <w:kern w:val="1"/>
              </w:rPr>
              <w:t xml:space="preserve"> </w:t>
            </w:r>
            <w:proofErr w:type="spellStart"/>
            <w:r w:rsidRPr="007C5083">
              <w:rPr>
                <w:kern w:val="1"/>
              </w:rPr>
              <w:t>испол-нитель</w:t>
            </w:r>
            <w:proofErr w:type="spellEnd"/>
            <w:r w:rsidRPr="007C5083">
              <w:rPr>
                <w:kern w:val="1"/>
              </w:rPr>
              <w:t>, соиспол</w:t>
            </w:r>
            <w:r w:rsidRPr="007C5083">
              <w:rPr>
                <w:kern w:val="1"/>
              </w:rPr>
              <w:softHyphen/>
              <w:t>нители, участники</w:t>
            </w:r>
          </w:p>
        </w:tc>
        <w:tc>
          <w:tcPr>
            <w:tcW w:w="1998" w:type="dxa"/>
            <w:gridSpan w:val="4"/>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rPr>
                <w:kern w:val="1"/>
              </w:rPr>
              <w:t xml:space="preserve">Код </w:t>
            </w:r>
            <w:proofErr w:type="gramStart"/>
            <w:r w:rsidRPr="007C5083">
              <w:rPr>
                <w:kern w:val="1"/>
              </w:rPr>
              <w:t>бюджетной</w:t>
            </w:r>
            <w:proofErr w:type="gramEnd"/>
            <w:r w:rsidRPr="007C5083">
              <w:rPr>
                <w:kern w:val="1"/>
              </w:rPr>
              <w:t xml:space="preserve"> </w:t>
            </w:r>
          </w:p>
          <w:p w:rsidR="007C5083" w:rsidRPr="007C5083" w:rsidRDefault="007C5083" w:rsidP="001760D9">
            <w:pPr>
              <w:autoSpaceDE w:val="0"/>
              <w:ind w:left="-57" w:right="-57"/>
              <w:jc w:val="center"/>
            </w:pPr>
            <w:r w:rsidRPr="007C5083">
              <w:rPr>
                <w:kern w:val="1"/>
              </w:rPr>
              <w:t>классификации расходов</w:t>
            </w:r>
          </w:p>
        </w:tc>
        <w:tc>
          <w:tcPr>
            <w:tcW w:w="553" w:type="dxa"/>
            <w:vMerge w:val="restart"/>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rPr>
                <w:kern w:val="1"/>
              </w:rPr>
              <w:t xml:space="preserve">Объем </w:t>
            </w:r>
            <w:proofErr w:type="spellStart"/>
            <w:proofErr w:type="gramStart"/>
            <w:r w:rsidRPr="007C5083">
              <w:rPr>
                <w:kern w:val="1"/>
              </w:rPr>
              <w:t>расхо-дов</w:t>
            </w:r>
            <w:proofErr w:type="spellEnd"/>
            <w:proofErr w:type="gramEnd"/>
            <w:r w:rsidRPr="007C5083">
              <w:rPr>
                <w:kern w:val="1"/>
              </w:rPr>
              <w:t>, всего (тыс. рублей)</w:t>
            </w:r>
          </w:p>
        </w:tc>
        <w:tc>
          <w:tcPr>
            <w:tcW w:w="6521" w:type="dxa"/>
            <w:gridSpan w:val="12"/>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pPr>
              <w:ind w:left="-57" w:right="-57"/>
              <w:jc w:val="center"/>
            </w:pPr>
            <w:r w:rsidRPr="007C5083">
              <w:rPr>
                <w:kern w:val="1"/>
              </w:rPr>
              <w:t xml:space="preserve">В том числе по годам реализации муниципальной программы </w:t>
            </w:r>
          </w:p>
          <w:p w:rsidR="007C5083" w:rsidRPr="007C5083" w:rsidRDefault="007C5083" w:rsidP="001760D9">
            <w:pPr>
              <w:ind w:left="-57" w:right="-57"/>
              <w:jc w:val="center"/>
            </w:pPr>
            <w:r w:rsidRPr="007C5083">
              <w:rPr>
                <w:kern w:val="1"/>
              </w:rPr>
              <w:t>(тыс. рублей)</w:t>
            </w:r>
          </w:p>
        </w:tc>
      </w:tr>
      <w:tr w:rsidR="007C5083" w:rsidRPr="007C5083" w:rsidTr="007C5083">
        <w:tc>
          <w:tcPr>
            <w:tcW w:w="1044"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snapToGrid w:val="0"/>
              <w:ind w:left="-57" w:right="-57"/>
              <w:jc w:val="center"/>
              <w:rPr>
                <w:kern w:val="1"/>
              </w:rPr>
            </w:pPr>
          </w:p>
        </w:tc>
        <w:tc>
          <w:tcPr>
            <w:tcW w:w="709"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snapToGrid w:val="0"/>
              <w:ind w:left="-57" w:right="-57"/>
              <w:jc w:val="center"/>
              <w:rPr>
                <w:kern w:val="1"/>
              </w:rPr>
            </w:pP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rPr>
                <w:spacing w:val="-20"/>
                <w:kern w:val="1"/>
              </w:rPr>
              <w:t>ГРБС</w:t>
            </w:r>
          </w:p>
        </w:tc>
        <w:tc>
          <w:tcPr>
            <w:tcW w:w="426"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proofErr w:type="spellStart"/>
            <w:r w:rsidRPr="007C5083">
              <w:rPr>
                <w:spacing w:val="-20"/>
                <w:kern w:val="1"/>
              </w:rPr>
              <w:t>Рз</w:t>
            </w:r>
            <w:proofErr w:type="spellEnd"/>
          </w:p>
          <w:p w:rsidR="007C5083" w:rsidRPr="007C5083" w:rsidRDefault="007C5083" w:rsidP="001760D9">
            <w:pPr>
              <w:ind w:left="-57" w:right="-57"/>
              <w:jc w:val="center"/>
            </w:pPr>
            <w:proofErr w:type="spellStart"/>
            <w:proofErr w:type="gramStart"/>
            <w:r w:rsidRPr="007C5083">
              <w:rPr>
                <w:spacing w:val="-20"/>
                <w:kern w:val="1"/>
              </w:rPr>
              <w:t>Пр</w:t>
            </w:r>
            <w:proofErr w:type="spellEnd"/>
            <w:proofErr w:type="gramEnd"/>
          </w:p>
        </w:tc>
        <w:tc>
          <w:tcPr>
            <w:tcW w:w="566"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rPr>
                <w:kern w:val="1"/>
              </w:rPr>
              <w:t>ЦСР</w:t>
            </w:r>
          </w:p>
        </w:tc>
        <w:tc>
          <w:tcPr>
            <w:tcW w:w="43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rPr>
                <w:kern w:val="1"/>
              </w:rPr>
              <w:t>ВР</w:t>
            </w:r>
          </w:p>
        </w:tc>
        <w:tc>
          <w:tcPr>
            <w:tcW w:w="553"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snapToGrid w:val="0"/>
              <w:ind w:left="-57" w:right="-57"/>
              <w:jc w:val="center"/>
              <w:rPr>
                <w:kern w:val="1"/>
              </w:rPr>
            </w:pPr>
          </w:p>
        </w:tc>
        <w:tc>
          <w:tcPr>
            <w:tcW w:w="425"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ind w:left="-57" w:right="-57"/>
              <w:jc w:val="center"/>
            </w:pPr>
            <w:r w:rsidRPr="007C5083">
              <w:rPr>
                <w:kern w:val="1"/>
              </w:rPr>
              <w:t>2019</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ind w:left="-57" w:right="-57"/>
              <w:jc w:val="center"/>
            </w:pPr>
            <w:r w:rsidRPr="007C5083">
              <w:rPr>
                <w:kern w:val="1"/>
              </w:rPr>
              <w:t>2020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ind w:left="-57" w:right="-57"/>
              <w:jc w:val="center"/>
            </w:pPr>
            <w:r w:rsidRPr="007C5083">
              <w:rPr>
                <w:kern w:val="1"/>
              </w:rPr>
              <w:t>2021</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ind w:left="-57" w:right="-57"/>
              <w:jc w:val="center"/>
            </w:pPr>
            <w:r w:rsidRPr="007C5083">
              <w:rPr>
                <w:kern w:val="1"/>
              </w:rPr>
              <w:t>2022</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ind w:left="-57" w:right="-57"/>
              <w:jc w:val="center"/>
            </w:pPr>
            <w:r w:rsidRPr="007C5083">
              <w:rPr>
                <w:kern w:val="1"/>
              </w:rPr>
              <w:t>2023</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ind w:left="-57" w:right="-57"/>
              <w:jc w:val="center"/>
            </w:pPr>
            <w:r w:rsidRPr="007C5083">
              <w:rPr>
                <w:kern w:val="1"/>
              </w:rPr>
              <w:t>2024</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ind w:left="-57" w:right="-57"/>
              <w:jc w:val="center"/>
            </w:pPr>
            <w:r w:rsidRPr="007C5083">
              <w:rPr>
                <w:kern w:val="1"/>
              </w:rPr>
              <w:t>2025</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ind w:left="-57" w:right="-57"/>
              <w:jc w:val="center"/>
            </w:pPr>
            <w:r w:rsidRPr="007C5083">
              <w:rPr>
                <w:kern w:val="1"/>
              </w:rPr>
              <w:t>2026</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ind w:left="-57" w:right="-57"/>
              <w:jc w:val="center"/>
            </w:pPr>
            <w:r w:rsidRPr="007C5083">
              <w:rPr>
                <w:kern w:val="1"/>
              </w:rPr>
              <w:t>2027</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ind w:left="-57" w:right="-57"/>
              <w:jc w:val="center"/>
            </w:pPr>
            <w:r w:rsidRPr="007C5083">
              <w:rPr>
                <w:kern w:val="1"/>
              </w:rPr>
              <w:t>2028</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ind w:left="-57" w:right="-57"/>
              <w:jc w:val="center"/>
            </w:pPr>
            <w:r w:rsidRPr="007C5083">
              <w:rPr>
                <w:kern w:val="1"/>
              </w:rPr>
              <w:t>2029</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pPr>
              <w:widowControl w:val="0"/>
              <w:autoSpaceDE w:val="0"/>
              <w:ind w:left="-57" w:right="-57"/>
              <w:jc w:val="center"/>
            </w:pPr>
            <w:r w:rsidRPr="007C5083">
              <w:rPr>
                <w:kern w:val="1"/>
              </w:rPr>
              <w:t>2030</w:t>
            </w:r>
          </w:p>
        </w:tc>
      </w:tr>
    </w:tbl>
    <w:p w:rsidR="007C5083" w:rsidRPr="007C5083" w:rsidRDefault="007C5083" w:rsidP="007C5083">
      <w:pPr>
        <w:jc w:val="both"/>
      </w:pPr>
    </w:p>
    <w:tbl>
      <w:tblPr>
        <w:tblW w:w="10823" w:type="dxa"/>
        <w:tblInd w:w="-652" w:type="dxa"/>
        <w:tblLayout w:type="fixed"/>
        <w:tblLook w:val="0000"/>
      </w:tblPr>
      <w:tblGrid>
        <w:gridCol w:w="1044"/>
        <w:gridCol w:w="709"/>
        <w:gridCol w:w="545"/>
        <w:gridCol w:w="426"/>
        <w:gridCol w:w="589"/>
        <w:gridCol w:w="439"/>
        <w:gridCol w:w="553"/>
        <w:gridCol w:w="424"/>
        <w:gridCol w:w="567"/>
        <w:gridCol w:w="568"/>
        <w:gridCol w:w="567"/>
        <w:gridCol w:w="567"/>
        <w:gridCol w:w="567"/>
        <w:gridCol w:w="566"/>
        <w:gridCol w:w="567"/>
        <w:gridCol w:w="567"/>
        <w:gridCol w:w="568"/>
        <w:gridCol w:w="565"/>
        <w:gridCol w:w="425"/>
      </w:tblGrid>
      <w:tr w:rsidR="007C5083" w:rsidRPr="007C5083" w:rsidTr="007C5083">
        <w:trPr>
          <w:tblHeader/>
        </w:trPr>
        <w:tc>
          <w:tcPr>
            <w:tcW w:w="104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spacing w:line="228" w:lineRule="auto"/>
              <w:jc w:val="center"/>
            </w:pPr>
            <w:r w:rsidRPr="007C5083">
              <w:rPr>
                <w:kern w:val="1"/>
              </w:rPr>
              <w:t>1</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spacing w:line="228" w:lineRule="auto"/>
              <w:jc w:val="center"/>
            </w:pPr>
            <w:r w:rsidRPr="007C5083">
              <w:rPr>
                <w:kern w:val="1"/>
              </w:rPr>
              <w:t>2</w:t>
            </w:r>
          </w:p>
        </w:tc>
        <w:tc>
          <w:tcPr>
            <w:tcW w:w="545"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spacing w:line="228" w:lineRule="auto"/>
              <w:jc w:val="center"/>
            </w:pPr>
            <w:r w:rsidRPr="007C5083">
              <w:rPr>
                <w:kern w:val="1"/>
              </w:rPr>
              <w:t>3</w:t>
            </w:r>
          </w:p>
        </w:tc>
        <w:tc>
          <w:tcPr>
            <w:tcW w:w="426"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spacing w:line="228" w:lineRule="auto"/>
              <w:jc w:val="center"/>
            </w:pPr>
            <w:r w:rsidRPr="007C5083">
              <w:rPr>
                <w:kern w:val="1"/>
              </w:rPr>
              <w:t>4</w:t>
            </w:r>
          </w:p>
        </w:tc>
        <w:tc>
          <w:tcPr>
            <w:tcW w:w="58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spacing w:line="228" w:lineRule="auto"/>
              <w:jc w:val="center"/>
            </w:pPr>
            <w:r w:rsidRPr="007C5083">
              <w:rPr>
                <w:kern w:val="1"/>
              </w:rPr>
              <w:t>5</w:t>
            </w:r>
          </w:p>
        </w:tc>
        <w:tc>
          <w:tcPr>
            <w:tcW w:w="43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spacing w:line="228" w:lineRule="auto"/>
              <w:jc w:val="center"/>
            </w:pPr>
            <w:r w:rsidRPr="007C5083">
              <w:rPr>
                <w:kern w:val="1"/>
              </w:rPr>
              <w:t>6</w:t>
            </w:r>
          </w:p>
        </w:tc>
        <w:tc>
          <w:tcPr>
            <w:tcW w:w="553"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spacing w:line="228" w:lineRule="auto"/>
              <w:jc w:val="center"/>
            </w:pPr>
            <w:r w:rsidRPr="007C5083">
              <w:rPr>
                <w:kern w:val="1"/>
              </w:rPr>
              <w:t>7</w:t>
            </w:r>
          </w:p>
        </w:tc>
        <w:tc>
          <w:tcPr>
            <w:tcW w:w="42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spacing w:line="228" w:lineRule="auto"/>
              <w:jc w:val="center"/>
            </w:pPr>
            <w:r w:rsidRPr="007C5083">
              <w:rPr>
                <w:kern w:val="1"/>
              </w:rPr>
              <w:t>8</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spacing w:line="228" w:lineRule="auto"/>
              <w:jc w:val="center"/>
            </w:pPr>
            <w:r w:rsidRPr="007C5083">
              <w:rPr>
                <w:kern w:val="1"/>
              </w:rPr>
              <w:t>9</w:t>
            </w:r>
          </w:p>
        </w:tc>
        <w:tc>
          <w:tcPr>
            <w:tcW w:w="568"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spacing w:line="228" w:lineRule="auto"/>
              <w:jc w:val="center"/>
            </w:pPr>
            <w:r w:rsidRPr="007C5083">
              <w:rPr>
                <w:kern w:val="1"/>
              </w:rPr>
              <w:t>10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spacing w:line="228" w:lineRule="auto"/>
              <w:jc w:val="center"/>
            </w:pPr>
            <w:r w:rsidRPr="007C5083">
              <w:rPr>
                <w:kern w:val="1"/>
              </w:rPr>
              <w:t>11</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spacing w:line="228" w:lineRule="auto"/>
              <w:jc w:val="center"/>
            </w:pPr>
            <w:r w:rsidRPr="007C5083">
              <w:rPr>
                <w:kern w:val="1"/>
              </w:rPr>
              <w:t>12</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spacing w:line="228" w:lineRule="auto"/>
              <w:jc w:val="center"/>
            </w:pPr>
            <w:r w:rsidRPr="007C5083">
              <w:rPr>
                <w:kern w:val="1"/>
              </w:rPr>
              <w:t>13</w:t>
            </w:r>
          </w:p>
        </w:tc>
        <w:tc>
          <w:tcPr>
            <w:tcW w:w="566"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spacing w:line="228" w:lineRule="auto"/>
              <w:jc w:val="center"/>
            </w:pPr>
            <w:r w:rsidRPr="007C5083">
              <w:rPr>
                <w:kern w:val="1"/>
              </w:rPr>
              <w:t>14</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spacing w:line="228" w:lineRule="auto"/>
              <w:jc w:val="center"/>
            </w:pPr>
            <w:r w:rsidRPr="007C5083">
              <w:rPr>
                <w:kern w:val="1"/>
              </w:rPr>
              <w:t>15</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spacing w:line="228" w:lineRule="auto"/>
              <w:jc w:val="center"/>
            </w:pPr>
            <w:r w:rsidRPr="007C5083">
              <w:rPr>
                <w:kern w:val="1"/>
              </w:rPr>
              <w:t>16</w:t>
            </w:r>
          </w:p>
        </w:tc>
        <w:tc>
          <w:tcPr>
            <w:tcW w:w="568"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spacing w:line="228" w:lineRule="auto"/>
              <w:jc w:val="center"/>
            </w:pPr>
            <w:r w:rsidRPr="007C5083">
              <w:rPr>
                <w:kern w:val="1"/>
              </w:rPr>
              <w:t>17</w:t>
            </w:r>
          </w:p>
        </w:tc>
        <w:tc>
          <w:tcPr>
            <w:tcW w:w="565"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spacing w:line="228" w:lineRule="auto"/>
              <w:jc w:val="center"/>
            </w:pPr>
            <w:r w:rsidRPr="007C5083">
              <w:rPr>
                <w:kern w:val="1"/>
              </w:rPr>
              <w:t>18</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pPr>
              <w:widowControl w:val="0"/>
              <w:autoSpaceDE w:val="0"/>
              <w:spacing w:line="228" w:lineRule="auto"/>
              <w:jc w:val="center"/>
            </w:pPr>
            <w:r w:rsidRPr="007C5083">
              <w:rPr>
                <w:kern w:val="1"/>
              </w:rPr>
              <w:t>19</w:t>
            </w:r>
          </w:p>
        </w:tc>
      </w:tr>
      <w:tr w:rsidR="007C5083" w:rsidRPr="007C5083" w:rsidTr="007C5083">
        <w:trPr>
          <w:trHeight w:val="2725"/>
        </w:trPr>
        <w:tc>
          <w:tcPr>
            <w:tcW w:w="1044" w:type="dxa"/>
            <w:vMerge w:val="restart"/>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pPr>
            <w:r w:rsidRPr="007C5083">
              <w:rPr>
                <w:kern w:val="1"/>
              </w:rPr>
              <w:t>Муниципальная программа</w:t>
            </w:r>
          </w:p>
          <w:p w:rsidR="007C5083" w:rsidRPr="007C5083" w:rsidRDefault="007C5083" w:rsidP="001760D9">
            <w:pPr>
              <w:autoSpaceDE w:val="0"/>
            </w:pPr>
            <w:r w:rsidRPr="007C5083">
              <w:rPr>
                <w:bCs/>
                <w:kern w:val="1"/>
              </w:rPr>
              <w:t>«Управление муниципальным имуществом муниципального образования «Киселевское сельское поселение»</w:t>
            </w:r>
          </w:p>
          <w:p w:rsidR="007C5083" w:rsidRPr="007C5083" w:rsidRDefault="007C5083" w:rsidP="001760D9">
            <w:pPr>
              <w:widowControl w:val="0"/>
              <w:autoSpaceDE w:val="0"/>
              <w:jc w:val="both"/>
              <w:rPr>
                <w:bCs/>
                <w:kern w:val="1"/>
              </w:rPr>
            </w:pP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jc w:val="center"/>
            </w:pPr>
            <w:r w:rsidRPr="007C5083">
              <w:rPr>
                <w:kern w:val="1"/>
              </w:rPr>
              <w:t>Администрация Киселевского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rPr>
                <w:kern w:val="1"/>
              </w:rPr>
              <w:t>951</w:t>
            </w:r>
          </w:p>
        </w:tc>
        <w:tc>
          <w:tcPr>
            <w:tcW w:w="426"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rPr>
                <w:spacing w:val="-10"/>
                <w:kern w:val="1"/>
              </w:rPr>
              <w:t>Х</w:t>
            </w:r>
          </w:p>
        </w:tc>
        <w:tc>
          <w:tcPr>
            <w:tcW w:w="58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rPr>
                <w:spacing w:val="-10"/>
                <w:kern w:val="1"/>
              </w:rPr>
              <w:t>Х</w:t>
            </w:r>
          </w:p>
        </w:tc>
        <w:tc>
          <w:tcPr>
            <w:tcW w:w="43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rPr>
                <w:kern w:val="1"/>
              </w:rPr>
              <w:t>Х</w:t>
            </w:r>
          </w:p>
        </w:tc>
        <w:tc>
          <w:tcPr>
            <w:tcW w:w="553"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t>530,4</w:t>
            </w:r>
          </w:p>
        </w:tc>
        <w:tc>
          <w:tcPr>
            <w:tcW w:w="42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t>173,6</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t>90,0</w:t>
            </w:r>
          </w:p>
        </w:tc>
        <w:tc>
          <w:tcPr>
            <w:tcW w:w="568"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t>53,0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t xml:space="preserve">  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t>23,8</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t>20,0</w:t>
            </w:r>
          </w:p>
        </w:tc>
        <w:tc>
          <w:tcPr>
            <w:tcW w:w="566"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t>20,0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t>30,0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t>30,0</w:t>
            </w:r>
          </w:p>
        </w:tc>
        <w:tc>
          <w:tcPr>
            <w:tcW w:w="568"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t>30,0</w:t>
            </w:r>
          </w:p>
        </w:tc>
        <w:tc>
          <w:tcPr>
            <w:tcW w:w="565"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t>30,0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pPr>
              <w:jc w:val="both"/>
            </w:pPr>
            <w:r w:rsidRPr="007C5083">
              <w:t>30,0</w:t>
            </w:r>
          </w:p>
        </w:tc>
      </w:tr>
      <w:tr w:rsidR="007C5083" w:rsidRPr="007C5083" w:rsidTr="007C5083">
        <w:tc>
          <w:tcPr>
            <w:tcW w:w="1044"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snapToGrid w:val="0"/>
              <w:jc w:val="both"/>
              <w:rPr>
                <w:kern w:val="1"/>
              </w:rPr>
            </w:pP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snapToGrid w:val="0"/>
              <w:jc w:val="center"/>
              <w:rPr>
                <w:kern w:val="1"/>
              </w:rPr>
            </w:pPr>
          </w:p>
        </w:tc>
        <w:tc>
          <w:tcPr>
            <w:tcW w:w="545"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snapToGrid w:val="0"/>
              <w:ind w:left="-57" w:right="-57"/>
              <w:jc w:val="center"/>
              <w:rPr>
                <w:kern w:val="1"/>
              </w:rPr>
            </w:pPr>
          </w:p>
        </w:tc>
        <w:tc>
          <w:tcPr>
            <w:tcW w:w="426"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snapToGrid w:val="0"/>
              <w:ind w:left="-57" w:right="-57"/>
              <w:jc w:val="center"/>
              <w:rPr>
                <w:spacing w:val="-10"/>
                <w:kern w:val="1"/>
              </w:rPr>
            </w:pPr>
          </w:p>
        </w:tc>
        <w:tc>
          <w:tcPr>
            <w:tcW w:w="58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snapToGrid w:val="0"/>
              <w:ind w:left="-57" w:right="-57"/>
              <w:jc w:val="center"/>
              <w:rPr>
                <w:spacing w:val="-10"/>
                <w:kern w:val="1"/>
              </w:rPr>
            </w:pPr>
          </w:p>
        </w:tc>
        <w:tc>
          <w:tcPr>
            <w:tcW w:w="43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snapToGrid w:val="0"/>
              <w:ind w:left="-57" w:right="-57"/>
              <w:jc w:val="center"/>
              <w:rPr>
                <w:spacing w:val="-10"/>
                <w:kern w:val="1"/>
              </w:rPr>
            </w:pPr>
          </w:p>
        </w:tc>
        <w:tc>
          <w:tcPr>
            <w:tcW w:w="553"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ind w:left="-57" w:right="-57"/>
              <w:jc w:val="center"/>
              <w:rPr>
                <w:spacing w:val="-10"/>
                <w:kern w:val="1"/>
              </w:rPr>
            </w:pPr>
          </w:p>
        </w:tc>
        <w:tc>
          <w:tcPr>
            <w:tcW w:w="42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ind w:left="-57" w:right="-57"/>
              <w:jc w:val="center"/>
              <w:rPr>
                <w:spacing w:val="-10"/>
                <w:kern w:val="1"/>
              </w:rPr>
            </w:pP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ind w:left="-57" w:right="-57"/>
              <w:jc w:val="center"/>
              <w:rPr>
                <w:spacing w:val="-10"/>
                <w:kern w:val="1"/>
              </w:rPr>
            </w:pPr>
          </w:p>
        </w:tc>
        <w:tc>
          <w:tcPr>
            <w:tcW w:w="568"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ind w:left="-57" w:right="-57"/>
              <w:jc w:val="center"/>
              <w:rPr>
                <w:spacing w:val="-10"/>
                <w:kern w:val="1"/>
              </w:rPr>
            </w:pP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ind w:left="-57" w:right="-57"/>
              <w:jc w:val="center"/>
              <w:rPr>
                <w:spacing w:val="-10"/>
                <w:kern w:val="1"/>
              </w:rPr>
            </w:pP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ind w:left="-57" w:right="-57"/>
              <w:jc w:val="center"/>
              <w:rPr>
                <w:spacing w:val="-10"/>
                <w:kern w:val="1"/>
              </w:rPr>
            </w:pP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ind w:left="-57" w:right="-57"/>
              <w:jc w:val="center"/>
              <w:rPr>
                <w:spacing w:val="-10"/>
                <w:kern w:val="1"/>
              </w:rPr>
            </w:pPr>
          </w:p>
        </w:tc>
        <w:tc>
          <w:tcPr>
            <w:tcW w:w="566"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ind w:left="-57" w:right="-57"/>
              <w:jc w:val="center"/>
              <w:rPr>
                <w:kern w:val="1"/>
              </w:rPr>
            </w:pP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ind w:left="-57" w:right="-57"/>
              <w:jc w:val="center"/>
              <w:rPr>
                <w:kern w:val="1"/>
              </w:rPr>
            </w:pP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ind w:left="-57" w:right="-57"/>
              <w:jc w:val="center"/>
              <w:rPr>
                <w:kern w:val="1"/>
              </w:rPr>
            </w:pPr>
          </w:p>
        </w:tc>
        <w:tc>
          <w:tcPr>
            <w:tcW w:w="568"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ind w:left="-57" w:right="-57"/>
              <w:jc w:val="center"/>
              <w:rPr>
                <w:kern w:val="1"/>
              </w:rPr>
            </w:pPr>
          </w:p>
        </w:tc>
        <w:tc>
          <w:tcPr>
            <w:tcW w:w="565"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ind w:left="-57" w:right="-57"/>
              <w:jc w:val="center"/>
              <w:rPr>
                <w:kern w:val="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pPr>
              <w:snapToGrid w:val="0"/>
              <w:ind w:left="-57" w:right="-57"/>
              <w:jc w:val="center"/>
              <w:rPr>
                <w:kern w:val="1"/>
              </w:rPr>
            </w:pPr>
          </w:p>
        </w:tc>
      </w:tr>
      <w:tr w:rsidR="007C5083" w:rsidRPr="007C5083" w:rsidTr="007C5083">
        <w:tc>
          <w:tcPr>
            <w:tcW w:w="104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pPr>
            <w:r w:rsidRPr="007C5083">
              <w:rPr>
                <w:kern w:val="1"/>
              </w:rPr>
              <w:t>Подпрограмма</w:t>
            </w:r>
            <w:proofErr w:type="gramStart"/>
            <w:r w:rsidRPr="007C5083">
              <w:rPr>
                <w:kern w:val="1"/>
              </w:rPr>
              <w:t>1</w:t>
            </w:r>
            <w:proofErr w:type="gramEnd"/>
          </w:p>
          <w:p w:rsidR="007C5083" w:rsidRPr="007C5083" w:rsidRDefault="007C5083" w:rsidP="001760D9">
            <w:pPr>
              <w:autoSpaceDE w:val="0"/>
            </w:pPr>
            <w:r w:rsidRPr="007C5083">
              <w:rPr>
                <w:color w:val="000000"/>
              </w:rPr>
              <w:t xml:space="preserve">«Техническая инвентаризация и оформление кадастровых паспортов на объекты находящиеся в муниципальной </w:t>
            </w:r>
            <w:r w:rsidRPr="007C5083">
              <w:rPr>
                <w:color w:val="000000"/>
              </w:rPr>
              <w:lastRenderedPageBreak/>
              <w:t>собственности»</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jc w:val="center"/>
            </w:pPr>
            <w:r w:rsidRPr="007C5083">
              <w:rPr>
                <w:kern w:val="1"/>
              </w:rPr>
              <w:lastRenderedPageBreak/>
              <w:t>Администрация</w:t>
            </w:r>
          </w:p>
          <w:p w:rsidR="007C5083" w:rsidRPr="007C5083" w:rsidRDefault="007C5083" w:rsidP="001760D9">
            <w:pPr>
              <w:autoSpaceDE w:val="0"/>
              <w:jc w:val="center"/>
            </w:pPr>
            <w:r w:rsidRPr="007C5083">
              <w:rPr>
                <w:kern w:val="1"/>
              </w:rPr>
              <w:t>Киселевского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rPr>
                <w:kern w:val="1"/>
              </w:rPr>
              <w:t>951</w:t>
            </w:r>
          </w:p>
        </w:tc>
        <w:tc>
          <w:tcPr>
            <w:tcW w:w="426"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t>01 13</w:t>
            </w:r>
          </w:p>
        </w:tc>
        <w:tc>
          <w:tcPr>
            <w:tcW w:w="58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t>081 00 00000</w:t>
            </w:r>
          </w:p>
        </w:tc>
        <w:tc>
          <w:tcPr>
            <w:tcW w:w="43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rPr>
                <w:kern w:val="1"/>
              </w:rPr>
              <w:t>Х</w:t>
            </w:r>
          </w:p>
        </w:tc>
        <w:tc>
          <w:tcPr>
            <w:tcW w:w="553"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t>137,4</w:t>
            </w:r>
          </w:p>
        </w:tc>
        <w:tc>
          <w:tcPr>
            <w:tcW w:w="42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pPr>
            <w:r w:rsidRPr="007C5083">
              <w:rPr>
                <w:spacing w:val="-10"/>
              </w:rPr>
              <w:t>25,4</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pPr>
            <w:r w:rsidRPr="007C5083">
              <w:rPr>
                <w:spacing w:val="-10"/>
              </w:rPr>
              <w:t>5,0</w:t>
            </w:r>
          </w:p>
        </w:tc>
        <w:tc>
          <w:tcPr>
            <w:tcW w:w="568"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pPr>
            <w:r w:rsidRPr="007C5083">
              <w:rPr>
                <w:spacing w:val="-10"/>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12,0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10,0</w:t>
            </w:r>
          </w:p>
        </w:tc>
        <w:tc>
          <w:tcPr>
            <w:tcW w:w="566"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10,0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15,0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15,0</w:t>
            </w:r>
          </w:p>
        </w:tc>
        <w:tc>
          <w:tcPr>
            <w:tcW w:w="568"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15,0</w:t>
            </w:r>
          </w:p>
        </w:tc>
        <w:tc>
          <w:tcPr>
            <w:tcW w:w="565"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15,0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r w:rsidRPr="007C5083">
              <w:t>15,0</w:t>
            </w:r>
          </w:p>
        </w:tc>
      </w:tr>
      <w:tr w:rsidR="007C5083" w:rsidRPr="007C5083" w:rsidTr="007C5083">
        <w:tc>
          <w:tcPr>
            <w:tcW w:w="104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spacing w:line="216" w:lineRule="auto"/>
              <w:jc w:val="both"/>
            </w:pPr>
            <w:r w:rsidRPr="007C5083">
              <w:lastRenderedPageBreak/>
              <w:t>Основное мероприятие 1.1.</w:t>
            </w:r>
          </w:p>
          <w:p w:rsidR="007C5083" w:rsidRPr="007C5083" w:rsidRDefault="007C5083" w:rsidP="001760D9">
            <w:pPr>
              <w:widowControl w:val="0"/>
              <w:autoSpaceDE w:val="0"/>
              <w:spacing w:line="216" w:lineRule="auto"/>
            </w:pPr>
            <w:r w:rsidRPr="007C5083">
              <w:rPr>
                <w:color w:val="000000"/>
              </w:rPr>
              <w:t>Техническая инвентаризация и оформление кадастровых паспортов на бесхозное и находящееся в собственности имущество</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Администрация Киселевского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rPr>
                <w:kern w:val="1"/>
              </w:rPr>
              <w:t>951</w:t>
            </w:r>
          </w:p>
        </w:tc>
        <w:tc>
          <w:tcPr>
            <w:tcW w:w="426"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rPr>
                <w:spacing w:val="-10"/>
                <w:kern w:val="1"/>
              </w:rPr>
              <w:t>01 13</w:t>
            </w:r>
          </w:p>
        </w:tc>
        <w:tc>
          <w:tcPr>
            <w:tcW w:w="58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t>081 00 26290</w:t>
            </w:r>
          </w:p>
        </w:tc>
        <w:tc>
          <w:tcPr>
            <w:tcW w:w="43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t>244</w:t>
            </w:r>
          </w:p>
        </w:tc>
        <w:tc>
          <w:tcPr>
            <w:tcW w:w="553"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t>108,7</w:t>
            </w:r>
          </w:p>
        </w:tc>
        <w:tc>
          <w:tcPr>
            <w:tcW w:w="42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rPr>
                <w:spacing w:val="-10"/>
              </w:rPr>
              <w:t>16,7</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rPr>
                <w:spacing w:val="-10"/>
              </w:rPr>
              <w:t>0,0</w:t>
            </w:r>
          </w:p>
        </w:tc>
        <w:tc>
          <w:tcPr>
            <w:tcW w:w="568"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rPr>
                <w:spacing w:val="-10"/>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7,0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5,0</w:t>
            </w:r>
          </w:p>
        </w:tc>
        <w:tc>
          <w:tcPr>
            <w:tcW w:w="566"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5,0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15,0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15,0</w:t>
            </w:r>
          </w:p>
        </w:tc>
        <w:tc>
          <w:tcPr>
            <w:tcW w:w="568"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15,0</w:t>
            </w:r>
          </w:p>
        </w:tc>
        <w:tc>
          <w:tcPr>
            <w:tcW w:w="565"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15,0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r w:rsidRPr="007C5083">
              <w:rPr>
                <w:spacing w:val="-10"/>
              </w:rPr>
              <w:t>15,0</w:t>
            </w:r>
          </w:p>
        </w:tc>
      </w:tr>
      <w:tr w:rsidR="007C5083" w:rsidRPr="007C5083" w:rsidTr="007C5083">
        <w:tc>
          <w:tcPr>
            <w:tcW w:w="104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jc w:val="both"/>
            </w:pPr>
            <w:r w:rsidRPr="007C5083">
              <w:t>Основное мероприятие 1.2</w:t>
            </w:r>
          </w:p>
          <w:p w:rsidR="007C5083" w:rsidRPr="007C5083" w:rsidRDefault="007C5083" w:rsidP="001760D9">
            <w:pPr>
              <w:widowControl w:val="0"/>
              <w:autoSpaceDE w:val="0"/>
              <w:spacing w:line="216" w:lineRule="auto"/>
              <w:jc w:val="both"/>
            </w:pPr>
            <w:r w:rsidRPr="007C5083">
              <w:rPr>
                <w:color w:val="000000"/>
              </w:rPr>
              <w:t>Оценка объектов недвижимости</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Администрация</w:t>
            </w:r>
          </w:p>
          <w:p w:rsidR="007C5083" w:rsidRPr="007C5083" w:rsidRDefault="007C5083" w:rsidP="001760D9">
            <w:pPr>
              <w:jc w:val="both"/>
            </w:pPr>
            <w:r w:rsidRPr="007C5083">
              <w:rPr>
                <w:kern w:val="1"/>
              </w:rPr>
              <w:t>Киселевского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rPr>
                <w:kern w:val="1"/>
              </w:rPr>
              <w:t>951</w:t>
            </w:r>
          </w:p>
        </w:tc>
        <w:tc>
          <w:tcPr>
            <w:tcW w:w="426"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rPr>
                <w:spacing w:val="-10"/>
                <w:kern w:val="1"/>
              </w:rPr>
              <w:t>01 13</w:t>
            </w:r>
          </w:p>
        </w:tc>
        <w:tc>
          <w:tcPr>
            <w:tcW w:w="58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t>081 00 26340</w:t>
            </w:r>
          </w:p>
        </w:tc>
        <w:tc>
          <w:tcPr>
            <w:tcW w:w="43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t>244</w:t>
            </w:r>
          </w:p>
        </w:tc>
        <w:tc>
          <w:tcPr>
            <w:tcW w:w="553"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25,7</w:t>
            </w:r>
          </w:p>
        </w:tc>
        <w:tc>
          <w:tcPr>
            <w:tcW w:w="424"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5,7</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5,0</w:t>
            </w:r>
          </w:p>
        </w:tc>
        <w:tc>
          <w:tcPr>
            <w:tcW w:w="568"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5,0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5,0</w:t>
            </w:r>
          </w:p>
        </w:tc>
        <w:tc>
          <w:tcPr>
            <w:tcW w:w="566"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5,0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568"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565"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r w:rsidRPr="007C5083">
              <w:rPr>
                <w:spacing w:val="-10"/>
              </w:rPr>
              <w:t>0,0</w:t>
            </w:r>
          </w:p>
        </w:tc>
      </w:tr>
      <w:tr w:rsidR="007C5083" w:rsidRPr="007C5083" w:rsidTr="007C5083">
        <w:tc>
          <w:tcPr>
            <w:tcW w:w="104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jc w:val="both"/>
            </w:pPr>
            <w:r w:rsidRPr="007C5083">
              <w:t xml:space="preserve">Основное мероприятие  </w:t>
            </w:r>
          </w:p>
          <w:p w:rsidR="007C5083" w:rsidRPr="007C5083" w:rsidRDefault="007C5083" w:rsidP="001760D9">
            <w:pPr>
              <w:widowControl w:val="0"/>
              <w:autoSpaceDE w:val="0"/>
              <w:jc w:val="both"/>
            </w:pPr>
            <w:r w:rsidRPr="007C5083">
              <w:t xml:space="preserve">1.3 </w:t>
            </w:r>
          </w:p>
          <w:p w:rsidR="007C5083" w:rsidRPr="007C5083" w:rsidRDefault="007C5083" w:rsidP="001760D9">
            <w:pPr>
              <w:widowControl w:val="0"/>
              <w:autoSpaceDE w:val="0"/>
            </w:pPr>
            <w:r w:rsidRPr="007C5083">
              <w:rPr>
                <w:color w:val="000000"/>
              </w:rPr>
              <w:t>Публикация информации в средствах массовой информации</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pPr>
            <w:r w:rsidRPr="007C5083">
              <w:rPr>
                <w:kern w:val="1"/>
              </w:rPr>
              <w:t>Администрация Киселевского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rPr>
                <w:kern w:val="1"/>
              </w:rPr>
              <w:t>951</w:t>
            </w:r>
          </w:p>
        </w:tc>
        <w:tc>
          <w:tcPr>
            <w:tcW w:w="426"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rPr>
                <w:spacing w:val="-10"/>
                <w:kern w:val="1"/>
              </w:rPr>
              <w:t>01 13</w:t>
            </w:r>
          </w:p>
        </w:tc>
        <w:tc>
          <w:tcPr>
            <w:tcW w:w="58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t>081 00 26350</w:t>
            </w:r>
          </w:p>
        </w:tc>
        <w:tc>
          <w:tcPr>
            <w:tcW w:w="43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t>244</w:t>
            </w:r>
          </w:p>
        </w:tc>
        <w:tc>
          <w:tcPr>
            <w:tcW w:w="553"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3,0</w:t>
            </w:r>
          </w:p>
        </w:tc>
        <w:tc>
          <w:tcPr>
            <w:tcW w:w="424"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3,0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568"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566"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568"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565"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r w:rsidRPr="007C5083">
              <w:rPr>
                <w:spacing w:val="-10"/>
              </w:rPr>
              <w:t>0,0</w:t>
            </w:r>
          </w:p>
        </w:tc>
      </w:tr>
      <w:tr w:rsidR="007C5083" w:rsidRPr="007C5083" w:rsidTr="007C5083">
        <w:trPr>
          <w:trHeight w:val="2769"/>
        </w:trPr>
        <w:tc>
          <w:tcPr>
            <w:tcW w:w="104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jc w:val="both"/>
            </w:pPr>
            <w:r w:rsidRPr="007C5083">
              <w:t>Подпрограмма 2</w:t>
            </w:r>
          </w:p>
          <w:p w:rsidR="007C5083" w:rsidRPr="007C5083" w:rsidRDefault="007C5083" w:rsidP="001760D9">
            <w:pPr>
              <w:widowControl w:val="0"/>
              <w:autoSpaceDE w:val="0"/>
              <w:jc w:val="both"/>
            </w:pPr>
            <w:r w:rsidRPr="007C5083">
              <w:t>««М</w:t>
            </w:r>
            <w:r w:rsidRPr="007C5083">
              <w:rPr>
                <w:color w:val="000000"/>
              </w:rPr>
              <w:t>ежевание земельных участков и постановка их на кадастровый учет»</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Администрация Киселевского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pPr>
            <w:r w:rsidRPr="007C5083">
              <w:rPr>
                <w:kern w:val="1"/>
              </w:rPr>
              <w:t>951</w:t>
            </w:r>
          </w:p>
        </w:tc>
        <w:tc>
          <w:tcPr>
            <w:tcW w:w="426"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rPr>
                <w:spacing w:val="-10"/>
                <w:kern w:val="1"/>
              </w:rPr>
              <w:t>01 13</w:t>
            </w:r>
          </w:p>
        </w:tc>
        <w:tc>
          <w:tcPr>
            <w:tcW w:w="58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rPr>
                <w:spacing w:val="-10"/>
                <w:kern w:val="1"/>
              </w:rPr>
              <w:t>082 00 00000</w:t>
            </w:r>
          </w:p>
        </w:tc>
        <w:tc>
          <w:tcPr>
            <w:tcW w:w="43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rPr>
                <w:kern w:val="1"/>
              </w:rPr>
              <w:t>Х</w:t>
            </w:r>
          </w:p>
        </w:tc>
        <w:tc>
          <w:tcPr>
            <w:tcW w:w="553"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t>393,0</w:t>
            </w:r>
          </w:p>
        </w:tc>
        <w:tc>
          <w:tcPr>
            <w:tcW w:w="42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t>148,2</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rPr>
                <w:spacing w:val="-10"/>
              </w:rPr>
              <w:t>85,0</w:t>
            </w:r>
          </w:p>
        </w:tc>
        <w:tc>
          <w:tcPr>
            <w:tcW w:w="568"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t>53,0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11,8</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10,0</w:t>
            </w:r>
          </w:p>
        </w:tc>
        <w:tc>
          <w:tcPr>
            <w:tcW w:w="566"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15,0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15,0</w:t>
            </w:r>
          </w:p>
        </w:tc>
        <w:tc>
          <w:tcPr>
            <w:tcW w:w="568"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15,0</w:t>
            </w:r>
          </w:p>
        </w:tc>
        <w:tc>
          <w:tcPr>
            <w:tcW w:w="565"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15,0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r w:rsidRPr="007C5083">
              <w:rPr>
                <w:spacing w:val="-10"/>
              </w:rPr>
              <w:t>15,0</w:t>
            </w:r>
          </w:p>
        </w:tc>
      </w:tr>
      <w:tr w:rsidR="007C5083" w:rsidRPr="007C5083" w:rsidTr="007C5083">
        <w:tc>
          <w:tcPr>
            <w:tcW w:w="104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pPr>
            <w:r w:rsidRPr="007C5083">
              <w:t>Основное мероприя</w:t>
            </w:r>
            <w:r w:rsidRPr="007C5083">
              <w:lastRenderedPageBreak/>
              <w:t>тие 2.1</w:t>
            </w:r>
          </w:p>
          <w:p w:rsidR="007C5083" w:rsidRPr="007C5083" w:rsidRDefault="007C5083" w:rsidP="001760D9">
            <w:pPr>
              <w:widowControl w:val="0"/>
              <w:autoSpaceDE w:val="0"/>
            </w:pPr>
            <w:r w:rsidRPr="007C5083">
              <w:rPr>
                <w:color w:val="000000"/>
              </w:rPr>
              <w:t>Землеустроительные работы по межеванию земельных участков</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lastRenderedPageBreak/>
              <w:t xml:space="preserve">Администрация </w:t>
            </w:r>
            <w:r w:rsidRPr="007C5083">
              <w:rPr>
                <w:kern w:val="1"/>
              </w:rPr>
              <w:lastRenderedPageBreak/>
              <w:t>Киселевского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pPr>
            <w:r w:rsidRPr="007C5083">
              <w:rPr>
                <w:kern w:val="1"/>
              </w:rPr>
              <w:lastRenderedPageBreak/>
              <w:t>951</w:t>
            </w:r>
          </w:p>
        </w:tc>
        <w:tc>
          <w:tcPr>
            <w:tcW w:w="426"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rPr>
                <w:spacing w:val="-10"/>
                <w:kern w:val="1"/>
              </w:rPr>
              <w:t>01  13</w:t>
            </w:r>
          </w:p>
        </w:tc>
        <w:tc>
          <w:tcPr>
            <w:tcW w:w="58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rPr>
                <w:spacing w:val="-10"/>
                <w:kern w:val="1"/>
              </w:rPr>
              <w:t>082 00 26300</w:t>
            </w:r>
          </w:p>
        </w:tc>
        <w:tc>
          <w:tcPr>
            <w:tcW w:w="43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t>244</w:t>
            </w:r>
          </w:p>
        </w:tc>
        <w:tc>
          <w:tcPr>
            <w:tcW w:w="553"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t>362,7</w:t>
            </w:r>
          </w:p>
        </w:tc>
        <w:tc>
          <w:tcPr>
            <w:tcW w:w="42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t>148,2</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t>82,7</w:t>
            </w:r>
          </w:p>
        </w:tc>
        <w:tc>
          <w:tcPr>
            <w:tcW w:w="568"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t>53,0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8,8</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10,0</w:t>
            </w:r>
          </w:p>
        </w:tc>
        <w:tc>
          <w:tcPr>
            <w:tcW w:w="566"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10,0</w:t>
            </w:r>
          </w:p>
        </w:tc>
        <w:tc>
          <w:tcPr>
            <w:tcW w:w="568"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10,0</w:t>
            </w:r>
          </w:p>
        </w:tc>
        <w:tc>
          <w:tcPr>
            <w:tcW w:w="565"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r w:rsidRPr="007C5083">
              <w:rPr>
                <w:spacing w:val="-10"/>
              </w:rPr>
              <w:t>10,0</w:t>
            </w:r>
          </w:p>
        </w:tc>
      </w:tr>
      <w:tr w:rsidR="007C5083" w:rsidRPr="007C5083" w:rsidTr="007C5083">
        <w:tc>
          <w:tcPr>
            <w:tcW w:w="104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widowControl w:val="0"/>
              <w:autoSpaceDE w:val="0"/>
            </w:pPr>
            <w:r w:rsidRPr="007C5083">
              <w:lastRenderedPageBreak/>
              <w:t>Основное мероприятие 2.2</w:t>
            </w:r>
          </w:p>
          <w:p w:rsidR="007C5083" w:rsidRPr="007C5083" w:rsidRDefault="007C5083" w:rsidP="001760D9">
            <w:pPr>
              <w:widowControl w:val="0"/>
              <w:autoSpaceDE w:val="0"/>
            </w:pPr>
            <w:r w:rsidRPr="007C5083">
              <w:rPr>
                <w:color w:val="000000"/>
              </w:rPr>
              <w:t>Публикацию информации в средствах массовой информации</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rPr>
                <w:kern w:val="1"/>
              </w:rPr>
            </w:pPr>
            <w:r w:rsidRPr="007C5083">
              <w:rPr>
                <w:kern w:val="1"/>
              </w:rPr>
              <w:t>Администрация Киселевского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pPr>
            <w:r w:rsidRPr="007C5083">
              <w:rPr>
                <w:kern w:val="1"/>
              </w:rPr>
              <w:t>951</w:t>
            </w:r>
          </w:p>
        </w:tc>
        <w:tc>
          <w:tcPr>
            <w:tcW w:w="426"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rPr>
                <w:spacing w:val="-10"/>
                <w:kern w:val="1"/>
              </w:rPr>
              <w:t>01  13</w:t>
            </w:r>
          </w:p>
        </w:tc>
        <w:tc>
          <w:tcPr>
            <w:tcW w:w="58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rPr>
                <w:spacing w:val="-10"/>
                <w:kern w:val="1"/>
              </w:rPr>
              <w:t>082 00 26370</w:t>
            </w:r>
          </w:p>
        </w:tc>
        <w:tc>
          <w:tcPr>
            <w:tcW w:w="43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ind w:left="-57" w:right="-57"/>
              <w:jc w:val="center"/>
            </w:pPr>
            <w:r w:rsidRPr="007C5083">
              <w:t>244</w:t>
            </w:r>
          </w:p>
        </w:tc>
        <w:tc>
          <w:tcPr>
            <w:tcW w:w="553"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rPr>
                <w:spacing w:val="-10"/>
              </w:rPr>
            </w:pPr>
            <w:r w:rsidRPr="007C5083">
              <w:rPr>
                <w:spacing w:val="-10"/>
              </w:rPr>
              <w:t>30,3</w:t>
            </w:r>
          </w:p>
        </w:tc>
        <w:tc>
          <w:tcPr>
            <w:tcW w:w="42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rPr>
                <w:spacing w:val="-10"/>
              </w:rPr>
            </w:pPr>
            <w:r w:rsidRPr="007C5083">
              <w:rPr>
                <w:spacing w:val="-10"/>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2,3</w:t>
            </w:r>
          </w:p>
        </w:tc>
        <w:tc>
          <w:tcPr>
            <w:tcW w:w="568"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3,0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566"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5,0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5,0</w:t>
            </w:r>
          </w:p>
        </w:tc>
        <w:tc>
          <w:tcPr>
            <w:tcW w:w="568"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5,0</w:t>
            </w:r>
          </w:p>
        </w:tc>
        <w:tc>
          <w:tcPr>
            <w:tcW w:w="565"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5,0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r w:rsidRPr="007C5083">
              <w:rPr>
                <w:spacing w:val="-10"/>
              </w:rPr>
              <w:t>5,0»;</w:t>
            </w:r>
          </w:p>
        </w:tc>
      </w:tr>
    </w:tbl>
    <w:p w:rsidR="007C5083" w:rsidRPr="007C5083" w:rsidRDefault="007C5083" w:rsidP="007C5083">
      <w:pPr>
        <w:autoSpaceDE w:val="0"/>
        <w:autoSpaceDN w:val="0"/>
        <w:adjustRightInd w:val="0"/>
        <w:ind w:left="9356"/>
        <w:jc w:val="center"/>
      </w:pPr>
    </w:p>
    <w:p w:rsidR="007C5083" w:rsidRPr="007C5083" w:rsidRDefault="007C5083" w:rsidP="007C5083">
      <w:pPr>
        <w:autoSpaceDE w:val="0"/>
        <w:autoSpaceDN w:val="0"/>
        <w:adjustRightInd w:val="0"/>
        <w:ind w:firstLine="9923"/>
        <w:jc w:val="both"/>
        <w:rPr>
          <w:kern w:val="2"/>
        </w:rPr>
      </w:pPr>
    </w:p>
    <w:p w:rsidR="007C5083" w:rsidRPr="007C5083" w:rsidRDefault="007C5083" w:rsidP="007C5083">
      <w:pPr>
        <w:autoSpaceDE w:val="0"/>
        <w:autoSpaceDN w:val="0"/>
        <w:adjustRightInd w:val="0"/>
        <w:jc w:val="both"/>
        <w:rPr>
          <w:lang w:eastAsia="en-US"/>
        </w:rPr>
      </w:pPr>
      <w:r w:rsidRPr="007C5083">
        <w:t xml:space="preserve">4. Приложение 4 изложить в следующей редакции: </w:t>
      </w:r>
    </w:p>
    <w:p w:rsidR="007C5083" w:rsidRPr="007C5083" w:rsidRDefault="007C5083" w:rsidP="007C5083">
      <w:pPr>
        <w:autoSpaceDE w:val="0"/>
        <w:autoSpaceDN w:val="0"/>
        <w:adjustRightInd w:val="0"/>
        <w:ind w:left="8505"/>
        <w:jc w:val="center"/>
        <w:rPr>
          <w:lang w:eastAsia="en-US"/>
        </w:rPr>
      </w:pPr>
    </w:p>
    <w:p w:rsidR="007C5083" w:rsidRPr="007C5083" w:rsidRDefault="007C5083" w:rsidP="007C5083">
      <w:pPr>
        <w:autoSpaceDE w:val="0"/>
        <w:autoSpaceDN w:val="0"/>
        <w:adjustRightInd w:val="0"/>
        <w:ind w:left="8505"/>
        <w:jc w:val="center"/>
        <w:rPr>
          <w:lang w:eastAsia="en-US"/>
        </w:rPr>
      </w:pPr>
    </w:p>
    <w:p w:rsidR="007C5083" w:rsidRPr="007C5083" w:rsidRDefault="007C5083" w:rsidP="007C5083">
      <w:pPr>
        <w:widowControl w:val="0"/>
        <w:autoSpaceDE w:val="0"/>
        <w:ind w:left="9072"/>
        <w:jc w:val="center"/>
        <w:rPr>
          <w:bCs/>
        </w:rPr>
      </w:pPr>
    </w:p>
    <w:p w:rsidR="007C5083" w:rsidRPr="007C5083" w:rsidRDefault="007C5083" w:rsidP="007C5083">
      <w:pPr>
        <w:widowControl w:val="0"/>
        <w:autoSpaceDE w:val="0"/>
        <w:ind w:left="9072"/>
        <w:jc w:val="center"/>
        <w:rPr>
          <w:bCs/>
        </w:rPr>
      </w:pPr>
    </w:p>
    <w:p w:rsidR="007C5083" w:rsidRPr="007C5083" w:rsidRDefault="007C5083" w:rsidP="007C5083">
      <w:pPr>
        <w:widowControl w:val="0"/>
        <w:autoSpaceDE w:val="0"/>
        <w:ind w:left="5103"/>
        <w:jc w:val="center"/>
      </w:pPr>
      <w:r w:rsidRPr="007C5083">
        <w:rPr>
          <w:bCs/>
        </w:rPr>
        <w:t>«Приложение № 4</w:t>
      </w:r>
    </w:p>
    <w:p w:rsidR="007C5083" w:rsidRPr="007C5083" w:rsidRDefault="007C5083" w:rsidP="007C5083">
      <w:pPr>
        <w:autoSpaceDE w:val="0"/>
        <w:ind w:left="5103"/>
        <w:jc w:val="center"/>
      </w:pPr>
      <w:r w:rsidRPr="007C5083">
        <w:rPr>
          <w:bCs/>
        </w:rPr>
        <w:t>к муниципальной программе</w:t>
      </w:r>
    </w:p>
    <w:p w:rsidR="007C5083" w:rsidRPr="007C5083" w:rsidRDefault="007C5083" w:rsidP="007C5083">
      <w:pPr>
        <w:autoSpaceDE w:val="0"/>
        <w:ind w:left="5103"/>
        <w:jc w:val="center"/>
      </w:pPr>
      <w:r w:rsidRPr="007C5083">
        <w:rPr>
          <w:bCs/>
        </w:rPr>
        <w:t>«</w:t>
      </w:r>
      <w:r w:rsidRPr="007C5083">
        <w:rPr>
          <w:bCs/>
          <w:kern w:val="1"/>
        </w:rPr>
        <w:t xml:space="preserve">Управление </w:t>
      </w:r>
      <w:proofErr w:type="gramStart"/>
      <w:r w:rsidRPr="007C5083">
        <w:rPr>
          <w:bCs/>
          <w:kern w:val="1"/>
        </w:rPr>
        <w:t>муниципальным</w:t>
      </w:r>
      <w:proofErr w:type="gramEnd"/>
    </w:p>
    <w:p w:rsidR="007C5083" w:rsidRPr="007C5083" w:rsidRDefault="007C5083" w:rsidP="007C5083">
      <w:pPr>
        <w:autoSpaceDE w:val="0"/>
        <w:ind w:left="5103"/>
        <w:jc w:val="center"/>
      </w:pPr>
      <w:r w:rsidRPr="007C5083">
        <w:rPr>
          <w:bCs/>
          <w:kern w:val="1"/>
        </w:rPr>
        <w:t>имуществом муниципального образования</w:t>
      </w:r>
    </w:p>
    <w:p w:rsidR="007C5083" w:rsidRPr="007C5083" w:rsidRDefault="007C5083" w:rsidP="007C5083">
      <w:pPr>
        <w:ind w:left="5103"/>
        <w:jc w:val="center"/>
      </w:pPr>
      <w:r w:rsidRPr="007C5083">
        <w:rPr>
          <w:bCs/>
          <w:kern w:val="1"/>
        </w:rPr>
        <w:t>«Киселевское сельское  поселение»</w:t>
      </w:r>
    </w:p>
    <w:p w:rsidR="007C5083" w:rsidRPr="007C5083" w:rsidRDefault="007C5083" w:rsidP="007C5083">
      <w:pPr>
        <w:jc w:val="center"/>
      </w:pPr>
      <w:r w:rsidRPr="007C5083">
        <w:rPr>
          <w:kern w:val="1"/>
        </w:rPr>
        <w:t>РАСХОДЫ</w:t>
      </w:r>
    </w:p>
    <w:p w:rsidR="007C5083" w:rsidRPr="007C5083" w:rsidRDefault="007C5083" w:rsidP="007C5083">
      <w:pPr>
        <w:autoSpaceDE w:val="0"/>
        <w:jc w:val="center"/>
      </w:pPr>
      <w:r w:rsidRPr="007C5083">
        <w:rPr>
          <w:bCs/>
          <w:kern w:val="1"/>
        </w:rPr>
        <w:t xml:space="preserve">на реализацию муниципальной программы </w:t>
      </w:r>
      <w:r w:rsidRPr="007C5083">
        <w:rPr>
          <w:bCs/>
        </w:rPr>
        <w:t>«</w:t>
      </w:r>
      <w:r w:rsidRPr="007C5083">
        <w:rPr>
          <w:bCs/>
          <w:kern w:val="1"/>
        </w:rPr>
        <w:t xml:space="preserve">Управление </w:t>
      </w:r>
      <w:proofErr w:type="gramStart"/>
      <w:r w:rsidRPr="007C5083">
        <w:rPr>
          <w:bCs/>
          <w:kern w:val="1"/>
        </w:rPr>
        <w:t>муниципальным</w:t>
      </w:r>
      <w:proofErr w:type="gramEnd"/>
    </w:p>
    <w:p w:rsidR="007C5083" w:rsidRPr="007C5083" w:rsidRDefault="007C5083" w:rsidP="007C5083">
      <w:pPr>
        <w:autoSpaceDE w:val="0"/>
      </w:pPr>
      <w:r w:rsidRPr="007C5083">
        <w:rPr>
          <w:bCs/>
          <w:kern w:val="1"/>
        </w:rPr>
        <w:t xml:space="preserve">                                        имуществом муниципального образования «Киселевское сельское поселение»</w:t>
      </w:r>
    </w:p>
    <w:p w:rsidR="007C5083" w:rsidRPr="007C5083" w:rsidRDefault="007C5083" w:rsidP="007C5083">
      <w:pPr>
        <w:jc w:val="center"/>
        <w:rPr>
          <w:bCs/>
          <w:kern w:val="1"/>
        </w:rPr>
      </w:pPr>
    </w:p>
    <w:tbl>
      <w:tblPr>
        <w:tblW w:w="10323" w:type="dxa"/>
        <w:tblInd w:w="-343" w:type="dxa"/>
        <w:tblLayout w:type="fixed"/>
        <w:tblCellMar>
          <w:left w:w="57" w:type="dxa"/>
          <w:right w:w="57" w:type="dxa"/>
        </w:tblCellMar>
        <w:tblLook w:val="0000"/>
      </w:tblPr>
      <w:tblGrid>
        <w:gridCol w:w="1251"/>
        <w:gridCol w:w="1134"/>
        <w:gridCol w:w="850"/>
        <w:gridCol w:w="709"/>
        <w:gridCol w:w="567"/>
        <w:gridCol w:w="567"/>
        <w:gridCol w:w="567"/>
        <w:gridCol w:w="567"/>
        <w:gridCol w:w="709"/>
        <w:gridCol w:w="567"/>
        <w:gridCol w:w="567"/>
        <w:gridCol w:w="567"/>
        <w:gridCol w:w="567"/>
        <w:gridCol w:w="567"/>
        <w:gridCol w:w="567"/>
      </w:tblGrid>
      <w:tr w:rsidR="007C5083" w:rsidRPr="007C5083" w:rsidTr="007C5083">
        <w:tc>
          <w:tcPr>
            <w:tcW w:w="1251" w:type="dxa"/>
            <w:vMerge w:val="restart"/>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Наименование муниципальной программы, номер</w:t>
            </w:r>
          </w:p>
          <w:p w:rsidR="007C5083" w:rsidRPr="007C5083" w:rsidRDefault="007C5083" w:rsidP="001760D9">
            <w:pPr>
              <w:jc w:val="center"/>
            </w:pPr>
            <w:r w:rsidRPr="007C5083">
              <w:rPr>
                <w:kern w:val="1"/>
              </w:rPr>
              <w:t>и наименование подпрограммы</w:t>
            </w:r>
          </w:p>
        </w:tc>
        <w:tc>
          <w:tcPr>
            <w:tcW w:w="1134" w:type="dxa"/>
            <w:vMerge w:val="restart"/>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Источник</w:t>
            </w:r>
          </w:p>
          <w:p w:rsidR="007C5083" w:rsidRPr="007C5083" w:rsidRDefault="007C5083" w:rsidP="001760D9">
            <w:pPr>
              <w:jc w:val="center"/>
            </w:pPr>
            <w:r w:rsidRPr="007C5083">
              <w:rPr>
                <w:kern w:val="1"/>
              </w:rPr>
              <w:t>финансирования</w:t>
            </w:r>
          </w:p>
        </w:tc>
        <w:tc>
          <w:tcPr>
            <w:tcW w:w="850" w:type="dxa"/>
            <w:vMerge w:val="restart"/>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Объем расходов, всего (тыс. рублей)</w:t>
            </w:r>
          </w:p>
        </w:tc>
        <w:tc>
          <w:tcPr>
            <w:tcW w:w="7088" w:type="dxa"/>
            <w:gridSpan w:val="12"/>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pPr>
              <w:jc w:val="center"/>
            </w:pPr>
            <w:r w:rsidRPr="007C5083">
              <w:rPr>
                <w:kern w:val="1"/>
              </w:rPr>
              <w:t>в том числе по годам реализации государственной программы (тыс. рублей)</w:t>
            </w:r>
          </w:p>
        </w:tc>
      </w:tr>
      <w:tr w:rsidR="007C5083" w:rsidRPr="007C5083" w:rsidTr="007C5083">
        <w:tc>
          <w:tcPr>
            <w:tcW w:w="1251"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jc w:val="both"/>
              <w:rPr>
                <w:kern w:val="1"/>
              </w:rPr>
            </w:pPr>
          </w:p>
        </w:tc>
        <w:tc>
          <w:tcPr>
            <w:tcW w:w="1134"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jc w:val="both"/>
              <w:rPr>
                <w:kern w:val="1"/>
              </w:rPr>
            </w:pPr>
          </w:p>
        </w:tc>
        <w:tc>
          <w:tcPr>
            <w:tcW w:w="850"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jc w:val="both"/>
              <w:rPr>
                <w:kern w:val="1"/>
              </w:rPr>
            </w:pP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 xml:space="preserve">2019 год </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 xml:space="preserve">2020 год </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2021 год</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 xml:space="preserve">2022 год </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 xml:space="preserve">2023 год </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 xml:space="preserve">2024 год </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 xml:space="preserve">2025 год </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2026 год</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2027 год</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2028 год</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2029 год</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pPr>
              <w:jc w:val="center"/>
            </w:pPr>
            <w:r w:rsidRPr="007C5083">
              <w:rPr>
                <w:kern w:val="1"/>
              </w:rPr>
              <w:t>2030 год</w:t>
            </w:r>
          </w:p>
        </w:tc>
      </w:tr>
      <w:tr w:rsidR="007C5083" w:rsidRPr="007C5083" w:rsidTr="007C5083">
        <w:tc>
          <w:tcPr>
            <w:tcW w:w="1251"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1</w:t>
            </w:r>
          </w:p>
        </w:tc>
        <w:tc>
          <w:tcPr>
            <w:tcW w:w="113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2</w:t>
            </w:r>
          </w:p>
        </w:tc>
        <w:tc>
          <w:tcPr>
            <w:tcW w:w="850"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3</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4</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5</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6</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7</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8</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9</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10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11</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12</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13</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center"/>
            </w:pPr>
            <w:r w:rsidRPr="007C5083">
              <w:rPr>
                <w:kern w:val="1"/>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pPr>
              <w:jc w:val="center"/>
            </w:pPr>
            <w:r w:rsidRPr="007C5083">
              <w:rPr>
                <w:kern w:val="1"/>
              </w:rPr>
              <w:t>15</w:t>
            </w:r>
          </w:p>
        </w:tc>
      </w:tr>
      <w:tr w:rsidR="007C5083" w:rsidRPr="007C5083" w:rsidTr="007C5083">
        <w:trPr>
          <w:trHeight w:val="283"/>
        </w:trPr>
        <w:tc>
          <w:tcPr>
            <w:tcW w:w="1251" w:type="dxa"/>
            <w:vMerge w:val="restart"/>
            <w:tcBorders>
              <w:top w:val="single" w:sz="4" w:space="0" w:color="000000"/>
              <w:left w:val="single" w:sz="4" w:space="0" w:color="000000"/>
              <w:bottom w:val="single" w:sz="4" w:space="0" w:color="000000"/>
            </w:tcBorders>
            <w:shd w:val="clear" w:color="auto" w:fill="auto"/>
          </w:tcPr>
          <w:p w:rsidR="007C5083" w:rsidRPr="007C5083" w:rsidRDefault="007C5083" w:rsidP="001760D9">
            <w:pPr>
              <w:autoSpaceDE w:val="0"/>
            </w:pPr>
            <w:r w:rsidRPr="007C5083">
              <w:rPr>
                <w:bCs/>
                <w:kern w:val="1"/>
              </w:rPr>
              <w:t xml:space="preserve">Муниципальная программа </w:t>
            </w:r>
          </w:p>
          <w:p w:rsidR="007C5083" w:rsidRPr="007C5083" w:rsidRDefault="007C5083" w:rsidP="001760D9">
            <w:pPr>
              <w:autoSpaceDE w:val="0"/>
            </w:pPr>
            <w:r w:rsidRPr="007C5083">
              <w:rPr>
                <w:bCs/>
                <w:kern w:val="1"/>
              </w:rPr>
              <w:t xml:space="preserve">«Управление муниципальным имуществом муниципального </w:t>
            </w:r>
            <w:r w:rsidRPr="007C5083">
              <w:rPr>
                <w:bCs/>
                <w:kern w:val="1"/>
              </w:rPr>
              <w:lastRenderedPageBreak/>
              <w:t>образования «Киселевское сельское поселение»</w:t>
            </w:r>
          </w:p>
          <w:p w:rsidR="007C5083" w:rsidRPr="007C5083" w:rsidRDefault="007C5083" w:rsidP="001760D9">
            <w:pPr>
              <w:jc w:val="both"/>
              <w:rPr>
                <w:bCs/>
                <w:kern w:val="1"/>
              </w:rPr>
            </w:pPr>
          </w:p>
        </w:tc>
        <w:tc>
          <w:tcPr>
            <w:tcW w:w="113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lastRenderedPageBreak/>
              <w:t xml:space="preserve">всего </w:t>
            </w:r>
          </w:p>
        </w:tc>
        <w:tc>
          <w:tcPr>
            <w:tcW w:w="850"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t>530,4</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t>173,6</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t>90,0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t>53,0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t>23,8</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20,0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20,0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30,0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30,0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30,0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30,0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r w:rsidRPr="007C5083">
              <w:t>30,0</w:t>
            </w:r>
          </w:p>
        </w:tc>
      </w:tr>
      <w:tr w:rsidR="007C5083" w:rsidRPr="007C5083" w:rsidTr="007C5083">
        <w:tc>
          <w:tcPr>
            <w:tcW w:w="1251"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jc w:val="both"/>
              <w:rPr>
                <w:kern w:val="1"/>
              </w:rPr>
            </w:pPr>
          </w:p>
        </w:tc>
        <w:tc>
          <w:tcPr>
            <w:tcW w:w="113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бюджет сельского поселения</w:t>
            </w:r>
          </w:p>
        </w:tc>
        <w:tc>
          <w:tcPr>
            <w:tcW w:w="850"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t>530,4</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t>173,6</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t>90,0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t>53,0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t>23,8</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20,0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20,0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30,0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30,0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30,0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30,0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r w:rsidRPr="007C5083">
              <w:t>30,0</w:t>
            </w:r>
          </w:p>
        </w:tc>
      </w:tr>
      <w:tr w:rsidR="007C5083" w:rsidRPr="007C5083" w:rsidTr="007C5083">
        <w:tc>
          <w:tcPr>
            <w:tcW w:w="1251"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jc w:val="both"/>
              <w:rPr>
                <w:kern w:val="1"/>
              </w:rPr>
            </w:pPr>
          </w:p>
        </w:tc>
        <w:tc>
          <w:tcPr>
            <w:tcW w:w="113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 xml:space="preserve">безвозмездные поступления в бюджет сельского </w:t>
            </w:r>
            <w:r w:rsidRPr="007C5083">
              <w:rPr>
                <w:kern w:val="1"/>
              </w:rPr>
              <w:lastRenderedPageBreak/>
              <w:t>поселения</w:t>
            </w:r>
          </w:p>
        </w:tc>
        <w:tc>
          <w:tcPr>
            <w:tcW w:w="850"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lastRenderedPageBreak/>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pPr>
              <w:jc w:val="both"/>
            </w:pPr>
            <w:r w:rsidRPr="007C5083">
              <w:rPr>
                <w:kern w:val="1"/>
              </w:rPr>
              <w:t>0,0</w:t>
            </w:r>
          </w:p>
        </w:tc>
      </w:tr>
      <w:tr w:rsidR="007C5083" w:rsidRPr="007C5083" w:rsidTr="007C5083">
        <w:tc>
          <w:tcPr>
            <w:tcW w:w="1251"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jc w:val="both"/>
              <w:rPr>
                <w:kern w:val="1"/>
              </w:rPr>
            </w:pPr>
          </w:p>
        </w:tc>
        <w:tc>
          <w:tcPr>
            <w:tcW w:w="113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в том числе за счет средств:</w:t>
            </w:r>
          </w:p>
        </w:tc>
        <w:tc>
          <w:tcPr>
            <w:tcW w:w="850"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pPr>
              <w:jc w:val="both"/>
            </w:pPr>
            <w:r w:rsidRPr="007C5083">
              <w:rPr>
                <w:kern w:val="1"/>
              </w:rPr>
              <w:t>0,0</w:t>
            </w:r>
          </w:p>
        </w:tc>
      </w:tr>
      <w:tr w:rsidR="007C5083" w:rsidRPr="007C5083" w:rsidTr="007C5083">
        <w:tc>
          <w:tcPr>
            <w:tcW w:w="1251"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jc w:val="both"/>
              <w:rPr>
                <w:kern w:val="1"/>
              </w:rPr>
            </w:pPr>
          </w:p>
        </w:tc>
        <w:tc>
          <w:tcPr>
            <w:tcW w:w="113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федерального бюджета</w:t>
            </w:r>
          </w:p>
        </w:tc>
        <w:tc>
          <w:tcPr>
            <w:tcW w:w="850"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pPr>
              <w:jc w:val="both"/>
            </w:pPr>
            <w:r w:rsidRPr="007C5083">
              <w:rPr>
                <w:kern w:val="1"/>
              </w:rPr>
              <w:t>0,0</w:t>
            </w:r>
          </w:p>
        </w:tc>
      </w:tr>
      <w:tr w:rsidR="007C5083" w:rsidRPr="007C5083" w:rsidTr="007C5083">
        <w:tc>
          <w:tcPr>
            <w:tcW w:w="1251"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jc w:val="both"/>
              <w:rPr>
                <w:kern w:val="1"/>
              </w:rPr>
            </w:pPr>
          </w:p>
        </w:tc>
        <w:tc>
          <w:tcPr>
            <w:tcW w:w="113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областного бюджета</w:t>
            </w:r>
          </w:p>
        </w:tc>
        <w:tc>
          <w:tcPr>
            <w:tcW w:w="850"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pPr>
              <w:jc w:val="both"/>
            </w:pPr>
            <w:r w:rsidRPr="007C5083">
              <w:rPr>
                <w:kern w:val="1"/>
              </w:rPr>
              <w:t>0,0</w:t>
            </w:r>
          </w:p>
        </w:tc>
      </w:tr>
      <w:tr w:rsidR="007C5083" w:rsidRPr="007C5083" w:rsidTr="007C5083">
        <w:tc>
          <w:tcPr>
            <w:tcW w:w="1251"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jc w:val="both"/>
              <w:rPr>
                <w:kern w:val="1"/>
              </w:rPr>
            </w:pPr>
          </w:p>
        </w:tc>
        <w:tc>
          <w:tcPr>
            <w:tcW w:w="113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pPr>
              <w:jc w:val="both"/>
            </w:pPr>
            <w:r w:rsidRPr="007C5083">
              <w:rPr>
                <w:kern w:val="1"/>
              </w:rPr>
              <w:t>0,0</w:t>
            </w:r>
          </w:p>
        </w:tc>
      </w:tr>
      <w:tr w:rsidR="007C5083" w:rsidRPr="007C5083" w:rsidTr="007C5083">
        <w:tc>
          <w:tcPr>
            <w:tcW w:w="1251" w:type="dxa"/>
            <w:vMerge w:val="restart"/>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Подпрограмма</w:t>
            </w:r>
            <w:proofErr w:type="gramStart"/>
            <w:r w:rsidRPr="007C5083">
              <w:t>1</w:t>
            </w:r>
            <w:proofErr w:type="gramEnd"/>
            <w:r w:rsidRPr="007C5083">
              <w:t xml:space="preserve">. </w:t>
            </w:r>
            <w:r w:rsidRPr="007C5083">
              <w:rPr>
                <w:color w:val="000000"/>
              </w:rPr>
              <w:t>«Техническая инвентаризация и оформление кадастровых паспортов на объекты находящиеся в муниципальной собственности»</w:t>
            </w:r>
          </w:p>
        </w:tc>
        <w:tc>
          <w:tcPr>
            <w:tcW w:w="113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всего</w:t>
            </w:r>
          </w:p>
        </w:tc>
        <w:tc>
          <w:tcPr>
            <w:tcW w:w="850"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t>137,4</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pPr>
            <w:r w:rsidRPr="007C5083">
              <w:rPr>
                <w:spacing w:val="-10"/>
              </w:rPr>
              <w:t>25,4</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pPr>
            <w:r w:rsidRPr="007C5083">
              <w:rPr>
                <w:spacing w:val="-10"/>
              </w:rPr>
              <w:t>5,0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pPr>
            <w:r w:rsidRPr="007C5083">
              <w:rPr>
                <w:spacing w:val="-10"/>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12,0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10,0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10,0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15,0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15,0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15,0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15,0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r w:rsidRPr="007C5083">
              <w:t>15,0</w:t>
            </w:r>
          </w:p>
        </w:tc>
      </w:tr>
      <w:tr w:rsidR="007C5083" w:rsidRPr="007C5083" w:rsidTr="007C5083">
        <w:tc>
          <w:tcPr>
            <w:tcW w:w="1251"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rPr>
                <w:kern w:val="1"/>
              </w:rPr>
            </w:pPr>
          </w:p>
        </w:tc>
        <w:tc>
          <w:tcPr>
            <w:tcW w:w="113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бюджет сельского поселения</w:t>
            </w:r>
          </w:p>
        </w:tc>
        <w:tc>
          <w:tcPr>
            <w:tcW w:w="850"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t>137,4</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pPr>
            <w:r w:rsidRPr="007C5083">
              <w:rPr>
                <w:spacing w:val="-10"/>
              </w:rPr>
              <w:t>25,4</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pPr>
            <w:r w:rsidRPr="007C5083">
              <w:rPr>
                <w:spacing w:val="-10"/>
              </w:rPr>
              <w:t>5,0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pPr>
            <w:r w:rsidRPr="007C5083">
              <w:rPr>
                <w:spacing w:val="-10"/>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12,0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10,0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10,0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15,0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15,0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15,0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t>15,0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r w:rsidRPr="007C5083">
              <w:t>15,0</w:t>
            </w:r>
          </w:p>
        </w:tc>
      </w:tr>
      <w:tr w:rsidR="007C5083" w:rsidRPr="007C5083" w:rsidTr="007C5083">
        <w:tc>
          <w:tcPr>
            <w:tcW w:w="1251"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rPr>
                <w:kern w:val="1"/>
              </w:rPr>
            </w:pPr>
          </w:p>
        </w:tc>
        <w:tc>
          <w:tcPr>
            <w:tcW w:w="113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безвозмездные поступления в бюджет сельского поселения</w:t>
            </w:r>
          </w:p>
        </w:tc>
        <w:tc>
          <w:tcPr>
            <w:tcW w:w="850"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pPr>
              <w:jc w:val="both"/>
            </w:pPr>
            <w:r w:rsidRPr="007C5083">
              <w:rPr>
                <w:kern w:val="1"/>
              </w:rPr>
              <w:t>0,0</w:t>
            </w:r>
          </w:p>
        </w:tc>
      </w:tr>
      <w:tr w:rsidR="007C5083" w:rsidRPr="007C5083" w:rsidTr="007C5083">
        <w:tc>
          <w:tcPr>
            <w:tcW w:w="1251"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rPr>
                <w:kern w:val="1"/>
              </w:rPr>
            </w:pPr>
          </w:p>
        </w:tc>
        <w:tc>
          <w:tcPr>
            <w:tcW w:w="113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в том числе за счет средств:</w:t>
            </w:r>
          </w:p>
        </w:tc>
        <w:tc>
          <w:tcPr>
            <w:tcW w:w="850"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pPr>
              <w:jc w:val="both"/>
            </w:pPr>
            <w:r w:rsidRPr="007C5083">
              <w:rPr>
                <w:kern w:val="1"/>
              </w:rPr>
              <w:t>0,0</w:t>
            </w:r>
          </w:p>
        </w:tc>
      </w:tr>
      <w:tr w:rsidR="007C5083" w:rsidRPr="007C5083" w:rsidTr="007C5083">
        <w:tc>
          <w:tcPr>
            <w:tcW w:w="1251"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rPr>
                <w:kern w:val="1"/>
              </w:rPr>
            </w:pPr>
          </w:p>
        </w:tc>
        <w:tc>
          <w:tcPr>
            <w:tcW w:w="113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федерального бюджета</w:t>
            </w:r>
          </w:p>
        </w:tc>
        <w:tc>
          <w:tcPr>
            <w:tcW w:w="850"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pPr>
              <w:jc w:val="both"/>
            </w:pPr>
            <w:r w:rsidRPr="007C5083">
              <w:rPr>
                <w:kern w:val="1"/>
              </w:rPr>
              <w:t>0,0</w:t>
            </w:r>
          </w:p>
        </w:tc>
      </w:tr>
      <w:tr w:rsidR="007C5083" w:rsidRPr="007C5083" w:rsidTr="007C5083">
        <w:tc>
          <w:tcPr>
            <w:tcW w:w="1251"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rPr>
                <w:kern w:val="1"/>
              </w:rPr>
            </w:pPr>
          </w:p>
        </w:tc>
        <w:tc>
          <w:tcPr>
            <w:tcW w:w="113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областного бюджета</w:t>
            </w:r>
          </w:p>
        </w:tc>
        <w:tc>
          <w:tcPr>
            <w:tcW w:w="850"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pPr>
              <w:jc w:val="both"/>
            </w:pPr>
            <w:r w:rsidRPr="007C5083">
              <w:rPr>
                <w:kern w:val="1"/>
              </w:rPr>
              <w:t>0,0</w:t>
            </w:r>
          </w:p>
        </w:tc>
      </w:tr>
      <w:tr w:rsidR="007C5083" w:rsidRPr="007C5083" w:rsidTr="007C5083">
        <w:tc>
          <w:tcPr>
            <w:tcW w:w="1251"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rPr>
                <w:kern w:val="1"/>
              </w:rPr>
            </w:pPr>
          </w:p>
        </w:tc>
        <w:tc>
          <w:tcPr>
            <w:tcW w:w="113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pPr>
              <w:jc w:val="both"/>
            </w:pPr>
            <w:r w:rsidRPr="007C5083">
              <w:rPr>
                <w:kern w:val="1"/>
              </w:rPr>
              <w:t>0,0</w:t>
            </w:r>
          </w:p>
        </w:tc>
      </w:tr>
      <w:tr w:rsidR="007C5083" w:rsidRPr="007C5083" w:rsidTr="007C5083">
        <w:tc>
          <w:tcPr>
            <w:tcW w:w="1251" w:type="dxa"/>
            <w:vMerge w:val="restart"/>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kern w:val="1"/>
              </w:rPr>
              <w:t xml:space="preserve">Подпрограмма 2. </w:t>
            </w:r>
            <w:r w:rsidRPr="007C5083">
              <w:t>«М</w:t>
            </w:r>
            <w:r w:rsidRPr="007C5083">
              <w:rPr>
                <w:color w:val="000000"/>
              </w:rPr>
              <w:t>ежевание земельных участков и постановка их на кадастровый учет»</w:t>
            </w:r>
          </w:p>
        </w:tc>
        <w:tc>
          <w:tcPr>
            <w:tcW w:w="113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Всего</w:t>
            </w:r>
          </w:p>
        </w:tc>
        <w:tc>
          <w:tcPr>
            <w:tcW w:w="850"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t>393,0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t>148,2</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rPr>
                <w:spacing w:val="-10"/>
              </w:rPr>
              <w:t>85,0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rPr>
                <w:spacing w:val="-10"/>
              </w:rPr>
              <w:t>53,0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11,8</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15,0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15,0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15,0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r w:rsidRPr="007C5083">
              <w:rPr>
                <w:spacing w:val="-10"/>
              </w:rPr>
              <w:t>15,0</w:t>
            </w:r>
          </w:p>
        </w:tc>
      </w:tr>
      <w:tr w:rsidR="007C5083" w:rsidRPr="007C5083" w:rsidTr="007C5083">
        <w:tc>
          <w:tcPr>
            <w:tcW w:w="1251"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jc w:val="both"/>
              <w:rPr>
                <w:kern w:val="1"/>
              </w:rPr>
            </w:pPr>
          </w:p>
        </w:tc>
        <w:tc>
          <w:tcPr>
            <w:tcW w:w="113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бюджет сельского поселения</w:t>
            </w:r>
          </w:p>
        </w:tc>
        <w:tc>
          <w:tcPr>
            <w:tcW w:w="850"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t>393,0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t>148,2</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rPr>
                <w:spacing w:val="-10"/>
              </w:rPr>
              <w:t>85,0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ind w:left="-57" w:right="-57"/>
              <w:jc w:val="center"/>
            </w:pPr>
            <w:r w:rsidRPr="007C5083">
              <w:rPr>
                <w:spacing w:val="-10"/>
              </w:rPr>
              <w:t>53,0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11,8</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15,0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15,0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15,0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r w:rsidRPr="007C5083">
              <w:rPr>
                <w:spacing w:val="-10"/>
              </w:rPr>
              <w:t>15,0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r w:rsidRPr="007C5083">
              <w:rPr>
                <w:spacing w:val="-10"/>
              </w:rPr>
              <w:t>15,0</w:t>
            </w:r>
          </w:p>
        </w:tc>
      </w:tr>
      <w:tr w:rsidR="007C5083" w:rsidRPr="007C5083" w:rsidTr="007C5083">
        <w:tc>
          <w:tcPr>
            <w:tcW w:w="1251"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jc w:val="both"/>
              <w:rPr>
                <w:kern w:val="1"/>
              </w:rPr>
            </w:pPr>
          </w:p>
        </w:tc>
        <w:tc>
          <w:tcPr>
            <w:tcW w:w="113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безвозмездные поступления в  бюджет сельского поселения</w:t>
            </w:r>
          </w:p>
        </w:tc>
        <w:tc>
          <w:tcPr>
            <w:tcW w:w="850"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pPr>
              <w:jc w:val="both"/>
            </w:pPr>
            <w:r w:rsidRPr="007C5083">
              <w:rPr>
                <w:kern w:val="1"/>
              </w:rPr>
              <w:t>0,0</w:t>
            </w:r>
          </w:p>
        </w:tc>
      </w:tr>
      <w:tr w:rsidR="007C5083" w:rsidRPr="007C5083" w:rsidTr="007C5083">
        <w:tc>
          <w:tcPr>
            <w:tcW w:w="1251"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jc w:val="both"/>
              <w:rPr>
                <w:kern w:val="1"/>
              </w:rPr>
            </w:pPr>
          </w:p>
        </w:tc>
        <w:tc>
          <w:tcPr>
            <w:tcW w:w="113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в том числе за счет средств:</w:t>
            </w:r>
          </w:p>
        </w:tc>
        <w:tc>
          <w:tcPr>
            <w:tcW w:w="850"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pPr>
              <w:jc w:val="both"/>
            </w:pPr>
            <w:r w:rsidRPr="007C5083">
              <w:rPr>
                <w:kern w:val="1"/>
              </w:rPr>
              <w:t>0,0</w:t>
            </w:r>
          </w:p>
        </w:tc>
      </w:tr>
      <w:tr w:rsidR="007C5083" w:rsidRPr="007C5083" w:rsidTr="007C5083">
        <w:tc>
          <w:tcPr>
            <w:tcW w:w="1251"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jc w:val="both"/>
              <w:rPr>
                <w:kern w:val="1"/>
              </w:rPr>
            </w:pPr>
          </w:p>
        </w:tc>
        <w:tc>
          <w:tcPr>
            <w:tcW w:w="113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федерального бюджета</w:t>
            </w:r>
          </w:p>
        </w:tc>
        <w:tc>
          <w:tcPr>
            <w:tcW w:w="850"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pPr>
              <w:jc w:val="both"/>
            </w:pPr>
            <w:r w:rsidRPr="007C5083">
              <w:rPr>
                <w:kern w:val="1"/>
              </w:rPr>
              <w:t>0,0</w:t>
            </w:r>
          </w:p>
        </w:tc>
      </w:tr>
      <w:tr w:rsidR="007C5083" w:rsidRPr="007C5083" w:rsidTr="007C5083">
        <w:trPr>
          <w:trHeight w:val="110"/>
        </w:trPr>
        <w:tc>
          <w:tcPr>
            <w:tcW w:w="1251"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jc w:val="both"/>
              <w:rPr>
                <w:kern w:val="1"/>
              </w:rPr>
            </w:pPr>
          </w:p>
        </w:tc>
        <w:tc>
          <w:tcPr>
            <w:tcW w:w="113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областной бюджет</w:t>
            </w:r>
          </w:p>
        </w:tc>
        <w:tc>
          <w:tcPr>
            <w:tcW w:w="850"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pPr>
              <w:jc w:val="both"/>
            </w:pPr>
            <w:r w:rsidRPr="007C5083">
              <w:rPr>
                <w:kern w:val="1"/>
              </w:rPr>
              <w:t>0,0</w:t>
            </w:r>
          </w:p>
        </w:tc>
      </w:tr>
      <w:tr w:rsidR="007C5083" w:rsidRPr="007C5083" w:rsidTr="007C5083">
        <w:tc>
          <w:tcPr>
            <w:tcW w:w="1251" w:type="dxa"/>
            <w:vMerge/>
            <w:tcBorders>
              <w:top w:val="single" w:sz="4" w:space="0" w:color="000000"/>
              <w:left w:val="single" w:sz="4" w:space="0" w:color="000000"/>
              <w:bottom w:val="single" w:sz="4" w:space="0" w:color="000000"/>
            </w:tcBorders>
            <w:shd w:val="clear" w:color="auto" w:fill="auto"/>
          </w:tcPr>
          <w:p w:rsidR="007C5083" w:rsidRPr="007C5083" w:rsidRDefault="007C5083" w:rsidP="001760D9">
            <w:pPr>
              <w:snapToGrid w:val="0"/>
              <w:jc w:val="both"/>
              <w:rPr>
                <w:kern w:val="1"/>
              </w:rPr>
            </w:pPr>
          </w:p>
        </w:tc>
        <w:tc>
          <w:tcPr>
            <w:tcW w:w="1134"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709"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tcBorders>
            <w:shd w:val="clear" w:color="auto" w:fill="auto"/>
          </w:tcPr>
          <w:p w:rsidR="007C5083" w:rsidRPr="007C5083" w:rsidRDefault="007C5083" w:rsidP="001760D9">
            <w:pPr>
              <w:jc w:val="both"/>
            </w:pPr>
            <w:r w:rsidRPr="007C5083">
              <w:rPr>
                <w:kern w:val="1"/>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5083" w:rsidRPr="007C5083" w:rsidRDefault="007C5083" w:rsidP="001760D9">
            <w:pPr>
              <w:jc w:val="both"/>
            </w:pPr>
            <w:r w:rsidRPr="007C5083">
              <w:rPr>
                <w:kern w:val="1"/>
              </w:rPr>
              <w:t>0,0».</w:t>
            </w:r>
          </w:p>
        </w:tc>
      </w:tr>
    </w:tbl>
    <w:p w:rsidR="007C5083" w:rsidRPr="007C5083" w:rsidRDefault="007C5083" w:rsidP="007C5083">
      <w:pPr>
        <w:autoSpaceDE w:val="0"/>
        <w:autoSpaceDN w:val="0"/>
        <w:adjustRightInd w:val="0"/>
      </w:pPr>
      <w:r w:rsidRPr="007C5083">
        <w:rPr>
          <w:lang w:eastAsia="en-US"/>
        </w:rPr>
        <w:t xml:space="preserve">                                  Ведущий специалист по общим вопросам</w:t>
      </w:r>
      <w:r w:rsidRPr="007C5083">
        <w:rPr>
          <w:lang w:eastAsia="en-US"/>
        </w:rPr>
        <w:tab/>
        <w:t xml:space="preserve">                                       </w:t>
      </w:r>
      <w:proofErr w:type="spellStart"/>
      <w:r w:rsidRPr="007C5083">
        <w:rPr>
          <w:lang w:eastAsia="en-US"/>
        </w:rPr>
        <w:t>Л.В.Костеренко</w:t>
      </w:r>
      <w:proofErr w:type="spellEnd"/>
    </w:p>
    <w:p w:rsidR="007C60DA" w:rsidRPr="007C5083" w:rsidRDefault="007C60DA" w:rsidP="007C60DA">
      <w:pPr>
        <w:jc w:val="center"/>
      </w:pPr>
    </w:p>
    <w:p w:rsidR="007C5083" w:rsidRPr="007C5083" w:rsidRDefault="007C5083" w:rsidP="007C5083">
      <w:pPr>
        <w:pStyle w:val="4"/>
        <w:spacing w:before="0" w:after="0"/>
        <w:jc w:val="center"/>
        <w:rPr>
          <w:sz w:val="20"/>
          <w:szCs w:val="20"/>
        </w:rPr>
      </w:pPr>
      <w:r w:rsidRPr="007C5083">
        <w:rPr>
          <w:sz w:val="20"/>
          <w:szCs w:val="20"/>
        </w:rPr>
        <w:t>Российская Федерация</w:t>
      </w:r>
    </w:p>
    <w:p w:rsidR="007C5083" w:rsidRPr="007C5083" w:rsidRDefault="007C5083" w:rsidP="007C5083">
      <w:pPr>
        <w:ind w:left="1080" w:right="960"/>
        <w:jc w:val="center"/>
      </w:pPr>
      <w:r w:rsidRPr="007C5083">
        <w:t>Ростовская область</w:t>
      </w:r>
    </w:p>
    <w:p w:rsidR="007C5083" w:rsidRPr="007C5083" w:rsidRDefault="007C5083" w:rsidP="007C5083">
      <w:pPr>
        <w:ind w:left="1080" w:right="960"/>
        <w:jc w:val="center"/>
      </w:pPr>
      <w:proofErr w:type="spellStart"/>
      <w:r w:rsidRPr="007C5083">
        <w:t>Заветинский</w:t>
      </w:r>
      <w:proofErr w:type="spellEnd"/>
      <w:r w:rsidRPr="007C5083">
        <w:t xml:space="preserve"> район</w:t>
      </w:r>
    </w:p>
    <w:p w:rsidR="007C5083" w:rsidRPr="007C5083" w:rsidRDefault="007C5083" w:rsidP="007C5083">
      <w:pPr>
        <w:jc w:val="center"/>
      </w:pPr>
      <w:r w:rsidRPr="007C5083">
        <w:t>муниципальное образование «Киселевское сельское поселение»</w:t>
      </w:r>
    </w:p>
    <w:p w:rsidR="007C5083" w:rsidRPr="007C5083" w:rsidRDefault="007C5083" w:rsidP="007C5083">
      <w:pPr>
        <w:ind w:left="1080" w:right="960"/>
        <w:jc w:val="center"/>
      </w:pPr>
      <w:r w:rsidRPr="007C5083">
        <w:t>Администрация Киселевского сельского поселения</w:t>
      </w:r>
    </w:p>
    <w:p w:rsidR="007C5083" w:rsidRPr="007C5083" w:rsidRDefault="007C5083" w:rsidP="007C5083">
      <w:pPr>
        <w:jc w:val="both"/>
        <w:rPr>
          <w:b/>
        </w:rPr>
      </w:pPr>
    </w:p>
    <w:p w:rsidR="007C5083" w:rsidRPr="007C5083" w:rsidRDefault="007C5083" w:rsidP="007C5083">
      <w:pPr>
        <w:pStyle w:val="6"/>
        <w:spacing w:before="0" w:after="0"/>
        <w:jc w:val="center"/>
        <w:rPr>
          <w:rFonts w:ascii="Times New Roman" w:hAnsi="Times New Roman"/>
          <w:sz w:val="20"/>
          <w:szCs w:val="20"/>
        </w:rPr>
      </w:pPr>
      <w:r w:rsidRPr="007C5083">
        <w:rPr>
          <w:rFonts w:ascii="Times New Roman" w:hAnsi="Times New Roman"/>
          <w:sz w:val="20"/>
          <w:szCs w:val="20"/>
        </w:rPr>
        <w:t>Постановление</w:t>
      </w:r>
    </w:p>
    <w:p w:rsidR="007C5083" w:rsidRPr="007C5083" w:rsidRDefault="007C5083" w:rsidP="007C5083">
      <w:pPr>
        <w:jc w:val="both"/>
      </w:pPr>
    </w:p>
    <w:p w:rsidR="007C5083" w:rsidRPr="007C5083" w:rsidRDefault="007C5083" w:rsidP="007C5083">
      <w:pPr>
        <w:jc w:val="center"/>
      </w:pPr>
      <w:r w:rsidRPr="007C5083">
        <w:t>№ 49</w:t>
      </w:r>
    </w:p>
    <w:p w:rsidR="007C5083" w:rsidRPr="007C5083" w:rsidRDefault="007C5083" w:rsidP="007C5083">
      <w:r w:rsidRPr="007C5083">
        <w:rPr>
          <w:lang w:val="en-US"/>
        </w:rPr>
        <w:lastRenderedPageBreak/>
        <w:t>05</w:t>
      </w:r>
      <w:r w:rsidRPr="007C5083">
        <w:t>.05.2023</w:t>
      </w:r>
      <w:r w:rsidRPr="007C5083">
        <w:tab/>
      </w:r>
      <w:r w:rsidRPr="007C5083">
        <w:tab/>
      </w:r>
      <w:r w:rsidRPr="007C5083">
        <w:tab/>
      </w:r>
      <w:r w:rsidRPr="007C5083">
        <w:tab/>
      </w:r>
      <w:r w:rsidRPr="007C5083">
        <w:tab/>
      </w:r>
      <w:r w:rsidRPr="007C5083">
        <w:tab/>
      </w:r>
      <w:r w:rsidRPr="007C5083">
        <w:tab/>
      </w:r>
      <w:r w:rsidRPr="007C5083">
        <w:tab/>
        <w:t xml:space="preserve">                                  </w:t>
      </w:r>
      <w:proofErr w:type="spellStart"/>
      <w:r w:rsidRPr="007C5083">
        <w:t>с.Киселевка</w:t>
      </w:r>
      <w:proofErr w:type="spellEnd"/>
      <w:r w:rsidRPr="007C5083">
        <w:t xml:space="preserve">  </w:t>
      </w:r>
    </w:p>
    <w:p w:rsidR="007C5083" w:rsidRPr="007C5083" w:rsidRDefault="007C5083" w:rsidP="007C5083">
      <w:r w:rsidRPr="007C5083">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7C5083" w:rsidRPr="007C5083" w:rsidTr="001760D9">
        <w:tc>
          <w:tcPr>
            <w:tcW w:w="5601" w:type="dxa"/>
            <w:tcBorders>
              <w:top w:val="nil"/>
              <w:left w:val="nil"/>
              <w:bottom w:val="nil"/>
              <w:right w:val="nil"/>
            </w:tcBorders>
          </w:tcPr>
          <w:p w:rsidR="007C5083" w:rsidRPr="007C5083" w:rsidRDefault="007C5083" w:rsidP="001760D9">
            <w:pPr>
              <w:widowControl w:val="0"/>
              <w:autoSpaceDE w:val="0"/>
              <w:autoSpaceDN w:val="0"/>
              <w:adjustRightInd w:val="0"/>
              <w:jc w:val="both"/>
              <w:rPr>
                <w:b/>
                <w:bCs/>
              </w:rPr>
            </w:pPr>
            <w:r w:rsidRPr="007C5083">
              <w:t>О внесении изменений в постановление Администрации Киселевского сельского поселения от 09.11.2018 № 114</w:t>
            </w:r>
          </w:p>
        </w:tc>
        <w:tc>
          <w:tcPr>
            <w:tcW w:w="5226" w:type="dxa"/>
            <w:tcBorders>
              <w:top w:val="nil"/>
              <w:left w:val="nil"/>
              <w:bottom w:val="nil"/>
              <w:right w:val="nil"/>
            </w:tcBorders>
          </w:tcPr>
          <w:p w:rsidR="007C5083" w:rsidRPr="007C5083" w:rsidRDefault="007C5083" w:rsidP="001760D9">
            <w:pPr>
              <w:pStyle w:val="affe"/>
              <w:ind w:left="284"/>
              <w:jc w:val="both"/>
              <w:rPr>
                <w:b w:val="0"/>
                <w:bCs w:val="0"/>
              </w:rPr>
            </w:pPr>
          </w:p>
        </w:tc>
      </w:tr>
    </w:tbl>
    <w:p w:rsidR="007C5083" w:rsidRPr="007C5083" w:rsidRDefault="007C5083" w:rsidP="007C5083"/>
    <w:p w:rsidR="007C5083" w:rsidRPr="007C5083" w:rsidRDefault="007C5083" w:rsidP="007C5083">
      <w:pPr>
        <w:jc w:val="both"/>
      </w:pPr>
    </w:p>
    <w:p w:rsidR="007C5083" w:rsidRPr="007C5083" w:rsidRDefault="007C5083" w:rsidP="007C5083">
      <w:pPr>
        <w:pStyle w:val="text"/>
        <w:spacing w:before="0" w:beforeAutospacing="0" w:after="0" w:afterAutospacing="0"/>
        <w:ind w:firstLine="709"/>
        <w:rPr>
          <w:sz w:val="20"/>
          <w:szCs w:val="20"/>
        </w:rPr>
      </w:pPr>
      <w:r w:rsidRPr="007C5083">
        <w:rPr>
          <w:sz w:val="20"/>
          <w:szCs w:val="20"/>
        </w:rPr>
        <w:t>В соответствии с решением Собрания депутатов Киселевского сельского поселения от 28.04.2023 № 40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2023 год и на плановый период 2024 и 2025 годов»»,</w:t>
      </w:r>
    </w:p>
    <w:p w:rsidR="007C5083" w:rsidRPr="007C5083" w:rsidRDefault="007C5083" w:rsidP="007C5083">
      <w:pPr>
        <w:pStyle w:val="text"/>
        <w:spacing w:before="0" w:beforeAutospacing="0" w:after="0" w:afterAutospacing="0"/>
        <w:ind w:firstLine="709"/>
        <w:jc w:val="center"/>
        <w:rPr>
          <w:rStyle w:val="articleseperator"/>
          <w:sz w:val="20"/>
          <w:szCs w:val="20"/>
        </w:rPr>
      </w:pPr>
      <w:r w:rsidRPr="007C5083">
        <w:rPr>
          <w:rStyle w:val="articleseperator"/>
          <w:sz w:val="20"/>
          <w:szCs w:val="20"/>
        </w:rPr>
        <w:t>ПОСТАНОВЛЯЮ:</w:t>
      </w:r>
    </w:p>
    <w:p w:rsidR="007C5083" w:rsidRPr="007C5083" w:rsidRDefault="007C5083" w:rsidP="007C5083">
      <w:pPr>
        <w:ind w:firstLine="709"/>
        <w:jc w:val="both"/>
        <w:rPr>
          <w:rStyle w:val="afff0"/>
          <w:b w:val="0"/>
          <w:bCs w:val="0"/>
        </w:rPr>
      </w:pPr>
      <w:r w:rsidRPr="007C5083">
        <w:rPr>
          <w:rStyle w:val="articleseperator"/>
        </w:rPr>
        <w:t>1. Внести изменения в постановление Администрации Киселевского сельского поселения от 09.11.2018 № 114  «Об утверждении  муниципальной программы</w:t>
      </w:r>
      <w:r w:rsidRPr="007C5083">
        <w:rPr>
          <w:rStyle w:val="FontStyle23"/>
          <w:sz w:val="20"/>
          <w:szCs w:val="20"/>
        </w:rPr>
        <w:t xml:space="preserve"> </w:t>
      </w:r>
      <w:r w:rsidRPr="007C5083">
        <w:rPr>
          <w:rStyle w:val="afff0"/>
          <w:b w:val="0"/>
          <w:bCs w:val="0"/>
        </w:rPr>
        <w:t xml:space="preserve">Киселевского сельского поселения </w:t>
      </w:r>
      <w:r w:rsidRPr="007C5083">
        <w:rPr>
          <w:rStyle w:val="FontStyle23"/>
          <w:sz w:val="20"/>
          <w:szCs w:val="20"/>
        </w:rPr>
        <w:t xml:space="preserve"> </w:t>
      </w:r>
      <w:r w:rsidRPr="007C5083">
        <w:rPr>
          <w:rStyle w:val="afff0"/>
          <w:b w:val="0"/>
          <w:bCs w:val="0"/>
        </w:rPr>
        <w:t>«</w:t>
      </w:r>
      <w:r w:rsidRPr="007C5083">
        <w:t>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w:t>
      </w:r>
      <w:r w:rsidRPr="007C5083">
        <w:rPr>
          <w:rStyle w:val="afff0"/>
          <w:b w:val="0"/>
          <w:bCs w:val="0"/>
        </w:rPr>
        <w:t>»» согласно приложению к настоящему постановлению.</w:t>
      </w:r>
    </w:p>
    <w:p w:rsidR="007C5083" w:rsidRPr="007C5083" w:rsidRDefault="007C5083" w:rsidP="007C5083">
      <w:pPr>
        <w:ind w:firstLine="709"/>
        <w:jc w:val="both"/>
        <w:rPr>
          <w:rStyle w:val="afff0"/>
          <w:b w:val="0"/>
          <w:bCs w:val="0"/>
        </w:rPr>
      </w:pPr>
      <w:r w:rsidRPr="007C5083">
        <w:rPr>
          <w:spacing w:val="-4"/>
        </w:rPr>
        <w:t>2. Настоящее п</w:t>
      </w:r>
      <w:r w:rsidRPr="007C5083">
        <w:rPr>
          <w:rStyle w:val="afff0"/>
          <w:b w:val="0"/>
          <w:bCs w:val="0"/>
        </w:rPr>
        <w:t>остановление  вступает в силу со дня официального обнародования.</w:t>
      </w:r>
    </w:p>
    <w:p w:rsidR="007C5083" w:rsidRPr="007C5083" w:rsidRDefault="007C5083" w:rsidP="007C5083">
      <w:pPr>
        <w:pStyle w:val="afff1"/>
        <w:spacing w:line="240" w:lineRule="auto"/>
        <w:ind w:firstLine="709"/>
        <w:jc w:val="both"/>
        <w:rPr>
          <w:sz w:val="20"/>
          <w:szCs w:val="20"/>
        </w:rPr>
      </w:pPr>
      <w:r w:rsidRPr="007C5083">
        <w:rPr>
          <w:sz w:val="20"/>
          <w:szCs w:val="20"/>
        </w:rPr>
        <w:t xml:space="preserve">3. </w:t>
      </w:r>
      <w:proofErr w:type="gramStart"/>
      <w:r w:rsidRPr="007C5083">
        <w:rPr>
          <w:color w:val="000000"/>
          <w:sz w:val="20"/>
          <w:szCs w:val="20"/>
        </w:rPr>
        <w:t>Контроль за</w:t>
      </w:r>
      <w:proofErr w:type="gramEnd"/>
      <w:r w:rsidRPr="007C5083">
        <w:rPr>
          <w:color w:val="000000"/>
          <w:sz w:val="20"/>
          <w:szCs w:val="20"/>
        </w:rPr>
        <w:t xml:space="preserve"> выполнением постановления оставляю за собой.</w:t>
      </w:r>
    </w:p>
    <w:p w:rsidR="007C5083" w:rsidRPr="007C5083" w:rsidRDefault="007C5083" w:rsidP="007C5083">
      <w:pPr>
        <w:ind w:firstLine="709"/>
      </w:pPr>
    </w:p>
    <w:p w:rsidR="007C5083" w:rsidRPr="007C5083" w:rsidRDefault="007C5083" w:rsidP="007C5083">
      <w:pPr>
        <w:ind w:firstLine="709"/>
      </w:pPr>
      <w:r w:rsidRPr="007C5083">
        <w:t xml:space="preserve"> Глава Администрации</w:t>
      </w:r>
    </w:p>
    <w:p w:rsidR="007C5083" w:rsidRPr="007C5083" w:rsidRDefault="007C5083" w:rsidP="007C5083">
      <w:pPr>
        <w:ind w:firstLine="709"/>
      </w:pPr>
      <w:r w:rsidRPr="007C5083">
        <w:t xml:space="preserve"> Киселевского сельского поселения                                           </w:t>
      </w:r>
      <w:proofErr w:type="spellStart"/>
      <w:r w:rsidRPr="007C5083">
        <w:t>Л.И.Параваева</w:t>
      </w:r>
      <w:proofErr w:type="spellEnd"/>
    </w:p>
    <w:p w:rsidR="007C5083" w:rsidRPr="007C5083" w:rsidRDefault="007C5083" w:rsidP="007C5083"/>
    <w:p w:rsidR="007C5083" w:rsidRPr="007C5083" w:rsidRDefault="007C5083" w:rsidP="007C5083">
      <w:pPr>
        <w:pStyle w:val="ConsPlusNormal"/>
        <w:widowControl/>
        <w:tabs>
          <w:tab w:val="left" w:pos="1134"/>
        </w:tabs>
        <w:jc w:val="both"/>
        <w:rPr>
          <w:rFonts w:ascii="Times New Roman" w:hAnsi="Times New Roman" w:cs="Times New Roman"/>
          <w:sz w:val="20"/>
        </w:rPr>
      </w:pPr>
      <w:r w:rsidRPr="007C5083">
        <w:rPr>
          <w:rFonts w:ascii="Times New Roman" w:hAnsi="Times New Roman" w:cs="Times New Roman"/>
          <w:sz w:val="20"/>
        </w:rPr>
        <w:t xml:space="preserve">Постановление вносит </w:t>
      </w:r>
    </w:p>
    <w:p w:rsidR="007C5083" w:rsidRPr="007C5083" w:rsidRDefault="007C5083" w:rsidP="007C5083">
      <w:pPr>
        <w:pStyle w:val="ConsPlusNormal"/>
        <w:widowControl/>
        <w:tabs>
          <w:tab w:val="left" w:pos="1134"/>
        </w:tabs>
        <w:jc w:val="both"/>
        <w:rPr>
          <w:rFonts w:ascii="Times New Roman" w:hAnsi="Times New Roman" w:cs="Times New Roman"/>
          <w:sz w:val="20"/>
        </w:rPr>
      </w:pPr>
      <w:r w:rsidRPr="007C5083">
        <w:rPr>
          <w:rFonts w:ascii="Times New Roman" w:hAnsi="Times New Roman" w:cs="Times New Roman"/>
          <w:sz w:val="20"/>
        </w:rPr>
        <w:t xml:space="preserve">ведущий специалист </w:t>
      </w:r>
    </w:p>
    <w:p w:rsidR="007C5083" w:rsidRPr="007C5083" w:rsidRDefault="007C5083" w:rsidP="007C5083">
      <w:pPr>
        <w:pStyle w:val="ConsPlusNormal"/>
        <w:widowControl/>
        <w:tabs>
          <w:tab w:val="left" w:pos="1134"/>
        </w:tabs>
        <w:jc w:val="both"/>
        <w:rPr>
          <w:rFonts w:ascii="Times New Roman" w:hAnsi="Times New Roman" w:cs="Times New Roman"/>
          <w:sz w:val="20"/>
        </w:rPr>
      </w:pPr>
      <w:r w:rsidRPr="007C5083">
        <w:rPr>
          <w:rFonts w:ascii="Times New Roman" w:hAnsi="Times New Roman" w:cs="Times New Roman"/>
          <w:sz w:val="20"/>
        </w:rPr>
        <w:t xml:space="preserve">по вопросам мобилизационной подготовки </w:t>
      </w:r>
    </w:p>
    <w:p w:rsidR="007C5083" w:rsidRPr="007C5083" w:rsidRDefault="007C5083" w:rsidP="007C5083">
      <w:pPr>
        <w:pStyle w:val="ConsPlusNormal"/>
        <w:widowControl/>
        <w:tabs>
          <w:tab w:val="left" w:pos="1134"/>
        </w:tabs>
        <w:jc w:val="both"/>
        <w:rPr>
          <w:rFonts w:ascii="Times New Roman" w:hAnsi="Times New Roman" w:cs="Times New Roman"/>
          <w:sz w:val="20"/>
        </w:rPr>
      </w:pPr>
      <w:r w:rsidRPr="007C5083">
        <w:rPr>
          <w:rFonts w:ascii="Times New Roman" w:hAnsi="Times New Roman" w:cs="Times New Roman"/>
          <w:sz w:val="20"/>
        </w:rPr>
        <w:t>и чрезвычайных ситуаций</w:t>
      </w:r>
    </w:p>
    <w:p w:rsidR="007C5083" w:rsidRPr="007C5083" w:rsidRDefault="007C5083" w:rsidP="007C5083">
      <w:pPr>
        <w:ind w:left="5529"/>
        <w:jc w:val="center"/>
      </w:pPr>
    </w:p>
    <w:p w:rsidR="007C5083" w:rsidRPr="007C5083" w:rsidRDefault="007C5083" w:rsidP="007C5083">
      <w:pPr>
        <w:ind w:left="5529"/>
        <w:jc w:val="center"/>
      </w:pPr>
      <w:r w:rsidRPr="007C5083">
        <w:t xml:space="preserve">Приложение </w:t>
      </w:r>
    </w:p>
    <w:p w:rsidR="007C5083" w:rsidRPr="007C5083" w:rsidRDefault="007C5083" w:rsidP="007C5083">
      <w:pPr>
        <w:ind w:left="5529"/>
        <w:jc w:val="center"/>
      </w:pPr>
      <w:r w:rsidRPr="007C5083">
        <w:t>к постановлению Администрации</w:t>
      </w:r>
    </w:p>
    <w:p w:rsidR="007C5083" w:rsidRPr="007C5083" w:rsidRDefault="007C5083" w:rsidP="007C5083">
      <w:pPr>
        <w:ind w:left="5529"/>
        <w:jc w:val="center"/>
      </w:pPr>
      <w:r w:rsidRPr="007C5083">
        <w:rPr>
          <w:lang w:eastAsia="en-US"/>
        </w:rPr>
        <w:t>Киселевского сельского поселения</w:t>
      </w:r>
      <w:r w:rsidRPr="007C5083">
        <w:t xml:space="preserve"> </w:t>
      </w:r>
    </w:p>
    <w:p w:rsidR="007C5083" w:rsidRPr="007C5083" w:rsidRDefault="007C5083" w:rsidP="007C5083">
      <w:pPr>
        <w:ind w:left="5529"/>
        <w:jc w:val="center"/>
      </w:pPr>
      <w:r w:rsidRPr="007C5083">
        <w:t>от 05.05.2023 № 49</w:t>
      </w:r>
    </w:p>
    <w:p w:rsidR="007C5083" w:rsidRPr="007C5083" w:rsidRDefault="007C5083" w:rsidP="007C5083">
      <w:pPr>
        <w:pStyle w:val="af7"/>
        <w:jc w:val="center"/>
        <w:rPr>
          <w:rFonts w:ascii="Times New Roman" w:hAnsi="Times New Roman"/>
          <w:sz w:val="20"/>
          <w:szCs w:val="20"/>
        </w:rPr>
      </w:pPr>
    </w:p>
    <w:p w:rsidR="007C5083" w:rsidRPr="007C5083" w:rsidRDefault="007C5083" w:rsidP="007C5083">
      <w:pPr>
        <w:pStyle w:val="af7"/>
        <w:jc w:val="center"/>
        <w:rPr>
          <w:rFonts w:ascii="Times New Roman" w:hAnsi="Times New Roman"/>
          <w:sz w:val="20"/>
          <w:szCs w:val="20"/>
        </w:rPr>
      </w:pPr>
      <w:r w:rsidRPr="007C5083">
        <w:rPr>
          <w:rFonts w:ascii="Times New Roman" w:hAnsi="Times New Roman"/>
          <w:sz w:val="20"/>
          <w:szCs w:val="20"/>
        </w:rPr>
        <w:t>ИЗМЕНЕНИЯ,</w:t>
      </w:r>
    </w:p>
    <w:p w:rsidR="007C5083" w:rsidRPr="007C5083" w:rsidRDefault="007C5083" w:rsidP="007C5083">
      <w:pPr>
        <w:pStyle w:val="af7"/>
        <w:jc w:val="center"/>
        <w:rPr>
          <w:rFonts w:ascii="Times New Roman" w:hAnsi="Times New Roman"/>
          <w:sz w:val="20"/>
          <w:szCs w:val="20"/>
        </w:rPr>
      </w:pPr>
      <w:r w:rsidRPr="007C5083">
        <w:rPr>
          <w:rFonts w:ascii="Times New Roman" w:hAnsi="Times New Roman"/>
          <w:sz w:val="20"/>
          <w:szCs w:val="20"/>
        </w:rPr>
        <w:t xml:space="preserve">вносимые в  постановление Администрации Киселевского сельского поселения  от </w:t>
      </w:r>
      <w:r w:rsidRPr="007C5083">
        <w:rPr>
          <w:rStyle w:val="articleseperator"/>
          <w:rFonts w:ascii="Times New Roman" w:hAnsi="Times New Roman"/>
          <w:sz w:val="20"/>
          <w:szCs w:val="20"/>
        </w:rPr>
        <w:t>09.11.2018 № 114  «Об утверждении  муниципальной программы</w:t>
      </w:r>
      <w:r w:rsidRPr="007C5083">
        <w:rPr>
          <w:rStyle w:val="FontStyle23"/>
          <w:sz w:val="20"/>
          <w:szCs w:val="20"/>
        </w:rPr>
        <w:t xml:space="preserve"> </w:t>
      </w:r>
      <w:r w:rsidRPr="007C5083">
        <w:rPr>
          <w:rStyle w:val="afff0"/>
          <w:rFonts w:ascii="Times New Roman" w:hAnsi="Times New Roman"/>
          <w:b w:val="0"/>
          <w:bCs w:val="0"/>
          <w:sz w:val="20"/>
          <w:szCs w:val="20"/>
        </w:rPr>
        <w:t xml:space="preserve">Киселевского сельского поселения </w:t>
      </w:r>
      <w:r w:rsidRPr="007C5083">
        <w:rPr>
          <w:rStyle w:val="FontStyle23"/>
          <w:sz w:val="20"/>
          <w:szCs w:val="20"/>
        </w:rPr>
        <w:t xml:space="preserve"> </w:t>
      </w:r>
      <w:r w:rsidRPr="007C5083">
        <w:rPr>
          <w:rStyle w:val="afff0"/>
          <w:rFonts w:ascii="Times New Roman" w:hAnsi="Times New Roman"/>
          <w:b w:val="0"/>
          <w:bCs w:val="0"/>
          <w:sz w:val="20"/>
          <w:szCs w:val="20"/>
        </w:rPr>
        <w:t>«</w:t>
      </w:r>
      <w:r w:rsidRPr="007C5083">
        <w:rPr>
          <w:rFonts w:ascii="Times New Roman" w:hAnsi="Times New Roman"/>
          <w:sz w:val="20"/>
          <w:szCs w:val="20"/>
        </w:rPr>
        <w:t>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w:t>
      </w:r>
      <w:r w:rsidRPr="007C5083">
        <w:rPr>
          <w:rStyle w:val="afff0"/>
          <w:rFonts w:ascii="Times New Roman" w:hAnsi="Times New Roman"/>
          <w:b w:val="0"/>
          <w:bCs w:val="0"/>
          <w:sz w:val="20"/>
          <w:szCs w:val="20"/>
        </w:rPr>
        <w:t>»</w:t>
      </w:r>
    </w:p>
    <w:p w:rsidR="007C5083" w:rsidRPr="007C5083" w:rsidRDefault="007C5083" w:rsidP="007C5083">
      <w:pPr>
        <w:widowControl w:val="0"/>
        <w:autoSpaceDE w:val="0"/>
        <w:autoSpaceDN w:val="0"/>
        <w:adjustRightInd w:val="0"/>
        <w:ind w:firstLine="708"/>
        <w:jc w:val="both"/>
      </w:pPr>
    </w:p>
    <w:p w:rsidR="007C5083" w:rsidRPr="007C5083" w:rsidRDefault="007C5083" w:rsidP="007C5083">
      <w:pPr>
        <w:widowControl w:val="0"/>
        <w:autoSpaceDE w:val="0"/>
        <w:autoSpaceDN w:val="0"/>
        <w:adjustRightInd w:val="0"/>
        <w:ind w:firstLine="708"/>
        <w:jc w:val="both"/>
      </w:pPr>
      <w:r w:rsidRPr="007C5083">
        <w:t xml:space="preserve">1. В паспорте муниципальной программы Киселевского сельского поселения </w:t>
      </w:r>
      <w:r w:rsidRPr="007C5083">
        <w:rPr>
          <w:rStyle w:val="afff0"/>
          <w:b w:val="0"/>
          <w:bCs w:val="0"/>
        </w:rPr>
        <w:t>«</w:t>
      </w:r>
      <w:r w:rsidRPr="007C5083">
        <w:t>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w:t>
      </w:r>
      <w:r w:rsidRPr="007C5083">
        <w:rPr>
          <w:rStyle w:val="afff0"/>
          <w:b w:val="0"/>
          <w:bCs w:val="0"/>
        </w:rPr>
        <w:t xml:space="preserve">» </w:t>
      </w:r>
      <w:r w:rsidRPr="007C5083">
        <w:t>строку «Ресурсное обеспечение муниципальной программы Киселевского сельского поселения» изложить в следующей редакции:</w:t>
      </w:r>
    </w:p>
    <w:tbl>
      <w:tblPr>
        <w:tblW w:w="0" w:type="auto"/>
        <w:tblInd w:w="-176" w:type="dxa"/>
        <w:tblLayout w:type="fixed"/>
        <w:tblLook w:val="0000"/>
      </w:tblPr>
      <w:tblGrid>
        <w:gridCol w:w="227"/>
        <w:gridCol w:w="2467"/>
        <w:gridCol w:w="727"/>
        <w:gridCol w:w="265"/>
        <w:gridCol w:w="6653"/>
        <w:gridCol w:w="45"/>
      </w:tblGrid>
      <w:tr w:rsidR="007C5083" w:rsidRPr="007C5083" w:rsidTr="001760D9">
        <w:trPr>
          <w:gridAfter w:val="1"/>
          <w:wAfter w:w="45" w:type="dxa"/>
          <w:trHeight w:val="2302"/>
        </w:trPr>
        <w:tc>
          <w:tcPr>
            <w:tcW w:w="3686" w:type="dxa"/>
            <w:gridSpan w:val="4"/>
            <w:shd w:val="clear" w:color="auto" w:fill="auto"/>
          </w:tcPr>
          <w:p w:rsidR="007C5083" w:rsidRPr="007C5083" w:rsidRDefault="007C5083" w:rsidP="001760D9">
            <w:pPr>
              <w:widowControl w:val="0"/>
              <w:autoSpaceDE w:val="0"/>
              <w:autoSpaceDN w:val="0"/>
              <w:adjustRightInd w:val="0"/>
              <w:jc w:val="both"/>
            </w:pPr>
          </w:p>
          <w:p w:rsidR="007C5083" w:rsidRPr="007C5083" w:rsidRDefault="007C5083" w:rsidP="001760D9">
            <w:pPr>
              <w:widowControl w:val="0"/>
              <w:autoSpaceDE w:val="0"/>
              <w:autoSpaceDN w:val="0"/>
              <w:adjustRightInd w:val="0"/>
              <w:jc w:val="both"/>
            </w:pPr>
            <w:r w:rsidRPr="007C5083">
              <w:t>«Ресурсное обеспечение</w:t>
            </w:r>
          </w:p>
          <w:p w:rsidR="007C5083" w:rsidRPr="007C5083" w:rsidRDefault="007C5083" w:rsidP="001760D9">
            <w:pPr>
              <w:widowControl w:val="0"/>
              <w:autoSpaceDE w:val="0"/>
              <w:autoSpaceDN w:val="0"/>
              <w:adjustRightInd w:val="0"/>
              <w:jc w:val="both"/>
            </w:pPr>
            <w:r w:rsidRPr="007C5083">
              <w:t>Муниципальной программы Киселевского сельского поселения</w:t>
            </w:r>
          </w:p>
        </w:tc>
        <w:tc>
          <w:tcPr>
            <w:tcW w:w="6653" w:type="dxa"/>
            <w:shd w:val="clear" w:color="auto" w:fill="auto"/>
          </w:tcPr>
          <w:p w:rsidR="007C5083" w:rsidRPr="007C5083" w:rsidRDefault="007C5083" w:rsidP="001760D9">
            <w:pPr>
              <w:jc w:val="both"/>
              <w:rPr>
                <w:rFonts w:eastAsia="Calibri"/>
                <w:lang w:eastAsia="en-US"/>
              </w:rPr>
            </w:pPr>
          </w:p>
          <w:p w:rsidR="007C5083" w:rsidRPr="007C5083" w:rsidRDefault="007C5083" w:rsidP="001760D9">
            <w:pPr>
              <w:ind w:left="318"/>
              <w:jc w:val="both"/>
              <w:rPr>
                <w:rFonts w:eastAsia="Calibri"/>
                <w:lang w:eastAsia="en-US"/>
              </w:rPr>
            </w:pPr>
            <w:r w:rsidRPr="007C5083">
              <w:rPr>
                <w:rFonts w:eastAsia="Calibri"/>
                <w:lang w:eastAsia="en-US"/>
              </w:rPr>
              <w:t>общий объем финансирования муниципальной программы на 2019 – 2030 годы составляет 4 587,0 тыс. рублей, в том числе:</w:t>
            </w:r>
          </w:p>
          <w:tbl>
            <w:tblPr>
              <w:tblW w:w="0" w:type="auto"/>
              <w:tblLayout w:type="fixed"/>
              <w:tblLook w:val="04A0"/>
            </w:tblPr>
            <w:tblGrid>
              <w:gridCol w:w="1605"/>
              <w:gridCol w:w="1605"/>
              <w:gridCol w:w="1606"/>
              <w:gridCol w:w="1606"/>
            </w:tblGrid>
            <w:tr w:rsidR="007C5083" w:rsidRPr="007C5083" w:rsidTr="001760D9">
              <w:tc>
                <w:tcPr>
                  <w:tcW w:w="1605" w:type="dxa"/>
                </w:tcPr>
                <w:p w:rsidR="007C5083" w:rsidRPr="007C5083" w:rsidRDefault="007C5083" w:rsidP="001760D9">
                  <w:pPr>
                    <w:jc w:val="center"/>
                    <w:rPr>
                      <w:rFonts w:eastAsia="Calibri"/>
                      <w:highlight w:val="yellow"/>
                      <w:lang w:eastAsia="en-US"/>
                    </w:rPr>
                  </w:pPr>
                </w:p>
              </w:tc>
              <w:tc>
                <w:tcPr>
                  <w:tcW w:w="1605" w:type="dxa"/>
                </w:tcPr>
                <w:p w:rsidR="007C5083" w:rsidRPr="007C5083" w:rsidRDefault="007C5083" w:rsidP="001760D9">
                  <w:pPr>
                    <w:jc w:val="right"/>
                    <w:rPr>
                      <w:rFonts w:eastAsia="Calibri"/>
                      <w:lang w:eastAsia="en-US"/>
                    </w:rPr>
                  </w:pPr>
                  <w:r w:rsidRPr="007C5083">
                    <w:rPr>
                      <w:rFonts w:eastAsia="Calibri"/>
                      <w:lang w:eastAsia="en-US"/>
                    </w:rPr>
                    <w:t>Всего</w:t>
                  </w:r>
                </w:p>
              </w:tc>
              <w:tc>
                <w:tcPr>
                  <w:tcW w:w="1606" w:type="dxa"/>
                </w:tcPr>
                <w:p w:rsidR="007C5083" w:rsidRPr="007C5083" w:rsidRDefault="007C5083" w:rsidP="001760D9">
                  <w:pPr>
                    <w:jc w:val="right"/>
                    <w:rPr>
                      <w:rFonts w:eastAsia="Calibri"/>
                      <w:lang w:eastAsia="en-US"/>
                    </w:rPr>
                  </w:pPr>
                  <w:r w:rsidRPr="007C5083">
                    <w:rPr>
                      <w:rFonts w:eastAsia="Calibri"/>
                      <w:lang w:eastAsia="en-US"/>
                    </w:rPr>
                    <w:t>местный бюджет</w:t>
                  </w:r>
                </w:p>
              </w:tc>
              <w:tc>
                <w:tcPr>
                  <w:tcW w:w="1606" w:type="dxa"/>
                </w:tcPr>
                <w:p w:rsidR="007C5083" w:rsidRPr="007C5083" w:rsidRDefault="007C5083" w:rsidP="001760D9">
                  <w:pPr>
                    <w:jc w:val="right"/>
                    <w:rPr>
                      <w:rFonts w:eastAsia="Calibri"/>
                      <w:lang w:eastAsia="en-US"/>
                    </w:rPr>
                  </w:pPr>
                  <w:r w:rsidRPr="007C5083">
                    <w:rPr>
                      <w:rFonts w:eastAsia="Calibri"/>
                      <w:lang w:eastAsia="en-US"/>
                    </w:rPr>
                    <w:t>областной    бюджет</w:t>
                  </w:r>
                </w:p>
              </w:tc>
            </w:tr>
            <w:tr w:rsidR="007C5083" w:rsidRPr="007C5083" w:rsidTr="001760D9">
              <w:tc>
                <w:tcPr>
                  <w:tcW w:w="1605" w:type="dxa"/>
                </w:tcPr>
                <w:p w:rsidR="007C5083" w:rsidRPr="007C5083" w:rsidRDefault="007C5083" w:rsidP="001760D9">
                  <w:pPr>
                    <w:jc w:val="right"/>
                    <w:rPr>
                      <w:rFonts w:eastAsia="Calibri"/>
                      <w:lang w:eastAsia="en-US"/>
                    </w:rPr>
                  </w:pPr>
                  <w:r w:rsidRPr="007C5083">
                    <w:rPr>
                      <w:rFonts w:eastAsia="Calibri"/>
                      <w:lang w:eastAsia="en-US"/>
                    </w:rPr>
                    <w:t>2019</w:t>
                  </w:r>
                </w:p>
              </w:tc>
              <w:tc>
                <w:tcPr>
                  <w:tcW w:w="1605" w:type="dxa"/>
                </w:tcPr>
                <w:p w:rsidR="007C5083" w:rsidRPr="007C5083" w:rsidRDefault="007C5083" w:rsidP="001760D9">
                  <w:pPr>
                    <w:jc w:val="right"/>
                    <w:rPr>
                      <w:rFonts w:eastAsia="Calibri"/>
                      <w:lang w:eastAsia="en-US"/>
                    </w:rPr>
                  </w:pPr>
                  <w:r w:rsidRPr="007C5083">
                    <w:rPr>
                      <w:rFonts w:eastAsia="Calibri"/>
                      <w:lang w:eastAsia="en-US"/>
                    </w:rPr>
                    <w:t>10,0</w:t>
                  </w:r>
                </w:p>
              </w:tc>
              <w:tc>
                <w:tcPr>
                  <w:tcW w:w="1606" w:type="dxa"/>
                </w:tcPr>
                <w:p w:rsidR="007C5083" w:rsidRPr="007C5083" w:rsidRDefault="007C5083" w:rsidP="001760D9">
                  <w:pPr>
                    <w:jc w:val="right"/>
                    <w:rPr>
                      <w:rFonts w:eastAsia="Calibri"/>
                      <w:lang w:eastAsia="en-US"/>
                    </w:rPr>
                  </w:pPr>
                  <w:r w:rsidRPr="007C5083">
                    <w:rPr>
                      <w:rFonts w:eastAsia="Calibri"/>
                      <w:lang w:eastAsia="en-US"/>
                    </w:rPr>
                    <w:t>10,0</w:t>
                  </w:r>
                </w:p>
              </w:tc>
              <w:tc>
                <w:tcPr>
                  <w:tcW w:w="1606" w:type="dxa"/>
                </w:tcPr>
                <w:p w:rsidR="007C5083" w:rsidRPr="007C5083" w:rsidRDefault="007C5083" w:rsidP="001760D9">
                  <w:pPr>
                    <w:jc w:val="right"/>
                    <w:rPr>
                      <w:rFonts w:eastAsia="Calibri"/>
                      <w:lang w:eastAsia="en-US"/>
                    </w:rPr>
                  </w:pPr>
                  <w:r w:rsidRPr="007C5083">
                    <w:rPr>
                      <w:rFonts w:eastAsia="Calibri"/>
                      <w:lang w:eastAsia="en-US"/>
                    </w:rPr>
                    <w:t>0,0</w:t>
                  </w:r>
                </w:p>
              </w:tc>
            </w:tr>
            <w:tr w:rsidR="007C5083" w:rsidRPr="007C5083" w:rsidTr="001760D9">
              <w:tc>
                <w:tcPr>
                  <w:tcW w:w="1605" w:type="dxa"/>
                </w:tcPr>
                <w:p w:rsidR="007C5083" w:rsidRPr="007C5083" w:rsidRDefault="007C5083" w:rsidP="001760D9">
                  <w:pPr>
                    <w:jc w:val="right"/>
                    <w:rPr>
                      <w:rFonts w:eastAsia="Calibri"/>
                      <w:lang w:eastAsia="en-US"/>
                    </w:rPr>
                  </w:pPr>
                  <w:r w:rsidRPr="007C5083">
                    <w:rPr>
                      <w:rFonts w:eastAsia="Calibri"/>
                      <w:lang w:eastAsia="en-US"/>
                    </w:rPr>
                    <w:t>2020</w:t>
                  </w:r>
                </w:p>
              </w:tc>
              <w:tc>
                <w:tcPr>
                  <w:tcW w:w="1605" w:type="dxa"/>
                </w:tcPr>
                <w:p w:rsidR="007C5083" w:rsidRPr="007C5083" w:rsidRDefault="007C5083" w:rsidP="001760D9">
                  <w:pPr>
                    <w:jc w:val="right"/>
                    <w:rPr>
                      <w:rFonts w:eastAsia="Calibri"/>
                      <w:lang w:eastAsia="en-US"/>
                    </w:rPr>
                  </w:pPr>
                  <w:r w:rsidRPr="007C5083">
                    <w:rPr>
                      <w:rFonts w:eastAsia="Calibri"/>
                      <w:lang w:eastAsia="en-US"/>
                    </w:rPr>
                    <w:t>368,7</w:t>
                  </w:r>
                </w:p>
              </w:tc>
              <w:tc>
                <w:tcPr>
                  <w:tcW w:w="1606" w:type="dxa"/>
                </w:tcPr>
                <w:p w:rsidR="007C5083" w:rsidRPr="007C5083" w:rsidRDefault="007C5083" w:rsidP="001760D9">
                  <w:pPr>
                    <w:jc w:val="right"/>
                    <w:rPr>
                      <w:rFonts w:eastAsia="Calibri"/>
                      <w:lang w:eastAsia="en-US"/>
                    </w:rPr>
                  </w:pPr>
                  <w:r w:rsidRPr="007C5083">
                    <w:rPr>
                      <w:rFonts w:eastAsia="Calibri"/>
                      <w:lang w:eastAsia="en-US"/>
                    </w:rPr>
                    <w:t>11,5</w:t>
                  </w:r>
                </w:p>
              </w:tc>
              <w:tc>
                <w:tcPr>
                  <w:tcW w:w="1606" w:type="dxa"/>
                </w:tcPr>
                <w:p w:rsidR="007C5083" w:rsidRPr="007C5083" w:rsidRDefault="007C5083" w:rsidP="001760D9">
                  <w:pPr>
                    <w:jc w:val="right"/>
                    <w:rPr>
                      <w:rFonts w:eastAsia="Calibri"/>
                      <w:lang w:eastAsia="en-US"/>
                    </w:rPr>
                  </w:pPr>
                  <w:r w:rsidRPr="007C5083">
                    <w:rPr>
                      <w:rFonts w:eastAsia="Calibri"/>
                      <w:lang w:eastAsia="en-US"/>
                    </w:rPr>
                    <w:t>357,2</w:t>
                  </w:r>
                </w:p>
              </w:tc>
            </w:tr>
            <w:tr w:rsidR="007C5083" w:rsidRPr="007C5083" w:rsidTr="001760D9">
              <w:tc>
                <w:tcPr>
                  <w:tcW w:w="1605" w:type="dxa"/>
                </w:tcPr>
                <w:p w:rsidR="007C5083" w:rsidRPr="007C5083" w:rsidRDefault="007C5083" w:rsidP="001760D9">
                  <w:pPr>
                    <w:jc w:val="right"/>
                    <w:rPr>
                      <w:rFonts w:eastAsia="Calibri"/>
                      <w:lang w:eastAsia="en-US"/>
                    </w:rPr>
                  </w:pPr>
                  <w:r w:rsidRPr="007C5083">
                    <w:rPr>
                      <w:rFonts w:eastAsia="Calibri"/>
                      <w:lang w:eastAsia="en-US"/>
                    </w:rPr>
                    <w:t>2021</w:t>
                  </w:r>
                </w:p>
              </w:tc>
              <w:tc>
                <w:tcPr>
                  <w:tcW w:w="1605" w:type="dxa"/>
                </w:tcPr>
                <w:p w:rsidR="007C5083" w:rsidRPr="007C5083" w:rsidRDefault="007C5083" w:rsidP="001760D9">
                  <w:pPr>
                    <w:jc w:val="right"/>
                    <w:rPr>
                      <w:rFonts w:eastAsia="Calibri"/>
                      <w:lang w:eastAsia="en-US"/>
                    </w:rPr>
                  </w:pPr>
                  <w:r w:rsidRPr="007C5083">
                    <w:rPr>
                      <w:rFonts w:eastAsia="Calibri"/>
                      <w:lang w:eastAsia="en-US"/>
                    </w:rPr>
                    <w:t>7,0</w:t>
                  </w:r>
                </w:p>
              </w:tc>
              <w:tc>
                <w:tcPr>
                  <w:tcW w:w="1606" w:type="dxa"/>
                </w:tcPr>
                <w:p w:rsidR="007C5083" w:rsidRPr="007C5083" w:rsidRDefault="007C5083" w:rsidP="001760D9">
                  <w:pPr>
                    <w:jc w:val="right"/>
                    <w:rPr>
                      <w:rFonts w:eastAsia="Calibri"/>
                      <w:lang w:eastAsia="en-US"/>
                    </w:rPr>
                  </w:pPr>
                  <w:r w:rsidRPr="007C5083">
                    <w:rPr>
                      <w:rFonts w:eastAsia="Calibri"/>
                      <w:lang w:eastAsia="en-US"/>
                    </w:rPr>
                    <w:t>7,0</w:t>
                  </w:r>
                </w:p>
              </w:tc>
              <w:tc>
                <w:tcPr>
                  <w:tcW w:w="1606" w:type="dxa"/>
                </w:tcPr>
                <w:p w:rsidR="007C5083" w:rsidRPr="007C5083" w:rsidRDefault="007C5083" w:rsidP="001760D9">
                  <w:pPr>
                    <w:jc w:val="right"/>
                    <w:rPr>
                      <w:rFonts w:eastAsia="Calibri"/>
                      <w:lang w:eastAsia="en-US"/>
                    </w:rPr>
                  </w:pPr>
                  <w:r w:rsidRPr="007C5083">
                    <w:rPr>
                      <w:rFonts w:eastAsia="Calibri"/>
                      <w:lang w:eastAsia="en-US"/>
                    </w:rPr>
                    <w:t>0,0</w:t>
                  </w:r>
                </w:p>
              </w:tc>
            </w:tr>
            <w:tr w:rsidR="007C5083" w:rsidRPr="007C5083" w:rsidTr="001760D9">
              <w:tc>
                <w:tcPr>
                  <w:tcW w:w="1605" w:type="dxa"/>
                </w:tcPr>
                <w:p w:rsidR="007C5083" w:rsidRPr="007C5083" w:rsidRDefault="007C5083" w:rsidP="001760D9">
                  <w:pPr>
                    <w:jc w:val="right"/>
                    <w:rPr>
                      <w:rFonts w:eastAsia="Calibri"/>
                      <w:lang w:eastAsia="en-US"/>
                    </w:rPr>
                  </w:pPr>
                  <w:r w:rsidRPr="007C5083">
                    <w:rPr>
                      <w:rFonts w:eastAsia="Calibri"/>
                      <w:lang w:eastAsia="en-US"/>
                    </w:rPr>
                    <w:t>2022</w:t>
                  </w:r>
                </w:p>
              </w:tc>
              <w:tc>
                <w:tcPr>
                  <w:tcW w:w="1605" w:type="dxa"/>
                </w:tcPr>
                <w:p w:rsidR="007C5083" w:rsidRPr="007C5083" w:rsidRDefault="007C5083" w:rsidP="001760D9">
                  <w:pPr>
                    <w:jc w:val="right"/>
                    <w:rPr>
                      <w:rFonts w:eastAsia="Calibri"/>
                      <w:lang w:eastAsia="en-US"/>
                    </w:rPr>
                  </w:pPr>
                  <w:r w:rsidRPr="007C5083">
                    <w:rPr>
                      <w:rFonts w:eastAsia="Calibri"/>
                      <w:lang w:eastAsia="en-US"/>
                    </w:rPr>
                    <w:t>0,0</w:t>
                  </w:r>
                </w:p>
              </w:tc>
              <w:tc>
                <w:tcPr>
                  <w:tcW w:w="1606" w:type="dxa"/>
                </w:tcPr>
                <w:p w:rsidR="007C5083" w:rsidRPr="007C5083" w:rsidRDefault="007C5083" w:rsidP="001760D9">
                  <w:pPr>
                    <w:jc w:val="right"/>
                    <w:rPr>
                      <w:rFonts w:eastAsia="Calibri"/>
                      <w:lang w:eastAsia="en-US"/>
                    </w:rPr>
                  </w:pPr>
                  <w:r w:rsidRPr="007C5083">
                    <w:rPr>
                      <w:rFonts w:eastAsia="Calibri"/>
                      <w:lang w:eastAsia="en-US"/>
                    </w:rPr>
                    <w:t>0,0</w:t>
                  </w:r>
                </w:p>
              </w:tc>
              <w:tc>
                <w:tcPr>
                  <w:tcW w:w="1606" w:type="dxa"/>
                </w:tcPr>
                <w:p w:rsidR="007C5083" w:rsidRPr="007C5083" w:rsidRDefault="007C5083" w:rsidP="001760D9">
                  <w:pPr>
                    <w:jc w:val="right"/>
                    <w:rPr>
                      <w:rFonts w:eastAsia="Calibri"/>
                      <w:lang w:eastAsia="en-US"/>
                    </w:rPr>
                  </w:pPr>
                  <w:r w:rsidRPr="007C5083">
                    <w:rPr>
                      <w:rFonts w:eastAsia="Calibri"/>
                      <w:lang w:eastAsia="en-US"/>
                    </w:rPr>
                    <w:t>0,0</w:t>
                  </w:r>
                </w:p>
              </w:tc>
            </w:tr>
            <w:tr w:rsidR="007C5083" w:rsidRPr="007C5083" w:rsidTr="001760D9">
              <w:tc>
                <w:tcPr>
                  <w:tcW w:w="1605" w:type="dxa"/>
                </w:tcPr>
                <w:p w:rsidR="007C5083" w:rsidRPr="007C5083" w:rsidRDefault="007C5083" w:rsidP="001760D9">
                  <w:pPr>
                    <w:jc w:val="right"/>
                    <w:rPr>
                      <w:rFonts w:eastAsia="Calibri"/>
                      <w:lang w:eastAsia="en-US"/>
                    </w:rPr>
                  </w:pPr>
                  <w:r w:rsidRPr="007C5083">
                    <w:rPr>
                      <w:rFonts w:eastAsia="Calibri"/>
                      <w:lang w:eastAsia="en-US"/>
                    </w:rPr>
                    <w:t>2023</w:t>
                  </w:r>
                </w:p>
              </w:tc>
              <w:tc>
                <w:tcPr>
                  <w:tcW w:w="1605" w:type="dxa"/>
                </w:tcPr>
                <w:p w:rsidR="007C5083" w:rsidRPr="007C5083" w:rsidRDefault="007C5083" w:rsidP="001760D9">
                  <w:pPr>
                    <w:jc w:val="right"/>
                    <w:rPr>
                      <w:rFonts w:eastAsia="Calibri"/>
                      <w:lang w:eastAsia="en-US"/>
                    </w:rPr>
                  </w:pPr>
                  <w:r w:rsidRPr="007C5083">
                    <w:rPr>
                      <w:rFonts w:eastAsia="Calibri"/>
                      <w:lang w:eastAsia="en-US"/>
                    </w:rPr>
                    <w:t>4146,3</w:t>
                  </w:r>
                </w:p>
              </w:tc>
              <w:tc>
                <w:tcPr>
                  <w:tcW w:w="1606" w:type="dxa"/>
                </w:tcPr>
                <w:p w:rsidR="007C5083" w:rsidRPr="007C5083" w:rsidRDefault="007C5083" w:rsidP="001760D9">
                  <w:pPr>
                    <w:jc w:val="right"/>
                    <w:rPr>
                      <w:rFonts w:eastAsia="Calibri"/>
                      <w:lang w:eastAsia="en-US"/>
                    </w:rPr>
                  </w:pPr>
                  <w:r w:rsidRPr="007C5083">
                    <w:rPr>
                      <w:rFonts w:eastAsia="Calibri"/>
                      <w:lang w:eastAsia="en-US"/>
                    </w:rPr>
                    <w:t>167,2</w:t>
                  </w:r>
                </w:p>
              </w:tc>
              <w:tc>
                <w:tcPr>
                  <w:tcW w:w="1606" w:type="dxa"/>
                </w:tcPr>
                <w:p w:rsidR="007C5083" w:rsidRPr="007C5083" w:rsidRDefault="007C5083" w:rsidP="001760D9">
                  <w:pPr>
                    <w:jc w:val="right"/>
                    <w:rPr>
                      <w:rFonts w:eastAsia="Calibri"/>
                      <w:lang w:eastAsia="en-US"/>
                    </w:rPr>
                  </w:pPr>
                  <w:r w:rsidRPr="007C5083">
                    <w:rPr>
                      <w:rFonts w:eastAsia="Calibri"/>
                      <w:lang w:eastAsia="en-US"/>
                    </w:rPr>
                    <w:t>3979,1</w:t>
                  </w:r>
                </w:p>
              </w:tc>
            </w:tr>
            <w:tr w:rsidR="007C5083" w:rsidRPr="007C5083" w:rsidTr="001760D9">
              <w:tc>
                <w:tcPr>
                  <w:tcW w:w="1605" w:type="dxa"/>
                </w:tcPr>
                <w:p w:rsidR="007C5083" w:rsidRPr="007C5083" w:rsidRDefault="007C5083" w:rsidP="001760D9">
                  <w:pPr>
                    <w:jc w:val="right"/>
                    <w:rPr>
                      <w:rFonts w:eastAsia="Calibri"/>
                      <w:lang w:eastAsia="en-US"/>
                    </w:rPr>
                  </w:pPr>
                  <w:r w:rsidRPr="007C5083">
                    <w:rPr>
                      <w:rFonts w:eastAsia="Calibri"/>
                      <w:lang w:eastAsia="en-US"/>
                    </w:rPr>
                    <w:t>2024</w:t>
                  </w:r>
                </w:p>
              </w:tc>
              <w:tc>
                <w:tcPr>
                  <w:tcW w:w="1605" w:type="dxa"/>
                </w:tcPr>
                <w:p w:rsidR="007C5083" w:rsidRPr="007C5083" w:rsidRDefault="007C5083" w:rsidP="001760D9">
                  <w:pPr>
                    <w:jc w:val="right"/>
                    <w:rPr>
                      <w:rFonts w:eastAsia="Calibri"/>
                      <w:lang w:eastAsia="en-US"/>
                    </w:rPr>
                  </w:pPr>
                  <w:r w:rsidRPr="007C5083">
                    <w:rPr>
                      <w:rFonts w:eastAsia="Calibri"/>
                      <w:lang w:eastAsia="en-US"/>
                    </w:rPr>
                    <w:t>10,0</w:t>
                  </w:r>
                </w:p>
              </w:tc>
              <w:tc>
                <w:tcPr>
                  <w:tcW w:w="1606" w:type="dxa"/>
                </w:tcPr>
                <w:p w:rsidR="007C5083" w:rsidRPr="007C5083" w:rsidRDefault="007C5083" w:rsidP="001760D9">
                  <w:pPr>
                    <w:jc w:val="right"/>
                    <w:rPr>
                      <w:rFonts w:eastAsia="Calibri"/>
                      <w:lang w:eastAsia="en-US"/>
                    </w:rPr>
                  </w:pPr>
                  <w:r w:rsidRPr="007C5083">
                    <w:rPr>
                      <w:rFonts w:eastAsia="Calibri"/>
                      <w:lang w:eastAsia="en-US"/>
                    </w:rPr>
                    <w:t>10,0</w:t>
                  </w:r>
                </w:p>
              </w:tc>
              <w:tc>
                <w:tcPr>
                  <w:tcW w:w="1606" w:type="dxa"/>
                </w:tcPr>
                <w:p w:rsidR="007C5083" w:rsidRPr="007C5083" w:rsidRDefault="007C5083" w:rsidP="001760D9">
                  <w:pPr>
                    <w:jc w:val="right"/>
                    <w:rPr>
                      <w:rFonts w:eastAsia="Calibri"/>
                      <w:lang w:eastAsia="en-US"/>
                    </w:rPr>
                  </w:pPr>
                  <w:r w:rsidRPr="007C5083">
                    <w:rPr>
                      <w:rFonts w:eastAsia="Calibri"/>
                      <w:lang w:eastAsia="en-US"/>
                    </w:rPr>
                    <w:t>0,0</w:t>
                  </w:r>
                </w:p>
              </w:tc>
            </w:tr>
            <w:tr w:rsidR="007C5083" w:rsidRPr="007C5083" w:rsidTr="001760D9">
              <w:tc>
                <w:tcPr>
                  <w:tcW w:w="1605" w:type="dxa"/>
                </w:tcPr>
                <w:p w:rsidR="007C5083" w:rsidRPr="007C5083" w:rsidRDefault="007C5083" w:rsidP="001760D9">
                  <w:pPr>
                    <w:jc w:val="right"/>
                    <w:rPr>
                      <w:rFonts w:eastAsia="Calibri"/>
                      <w:lang w:eastAsia="en-US"/>
                    </w:rPr>
                  </w:pPr>
                  <w:r w:rsidRPr="007C5083">
                    <w:rPr>
                      <w:rFonts w:eastAsia="Calibri"/>
                      <w:lang w:eastAsia="en-US"/>
                    </w:rPr>
                    <w:t>2025</w:t>
                  </w:r>
                </w:p>
              </w:tc>
              <w:tc>
                <w:tcPr>
                  <w:tcW w:w="1605" w:type="dxa"/>
                </w:tcPr>
                <w:p w:rsidR="007C5083" w:rsidRPr="007C5083" w:rsidRDefault="007C5083" w:rsidP="001760D9">
                  <w:pPr>
                    <w:jc w:val="right"/>
                    <w:rPr>
                      <w:rFonts w:eastAsia="Calibri"/>
                      <w:lang w:eastAsia="en-US"/>
                    </w:rPr>
                  </w:pPr>
                  <w:r w:rsidRPr="007C5083">
                    <w:rPr>
                      <w:rFonts w:eastAsia="Calibri"/>
                      <w:lang w:eastAsia="en-US"/>
                    </w:rPr>
                    <w:t>10,0</w:t>
                  </w:r>
                </w:p>
              </w:tc>
              <w:tc>
                <w:tcPr>
                  <w:tcW w:w="1606" w:type="dxa"/>
                </w:tcPr>
                <w:p w:rsidR="007C5083" w:rsidRPr="007C5083" w:rsidRDefault="007C5083" w:rsidP="001760D9">
                  <w:pPr>
                    <w:jc w:val="right"/>
                    <w:rPr>
                      <w:rFonts w:eastAsia="Calibri"/>
                      <w:lang w:eastAsia="en-US"/>
                    </w:rPr>
                  </w:pPr>
                  <w:r w:rsidRPr="007C5083">
                    <w:rPr>
                      <w:rFonts w:eastAsia="Calibri"/>
                      <w:lang w:eastAsia="en-US"/>
                    </w:rPr>
                    <w:t>10,0</w:t>
                  </w:r>
                </w:p>
              </w:tc>
              <w:tc>
                <w:tcPr>
                  <w:tcW w:w="1606" w:type="dxa"/>
                </w:tcPr>
                <w:p w:rsidR="007C5083" w:rsidRPr="007C5083" w:rsidRDefault="007C5083" w:rsidP="001760D9">
                  <w:pPr>
                    <w:jc w:val="right"/>
                    <w:rPr>
                      <w:rFonts w:eastAsia="Calibri"/>
                      <w:lang w:eastAsia="en-US"/>
                    </w:rPr>
                  </w:pPr>
                  <w:r w:rsidRPr="007C5083">
                    <w:rPr>
                      <w:rFonts w:eastAsia="Calibri"/>
                      <w:lang w:eastAsia="en-US"/>
                    </w:rPr>
                    <w:t>0,0</w:t>
                  </w:r>
                </w:p>
              </w:tc>
            </w:tr>
            <w:tr w:rsidR="007C5083" w:rsidRPr="007C5083" w:rsidTr="001760D9">
              <w:tc>
                <w:tcPr>
                  <w:tcW w:w="1605" w:type="dxa"/>
                </w:tcPr>
                <w:p w:rsidR="007C5083" w:rsidRPr="007C5083" w:rsidRDefault="007C5083" w:rsidP="001760D9">
                  <w:pPr>
                    <w:jc w:val="right"/>
                    <w:rPr>
                      <w:rFonts w:eastAsia="Calibri"/>
                      <w:lang w:eastAsia="en-US"/>
                    </w:rPr>
                  </w:pPr>
                  <w:r w:rsidRPr="007C5083">
                    <w:rPr>
                      <w:rFonts w:eastAsia="Calibri"/>
                      <w:lang w:eastAsia="en-US"/>
                    </w:rPr>
                    <w:t>2026</w:t>
                  </w:r>
                </w:p>
              </w:tc>
              <w:tc>
                <w:tcPr>
                  <w:tcW w:w="1605" w:type="dxa"/>
                </w:tcPr>
                <w:p w:rsidR="007C5083" w:rsidRPr="007C5083" w:rsidRDefault="007C5083" w:rsidP="001760D9">
                  <w:pPr>
                    <w:jc w:val="right"/>
                    <w:rPr>
                      <w:rFonts w:eastAsia="Calibri"/>
                      <w:lang w:eastAsia="en-US"/>
                    </w:rPr>
                  </w:pPr>
                  <w:r w:rsidRPr="007C5083">
                    <w:rPr>
                      <w:rFonts w:eastAsia="Calibri"/>
                      <w:lang w:eastAsia="en-US"/>
                    </w:rPr>
                    <w:t>7,0</w:t>
                  </w:r>
                </w:p>
              </w:tc>
              <w:tc>
                <w:tcPr>
                  <w:tcW w:w="1606" w:type="dxa"/>
                </w:tcPr>
                <w:p w:rsidR="007C5083" w:rsidRPr="007C5083" w:rsidRDefault="007C5083" w:rsidP="001760D9">
                  <w:pPr>
                    <w:jc w:val="right"/>
                    <w:rPr>
                      <w:rFonts w:eastAsia="Calibri"/>
                      <w:lang w:eastAsia="en-US"/>
                    </w:rPr>
                  </w:pPr>
                  <w:r w:rsidRPr="007C5083">
                    <w:rPr>
                      <w:rFonts w:eastAsia="Calibri"/>
                      <w:lang w:eastAsia="en-US"/>
                    </w:rPr>
                    <w:t>7,0</w:t>
                  </w:r>
                </w:p>
              </w:tc>
              <w:tc>
                <w:tcPr>
                  <w:tcW w:w="1606" w:type="dxa"/>
                </w:tcPr>
                <w:p w:rsidR="007C5083" w:rsidRPr="007C5083" w:rsidRDefault="007C5083" w:rsidP="001760D9">
                  <w:pPr>
                    <w:jc w:val="right"/>
                    <w:rPr>
                      <w:rFonts w:eastAsia="Calibri"/>
                      <w:lang w:eastAsia="en-US"/>
                    </w:rPr>
                  </w:pPr>
                  <w:r w:rsidRPr="007C5083">
                    <w:rPr>
                      <w:rFonts w:eastAsia="Calibri"/>
                      <w:lang w:eastAsia="en-US"/>
                    </w:rPr>
                    <w:t>0,0</w:t>
                  </w:r>
                </w:p>
              </w:tc>
            </w:tr>
            <w:tr w:rsidR="007C5083" w:rsidRPr="007C5083" w:rsidTr="001760D9">
              <w:tc>
                <w:tcPr>
                  <w:tcW w:w="1605" w:type="dxa"/>
                </w:tcPr>
                <w:p w:rsidR="007C5083" w:rsidRPr="007C5083" w:rsidRDefault="007C5083" w:rsidP="001760D9">
                  <w:pPr>
                    <w:jc w:val="right"/>
                    <w:rPr>
                      <w:rFonts w:eastAsia="Calibri"/>
                      <w:lang w:eastAsia="en-US"/>
                    </w:rPr>
                  </w:pPr>
                  <w:r w:rsidRPr="007C5083">
                    <w:rPr>
                      <w:rFonts w:eastAsia="Calibri"/>
                      <w:lang w:eastAsia="en-US"/>
                    </w:rPr>
                    <w:t>2027</w:t>
                  </w:r>
                </w:p>
              </w:tc>
              <w:tc>
                <w:tcPr>
                  <w:tcW w:w="1605" w:type="dxa"/>
                </w:tcPr>
                <w:p w:rsidR="007C5083" w:rsidRPr="007C5083" w:rsidRDefault="007C5083" w:rsidP="001760D9">
                  <w:pPr>
                    <w:jc w:val="right"/>
                    <w:rPr>
                      <w:rFonts w:eastAsia="Calibri"/>
                      <w:lang w:eastAsia="en-US"/>
                    </w:rPr>
                  </w:pPr>
                  <w:r w:rsidRPr="007C5083">
                    <w:rPr>
                      <w:rFonts w:eastAsia="Calibri"/>
                      <w:lang w:eastAsia="en-US"/>
                    </w:rPr>
                    <w:t>7,0</w:t>
                  </w:r>
                </w:p>
              </w:tc>
              <w:tc>
                <w:tcPr>
                  <w:tcW w:w="1606" w:type="dxa"/>
                </w:tcPr>
                <w:p w:rsidR="007C5083" w:rsidRPr="007C5083" w:rsidRDefault="007C5083" w:rsidP="001760D9">
                  <w:pPr>
                    <w:jc w:val="right"/>
                    <w:rPr>
                      <w:rFonts w:eastAsia="Calibri"/>
                      <w:lang w:eastAsia="en-US"/>
                    </w:rPr>
                  </w:pPr>
                  <w:r w:rsidRPr="007C5083">
                    <w:rPr>
                      <w:rFonts w:eastAsia="Calibri"/>
                      <w:lang w:eastAsia="en-US"/>
                    </w:rPr>
                    <w:t>7,0</w:t>
                  </w:r>
                </w:p>
              </w:tc>
              <w:tc>
                <w:tcPr>
                  <w:tcW w:w="1606" w:type="dxa"/>
                </w:tcPr>
                <w:p w:rsidR="007C5083" w:rsidRPr="007C5083" w:rsidRDefault="007C5083" w:rsidP="001760D9">
                  <w:pPr>
                    <w:jc w:val="right"/>
                    <w:rPr>
                      <w:rFonts w:eastAsia="Calibri"/>
                      <w:lang w:eastAsia="en-US"/>
                    </w:rPr>
                  </w:pPr>
                  <w:r w:rsidRPr="007C5083">
                    <w:rPr>
                      <w:rFonts w:eastAsia="Calibri"/>
                      <w:lang w:eastAsia="en-US"/>
                    </w:rPr>
                    <w:t>0,0</w:t>
                  </w:r>
                </w:p>
              </w:tc>
            </w:tr>
            <w:tr w:rsidR="007C5083" w:rsidRPr="007C5083" w:rsidTr="001760D9">
              <w:tc>
                <w:tcPr>
                  <w:tcW w:w="1605" w:type="dxa"/>
                </w:tcPr>
                <w:p w:rsidR="007C5083" w:rsidRPr="007C5083" w:rsidRDefault="007C5083" w:rsidP="001760D9">
                  <w:pPr>
                    <w:jc w:val="right"/>
                    <w:rPr>
                      <w:rFonts w:eastAsia="Calibri"/>
                      <w:lang w:eastAsia="en-US"/>
                    </w:rPr>
                  </w:pPr>
                  <w:r w:rsidRPr="007C5083">
                    <w:rPr>
                      <w:rFonts w:eastAsia="Calibri"/>
                      <w:lang w:eastAsia="en-US"/>
                    </w:rPr>
                    <w:t>2028</w:t>
                  </w:r>
                </w:p>
              </w:tc>
              <w:tc>
                <w:tcPr>
                  <w:tcW w:w="1605" w:type="dxa"/>
                </w:tcPr>
                <w:p w:rsidR="007C5083" w:rsidRPr="007C5083" w:rsidRDefault="007C5083" w:rsidP="001760D9">
                  <w:pPr>
                    <w:jc w:val="right"/>
                    <w:rPr>
                      <w:rFonts w:eastAsia="Calibri"/>
                      <w:lang w:eastAsia="en-US"/>
                    </w:rPr>
                  </w:pPr>
                  <w:r w:rsidRPr="007C5083">
                    <w:rPr>
                      <w:rFonts w:eastAsia="Calibri"/>
                      <w:lang w:eastAsia="en-US"/>
                    </w:rPr>
                    <w:t>7,0</w:t>
                  </w:r>
                </w:p>
              </w:tc>
              <w:tc>
                <w:tcPr>
                  <w:tcW w:w="1606" w:type="dxa"/>
                </w:tcPr>
                <w:p w:rsidR="007C5083" w:rsidRPr="007C5083" w:rsidRDefault="007C5083" w:rsidP="001760D9">
                  <w:pPr>
                    <w:jc w:val="right"/>
                    <w:rPr>
                      <w:rFonts w:eastAsia="Calibri"/>
                      <w:lang w:eastAsia="en-US"/>
                    </w:rPr>
                  </w:pPr>
                  <w:r w:rsidRPr="007C5083">
                    <w:rPr>
                      <w:rFonts w:eastAsia="Calibri"/>
                      <w:lang w:eastAsia="en-US"/>
                    </w:rPr>
                    <w:t>7,0</w:t>
                  </w:r>
                </w:p>
              </w:tc>
              <w:tc>
                <w:tcPr>
                  <w:tcW w:w="1606" w:type="dxa"/>
                </w:tcPr>
                <w:p w:rsidR="007C5083" w:rsidRPr="007C5083" w:rsidRDefault="007C5083" w:rsidP="001760D9">
                  <w:pPr>
                    <w:jc w:val="right"/>
                    <w:rPr>
                      <w:rFonts w:eastAsia="Calibri"/>
                      <w:lang w:eastAsia="en-US"/>
                    </w:rPr>
                  </w:pPr>
                  <w:r w:rsidRPr="007C5083">
                    <w:rPr>
                      <w:rFonts w:eastAsia="Calibri"/>
                      <w:lang w:eastAsia="en-US"/>
                    </w:rPr>
                    <w:t>0,0</w:t>
                  </w:r>
                </w:p>
              </w:tc>
            </w:tr>
            <w:tr w:rsidR="007C5083" w:rsidRPr="007C5083" w:rsidTr="001760D9">
              <w:tc>
                <w:tcPr>
                  <w:tcW w:w="1605" w:type="dxa"/>
                </w:tcPr>
                <w:p w:rsidR="007C5083" w:rsidRPr="007C5083" w:rsidRDefault="007C5083" w:rsidP="001760D9">
                  <w:pPr>
                    <w:jc w:val="right"/>
                    <w:rPr>
                      <w:rFonts w:eastAsia="Calibri"/>
                      <w:lang w:eastAsia="en-US"/>
                    </w:rPr>
                  </w:pPr>
                  <w:r w:rsidRPr="007C5083">
                    <w:rPr>
                      <w:rFonts w:eastAsia="Calibri"/>
                      <w:lang w:eastAsia="en-US"/>
                    </w:rPr>
                    <w:t>2029</w:t>
                  </w:r>
                </w:p>
              </w:tc>
              <w:tc>
                <w:tcPr>
                  <w:tcW w:w="1605" w:type="dxa"/>
                </w:tcPr>
                <w:p w:rsidR="007C5083" w:rsidRPr="007C5083" w:rsidRDefault="007C5083" w:rsidP="001760D9">
                  <w:pPr>
                    <w:jc w:val="right"/>
                    <w:rPr>
                      <w:rFonts w:eastAsia="Calibri"/>
                      <w:lang w:eastAsia="en-US"/>
                    </w:rPr>
                  </w:pPr>
                  <w:r w:rsidRPr="007C5083">
                    <w:rPr>
                      <w:rFonts w:eastAsia="Calibri"/>
                      <w:lang w:eastAsia="en-US"/>
                    </w:rPr>
                    <w:t>7,0</w:t>
                  </w:r>
                </w:p>
              </w:tc>
              <w:tc>
                <w:tcPr>
                  <w:tcW w:w="1606" w:type="dxa"/>
                </w:tcPr>
                <w:p w:rsidR="007C5083" w:rsidRPr="007C5083" w:rsidRDefault="007C5083" w:rsidP="001760D9">
                  <w:pPr>
                    <w:jc w:val="right"/>
                    <w:rPr>
                      <w:rFonts w:eastAsia="Calibri"/>
                      <w:lang w:eastAsia="en-US"/>
                    </w:rPr>
                  </w:pPr>
                  <w:r w:rsidRPr="007C5083">
                    <w:rPr>
                      <w:rFonts w:eastAsia="Calibri"/>
                      <w:lang w:eastAsia="en-US"/>
                    </w:rPr>
                    <w:t>7,0</w:t>
                  </w:r>
                </w:p>
              </w:tc>
              <w:tc>
                <w:tcPr>
                  <w:tcW w:w="1606" w:type="dxa"/>
                </w:tcPr>
                <w:p w:rsidR="007C5083" w:rsidRPr="007C5083" w:rsidRDefault="007C5083" w:rsidP="001760D9">
                  <w:pPr>
                    <w:jc w:val="right"/>
                    <w:rPr>
                      <w:rFonts w:eastAsia="Calibri"/>
                      <w:lang w:eastAsia="en-US"/>
                    </w:rPr>
                  </w:pPr>
                  <w:r w:rsidRPr="007C5083">
                    <w:rPr>
                      <w:rFonts w:eastAsia="Calibri"/>
                      <w:lang w:eastAsia="en-US"/>
                    </w:rPr>
                    <w:t>0,0</w:t>
                  </w:r>
                </w:p>
              </w:tc>
            </w:tr>
            <w:tr w:rsidR="007C5083" w:rsidRPr="007C5083" w:rsidTr="001760D9">
              <w:tc>
                <w:tcPr>
                  <w:tcW w:w="1605" w:type="dxa"/>
                </w:tcPr>
                <w:p w:rsidR="007C5083" w:rsidRPr="007C5083" w:rsidRDefault="007C5083" w:rsidP="001760D9">
                  <w:pPr>
                    <w:jc w:val="right"/>
                    <w:rPr>
                      <w:rFonts w:eastAsia="Calibri"/>
                      <w:lang w:eastAsia="en-US"/>
                    </w:rPr>
                  </w:pPr>
                  <w:r w:rsidRPr="007C5083">
                    <w:rPr>
                      <w:rFonts w:eastAsia="Calibri"/>
                      <w:lang w:eastAsia="en-US"/>
                    </w:rPr>
                    <w:t>2030</w:t>
                  </w:r>
                </w:p>
              </w:tc>
              <w:tc>
                <w:tcPr>
                  <w:tcW w:w="1605" w:type="dxa"/>
                </w:tcPr>
                <w:p w:rsidR="007C5083" w:rsidRPr="007C5083" w:rsidRDefault="007C5083" w:rsidP="001760D9">
                  <w:pPr>
                    <w:jc w:val="right"/>
                    <w:rPr>
                      <w:rFonts w:eastAsia="Calibri"/>
                      <w:lang w:eastAsia="en-US"/>
                    </w:rPr>
                  </w:pPr>
                  <w:r w:rsidRPr="007C5083">
                    <w:rPr>
                      <w:rFonts w:eastAsia="Calibri"/>
                      <w:lang w:eastAsia="en-US"/>
                    </w:rPr>
                    <w:t>7,0</w:t>
                  </w:r>
                </w:p>
              </w:tc>
              <w:tc>
                <w:tcPr>
                  <w:tcW w:w="1606" w:type="dxa"/>
                </w:tcPr>
                <w:p w:rsidR="007C5083" w:rsidRPr="007C5083" w:rsidRDefault="007C5083" w:rsidP="001760D9">
                  <w:pPr>
                    <w:jc w:val="right"/>
                    <w:rPr>
                      <w:rFonts w:eastAsia="Calibri"/>
                      <w:lang w:eastAsia="en-US"/>
                    </w:rPr>
                  </w:pPr>
                  <w:r w:rsidRPr="007C5083">
                    <w:rPr>
                      <w:rFonts w:eastAsia="Calibri"/>
                      <w:lang w:eastAsia="en-US"/>
                    </w:rPr>
                    <w:t>7,0</w:t>
                  </w:r>
                </w:p>
              </w:tc>
              <w:tc>
                <w:tcPr>
                  <w:tcW w:w="1606" w:type="dxa"/>
                </w:tcPr>
                <w:p w:rsidR="007C5083" w:rsidRPr="007C5083" w:rsidRDefault="007C5083" w:rsidP="001760D9">
                  <w:pPr>
                    <w:jc w:val="right"/>
                    <w:rPr>
                      <w:rFonts w:eastAsia="Calibri"/>
                      <w:lang w:eastAsia="en-US"/>
                    </w:rPr>
                  </w:pPr>
                  <w:r w:rsidRPr="007C5083">
                    <w:rPr>
                      <w:rFonts w:eastAsia="Calibri"/>
                      <w:lang w:eastAsia="en-US"/>
                    </w:rPr>
                    <w:t>0,0</w:t>
                  </w:r>
                </w:p>
              </w:tc>
            </w:tr>
          </w:tbl>
          <w:p w:rsidR="007C5083" w:rsidRPr="007C5083" w:rsidRDefault="007C5083" w:rsidP="001760D9">
            <w:pPr>
              <w:jc w:val="center"/>
              <w:rPr>
                <w:rFonts w:eastAsia="Calibri"/>
                <w:highlight w:val="yellow"/>
                <w:lang w:eastAsia="en-US"/>
              </w:rPr>
            </w:pPr>
          </w:p>
          <w:p w:rsidR="007C5083" w:rsidRPr="007C5083" w:rsidRDefault="007C5083" w:rsidP="001760D9">
            <w:pPr>
              <w:shd w:val="clear" w:color="auto" w:fill="FFFFFF"/>
              <w:jc w:val="both"/>
              <w:rPr>
                <w:kern w:val="2"/>
              </w:rPr>
            </w:pPr>
            <w:r w:rsidRPr="007C5083">
              <w:rPr>
                <w:kern w:val="2"/>
              </w:rPr>
              <w:t xml:space="preserve">Муниципальная программа финансируется </w:t>
            </w:r>
            <w:r w:rsidRPr="007C5083">
              <w:rPr>
                <w:spacing w:val="-4"/>
                <w:kern w:val="2"/>
              </w:rPr>
              <w:t>из местного и областного  бюджета в пределах бюджетных</w:t>
            </w:r>
            <w:r w:rsidRPr="007C5083">
              <w:rPr>
                <w:kern w:val="2"/>
              </w:rPr>
              <w:t xml:space="preserve"> </w:t>
            </w:r>
            <w:r w:rsidRPr="007C5083">
              <w:rPr>
                <w:spacing w:val="-4"/>
                <w:kern w:val="2"/>
              </w:rPr>
              <w:t>ассигнований, предусмотренных на ее реализацию Решением Собрания депутатов Киселевского сельского поселения о</w:t>
            </w:r>
            <w:r w:rsidRPr="007C5083">
              <w:rPr>
                <w:kern w:val="2"/>
              </w:rPr>
              <w:t xml:space="preserve"> бюджете Киселевского сельского поселения Заветинского </w:t>
            </w:r>
            <w:r w:rsidRPr="007C5083">
              <w:rPr>
                <w:kern w:val="2"/>
              </w:rPr>
              <w:lastRenderedPageBreak/>
              <w:t>района»</w:t>
            </w:r>
          </w:p>
        </w:tc>
      </w:tr>
      <w:tr w:rsidR="007C5083" w:rsidRPr="007C5083" w:rsidTr="001760D9">
        <w:tblPrEx>
          <w:tblCellMar>
            <w:left w:w="57" w:type="dxa"/>
            <w:right w:w="57" w:type="dxa"/>
          </w:tblCellMar>
          <w:tblLook w:val="04A0"/>
        </w:tblPrEx>
        <w:trPr>
          <w:gridBefore w:val="1"/>
          <w:wBefore w:w="227" w:type="dxa"/>
        </w:trPr>
        <w:tc>
          <w:tcPr>
            <w:tcW w:w="2467" w:type="dxa"/>
          </w:tcPr>
          <w:p w:rsidR="007C5083" w:rsidRPr="007C5083" w:rsidRDefault="007C5083" w:rsidP="001760D9"/>
        </w:tc>
        <w:tc>
          <w:tcPr>
            <w:tcW w:w="727" w:type="dxa"/>
            <w:hideMark/>
          </w:tcPr>
          <w:p w:rsidR="007C5083" w:rsidRPr="007C5083" w:rsidRDefault="007C5083" w:rsidP="001760D9">
            <w:pPr>
              <w:jc w:val="both"/>
            </w:pPr>
          </w:p>
        </w:tc>
        <w:tc>
          <w:tcPr>
            <w:tcW w:w="6963" w:type="dxa"/>
            <w:gridSpan w:val="3"/>
          </w:tcPr>
          <w:p w:rsidR="007C5083" w:rsidRPr="007C5083" w:rsidRDefault="007C5083" w:rsidP="001760D9">
            <w:pPr>
              <w:autoSpaceDE w:val="0"/>
              <w:autoSpaceDN w:val="0"/>
              <w:adjustRightInd w:val="0"/>
              <w:jc w:val="center"/>
            </w:pPr>
          </w:p>
        </w:tc>
      </w:tr>
    </w:tbl>
    <w:p w:rsidR="007C5083" w:rsidRPr="007C5083" w:rsidRDefault="007C5083" w:rsidP="007C5083">
      <w:pPr>
        <w:autoSpaceDE w:val="0"/>
        <w:autoSpaceDN w:val="0"/>
        <w:adjustRightInd w:val="0"/>
        <w:ind w:firstLine="708"/>
        <w:jc w:val="both"/>
      </w:pPr>
      <w:r w:rsidRPr="007C5083">
        <w:t>2.  Строку</w:t>
      </w:r>
      <w:r w:rsidRPr="007C5083">
        <w:rPr>
          <w:color w:val="000000"/>
        </w:rPr>
        <w:t xml:space="preserve"> «</w:t>
      </w:r>
      <w:r w:rsidRPr="007C5083">
        <w:t>Ресурсное обеспечение подпрограммы</w:t>
      </w:r>
      <w:r w:rsidRPr="007C5083">
        <w:rPr>
          <w:color w:val="000000"/>
        </w:rPr>
        <w:t xml:space="preserve">» </w:t>
      </w:r>
      <w:r w:rsidRPr="007C5083">
        <w:t xml:space="preserve"> Паспорт подпрограммы № 1 «Пожарная безопасность» изложить в следующей редакции:</w:t>
      </w:r>
    </w:p>
    <w:tbl>
      <w:tblPr>
        <w:tblW w:w="0" w:type="auto"/>
        <w:tblInd w:w="-176" w:type="dxa"/>
        <w:tblLayout w:type="fixed"/>
        <w:tblLook w:val="0000"/>
      </w:tblPr>
      <w:tblGrid>
        <w:gridCol w:w="3686"/>
        <w:gridCol w:w="6653"/>
      </w:tblGrid>
      <w:tr w:rsidR="007C5083" w:rsidRPr="007C5083" w:rsidTr="001760D9">
        <w:trPr>
          <w:trHeight w:val="2302"/>
        </w:trPr>
        <w:tc>
          <w:tcPr>
            <w:tcW w:w="3686" w:type="dxa"/>
            <w:shd w:val="clear" w:color="auto" w:fill="auto"/>
          </w:tcPr>
          <w:p w:rsidR="007C5083" w:rsidRPr="007C5083" w:rsidRDefault="007C5083" w:rsidP="001760D9">
            <w:pPr>
              <w:widowControl w:val="0"/>
              <w:autoSpaceDE w:val="0"/>
              <w:autoSpaceDN w:val="0"/>
              <w:adjustRightInd w:val="0"/>
              <w:jc w:val="both"/>
            </w:pPr>
          </w:p>
          <w:p w:rsidR="007C5083" w:rsidRPr="007C5083" w:rsidRDefault="007C5083" w:rsidP="001760D9">
            <w:pPr>
              <w:widowControl w:val="0"/>
              <w:autoSpaceDE w:val="0"/>
              <w:autoSpaceDN w:val="0"/>
              <w:adjustRightInd w:val="0"/>
              <w:jc w:val="both"/>
            </w:pPr>
            <w:r w:rsidRPr="007C5083">
              <w:t>«Ресурсное обеспечение</w:t>
            </w:r>
          </w:p>
          <w:p w:rsidR="007C5083" w:rsidRPr="007C5083" w:rsidRDefault="007C5083" w:rsidP="001760D9">
            <w:pPr>
              <w:widowControl w:val="0"/>
              <w:autoSpaceDE w:val="0"/>
              <w:autoSpaceDN w:val="0"/>
              <w:adjustRightInd w:val="0"/>
              <w:jc w:val="both"/>
            </w:pPr>
            <w:r w:rsidRPr="007C5083">
              <w:t xml:space="preserve">подпрограммы </w:t>
            </w:r>
          </w:p>
        </w:tc>
        <w:tc>
          <w:tcPr>
            <w:tcW w:w="6653" w:type="dxa"/>
            <w:shd w:val="clear" w:color="auto" w:fill="auto"/>
          </w:tcPr>
          <w:p w:rsidR="007C5083" w:rsidRPr="007C5083" w:rsidRDefault="007C5083" w:rsidP="001760D9">
            <w:pPr>
              <w:ind w:left="318"/>
              <w:jc w:val="both"/>
              <w:rPr>
                <w:rFonts w:eastAsia="Calibri"/>
                <w:lang w:eastAsia="en-US"/>
              </w:rPr>
            </w:pPr>
          </w:p>
          <w:p w:rsidR="007C5083" w:rsidRPr="007C5083" w:rsidRDefault="007C5083" w:rsidP="001760D9">
            <w:pPr>
              <w:ind w:left="318"/>
              <w:jc w:val="both"/>
              <w:rPr>
                <w:rFonts w:eastAsia="Calibri"/>
                <w:lang w:eastAsia="en-US"/>
              </w:rPr>
            </w:pPr>
            <w:r w:rsidRPr="007C5083">
              <w:rPr>
                <w:rFonts w:eastAsia="Calibri"/>
                <w:lang w:eastAsia="en-US"/>
              </w:rPr>
              <w:t xml:space="preserve">общий объем финансирования подпрограммы № 1 на 2019 – 2030 годы составляет </w:t>
            </w:r>
            <w:r w:rsidRPr="007C5083">
              <w:rPr>
                <w:spacing w:val="-4"/>
                <w:kern w:val="2"/>
              </w:rPr>
              <w:t>4 548,0 тыс</w:t>
            </w:r>
            <w:r w:rsidRPr="007C5083">
              <w:rPr>
                <w:color w:val="FF0000"/>
                <w:spacing w:val="-4"/>
                <w:kern w:val="2"/>
              </w:rPr>
              <w:t>.</w:t>
            </w:r>
            <w:r w:rsidRPr="007C5083">
              <w:rPr>
                <w:rFonts w:eastAsia="Calibri"/>
                <w:lang w:eastAsia="en-US"/>
              </w:rPr>
              <w:t xml:space="preserve"> рублей, в том числе:</w:t>
            </w:r>
          </w:p>
          <w:tbl>
            <w:tblPr>
              <w:tblW w:w="6129" w:type="dxa"/>
              <w:tblLayout w:type="fixed"/>
              <w:tblLook w:val="04A0"/>
            </w:tblPr>
            <w:tblGrid>
              <w:gridCol w:w="1605"/>
              <w:gridCol w:w="1605"/>
              <w:gridCol w:w="1606"/>
              <w:gridCol w:w="1313"/>
            </w:tblGrid>
            <w:tr w:rsidR="007C5083" w:rsidRPr="007C5083" w:rsidTr="007C5083">
              <w:tc>
                <w:tcPr>
                  <w:tcW w:w="1605" w:type="dxa"/>
                </w:tcPr>
                <w:p w:rsidR="007C5083" w:rsidRPr="007C5083" w:rsidRDefault="007C5083" w:rsidP="001760D9">
                  <w:pPr>
                    <w:jc w:val="center"/>
                    <w:rPr>
                      <w:rFonts w:eastAsia="Calibri"/>
                      <w:highlight w:val="yellow"/>
                      <w:lang w:eastAsia="en-US"/>
                    </w:rPr>
                  </w:pPr>
                </w:p>
              </w:tc>
              <w:tc>
                <w:tcPr>
                  <w:tcW w:w="1605" w:type="dxa"/>
                </w:tcPr>
                <w:p w:rsidR="007C5083" w:rsidRPr="007C5083" w:rsidRDefault="007C5083" w:rsidP="001760D9">
                  <w:pPr>
                    <w:jc w:val="right"/>
                    <w:rPr>
                      <w:rFonts w:eastAsia="Calibri"/>
                      <w:lang w:eastAsia="en-US"/>
                    </w:rPr>
                  </w:pPr>
                  <w:r w:rsidRPr="007C5083">
                    <w:rPr>
                      <w:rFonts w:eastAsia="Calibri"/>
                      <w:lang w:eastAsia="en-US"/>
                    </w:rPr>
                    <w:t>Всего</w:t>
                  </w:r>
                </w:p>
              </w:tc>
              <w:tc>
                <w:tcPr>
                  <w:tcW w:w="1606" w:type="dxa"/>
                </w:tcPr>
                <w:p w:rsidR="007C5083" w:rsidRPr="007C5083" w:rsidRDefault="007C5083" w:rsidP="001760D9">
                  <w:pPr>
                    <w:jc w:val="right"/>
                    <w:rPr>
                      <w:rFonts w:eastAsia="Calibri"/>
                      <w:lang w:eastAsia="en-US"/>
                    </w:rPr>
                  </w:pPr>
                  <w:r w:rsidRPr="007C5083">
                    <w:rPr>
                      <w:rFonts w:eastAsia="Calibri"/>
                      <w:lang w:eastAsia="en-US"/>
                    </w:rPr>
                    <w:t>местный бюджет</w:t>
                  </w:r>
                </w:p>
              </w:tc>
              <w:tc>
                <w:tcPr>
                  <w:tcW w:w="1313" w:type="dxa"/>
                </w:tcPr>
                <w:p w:rsidR="007C5083" w:rsidRPr="007C5083" w:rsidRDefault="007C5083" w:rsidP="001760D9">
                  <w:pPr>
                    <w:jc w:val="right"/>
                    <w:rPr>
                      <w:rFonts w:eastAsia="Calibri"/>
                      <w:lang w:eastAsia="en-US"/>
                    </w:rPr>
                  </w:pPr>
                  <w:r w:rsidRPr="007C5083">
                    <w:rPr>
                      <w:rFonts w:eastAsia="Calibri"/>
                      <w:lang w:eastAsia="en-US"/>
                    </w:rPr>
                    <w:t>областной    бюджет</w:t>
                  </w:r>
                </w:p>
              </w:tc>
            </w:tr>
            <w:tr w:rsidR="007C5083" w:rsidRPr="007C5083" w:rsidTr="007C5083">
              <w:tc>
                <w:tcPr>
                  <w:tcW w:w="1605" w:type="dxa"/>
                </w:tcPr>
                <w:p w:rsidR="007C5083" w:rsidRPr="007C5083" w:rsidRDefault="007C5083" w:rsidP="001760D9">
                  <w:pPr>
                    <w:jc w:val="right"/>
                    <w:rPr>
                      <w:rFonts w:eastAsia="Calibri"/>
                      <w:lang w:eastAsia="en-US"/>
                    </w:rPr>
                  </w:pPr>
                  <w:r w:rsidRPr="007C5083">
                    <w:rPr>
                      <w:rFonts w:eastAsia="Calibri"/>
                      <w:lang w:eastAsia="en-US"/>
                    </w:rPr>
                    <w:t>2019</w:t>
                  </w:r>
                </w:p>
              </w:tc>
              <w:tc>
                <w:tcPr>
                  <w:tcW w:w="1605" w:type="dxa"/>
                </w:tcPr>
                <w:p w:rsidR="007C5083" w:rsidRPr="007C5083" w:rsidRDefault="007C5083" w:rsidP="001760D9">
                  <w:pPr>
                    <w:jc w:val="right"/>
                    <w:rPr>
                      <w:rFonts w:eastAsia="Calibri"/>
                      <w:lang w:eastAsia="en-US"/>
                    </w:rPr>
                  </w:pPr>
                  <w:r w:rsidRPr="007C5083">
                    <w:rPr>
                      <w:rFonts w:eastAsia="Calibri"/>
                      <w:lang w:eastAsia="en-US"/>
                    </w:rPr>
                    <w:t>5,0</w:t>
                  </w:r>
                </w:p>
              </w:tc>
              <w:tc>
                <w:tcPr>
                  <w:tcW w:w="1606" w:type="dxa"/>
                </w:tcPr>
                <w:p w:rsidR="007C5083" w:rsidRPr="007C5083" w:rsidRDefault="007C5083" w:rsidP="001760D9">
                  <w:pPr>
                    <w:jc w:val="right"/>
                    <w:rPr>
                      <w:rFonts w:eastAsia="Calibri"/>
                      <w:lang w:eastAsia="en-US"/>
                    </w:rPr>
                  </w:pPr>
                  <w:r w:rsidRPr="007C5083">
                    <w:rPr>
                      <w:rFonts w:eastAsia="Calibri"/>
                      <w:lang w:eastAsia="en-US"/>
                    </w:rPr>
                    <w:t>5,0</w:t>
                  </w:r>
                </w:p>
              </w:tc>
              <w:tc>
                <w:tcPr>
                  <w:tcW w:w="1313" w:type="dxa"/>
                </w:tcPr>
                <w:p w:rsidR="007C5083" w:rsidRPr="007C5083" w:rsidRDefault="007C5083" w:rsidP="001760D9">
                  <w:pPr>
                    <w:jc w:val="right"/>
                    <w:rPr>
                      <w:rFonts w:eastAsia="Calibri"/>
                      <w:lang w:eastAsia="en-US"/>
                    </w:rPr>
                  </w:pPr>
                  <w:r w:rsidRPr="007C5083">
                    <w:rPr>
                      <w:rFonts w:eastAsia="Calibri"/>
                      <w:lang w:eastAsia="en-US"/>
                    </w:rPr>
                    <w:t>0,0</w:t>
                  </w:r>
                </w:p>
              </w:tc>
            </w:tr>
            <w:tr w:rsidR="007C5083" w:rsidRPr="007C5083" w:rsidTr="007C5083">
              <w:tc>
                <w:tcPr>
                  <w:tcW w:w="1605" w:type="dxa"/>
                </w:tcPr>
                <w:p w:rsidR="007C5083" w:rsidRPr="007C5083" w:rsidRDefault="007C5083" w:rsidP="001760D9">
                  <w:pPr>
                    <w:jc w:val="right"/>
                    <w:rPr>
                      <w:rFonts w:eastAsia="Calibri"/>
                      <w:lang w:eastAsia="en-US"/>
                    </w:rPr>
                  </w:pPr>
                  <w:r w:rsidRPr="007C5083">
                    <w:rPr>
                      <w:rFonts w:eastAsia="Calibri"/>
                      <w:lang w:eastAsia="en-US"/>
                    </w:rPr>
                    <w:t>2020</w:t>
                  </w:r>
                </w:p>
              </w:tc>
              <w:tc>
                <w:tcPr>
                  <w:tcW w:w="1605" w:type="dxa"/>
                </w:tcPr>
                <w:p w:rsidR="007C5083" w:rsidRPr="007C5083" w:rsidRDefault="007C5083" w:rsidP="001760D9">
                  <w:pPr>
                    <w:jc w:val="right"/>
                  </w:pPr>
                  <w:r w:rsidRPr="007C5083">
                    <w:t xml:space="preserve">366,7                         </w:t>
                  </w:r>
                </w:p>
              </w:tc>
              <w:tc>
                <w:tcPr>
                  <w:tcW w:w="1606" w:type="dxa"/>
                </w:tcPr>
                <w:p w:rsidR="007C5083" w:rsidRPr="007C5083" w:rsidRDefault="007C5083" w:rsidP="001760D9">
                  <w:pPr>
                    <w:jc w:val="right"/>
                  </w:pPr>
                  <w:r w:rsidRPr="007C5083">
                    <w:t xml:space="preserve">9,5                 </w:t>
                  </w:r>
                </w:p>
              </w:tc>
              <w:tc>
                <w:tcPr>
                  <w:tcW w:w="1313" w:type="dxa"/>
                </w:tcPr>
                <w:p w:rsidR="007C5083" w:rsidRPr="007C5083" w:rsidRDefault="007C5083" w:rsidP="001760D9">
                  <w:pPr>
                    <w:jc w:val="right"/>
                  </w:pPr>
                  <w:r w:rsidRPr="007C5083">
                    <w:t xml:space="preserve">          357,2</w:t>
                  </w:r>
                </w:p>
              </w:tc>
            </w:tr>
            <w:tr w:rsidR="007C5083" w:rsidRPr="007C5083" w:rsidTr="007C5083">
              <w:tc>
                <w:tcPr>
                  <w:tcW w:w="1605" w:type="dxa"/>
                </w:tcPr>
                <w:p w:rsidR="007C5083" w:rsidRPr="007C5083" w:rsidRDefault="007C5083" w:rsidP="001760D9">
                  <w:pPr>
                    <w:jc w:val="right"/>
                    <w:rPr>
                      <w:rFonts w:eastAsia="Calibri"/>
                      <w:lang w:eastAsia="en-US"/>
                    </w:rPr>
                  </w:pPr>
                  <w:r w:rsidRPr="007C5083">
                    <w:rPr>
                      <w:rFonts w:eastAsia="Calibri"/>
                      <w:lang w:eastAsia="en-US"/>
                    </w:rPr>
                    <w:t>2021</w:t>
                  </w:r>
                </w:p>
              </w:tc>
              <w:tc>
                <w:tcPr>
                  <w:tcW w:w="1605" w:type="dxa"/>
                </w:tcPr>
                <w:p w:rsidR="007C5083" w:rsidRPr="007C5083" w:rsidRDefault="007C5083" w:rsidP="001760D9">
                  <w:pPr>
                    <w:jc w:val="right"/>
                    <w:rPr>
                      <w:rFonts w:eastAsia="Calibri"/>
                      <w:lang w:eastAsia="en-US"/>
                    </w:rPr>
                  </w:pPr>
                  <w:r w:rsidRPr="007C5083">
                    <w:rPr>
                      <w:rFonts w:eastAsia="Calibri"/>
                      <w:lang w:eastAsia="en-US"/>
                    </w:rPr>
                    <w:t>7,0</w:t>
                  </w:r>
                </w:p>
              </w:tc>
              <w:tc>
                <w:tcPr>
                  <w:tcW w:w="1606" w:type="dxa"/>
                </w:tcPr>
                <w:p w:rsidR="007C5083" w:rsidRPr="007C5083" w:rsidRDefault="007C5083" w:rsidP="001760D9">
                  <w:pPr>
                    <w:jc w:val="right"/>
                    <w:rPr>
                      <w:rFonts w:eastAsia="Calibri"/>
                      <w:lang w:eastAsia="en-US"/>
                    </w:rPr>
                  </w:pPr>
                  <w:r w:rsidRPr="007C5083">
                    <w:rPr>
                      <w:rFonts w:eastAsia="Calibri"/>
                      <w:lang w:eastAsia="en-US"/>
                    </w:rPr>
                    <w:t>7,0</w:t>
                  </w:r>
                </w:p>
              </w:tc>
              <w:tc>
                <w:tcPr>
                  <w:tcW w:w="1313" w:type="dxa"/>
                </w:tcPr>
                <w:p w:rsidR="007C5083" w:rsidRPr="007C5083" w:rsidRDefault="007C5083" w:rsidP="001760D9">
                  <w:pPr>
                    <w:jc w:val="right"/>
                    <w:rPr>
                      <w:rFonts w:eastAsia="Calibri"/>
                      <w:lang w:eastAsia="en-US"/>
                    </w:rPr>
                  </w:pPr>
                  <w:r w:rsidRPr="007C5083">
                    <w:rPr>
                      <w:rFonts w:eastAsia="Calibri"/>
                      <w:lang w:eastAsia="en-US"/>
                    </w:rPr>
                    <w:t>0,0</w:t>
                  </w:r>
                </w:p>
              </w:tc>
            </w:tr>
            <w:tr w:rsidR="007C5083" w:rsidRPr="007C5083" w:rsidTr="007C5083">
              <w:tc>
                <w:tcPr>
                  <w:tcW w:w="1605" w:type="dxa"/>
                </w:tcPr>
                <w:p w:rsidR="007C5083" w:rsidRPr="007C5083" w:rsidRDefault="007C5083" w:rsidP="001760D9">
                  <w:pPr>
                    <w:jc w:val="right"/>
                    <w:rPr>
                      <w:rFonts w:eastAsia="Calibri"/>
                      <w:lang w:eastAsia="en-US"/>
                    </w:rPr>
                  </w:pPr>
                  <w:r w:rsidRPr="007C5083">
                    <w:rPr>
                      <w:rFonts w:eastAsia="Calibri"/>
                      <w:lang w:eastAsia="en-US"/>
                    </w:rPr>
                    <w:t>2022</w:t>
                  </w:r>
                </w:p>
              </w:tc>
              <w:tc>
                <w:tcPr>
                  <w:tcW w:w="1605" w:type="dxa"/>
                </w:tcPr>
                <w:p w:rsidR="007C5083" w:rsidRPr="007C5083" w:rsidRDefault="007C5083" w:rsidP="001760D9">
                  <w:pPr>
                    <w:jc w:val="right"/>
                    <w:rPr>
                      <w:rFonts w:eastAsia="Calibri"/>
                      <w:lang w:eastAsia="en-US"/>
                    </w:rPr>
                  </w:pPr>
                  <w:r w:rsidRPr="007C5083">
                    <w:rPr>
                      <w:rFonts w:eastAsia="Calibri"/>
                      <w:lang w:eastAsia="en-US"/>
                    </w:rPr>
                    <w:t>0,0</w:t>
                  </w:r>
                </w:p>
              </w:tc>
              <w:tc>
                <w:tcPr>
                  <w:tcW w:w="1606" w:type="dxa"/>
                </w:tcPr>
                <w:p w:rsidR="007C5083" w:rsidRPr="007C5083" w:rsidRDefault="007C5083" w:rsidP="001760D9">
                  <w:pPr>
                    <w:jc w:val="right"/>
                    <w:rPr>
                      <w:rFonts w:eastAsia="Calibri"/>
                      <w:lang w:eastAsia="en-US"/>
                    </w:rPr>
                  </w:pPr>
                  <w:r w:rsidRPr="007C5083">
                    <w:rPr>
                      <w:rFonts w:eastAsia="Calibri"/>
                      <w:lang w:eastAsia="en-US"/>
                    </w:rPr>
                    <w:t>0,0</w:t>
                  </w:r>
                </w:p>
              </w:tc>
              <w:tc>
                <w:tcPr>
                  <w:tcW w:w="1313" w:type="dxa"/>
                </w:tcPr>
                <w:p w:rsidR="007C5083" w:rsidRPr="007C5083" w:rsidRDefault="007C5083" w:rsidP="001760D9">
                  <w:pPr>
                    <w:jc w:val="right"/>
                    <w:rPr>
                      <w:rFonts w:eastAsia="Calibri"/>
                      <w:lang w:eastAsia="en-US"/>
                    </w:rPr>
                  </w:pPr>
                  <w:r w:rsidRPr="007C5083">
                    <w:rPr>
                      <w:rFonts w:eastAsia="Calibri"/>
                      <w:lang w:eastAsia="en-US"/>
                    </w:rPr>
                    <w:t>0,0</w:t>
                  </w:r>
                </w:p>
              </w:tc>
            </w:tr>
            <w:tr w:rsidR="007C5083" w:rsidRPr="007C5083" w:rsidTr="007C5083">
              <w:tc>
                <w:tcPr>
                  <w:tcW w:w="1605" w:type="dxa"/>
                </w:tcPr>
                <w:p w:rsidR="007C5083" w:rsidRPr="007C5083" w:rsidRDefault="007C5083" w:rsidP="001760D9">
                  <w:pPr>
                    <w:jc w:val="right"/>
                    <w:rPr>
                      <w:rFonts w:eastAsia="Calibri"/>
                      <w:lang w:eastAsia="en-US"/>
                    </w:rPr>
                  </w:pPr>
                  <w:r w:rsidRPr="007C5083">
                    <w:rPr>
                      <w:rFonts w:eastAsia="Calibri"/>
                      <w:lang w:eastAsia="en-US"/>
                    </w:rPr>
                    <w:t>2023</w:t>
                  </w:r>
                </w:p>
              </w:tc>
              <w:tc>
                <w:tcPr>
                  <w:tcW w:w="1605" w:type="dxa"/>
                </w:tcPr>
                <w:p w:rsidR="007C5083" w:rsidRPr="007C5083" w:rsidRDefault="007C5083" w:rsidP="001760D9">
                  <w:pPr>
                    <w:jc w:val="right"/>
                    <w:rPr>
                      <w:rFonts w:eastAsia="Calibri"/>
                      <w:lang w:eastAsia="en-US"/>
                    </w:rPr>
                  </w:pPr>
                  <w:r w:rsidRPr="007C5083">
                    <w:rPr>
                      <w:rFonts w:eastAsia="Calibri"/>
                      <w:lang w:eastAsia="en-US"/>
                    </w:rPr>
                    <w:t>4142,3</w:t>
                  </w:r>
                </w:p>
              </w:tc>
              <w:tc>
                <w:tcPr>
                  <w:tcW w:w="1606" w:type="dxa"/>
                </w:tcPr>
                <w:p w:rsidR="007C5083" w:rsidRPr="007C5083" w:rsidRDefault="007C5083" w:rsidP="001760D9">
                  <w:pPr>
                    <w:jc w:val="right"/>
                    <w:rPr>
                      <w:rFonts w:eastAsia="Calibri"/>
                      <w:lang w:eastAsia="en-US"/>
                    </w:rPr>
                  </w:pPr>
                  <w:r w:rsidRPr="007C5083">
                    <w:rPr>
                      <w:rFonts w:eastAsia="Calibri"/>
                      <w:lang w:eastAsia="en-US"/>
                    </w:rPr>
                    <w:t>163,2</w:t>
                  </w:r>
                </w:p>
              </w:tc>
              <w:tc>
                <w:tcPr>
                  <w:tcW w:w="1313" w:type="dxa"/>
                </w:tcPr>
                <w:p w:rsidR="007C5083" w:rsidRPr="007C5083" w:rsidRDefault="007C5083" w:rsidP="001760D9">
                  <w:pPr>
                    <w:jc w:val="right"/>
                    <w:rPr>
                      <w:rFonts w:eastAsia="Calibri"/>
                      <w:lang w:eastAsia="en-US"/>
                    </w:rPr>
                  </w:pPr>
                  <w:r w:rsidRPr="007C5083">
                    <w:rPr>
                      <w:rFonts w:eastAsia="Calibri"/>
                      <w:lang w:eastAsia="en-US"/>
                    </w:rPr>
                    <w:t>3979,1</w:t>
                  </w:r>
                </w:p>
              </w:tc>
            </w:tr>
            <w:tr w:rsidR="007C5083" w:rsidRPr="007C5083" w:rsidTr="007C5083">
              <w:tc>
                <w:tcPr>
                  <w:tcW w:w="1605" w:type="dxa"/>
                </w:tcPr>
                <w:p w:rsidR="007C5083" w:rsidRPr="007C5083" w:rsidRDefault="007C5083" w:rsidP="001760D9">
                  <w:pPr>
                    <w:jc w:val="right"/>
                    <w:rPr>
                      <w:rFonts w:eastAsia="Calibri"/>
                      <w:lang w:eastAsia="en-US"/>
                    </w:rPr>
                  </w:pPr>
                  <w:r w:rsidRPr="007C5083">
                    <w:rPr>
                      <w:rFonts w:eastAsia="Calibri"/>
                      <w:lang w:eastAsia="en-US"/>
                    </w:rPr>
                    <w:t>2024</w:t>
                  </w:r>
                </w:p>
              </w:tc>
              <w:tc>
                <w:tcPr>
                  <w:tcW w:w="1605" w:type="dxa"/>
                </w:tcPr>
                <w:p w:rsidR="007C5083" w:rsidRPr="007C5083" w:rsidRDefault="007C5083" w:rsidP="001760D9">
                  <w:pPr>
                    <w:jc w:val="right"/>
                    <w:rPr>
                      <w:rFonts w:eastAsia="Calibri"/>
                      <w:lang w:eastAsia="en-US"/>
                    </w:rPr>
                  </w:pPr>
                  <w:r w:rsidRPr="007C5083">
                    <w:rPr>
                      <w:rFonts w:eastAsia="Calibri"/>
                      <w:lang w:eastAsia="en-US"/>
                    </w:rPr>
                    <w:t>6,0</w:t>
                  </w:r>
                </w:p>
              </w:tc>
              <w:tc>
                <w:tcPr>
                  <w:tcW w:w="1606" w:type="dxa"/>
                </w:tcPr>
                <w:p w:rsidR="007C5083" w:rsidRPr="007C5083" w:rsidRDefault="007C5083" w:rsidP="001760D9">
                  <w:pPr>
                    <w:jc w:val="right"/>
                    <w:rPr>
                      <w:rFonts w:eastAsia="Calibri"/>
                      <w:lang w:eastAsia="en-US"/>
                    </w:rPr>
                  </w:pPr>
                  <w:r w:rsidRPr="007C5083">
                    <w:rPr>
                      <w:rFonts w:eastAsia="Calibri"/>
                      <w:lang w:eastAsia="en-US"/>
                    </w:rPr>
                    <w:t>6,0</w:t>
                  </w:r>
                </w:p>
              </w:tc>
              <w:tc>
                <w:tcPr>
                  <w:tcW w:w="1313" w:type="dxa"/>
                </w:tcPr>
                <w:p w:rsidR="007C5083" w:rsidRPr="007C5083" w:rsidRDefault="007C5083" w:rsidP="001760D9">
                  <w:pPr>
                    <w:jc w:val="right"/>
                    <w:rPr>
                      <w:rFonts w:eastAsia="Calibri"/>
                      <w:lang w:eastAsia="en-US"/>
                    </w:rPr>
                  </w:pPr>
                  <w:r w:rsidRPr="007C5083">
                    <w:rPr>
                      <w:rFonts w:eastAsia="Calibri"/>
                      <w:lang w:eastAsia="en-US"/>
                    </w:rPr>
                    <w:t>0,0</w:t>
                  </w:r>
                </w:p>
              </w:tc>
            </w:tr>
            <w:tr w:rsidR="007C5083" w:rsidRPr="007C5083" w:rsidTr="007C5083">
              <w:tc>
                <w:tcPr>
                  <w:tcW w:w="1605" w:type="dxa"/>
                </w:tcPr>
                <w:p w:rsidR="007C5083" w:rsidRPr="007C5083" w:rsidRDefault="007C5083" w:rsidP="001760D9">
                  <w:pPr>
                    <w:jc w:val="right"/>
                    <w:rPr>
                      <w:rFonts w:eastAsia="Calibri"/>
                      <w:lang w:eastAsia="en-US"/>
                    </w:rPr>
                  </w:pPr>
                  <w:r w:rsidRPr="007C5083">
                    <w:rPr>
                      <w:rFonts w:eastAsia="Calibri"/>
                      <w:lang w:eastAsia="en-US"/>
                    </w:rPr>
                    <w:t>2025</w:t>
                  </w:r>
                </w:p>
              </w:tc>
              <w:tc>
                <w:tcPr>
                  <w:tcW w:w="1605" w:type="dxa"/>
                </w:tcPr>
                <w:p w:rsidR="007C5083" w:rsidRPr="007C5083" w:rsidRDefault="007C5083" w:rsidP="001760D9">
                  <w:pPr>
                    <w:jc w:val="right"/>
                    <w:rPr>
                      <w:rFonts w:eastAsia="Calibri"/>
                      <w:lang w:eastAsia="en-US"/>
                    </w:rPr>
                  </w:pPr>
                  <w:r w:rsidRPr="007C5083">
                    <w:rPr>
                      <w:rFonts w:eastAsia="Calibri"/>
                      <w:lang w:eastAsia="en-US"/>
                    </w:rPr>
                    <w:t>6,0</w:t>
                  </w:r>
                </w:p>
              </w:tc>
              <w:tc>
                <w:tcPr>
                  <w:tcW w:w="1606" w:type="dxa"/>
                </w:tcPr>
                <w:p w:rsidR="007C5083" w:rsidRPr="007C5083" w:rsidRDefault="007C5083" w:rsidP="001760D9">
                  <w:pPr>
                    <w:jc w:val="right"/>
                    <w:rPr>
                      <w:rFonts w:eastAsia="Calibri"/>
                      <w:lang w:eastAsia="en-US"/>
                    </w:rPr>
                  </w:pPr>
                  <w:r w:rsidRPr="007C5083">
                    <w:rPr>
                      <w:rFonts w:eastAsia="Calibri"/>
                      <w:lang w:eastAsia="en-US"/>
                    </w:rPr>
                    <w:t>6,0</w:t>
                  </w:r>
                </w:p>
              </w:tc>
              <w:tc>
                <w:tcPr>
                  <w:tcW w:w="1313" w:type="dxa"/>
                </w:tcPr>
                <w:p w:rsidR="007C5083" w:rsidRPr="007C5083" w:rsidRDefault="007C5083" w:rsidP="001760D9">
                  <w:pPr>
                    <w:jc w:val="right"/>
                    <w:rPr>
                      <w:rFonts w:eastAsia="Calibri"/>
                      <w:lang w:eastAsia="en-US"/>
                    </w:rPr>
                  </w:pPr>
                  <w:r w:rsidRPr="007C5083">
                    <w:rPr>
                      <w:rFonts w:eastAsia="Calibri"/>
                      <w:lang w:eastAsia="en-US"/>
                    </w:rPr>
                    <w:t>0,0</w:t>
                  </w:r>
                </w:p>
              </w:tc>
            </w:tr>
            <w:tr w:rsidR="007C5083" w:rsidRPr="007C5083" w:rsidTr="007C5083">
              <w:tc>
                <w:tcPr>
                  <w:tcW w:w="1605" w:type="dxa"/>
                </w:tcPr>
                <w:p w:rsidR="007C5083" w:rsidRPr="007C5083" w:rsidRDefault="007C5083" w:rsidP="001760D9">
                  <w:pPr>
                    <w:jc w:val="right"/>
                    <w:rPr>
                      <w:rFonts w:eastAsia="Calibri"/>
                      <w:lang w:eastAsia="en-US"/>
                    </w:rPr>
                  </w:pPr>
                  <w:r w:rsidRPr="007C5083">
                    <w:rPr>
                      <w:rFonts w:eastAsia="Calibri"/>
                      <w:lang w:eastAsia="en-US"/>
                    </w:rPr>
                    <w:t>2026</w:t>
                  </w:r>
                </w:p>
              </w:tc>
              <w:tc>
                <w:tcPr>
                  <w:tcW w:w="1605" w:type="dxa"/>
                </w:tcPr>
                <w:p w:rsidR="007C5083" w:rsidRPr="007C5083" w:rsidRDefault="007C5083" w:rsidP="001760D9">
                  <w:pPr>
                    <w:jc w:val="right"/>
                    <w:rPr>
                      <w:rFonts w:eastAsia="Calibri"/>
                      <w:lang w:eastAsia="en-US"/>
                    </w:rPr>
                  </w:pPr>
                  <w:r w:rsidRPr="007C5083">
                    <w:rPr>
                      <w:rFonts w:eastAsia="Calibri"/>
                      <w:lang w:eastAsia="en-US"/>
                    </w:rPr>
                    <w:t>3,0</w:t>
                  </w:r>
                </w:p>
              </w:tc>
              <w:tc>
                <w:tcPr>
                  <w:tcW w:w="1606" w:type="dxa"/>
                </w:tcPr>
                <w:p w:rsidR="007C5083" w:rsidRPr="007C5083" w:rsidRDefault="007C5083" w:rsidP="001760D9">
                  <w:pPr>
                    <w:jc w:val="right"/>
                    <w:rPr>
                      <w:rFonts w:eastAsia="Calibri"/>
                      <w:lang w:eastAsia="en-US"/>
                    </w:rPr>
                  </w:pPr>
                  <w:r w:rsidRPr="007C5083">
                    <w:rPr>
                      <w:rFonts w:eastAsia="Calibri"/>
                      <w:lang w:eastAsia="en-US"/>
                    </w:rPr>
                    <w:t>3,0</w:t>
                  </w:r>
                </w:p>
              </w:tc>
              <w:tc>
                <w:tcPr>
                  <w:tcW w:w="1313" w:type="dxa"/>
                </w:tcPr>
                <w:p w:rsidR="007C5083" w:rsidRPr="007C5083" w:rsidRDefault="007C5083" w:rsidP="001760D9">
                  <w:pPr>
                    <w:jc w:val="right"/>
                    <w:rPr>
                      <w:rFonts w:eastAsia="Calibri"/>
                      <w:lang w:eastAsia="en-US"/>
                    </w:rPr>
                  </w:pPr>
                  <w:r w:rsidRPr="007C5083">
                    <w:rPr>
                      <w:rFonts w:eastAsia="Calibri"/>
                      <w:lang w:eastAsia="en-US"/>
                    </w:rPr>
                    <w:t>0,0</w:t>
                  </w:r>
                </w:p>
              </w:tc>
            </w:tr>
            <w:tr w:rsidR="007C5083" w:rsidRPr="007C5083" w:rsidTr="007C5083">
              <w:tc>
                <w:tcPr>
                  <w:tcW w:w="1605" w:type="dxa"/>
                </w:tcPr>
                <w:p w:rsidR="007C5083" w:rsidRPr="007C5083" w:rsidRDefault="007C5083" w:rsidP="001760D9">
                  <w:pPr>
                    <w:jc w:val="right"/>
                    <w:rPr>
                      <w:rFonts w:eastAsia="Calibri"/>
                      <w:lang w:eastAsia="en-US"/>
                    </w:rPr>
                  </w:pPr>
                  <w:r w:rsidRPr="007C5083">
                    <w:rPr>
                      <w:rFonts w:eastAsia="Calibri"/>
                      <w:lang w:eastAsia="en-US"/>
                    </w:rPr>
                    <w:t>2027</w:t>
                  </w:r>
                </w:p>
              </w:tc>
              <w:tc>
                <w:tcPr>
                  <w:tcW w:w="1605" w:type="dxa"/>
                </w:tcPr>
                <w:p w:rsidR="007C5083" w:rsidRPr="007C5083" w:rsidRDefault="007C5083" w:rsidP="001760D9">
                  <w:pPr>
                    <w:jc w:val="right"/>
                    <w:rPr>
                      <w:rFonts w:eastAsia="Calibri"/>
                      <w:lang w:eastAsia="en-US"/>
                    </w:rPr>
                  </w:pPr>
                  <w:r w:rsidRPr="007C5083">
                    <w:rPr>
                      <w:rFonts w:eastAsia="Calibri"/>
                      <w:lang w:eastAsia="en-US"/>
                    </w:rPr>
                    <w:t>3,0</w:t>
                  </w:r>
                </w:p>
              </w:tc>
              <w:tc>
                <w:tcPr>
                  <w:tcW w:w="1606" w:type="dxa"/>
                </w:tcPr>
                <w:p w:rsidR="007C5083" w:rsidRPr="007C5083" w:rsidRDefault="007C5083" w:rsidP="001760D9">
                  <w:pPr>
                    <w:jc w:val="right"/>
                    <w:rPr>
                      <w:rFonts w:eastAsia="Calibri"/>
                      <w:lang w:eastAsia="en-US"/>
                    </w:rPr>
                  </w:pPr>
                  <w:r w:rsidRPr="007C5083">
                    <w:rPr>
                      <w:rFonts w:eastAsia="Calibri"/>
                      <w:lang w:eastAsia="en-US"/>
                    </w:rPr>
                    <w:t>3,0</w:t>
                  </w:r>
                </w:p>
              </w:tc>
              <w:tc>
                <w:tcPr>
                  <w:tcW w:w="1313" w:type="dxa"/>
                </w:tcPr>
                <w:p w:rsidR="007C5083" w:rsidRPr="007C5083" w:rsidRDefault="007C5083" w:rsidP="001760D9">
                  <w:pPr>
                    <w:jc w:val="right"/>
                    <w:rPr>
                      <w:rFonts w:eastAsia="Calibri"/>
                      <w:lang w:eastAsia="en-US"/>
                    </w:rPr>
                  </w:pPr>
                  <w:r w:rsidRPr="007C5083">
                    <w:rPr>
                      <w:rFonts w:eastAsia="Calibri"/>
                      <w:lang w:eastAsia="en-US"/>
                    </w:rPr>
                    <w:t>0,0</w:t>
                  </w:r>
                </w:p>
              </w:tc>
            </w:tr>
            <w:tr w:rsidR="007C5083" w:rsidRPr="007C5083" w:rsidTr="007C5083">
              <w:tc>
                <w:tcPr>
                  <w:tcW w:w="1605" w:type="dxa"/>
                </w:tcPr>
                <w:p w:rsidR="007C5083" w:rsidRPr="007C5083" w:rsidRDefault="007C5083" w:rsidP="001760D9">
                  <w:pPr>
                    <w:jc w:val="right"/>
                    <w:rPr>
                      <w:rFonts w:eastAsia="Calibri"/>
                      <w:lang w:eastAsia="en-US"/>
                    </w:rPr>
                  </w:pPr>
                  <w:r w:rsidRPr="007C5083">
                    <w:rPr>
                      <w:rFonts w:eastAsia="Calibri"/>
                      <w:lang w:eastAsia="en-US"/>
                    </w:rPr>
                    <w:t>2028</w:t>
                  </w:r>
                </w:p>
              </w:tc>
              <w:tc>
                <w:tcPr>
                  <w:tcW w:w="1605" w:type="dxa"/>
                </w:tcPr>
                <w:p w:rsidR="007C5083" w:rsidRPr="007C5083" w:rsidRDefault="007C5083" w:rsidP="001760D9">
                  <w:pPr>
                    <w:jc w:val="right"/>
                    <w:rPr>
                      <w:rFonts w:eastAsia="Calibri"/>
                      <w:lang w:eastAsia="en-US"/>
                    </w:rPr>
                  </w:pPr>
                  <w:r w:rsidRPr="007C5083">
                    <w:rPr>
                      <w:rFonts w:eastAsia="Calibri"/>
                      <w:lang w:eastAsia="en-US"/>
                    </w:rPr>
                    <w:t>3,0</w:t>
                  </w:r>
                </w:p>
              </w:tc>
              <w:tc>
                <w:tcPr>
                  <w:tcW w:w="1606" w:type="dxa"/>
                </w:tcPr>
                <w:p w:rsidR="007C5083" w:rsidRPr="007C5083" w:rsidRDefault="007C5083" w:rsidP="001760D9">
                  <w:pPr>
                    <w:jc w:val="right"/>
                    <w:rPr>
                      <w:rFonts w:eastAsia="Calibri"/>
                      <w:lang w:eastAsia="en-US"/>
                    </w:rPr>
                  </w:pPr>
                  <w:r w:rsidRPr="007C5083">
                    <w:rPr>
                      <w:rFonts w:eastAsia="Calibri"/>
                      <w:lang w:eastAsia="en-US"/>
                    </w:rPr>
                    <w:t>3,0</w:t>
                  </w:r>
                </w:p>
              </w:tc>
              <w:tc>
                <w:tcPr>
                  <w:tcW w:w="1313" w:type="dxa"/>
                </w:tcPr>
                <w:p w:rsidR="007C5083" w:rsidRPr="007C5083" w:rsidRDefault="007C5083" w:rsidP="001760D9">
                  <w:pPr>
                    <w:jc w:val="right"/>
                    <w:rPr>
                      <w:rFonts w:eastAsia="Calibri"/>
                      <w:lang w:eastAsia="en-US"/>
                    </w:rPr>
                  </w:pPr>
                  <w:r w:rsidRPr="007C5083">
                    <w:rPr>
                      <w:rFonts w:eastAsia="Calibri"/>
                      <w:lang w:eastAsia="en-US"/>
                    </w:rPr>
                    <w:t>0,0</w:t>
                  </w:r>
                </w:p>
              </w:tc>
            </w:tr>
            <w:tr w:rsidR="007C5083" w:rsidRPr="007C5083" w:rsidTr="007C5083">
              <w:tc>
                <w:tcPr>
                  <w:tcW w:w="1605" w:type="dxa"/>
                </w:tcPr>
                <w:p w:rsidR="007C5083" w:rsidRPr="007C5083" w:rsidRDefault="007C5083" w:rsidP="001760D9">
                  <w:pPr>
                    <w:jc w:val="right"/>
                    <w:rPr>
                      <w:rFonts w:eastAsia="Calibri"/>
                      <w:lang w:eastAsia="en-US"/>
                    </w:rPr>
                  </w:pPr>
                  <w:r w:rsidRPr="007C5083">
                    <w:rPr>
                      <w:rFonts w:eastAsia="Calibri"/>
                      <w:lang w:eastAsia="en-US"/>
                    </w:rPr>
                    <w:t>2029</w:t>
                  </w:r>
                </w:p>
              </w:tc>
              <w:tc>
                <w:tcPr>
                  <w:tcW w:w="1605" w:type="dxa"/>
                </w:tcPr>
                <w:p w:rsidR="007C5083" w:rsidRPr="007C5083" w:rsidRDefault="007C5083" w:rsidP="001760D9">
                  <w:pPr>
                    <w:jc w:val="right"/>
                    <w:rPr>
                      <w:rFonts w:eastAsia="Calibri"/>
                      <w:lang w:eastAsia="en-US"/>
                    </w:rPr>
                  </w:pPr>
                  <w:r w:rsidRPr="007C5083">
                    <w:rPr>
                      <w:rFonts w:eastAsia="Calibri"/>
                      <w:lang w:eastAsia="en-US"/>
                    </w:rPr>
                    <w:t>3,0</w:t>
                  </w:r>
                </w:p>
              </w:tc>
              <w:tc>
                <w:tcPr>
                  <w:tcW w:w="1606" w:type="dxa"/>
                </w:tcPr>
                <w:p w:rsidR="007C5083" w:rsidRPr="007C5083" w:rsidRDefault="007C5083" w:rsidP="001760D9">
                  <w:pPr>
                    <w:jc w:val="right"/>
                    <w:rPr>
                      <w:rFonts w:eastAsia="Calibri"/>
                      <w:lang w:eastAsia="en-US"/>
                    </w:rPr>
                  </w:pPr>
                  <w:r w:rsidRPr="007C5083">
                    <w:rPr>
                      <w:rFonts w:eastAsia="Calibri"/>
                      <w:lang w:eastAsia="en-US"/>
                    </w:rPr>
                    <w:t>3,0</w:t>
                  </w:r>
                </w:p>
              </w:tc>
              <w:tc>
                <w:tcPr>
                  <w:tcW w:w="1313" w:type="dxa"/>
                </w:tcPr>
                <w:p w:rsidR="007C5083" w:rsidRPr="007C5083" w:rsidRDefault="007C5083" w:rsidP="001760D9">
                  <w:pPr>
                    <w:jc w:val="right"/>
                    <w:rPr>
                      <w:rFonts w:eastAsia="Calibri"/>
                      <w:lang w:eastAsia="en-US"/>
                    </w:rPr>
                  </w:pPr>
                  <w:r w:rsidRPr="007C5083">
                    <w:rPr>
                      <w:rFonts w:eastAsia="Calibri"/>
                      <w:lang w:eastAsia="en-US"/>
                    </w:rPr>
                    <w:t>0,0</w:t>
                  </w:r>
                </w:p>
              </w:tc>
            </w:tr>
            <w:tr w:rsidR="007C5083" w:rsidRPr="007C5083" w:rsidTr="007C5083">
              <w:tc>
                <w:tcPr>
                  <w:tcW w:w="1605" w:type="dxa"/>
                </w:tcPr>
                <w:p w:rsidR="007C5083" w:rsidRPr="007C5083" w:rsidRDefault="007C5083" w:rsidP="001760D9">
                  <w:pPr>
                    <w:jc w:val="right"/>
                    <w:rPr>
                      <w:rFonts w:eastAsia="Calibri"/>
                      <w:lang w:eastAsia="en-US"/>
                    </w:rPr>
                  </w:pPr>
                  <w:r w:rsidRPr="007C5083">
                    <w:rPr>
                      <w:rFonts w:eastAsia="Calibri"/>
                      <w:lang w:eastAsia="en-US"/>
                    </w:rPr>
                    <w:t>2030</w:t>
                  </w:r>
                </w:p>
              </w:tc>
              <w:tc>
                <w:tcPr>
                  <w:tcW w:w="1605" w:type="dxa"/>
                </w:tcPr>
                <w:p w:rsidR="007C5083" w:rsidRPr="007C5083" w:rsidRDefault="007C5083" w:rsidP="001760D9">
                  <w:pPr>
                    <w:jc w:val="right"/>
                    <w:rPr>
                      <w:rFonts w:eastAsia="Calibri"/>
                      <w:lang w:eastAsia="en-US"/>
                    </w:rPr>
                  </w:pPr>
                  <w:r w:rsidRPr="007C5083">
                    <w:rPr>
                      <w:rFonts w:eastAsia="Calibri"/>
                      <w:lang w:eastAsia="en-US"/>
                    </w:rPr>
                    <w:t>3,0</w:t>
                  </w:r>
                </w:p>
              </w:tc>
              <w:tc>
                <w:tcPr>
                  <w:tcW w:w="1606" w:type="dxa"/>
                </w:tcPr>
                <w:p w:rsidR="007C5083" w:rsidRPr="007C5083" w:rsidRDefault="007C5083" w:rsidP="001760D9">
                  <w:pPr>
                    <w:jc w:val="right"/>
                    <w:rPr>
                      <w:rFonts w:eastAsia="Calibri"/>
                      <w:lang w:eastAsia="en-US"/>
                    </w:rPr>
                  </w:pPr>
                  <w:r w:rsidRPr="007C5083">
                    <w:rPr>
                      <w:rFonts w:eastAsia="Calibri"/>
                      <w:lang w:eastAsia="en-US"/>
                    </w:rPr>
                    <w:t>3,0</w:t>
                  </w:r>
                </w:p>
              </w:tc>
              <w:tc>
                <w:tcPr>
                  <w:tcW w:w="1313" w:type="dxa"/>
                </w:tcPr>
                <w:p w:rsidR="007C5083" w:rsidRPr="007C5083" w:rsidRDefault="007C5083" w:rsidP="001760D9">
                  <w:pPr>
                    <w:jc w:val="right"/>
                    <w:rPr>
                      <w:rFonts w:eastAsia="Calibri"/>
                      <w:lang w:eastAsia="en-US"/>
                    </w:rPr>
                  </w:pPr>
                  <w:r w:rsidRPr="007C5083">
                    <w:rPr>
                      <w:rFonts w:eastAsia="Calibri"/>
                      <w:lang w:eastAsia="en-US"/>
                    </w:rPr>
                    <w:t xml:space="preserve">    0,0»</w:t>
                  </w:r>
                </w:p>
              </w:tc>
            </w:tr>
          </w:tbl>
          <w:p w:rsidR="007C5083" w:rsidRPr="007C5083" w:rsidRDefault="007C5083" w:rsidP="001760D9">
            <w:pPr>
              <w:shd w:val="clear" w:color="auto" w:fill="FFFFFF"/>
            </w:pPr>
          </w:p>
        </w:tc>
      </w:tr>
    </w:tbl>
    <w:p w:rsidR="007C5083" w:rsidRPr="007C5083" w:rsidRDefault="007C5083" w:rsidP="007C5083">
      <w:pPr>
        <w:autoSpaceDE w:val="0"/>
        <w:autoSpaceDN w:val="0"/>
        <w:adjustRightInd w:val="0"/>
        <w:ind w:firstLine="708"/>
        <w:jc w:val="both"/>
      </w:pPr>
      <w:r w:rsidRPr="007C5083">
        <w:t>3. Приложение 2 изложить в следующей редакции:</w:t>
      </w:r>
    </w:p>
    <w:p w:rsidR="007C5083" w:rsidRPr="007C5083" w:rsidRDefault="007C5083" w:rsidP="007C5083">
      <w:pPr>
        <w:autoSpaceDE w:val="0"/>
        <w:autoSpaceDN w:val="0"/>
        <w:adjustRightInd w:val="0"/>
        <w:ind w:firstLine="708"/>
        <w:jc w:val="both"/>
      </w:pPr>
    </w:p>
    <w:p w:rsidR="007C5083" w:rsidRPr="007C5083" w:rsidRDefault="007C5083" w:rsidP="007C5083">
      <w:pPr>
        <w:autoSpaceDE w:val="0"/>
        <w:autoSpaceDN w:val="0"/>
        <w:adjustRightInd w:val="0"/>
        <w:ind w:left="5103"/>
        <w:jc w:val="center"/>
        <w:outlineLvl w:val="0"/>
      </w:pPr>
      <w:r w:rsidRPr="007C5083">
        <w:t>«Приложение № 2</w:t>
      </w:r>
    </w:p>
    <w:p w:rsidR="007C5083" w:rsidRPr="007C5083" w:rsidRDefault="007C5083" w:rsidP="007C5083">
      <w:pPr>
        <w:spacing w:line="235" w:lineRule="auto"/>
        <w:ind w:left="5103"/>
        <w:jc w:val="center"/>
        <w:rPr>
          <w:bCs/>
        </w:rPr>
      </w:pPr>
      <w:r w:rsidRPr="007C5083">
        <w:t>к муниципальной программе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7C5083" w:rsidRPr="007C5083" w:rsidRDefault="007C5083" w:rsidP="007C5083">
      <w:pPr>
        <w:spacing w:line="235" w:lineRule="auto"/>
        <w:ind w:left="9072"/>
        <w:jc w:val="center"/>
        <w:rPr>
          <w:bCs/>
        </w:rPr>
      </w:pPr>
    </w:p>
    <w:p w:rsidR="007C5083" w:rsidRPr="007C5083" w:rsidRDefault="007C5083" w:rsidP="007C5083">
      <w:pPr>
        <w:spacing w:line="235" w:lineRule="auto"/>
        <w:jc w:val="center"/>
        <w:rPr>
          <w:bCs/>
        </w:rPr>
      </w:pPr>
      <w:r w:rsidRPr="007C5083">
        <w:rPr>
          <w:bCs/>
        </w:rPr>
        <w:t>ПЕРЕЧЕНЬ</w:t>
      </w:r>
    </w:p>
    <w:p w:rsidR="007C5083" w:rsidRPr="007C5083" w:rsidRDefault="007C5083" w:rsidP="007C5083">
      <w:pPr>
        <w:spacing w:line="235" w:lineRule="auto"/>
        <w:jc w:val="center"/>
        <w:rPr>
          <w:bCs/>
        </w:rPr>
      </w:pPr>
      <w:r w:rsidRPr="007C5083">
        <w:rPr>
          <w:bCs/>
        </w:rPr>
        <w:t xml:space="preserve">подпрограмм и основных мероприятий муниципальной программы «Защита населения и территории </w:t>
      </w:r>
      <w:r w:rsidRPr="007C5083">
        <w:rPr>
          <w:bCs/>
        </w:rPr>
        <w:br/>
        <w:t>от чрезвычайных ситуаций, обеспечение пожарной безопасности и безопасности людей на водных объектах»</w:t>
      </w:r>
    </w:p>
    <w:p w:rsidR="007C5083" w:rsidRPr="007C5083" w:rsidRDefault="007C5083" w:rsidP="007C5083">
      <w:pPr>
        <w:spacing w:line="235" w:lineRule="auto"/>
        <w:jc w:val="both"/>
        <w:rPr>
          <w:bCs/>
        </w:rPr>
      </w:pPr>
    </w:p>
    <w:tbl>
      <w:tblPr>
        <w:tblW w:w="5000" w:type="pct"/>
        <w:tblLayout w:type="fixed"/>
        <w:tblCellMar>
          <w:left w:w="57" w:type="dxa"/>
          <w:right w:w="57" w:type="dxa"/>
        </w:tblCellMar>
        <w:tblLook w:val="04A0"/>
      </w:tblPr>
      <w:tblGrid>
        <w:gridCol w:w="430"/>
        <w:gridCol w:w="2165"/>
        <w:gridCol w:w="1296"/>
        <w:gridCol w:w="939"/>
        <w:gridCol w:w="940"/>
        <w:gridCol w:w="1372"/>
        <w:gridCol w:w="1276"/>
        <w:gridCol w:w="1334"/>
      </w:tblGrid>
      <w:tr w:rsidR="007C5083" w:rsidRPr="007C5083" w:rsidTr="001760D9">
        <w:tc>
          <w:tcPr>
            <w:tcW w:w="607" w:type="dxa"/>
            <w:vMerge w:val="restart"/>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t>№</w:t>
            </w:r>
            <w:r w:rsidRPr="007C5083">
              <w:br/>
            </w:r>
            <w:proofErr w:type="spellStart"/>
            <w:proofErr w:type="gramStart"/>
            <w:r w:rsidRPr="007C5083">
              <w:t>п</w:t>
            </w:r>
            <w:proofErr w:type="spellEnd"/>
            <w:proofErr w:type="gramEnd"/>
            <w:r w:rsidRPr="007C5083">
              <w:t>/</w:t>
            </w:r>
            <w:proofErr w:type="spellStart"/>
            <w:r w:rsidRPr="007C5083">
              <w:t>п</w:t>
            </w:r>
            <w:proofErr w:type="spellEnd"/>
          </w:p>
        </w:tc>
        <w:tc>
          <w:tcPr>
            <w:tcW w:w="3392" w:type="dxa"/>
            <w:vMerge w:val="restart"/>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t xml:space="preserve">Номер и наименование </w:t>
            </w:r>
            <w:r w:rsidRPr="007C5083">
              <w:br/>
              <w:t xml:space="preserve">основного мероприятия подпрограммы </w:t>
            </w:r>
          </w:p>
        </w:tc>
        <w:tc>
          <w:tcPr>
            <w:tcW w:w="1999" w:type="dxa"/>
            <w:vMerge w:val="restart"/>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t xml:space="preserve">Участник, ответственный </w:t>
            </w:r>
            <w:r w:rsidRPr="007C5083">
              <w:br/>
              <w:t>за исполнение основного мероприятия</w:t>
            </w:r>
          </w:p>
        </w:tc>
        <w:tc>
          <w:tcPr>
            <w:tcW w:w="2853" w:type="dxa"/>
            <w:gridSpan w:val="2"/>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t>Срок</w:t>
            </w:r>
          </w:p>
        </w:tc>
        <w:tc>
          <w:tcPr>
            <w:tcW w:w="2121" w:type="dxa"/>
            <w:vMerge w:val="restart"/>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t xml:space="preserve">Ожидаемый </w:t>
            </w:r>
            <w:r w:rsidRPr="007C5083">
              <w:br/>
              <w:t xml:space="preserve">результат </w:t>
            </w:r>
            <w:r w:rsidRPr="007C5083">
              <w:br/>
              <w:t>(краткое описание)</w:t>
            </w:r>
          </w:p>
        </w:tc>
        <w:tc>
          <w:tcPr>
            <w:tcW w:w="1966" w:type="dxa"/>
            <w:vMerge w:val="restart"/>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t xml:space="preserve">Последствия </w:t>
            </w:r>
            <w:r w:rsidRPr="007C5083">
              <w:br/>
            </w:r>
            <w:proofErr w:type="spellStart"/>
            <w:r w:rsidRPr="007C5083">
              <w:t>нереализации</w:t>
            </w:r>
            <w:proofErr w:type="spellEnd"/>
            <w:r w:rsidRPr="007C5083">
              <w:t xml:space="preserve"> основного </w:t>
            </w:r>
            <w:r w:rsidRPr="007C5083">
              <w:br/>
              <w:t>мероприятия</w:t>
            </w:r>
          </w:p>
        </w:tc>
        <w:tc>
          <w:tcPr>
            <w:tcW w:w="2060" w:type="dxa"/>
            <w:vMerge w:val="restart"/>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t xml:space="preserve">Связь </w:t>
            </w:r>
            <w:r w:rsidRPr="007C5083">
              <w:br/>
              <w:t xml:space="preserve">с показателями муниципальной </w:t>
            </w:r>
            <w:r w:rsidRPr="007C5083">
              <w:br/>
              <w:t xml:space="preserve">программы </w:t>
            </w:r>
            <w:r w:rsidRPr="007C5083">
              <w:br/>
              <w:t>(подпрограммы)</w:t>
            </w:r>
          </w:p>
        </w:tc>
      </w:tr>
      <w:tr w:rsidR="007C5083" w:rsidRPr="007C5083" w:rsidTr="001760D9">
        <w:tc>
          <w:tcPr>
            <w:tcW w:w="607" w:type="dxa"/>
            <w:vMerge/>
            <w:tcBorders>
              <w:top w:val="single" w:sz="4" w:space="0" w:color="auto"/>
              <w:left w:val="single" w:sz="4" w:space="0" w:color="auto"/>
              <w:bottom w:val="single" w:sz="4" w:space="0" w:color="auto"/>
              <w:right w:val="single" w:sz="4" w:space="0" w:color="auto"/>
            </w:tcBorders>
            <w:vAlign w:val="center"/>
            <w:hideMark/>
          </w:tcPr>
          <w:p w:rsidR="007C5083" w:rsidRPr="007C5083" w:rsidRDefault="007C5083" w:rsidP="001760D9">
            <w:pPr>
              <w:spacing w:line="235" w:lineRule="auto"/>
              <w:jc w:val="both"/>
            </w:pPr>
          </w:p>
        </w:tc>
        <w:tc>
          <w:tcPr>
            <w:tcW w:w="3392" w:type="dxa"/>
            <w:vMerge/>
            <w:tcBorders>
              <w:top w:val="single" w:sz="4" w:space="0" w:color="auto"/>
              <w:left w:val="single" w:sz="4" w:space="0" w:color="auto"/>
              <w:bottom w:val="single" w:sz="4" w:space="0" w:color="auto"/>
              <w:right w:val="single" w:sz="4" w:space="0" w:color="auto"/>
            </w:tcBorders>
            <w:vAlign w:val="center"/>
            <w:hideMark/>
          </w:tcPr>
          <w:p w:rsidR="007C5083" w:rsidRPr="007C5083" w:rsidRDefault="007C5083" w:rsidP="001760D9">
            <w:pPr>
              <w:spacing w:line="235" w:lineRule="auto"/>
              <w:jc w:val="both"/>
            </w:pPr>
          </w:p>
        </w:tc>
        <w:tc>
          <w:tcPr>
            <w:tcW w:w="1999" w:type="dxa"/>
            <w:vMerge/>
            <w:tcBorders>
              <w:top w:val="single" w:sz="4" w:space="0" w:color="auto"/>
              <w:left w:val="single" w:sz="4" w:space="0" w:color="auto"/>
              <w:bottom w:val="single" w:sz="4" w:space="0" w:color="auto"/>
              <w:right w:val="single" w:sz="4" w:space="0" w:color="auto"/>
            </w:tcBorders>
            <w:vAlign w:val="center"/>
            <w:hideMark/>
          </w:tcPr>
          <w:p w:rsidR="007C5083" w:rsidRPr="007C5083" w:rsidRDefault="007C5083" w:rsidP="001760D9">
            <w:pPr>
              <w:spacing w:line="235" w:lineRule="auto"/>
              <w:jc w:val="both"/>
            </w:pPr>
          </w:p>
        </w:tc>
        <w:tc>
          <w:tcPr>
            <w:tcW w:w="1426" w:type="dxa"/>
            <w:tcBorders>
              <w:top w:val="nil"/>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t xml:space="preserve">начала  </w:t>
            </w:r>
            <w:r w:rsidRPr="007C5083">
              <w:br/>
              <w:t>реализации</w:t>
            </w:r>
          </w:p>
        </w:tc>
        <w:tc>
          <w:tcPr>
            <w:tcW w:w="1427" w:type="dxa"/>
            <w:tcBorders>
              <w:top w:val="nil"/>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t xml:space="preserve">окончания </w:t>
            </w:r>
            <w:r w:rsidRPr="007C5083">
              <w:br/>
              <w:t>реализации</w:t>
            </w: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7C5083" w:rsidRPr="007C5083" w:rsidRDefault="007C5083" w:rsidP="001760D9">
            <w:pPr>
              <w:spacing w:line="235" w:lineRule="auto"/>
              <w:jc w:val="both"/>
            </w:pPr>
          </w:p>
        </w:tc>
        <w:tc>
          <w:tcPr>
            <w:tcW w:w="1966" w:type="dxa"/>
            <w:vMerge/>
            <w:tcBorders>
              <w:top w:val="single" w:sz="4" w:space="0" w:color="auto"/>
              <w:left w:val="single" w:sz="4" w:space="0" w:color="auto"/>
              <w:bottom w:val="single" w:sz="4" w:space="0" w:color="auto"/>
              <w:right w:val="single" w:sz="4" w:space="0" w:color="auto"/>
            </w:tcBorders>
            <w:vAlign w:val="center"/>
            <w:hideMark/>
          </w:tcPr>
          <w:p w:rsidR="007C5083" w:rsidRPr="007C5083" w:rsidRDefault="007C5083" w:rsidP="001760D9">
            <w:pPr>
              <w:spacing w:line="235" w:lineRule="auto"/>
              <w:jc w:val="both"/>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7C5083" w:rsidRPr="007C5083" w:rsidRDefault="007C5083" w:rsidP="001760D9">
            <w:pPr>
              <w:spacing w:line="235" w:lineRule="auto"/>
              <w:jc w:val="both"/>
            </w:pPr>
          </w:p>
        </w:tc>
      </w:tr>
    </w:tbl>
    <w:p w:rsidR="007C5083" w:rsidRPr="007C5083" w:rsidRDefault="007C5083" w:rsidP="007C5083">
      <w:pPr>
        <w:spacing w:line="235" w:lineRule="auto"/>
        <w:jc w:val="both"/>
      </w:pPr>
    </w:p>
    <w:tbl>
      <w:tblPr>
        <w:tblW w:w="5000" w:type="pct"/>
        <w:tblLayout w:type="fixed"/>
        <w:tblCellMar>
          <w:left w:w="57" w:type="dxa"/>
          <w:right w:w="57" w:type="dxa"/>
        </w:tblCellMar>
        <w:tblLook w:val="04A0"/>
      </w:tblPr>
      <w:tblGrid>
        <w:gridCol w:w="428"/>
        <w:gridCol w:w="2164"/>
        <w:gridCol w:w="1297"/>
        <w:gridCol w:w="939"/>
        <w:gridCol w:w="940"/>
        <w:gridCol w:w="1373"/>
        <w:gridCol w:w="1276"/>
        <w:gridCol w:w="1335"/>
      </w:tblGrid>
      <w:tr w:rsidR="007C5083" w:rsidRPr="007C5083" w:rsidTr="001760D9">
        <w:trPr>
          <w:tblHeader/>
        </w:trPr>
        <w:tc>
          <w:tcPr>
            <w:tcW w:w="606"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t>1</w:t>
            </w:r>
          </w:p>
        </w:tc>
        <w:tc>
          <w:tcPr>
            <w:tcW w:w="3384"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t>2</w:t>
            </w:r>
          </w:p>
        </w:tc>
        <w:tc>
          <w:tcPr>
            <w:tcW w:w="1995"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t>3</w:t>
            </w:r>
          </w:p>
        </w:tc>
        <w:tc>
          <w:tcPr>
            <w:tcW w:w="1423"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t>4</w:t>
            </w:r>
          </w:p>
        </w:tc>
        <w:tc>
          <w:tcPr>
            <w:tcW w:w="1424"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t>5</w:t>
            </w:r>
          </w:p>
        </w:tc>
        <w:tc>
          <w:tcPr>
            <w:tcW w:w="2117"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t>6</w:t>
            </w:r>
          </w:p>
        </w:tc>
        <w:tc>
          <w:tcPr>
            <w:tcW w:w="1962"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t>7</w:t>
            </w:r>
          </w:p>
        </w:tc>
        <w:tc>
          <w:tcPr>
            <w:tcW w:w="2056"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t>8</w:t>
            </w:r>
          </w:p>
        </w:tc>
      </w:tr>
      <w:tr w:rsidR="007C5083" w:rsidRPr="007C5083" w:rsidTr="001760D9">
        <w:tc>
          <w:tcPr>
            <w:tcW w:w="606" w:type="dxa"/>
            <w:tcBorders>
              <w:top w:val="nil"/>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t>1.</w:t>
            </w:r>
          </w:p>
        </w:tc>
        <w:tc>
          <w:tcPr>
            <w:tcW w:w="14361" w:type="dxa"/>
            <w:gridSpan w:val="7"/>
            <w:tcBorders>
              <w:top w:val="nil"/>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t>Подпрограмма 1 «Пожарная безопасность»</w:t>
            </w:r>
          </w:p>
        </w:tc>
      </w:tr>
      <w:tr w:rsidR="007C5083" w:rsidRPr="007C5083" w:rsidTr="001760D9">
        <w:tc>
          <w:tcPr>
            <w:tcW w:w="606" w:type="dxa"/>
            <w:tcBorders>
              <w:top w:val="nil"/>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t>2.</w:t>
            </w:r>
          </w:p>
        </w:tc>
        <w:tc>
          <w:tcPr>
            <w:tcW w:w="3384" w:type="dxa"/>
            <w:tcBorders>
              <w:top w:val="nil"/>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rPr>
                <w:bCs/>
              </w:rPr>
            </w:pPr>
            <w:r w:rsidRPr="007C5083">
              <w:rPr>
                <w:bCs/>
              </w:rPr>
              <w:t xml:space="preserve">Основное мероприятие 1.1. Предупреждение пожаров и пропаганда среди населения  по мерам пожарной безопасности через средства массовой информации, распространением </w:t>
            </w:r>
            <w:r w:rsidRPr="007C5083">
              <w:rPr>
                <w:bCs/>
              </w:rPr>
              <w:lastRenderedPageBreak/>
              <w:t>памяток и листовок</w:t>
            </w:r>
          </w:p>
        </w:tc>
        <w:tc>
          <w:tcPr>
            <w:tcW w:w="1995" w:type="dxa"/>
            <w:tcBorders>
              <w:top w:val="nil"/>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lastRenderedPageBreak/>
              <w:t>Администрация Киселевского сельского поселения</w:t>
            </w:r>
          </w:p>
        </w:tc>
        <w:tc>
          <w:tcPr>
            <w:tcW w:w="1423" w:type="dxa"/>
            <w:tcBorders>
              <w:top w:val="nil"/>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t>2019 год</w:t>
            </w:r>
          </w:p>
        </w:tc>
        <w:tc>
          <w:tcPr>
            <w:tcW w:w="1424" w:type="dxa"/>
            <w:tcBorders>
              <w:top w:val="nil"/>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t>2030 год</w:t>
            </w:r>
          </w:p>
        </w:tc>
        <w:tc>
          <w:tcPr>
            <w:tcW w:w="2117" w:type="dxa"/>
            <w:tcBorders>
              <w:top w:val="nil"/>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rPr>
                <w:rFonts w:eastAsia="Calibri"/>
                <w:lang w:eastAsia="en-US"/>
              </w:rPr>
              <w:t>Снижение рисков возникновения пожаров и смягчение их возможных последствий</w:t>
            </w:r>
          </w:p>
        </w:tc>
        <w:tc>
          <w:tcPr>
            <w:tcW w:w="1962" w:type="dxa"/>
            <w:tcBorders>
              <w:top w:val="nil"/>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spacing w:line="235" w:lineRule="auto"/>
              <w:jc w:val="both"/>
            </w:pPr>
            <w:r w:rsidRPr="007C5083">
              <w:rPr>
                <w:rFonts w:eastAsia="Calibri"/>
                <w:lang w:eastAsia="en-US"/>
              </w:rPr>
              <w:t>повышение рисков возникновения пожаров и смягчение их возможных последствий</w:t>
            </w:r>
          </w:p>
        </w:tc>
        <w:tc>
          <w:tcPr>
            <w:tcW w:w="2056" w:type="dxa"/>
            <w:tcBorders>
              <w:top w:val="nil"/>
              <w:left w:val="single" w:sz="4" w:space="0" w:color="auto"/>
              <w:bottom w:val="single" w:sz="4" w:space="0" w:color="auto"/>
              <w:right w:val="single" w:sz="4" w:space="0" w:color="auto"/>
            </w:tcBorders>
          </w:tcPr>
          <w:p w:rsidR="007C5083" w:rsidRPr="007C5083" w:rsidRDefault="007C5083" w:rsidP="001760D9">
            <w:pPr>
              <w:autoSpaceDE w:val="0"/>
              <w:autoSpaceDN w:val="0"/>
              <w:adjustRightInd w:val="0"/>
              <w:spacing w:line="235" w:lineRule="auto"/>
              <w:jc w:val="both"/>
              <w:outlineLvl w:val="1"/>
            </w:pPr>
            <w:r w:rsidRPr="007C5083">
              <w:t>2</w:t>
            </w:r>
          </w:p>
        </w:tc>
      </w:tr>
      <w:tr w:rsidR="007C5083" w:rsidRPr="007C5083" w:rsidTr="001760D9">
        <w:tc>
          <w:tcPr>
            <w:tcW w:w="606"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lastRenderedPageBreak/>
              <w:t>3.</w:t>
            </w:r>
          </w:p>
        </w:tc>
        <w:tc>
          <w:tcPr>
            <w:tcW w:w="3384"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rPr>
                <w:bCs/>
              </w:rPr>
            </w:pPr>
            <w:r w:rsidRPr="007C5083">
              <w:rPr>
                <w:bCs/>
              </w:rPr>
              <w:t>Основное мероприятие 1.2 Приобретение средств индивидуальной защиты населения</w:t>
            </w:r>
          </w:p>
        </w:tc>
        <w:tc>
          <w:tcPr>
            <w:tcW w:w="1995"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Администрация Киселевского сельского поселения</w:t>
            </w:r>
          </w:p>
        </w:tc>
        <w:tc>
          <w:tcPr>
            <w:tcW w:w="1423"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2019 год</w:t>
            </w:r>
          </w:p>
        </w:tc>
        <w:tc>
          <w:tcPr>
            <w:tcW w:w="1424"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2030 год</w:t>
            </w:r>
          </w:p>
        </w:tc>
        <w:tc>
          <w:tcPr>
            <w:tcW w:w="2117"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Оказание экстренной помощи и спасение граждан на пожарах</w:t>
            </w:r>
          </w:p>
        </w:tc>
        <w:tc>
          <w:tcPr>
            <w:tcW w:w="1962"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снижение оперативных возможностей при тушении пожаров и спасении людей на пожарах</w:t>
            </w:r>
          </w:p>
        </w:tc>
        <w:tc>
          <w:tcPr>
            <w:tcW w:w="2056" w:type="dxa"/>
            <w:tcBorders>
              <w:top w:val="single" w:sz="4" w:space="0" w:color="auto"/>
              <w:left w:val="single" w:sz="4" w:space="0" w:color="auto"/>
              <w:bottom w:val="single" w:sz="4" w:space="0" w:color="auto"/>
              <w:right w:val="single" w:sz="4" w:space="0" w:color="auto"/>
            </w:tcBorders>
          </w:tcPr>
          <w:p w:rsidR="007C5083" w:rsidRPr="007C5083" w:rsidRDefault="007C5083" w:rsidP="001760D9">
            <w:pPr>
              <w:autoSpaceDE w:val="0"/>
              <w:autoSpaceDN w:val="0"/>
              <w:adjustRightInd w:val="0"/>
              <w:jc w:val="both"/>
              <w:outlineLvl w:val="1"/>
            </w:pPr>
            <w:r w:rsidRPr="007C5083">
              <w:t>1.2</w:t>
            </w:r>
          </w:p>
        </w:tc>
      </w:tr>
      <w:tr w:rsidR="007C5083" w:rsidRPr="007C5083" w:rsidTr="001760D9">
        <w:tc>
          <w:tcPr>
            <w:tcW w:w="606"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4.</w:t>
            </w:r>
          </w:p>
        </w:tc>
        <w:tc>
          <w:tcPr>
            <w:tcW w:w="3384"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rPr>
                <w:bCs/>
              </w:rPr>
            </w:pPr>
            <w:r w:rsidRPr="007C5083">
              <w:rPr>
                <w:bCs/>
              </w:rPr>
              <w:t>Основное мероприятие 1.3 Приобретение пожарного оборудования и снаряжения</w:t>
            </w:r>
          </w:p>
        </w:tc>
        <w:tc>
          <w:tcPr>
            <w:tcW w:w="1995"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Администрация Киселевского сельского поселения</w:t>
            </w:r>
          </w:p>
        </w:tc>
        <w:tc>
          <w:tcPr>
            <w:tcW w:w="1423"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2019 год</w:t>
            </w:r>
          </w:p>
        </w:tc>
        <w:tc>
          <w:tcPr>
            <w:tcW w:w="1424"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2030 год</w:t>
            </w:r>
          </w:p>
        </w:tc>
        <w:tc>
          <w:tcPr>
            <w:tcW w:w="2117"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rPr>
                <w:rFonts w:eastAsia="Calibri"/>
                <w:lang w:eastAsia="en-US"/>
              </w:rPr>
              <w:t>Снижение рисков возникновения пожаров и смягчение их возможных последствий</w:t>
            </w:r>
          </w:p>
        </w:tc>
        <w:tc>
          <w:tcPr>
            <w:tcW w:w="1962"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rPr>
                <w:rFonts w:eastAsia="Calibri"/>
                <w:lang w:eastAsia="en-US"/>
              </w:rPr>
              <w:t>повышение рисков возникновения пожаров и смягчение их возможных последствий</w:t>
            </w:r>
          </w:p>
        </w:tc>
        <w:tc>
          <w:tcPr>
            <w:tcW w:w="2056" w:type="dxa"/>
            <w:tcBorders>
              <w:top w:val="single" w:sz="4" w:space="0" w:color="auto"/>
              <w:left w:val="single" w:sz="4" w:space="0" w:color="auto"/>
              <w:bottom w:val="single" w:sz="4" w:space="0" w:color="auto"/>
              <w:right w:val="single" w:sz="4" w:space="0" w:color="auto"/>
            </w:tcBorders>
          </w:tcPr>
          <w:p w:rsidR="007C5083" w:rsidRPr="007C5083" w:rsidRDefault="007C5083" w:rsidP="001760D9">
            <w:pPr>
              <w:autoSpaceDE w:val="0"/>
              <w:autoSpaceDN w:val="0"/>
              <w:adjustRightInd w:val="0"/>
              <w:jc w:val="both"/>
              <w:outlineLvl w:val="1"/>
            </w:pPr>
            <w:r w:rsidRPr="007C5083">
              <w:t>1.2</w:t>
            </w:r>
          </w:p>
        </w:tc>
      </w:tr>
      <w:tr w:rsidR="007C5083" w:rsidRPr="007C5083" w:rsidTr="001760D9">
        <w:tc>
          <w:tcPr>
            <w:tcW w:w="606"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5.</w:t>
            </w:r>
          </w:p>
        </w:tc>
        <w:tc>
          <w:tcPr>
            <w:tcW w:w="3384"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rPr>
                <w:bCs/>
              </w:rPr>
            </w:pPr>
            <w:r w:rsidRPr="007C5083">
              <w:rPr>
                <w:bCs/>
              </w:rPr>
              <w:t>Основное мероприятие 1.4 Обеспечение первичных мер пожарной безопасности на территории поселения</w:t>
            </w:r>
          </w:p>
        </w:tc>
        <w:tc>
          <w:tcPr>
            <w:tcW w:w="1995"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Администрация Киселевского сельского поселения</w:t>
            </w:r>
          </w:p>
        </w:tc>
        <w:tc>
          <w:tcPr>
            <w:tcW w:w="1423"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2019 год</w:t>
            </w:r>
          </w:p>
        </w:tc>
        <w:tc>
          <w:tcPr>
            <w:tcW w:w="1424"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2030 год</w:t>
            </w:r>
          </w:p>
        </w:tc>
        <w:tc>
          <w:tcPr>
            <w:tcW w:w="2117"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rPr>
                <w:rFonts w:eastAsia="Calibri"/>
                <w:lang w:eastAsia="en-US"/>
              </w:rPr>
              <w:t>Снижение рисков возникновения пожаров на территории поселения и смягчение их возможных последствий</w:t>
            </w:r>
          </w:p>
        </w:tc>
        <w:tc>
          <w:tcPr>
            <w:tcW w:w="1962"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rPr>
                <w:rFonts w:eastAsia="Calibri"/>
                <w:lang w:eastAsia="en-US"/>
              </w:rPr>
              <w:t>повышение рисков возникновения пожаров и смягчение их возможных последствий</w:t>
            </w:r>
          </w:p>
        </w:tc>
        <w:tc>
          <w:tcPr>
            <w:tcW w:w="2056" w:type="dxa"/>
            <w:tcBorders>
              <w:top w:val="single" w:sz="4" w:space="0" w:color="auto"/>
              <w:left w:val="single" w:sz="4" w:space="0" w:color="auto"/>
              <w:bottom w:val="single" w:sz="4" w:space="0" w:color="auto"/>
              <w:right w:val="single" w:sz="4" w:space="0" w:color="auto"/>
            </w:tcBorders>
          </w:tcPr>
          <w:p w:rsidR="007C5083" w:rsidRPr="007C5083" w:rsidRDefault="007C5083" w:rsidP="001760D9">
            <w:pPr>
              <w:autoSpaceDE w:val="0"/>
              <w:autoSpaceDN w:val="0"/>
              <w:adjustRightInd w:val="0"/>
              <w:jc w:val="both"/>
              <w:outlineLvl w:val="1"/>
            </w:pPr>
            <w:r w:rsidRPr="007C5083">
              <w:t>1.2</w:t>
            </w:r>
          </w:p>
        </w:tc>
      </w:tr>
      <w:tr w:rsidR="007C5083" w:rsidRPr="007C5083" w:rsidTr="001760D9">
        <w:tc>
          <w:tcPr>
            <w:tcW w:w="606"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6.</w:t>
            </w:r>
          </w:p>
        </w:tc>
        <w:tc>
          <w:tcPr>
            <w:tcW w:w="14361" w:type="dxa"/>
            <w:gridSpan w:val="7"/>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Подпрограмма 2 «Защита от чрезвычайных ситуаций»</w:t>
            </w:r>
          </w:p>
        </w:tc>
      </w:tr>
      <w:tr w:rsidR="007C5083" w:rsidRPr="007C5083" w:rsidTr="001760D9">
        <w:tc>
          <w:tcPr>
            <w:tcW w:w="606"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7.</w:t>
            </w:r>
          </w:p>
        </w:tc>
        <w:tc>
          <w:tcPr>
            <w:tcW w:w="3384"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rPr>
                <w:bCs/>
              </w:rPr>
            </w:pPr>
            <w:r w:rsidRPr="007C5083">
              <w:rPr>
                <w:bCs/>
              </w:rPr>
              <w:t>Основное мероприятие 2.1. Предупреждение чрезвычайных ситуаций и пропаганда среди населения и безопасности жизнедеятельности и обучение действиям при возникновении  чрезвычайных ситуаций, распространением памяток, листовок, плакатов</w:t>
            </w:r>
          </w:p>
        </w:tc>
        <w:tc>
          <w:tcPr>
            <w:tcW w:w="1995"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Администрация Киселевского сельского поселения</w:t>
            </w:r>
          </w:p>
        </w:tc>
        <w:tc>
          <w:tcPr>
            <w:tcW w:w="1423"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2019 год</w:t>
            </w:r>
          </w:p>
        </w:tc>
        <w:tc>
          <w:tcPr>
            <w:tcW w:w="1424"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2030 год</w:t>
            </w:r>
          </w:p>
        </w:tc>
        <w:tc>
          <w:tcPr>
            <w:tcW w:w="2117"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ind w:firstLine="34"/>
              <w:jc w:val="both"/>
              <w:rPr>
                <w:kern w:val="2"/>
                <w:lang w:eastAsia="en-US"/>
              </w:rPr>
            </w:pPr>
            <w:r w:rsidRPr="007C5083">
              <w:rPr>
                <w:kern w:val="2"/>
                <w:lang w:eastAsia="en-US"/>
              </w:rPr>
              <w:t xml:space="preserve">повышение уровня безопасности населения </w:t>
            </w:r>
            <w:r w:rsidRPr="007C5083">
              <w:rPr>
                <w:kern w:val="2"/>
                <w:lang w:eastAsia="en-US"/>
              </w:rPr>
              <w:br/>
              <w:t>от чрезвычайных ситуаций природного и техногенного характера</w:t>
            </w:r>
          </w:p>
          <w:p w:rsidR="007C5083" w:rsidRPr="007C5083" w:rsidRDefault="007C5083" w:rsidP="001760D9">
            <w:pPr>
              <w:autoSpaceDE w:val="0"/>
              <w:autoSpaceDN w:val="0"/>
              <w:adjustRightInd w:val="0"/>
              <w:jc w:val="both"/>
            </w:pPr>
          </w:p>
          <w:p w:rsidR="007C5083" w:rsidRPr="007C5083" w:rsidRDefault="007C5083" w:rsidP="001760D9">
            <w:pPr>
              <w:autoSpaceDE w:val="0"/>
              <w:autoSpaceDN w:val="0"/>
              <w:adjustRightInd w:val="0"/>
              <w:jc w:val="both"/>
            </w:pPr>
          </w:p>
          <w:p w:rsidR="007C5083" w:rsidRPr="007C5083" w:rsidRDefault="007C5083" w:rsidP="001760D9">
            <w:pPr>
              <w:autoSpaceDE w:val="0"/>
              <w:autoSpaceDN w:val="0"/>
              <w:adjustRightInd w:val="0"/>
              <w:jc w:val="both"/>
            </w:pPr>
          </w:p>
          <w:p w:rsidR="007C5083" w:rsidRPr="007C5083" w:rsidRDefault="007C5083" w:rsidP="001760D9">
            <w:pPr>
              <w:autoSpaceDE w:val="0"/>
              <w:autoSpaceDN w:val="0"/>
              <w:adjustRightInd w:val="0"/>
              <w:jc w:val="both"/>
            </w:pPr>
          </w:p>
        </w:tc>
        <w:tc>
          <w:tcPr>
            <w:tcW w:w="1962"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ind w:firstLine="34"/>
              <w:jc w:val="both"/>
              <w:rPr>
                <w:kern w:val="2"/>
                <w:lang w:eastAsia="en-US"/>
              </w:rPr>
            </w:pPr>
            <w:r w:rsidRPr="007C5083">
              <w:t xml:space="preserve">снижение  уровня </w:t>
            </w:r>
            <w:r w:rsidRPr="007C5083">
              <w:rPr>
                <w:kern w:val="2"/>
                <w:lang w:eastAsia="en-US"/>
              </w:rPr>
              <w:t xml:space="preserve">безопасности населения </w:t>
            </w:r>
            <w:r w:rsidRPr="007C5083">
              <w:rPr>
                <w:kern w:val="2"/>
                <w:lang w:eastAsia="en-US"/>
              </w:rPr>
              <w:br/>
              <w:t>от чрезвычайных ситуаций природного и техногенного характера</w:t>
            </w:r>
          </w:p>
          <w:p w:rsidR="007C5083" w:rsidRPr="007C5083" w:rsidRDefault="007C5083" w:rsidP="001760D9">
            <w:pPr>
              <w:autoSpaceDE w:val="0"/>
              <w:autoSpaceDN w:val="0"/>
              <w:adjustRightInd w:val="0"/>
              <w:jc w:val="both"/>
            </w:pPr>
          </w:p>
        </w:tc>
        <w:tc>
          <w:tcPr>
            <w:tcW w:w="2056"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достижение всех показателей</w:t>
            </w:r>
          </w:p>
        </w:tc>
      </w:tr>
      <w:tr w:rsidR="007C5083" w:rsidRPr="007C5083" w:rsidTr="001760D9">
        <w:tc>
          <w:tcPr>
            <w:tcW w:w="606"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8.</w:t>
            </w:r>
          </w:p>
        </w:tc>
        <w:tc>
          <w:tcPr>
            <w:tcW w:w="14361" w:type="dxa"/>
            <w:gridSpan w:val="7"/>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Подпрограмма 3 «Обеспечение безопасности на воде»</w:t>
            </w:r>
          </w:p>
        </w:tc>
      </w:tr>
      <w:tr w:rsidR="007C5083" w:rsidRPr="007C5083" w:rsidTr="001760D9">
        <w:tc>
          <w:tcPr>
            <w:tcW w:w="606"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9.</w:t>
            </w:r>
          </w:p>
        </w:tc>
        <w:tc>
          <w:tcPr>
            <w:tcW w:w="3384"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rPr>
                <w:kern w:val="2"/>
              </w:rPr>
            </w:pPr>
            <w:r w:rsidRPr="007C5083">
              <w:rPr>
                <w:bCs/>
              </w:rPr>
              <w:t xml:space="preserve">Основное мероприятие 3.1. </w:t>
            </w:r>
            <w:r w:rsidRPr="007C5083">
              <w:rPr>
                <w:kern w:val="2"/>
              </w:rPr>
              <w:t>Предупреждение несчастных случаев на водоемах и</w:t>
            </w:r>
          </w:p>
          <w:p w:rsidR="007C5083" w:rsidRPr="007C5083" w:rsidRDefault="007C5083" w:rsidP="001760D9">
            <w:pPr>
              <w:autoSpaceDE w:val="0"/>
              <w:autoSpaceDN w:val="0"/>
              <w:adjustRightInd w:val="0"/>
              <w:jc w:val="both"/>
              <w:rPr>
                <w:bCs/>
              </w:rPr>
            </w:pPr>
            <w:r w:rsidRPr="007C5083">
              <w:t>пропаганда среди населения мер безопасности на водных объектах</w:t>
            </w:r>
          </w:p>
        </w:tc>
        <w:tc>
          <w:tcPr>
            <w:tcW w:w="1995"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Администрация Киселевского сельского поселения</w:t>
            </w:r>
          </w:p>
        </w:tc>
        <w:tc>
          <w:tcPr>
            <w:tcW w:w="1423"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2019 год</w:t>
            </w:r>
          </w:p>
        </w:tc>
        <w:tc>
          <w:tcPr>
            <w:tcW w:w="1424"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2030 год</w:t>
            </w:r>
          </w:p>
        </w:tc>
        <w:tc>
          <w:tcPr>
            <w:tcW w:w="2117"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 xml:space="preserve">снижение рисков возникновения несчастных случаев </w:t>
            </w:r>
            <w:r w:rsidRPr="007C5083">
              <w:br/>
              <w:t>на воде и смягчения их возможных последствий</w:t>
            </w:r>
          </w:p>
        </w:tc>
        <w:tc>
          <w:tcPr>
            <w:tcW w:w="1962" w:type="dxa"/>
            <w:tcBorders>
              <w:top w:val="single" w:sz="4" w:space="0" w:color="auto"/>
              <w:left w:val="single" w:sz="4" w:space="0" w:color="auto"/>
              <w:bottom w:val="single" w:sz="4" w:space="0" w:color="auto"/>
              <w:right w:val="single" w:sz="4" w:space="0" w:color="auto"/>
            </w:tcBorders>
            <w:hideMark/>
          </w:tcPr>
          <w:p w:rsidR="007C5083" w:rsidRPr="007C5083" w:rsidRDefault="007C5083" w:rsidP="001760D9">
            <w:pPr>
              <w:autoSpaceDE w:val="0"/>
              <w:autoSpaceDN w:val="0"/>
              <w:adjustRightInd w:val="0"/>
              <w:jc w:val="both"/>
            </w:pPr>
            <w:r w:rsidRPr="007C5083">
              <w:t xml:space="preserve">снижение уровня защиты населения </w:t>
            </w:r>
            <w:r w:rsidRPr="007C5083">
              <w:br/>
              <w:t>Киселевского сельского поселения от происшествий на водных объектах</w:t>
            </w:r>
          </w:p>
        </w:tc>
        <w:tc>
          <w:tcPr>
            <w:tcW w:w="2056" w:type="dxa"/>
            <w:tcBorders>
              <w:top w:val="single" w:sz="4" w:space="0" w:color="auto"/>
              <w:left w:val="single" w:sz="4" w:space="0" w:color="auto"/>
              <w:bottom w:val="single" w:sz="4" w:space="0" w:color="auto"/>
              <w:right w:val="single" w:sz="4" w:space="0" w:color="auto"/>
            </w:tcBorders>
          </w:tcPr>
          <w:p w:rsidR="007C5083" w:rsidRPr="007C5083" w:rsidRDefault="007C5083" w:rsidP="001760D9">
            <w:pPr>
              <w:autoSpaceDE w:val="0"/>
              <w:autoSpaceDN w:val="0"/>
              <w:adjustRightInd w:val="0"/>
              <w:jc w:val="both"/>
              <w:outlineLvl w:val="1"/>
            </w:pPr>
            <w:r w:rsidRPr="007C5083">
              <w:t>3.1»;</w:t>
            </w:r>
          </w:p>
        </w:tc>
      </w:tr>
    </w:tbl>
    <w:p w:rsidR="007C5083" w:rsidRPr="007C5083" w:rsidRDefault="007C5083" w:rsidP="007C5083">
      <w:pPr>
        <w:autoSpaceDE w:val="0"/>
        <w:autoSpaceDN w:val="0"/>
        <w:adjustRightInd w:val="0"/>
        <w:ind w:firstLine="708"/>
        <w:jc w:val="both"/>
      </w:pPr>
    </w:p>
    <w:p w:rsidR="007C5083" w:rsidRPr="007C5083" w:rsidRDefault="007C5083" w:rsidP="007C5083">
      <w:pPr>
        <w:autoSpaceDE w:val="0"/>
        <w:autoSpaceDN w:val="0"/>
        <w:adjustRightInd w:val="0"/>
        <w:ind w:firstLine="708"/>
        <w:jc w:val="both"/>
      </w:pPr>
    </w:p>
    <w:p w:rsidR="007C5083" w:rsidRPr="007C5083" w:rsidRDefault="007C5083" w:rsidP="007C5083">
      <w:pPr>
        <w:autoSpaceDE w:val="0"/>
        <w:autoSpaceDN w:val="0"/>
        <w:adjustRightInd w:val="0"/>
        <w:ind w:firstLine="708"/>
        <w:jc w:val="both"/>
      </w:pPr>
    </w:p>
    <w:p w:rsidR="007C5083" w:rsidRPr="007C5083" w:rsidRDefault="007C5083" w:rsidP="007C5083">
      <w:pPr>
        <w:autoSpaceDE w:val="0"/>
        <w:autoSpaceDN w:val="0"/>
        <w:adjustRightInd w:val="0"/>
        <w:ind w:firstLine="708"/>
        <w:jc w:val="both"/>
      </w:pPr>
    </w:p>
    <w:p w:rsidR="007C5083" w:rsidRPr="007C5083" w:rsidRDefault="007C5083" w:rsidP="007C5083">
      <w:pPr>
        <w:autoSpaceDE w:val="0"/>
        <w:autoSpaceDN w:val="0"/>
        <w:adjustRightInd w:val="0"/>
        <w:ind w:firstLine="708"/>
        <w:jc w:val="both"/>
      </w:pPr>
    </w:p>
    <w:p w:rsidR="007C5083" w:rsidRPr="007C5083" w:rsidRDefault="007C5083" w:rsidP="007C5083">
      <w:pPr>
        <w:autoSpaceDE w:val="0"/>
        <w:autoSpaceDN w:val="0"/>
        <w:adjustRightInd w:val="0"/>
        <w:ind w:firstLine="708"/>
        <w:jc w:val="both"/>
      </w:pPr>
    </w:p>
    <w:p w:rsidR="007C5083" w:rsidRPr="007C5083" w:rsidRDefault="007C5083" w:rsidP="007C5083">
      <w:pPr>
        <w:autoSpaceDE w:val="0"/>
        <w:autoSpaceDN w:val="0"/>
        <w:adjustRightInd w:val="0"/>
        <w:ind w:firstLine="708"/>
        <w:jc w:val="both"/>
      </w:pPr>
    </w:p>
    <w:p w:rsidR="007C5083" w:rsidRPr="007C5083" w:rsidRDefault="007C5083" w:rsidP="007C5083">
      <w:pPr>
        <w:autoSpaceDE w:val="0"/>
        <w:autoSpaceDN w:val="0"/>
        <w:adjustRightInd w:val="0"/>
        <w:ind w:firstLine="708"/>
        <w:jc w:val="both"/>
      </w:pPr>
    </w:p>
    <w:p w:rsidR="007C5083" w:rsidRPr="007C5083" w:rsidRDefault="007C5083" w:rsidP="007C5083">
      <w:pPr>
        <w:autoSpaceDE w:val="0"/>
        <w:autoSpaceDN w:val="0"/>
        <w:adjustRightInd w:val="0"/>
        <w:ind w:firstLine="708"/>
        <w:jc w:val="both"/>
      </w:pPr>
    </w:p>
    <w:p w:rsidR="007C5083" w:rsidRPr="007C5083" w:rsidRDefault="007C5083" w:rsidP="007C5083">
      <w:pPr>
        <w:autoSpaceDE w:val="0"/>
        <w:autoSpaceDN w:val="0"/>
        <w:adjustRightInd w:val="0"/>
        <w:ind w:firstLine="708"/>
        <w:jc w:val="both"/>
      </w:pPr>
    </w:p>
    <w:p w:rsidR="007C5083" w:rsidRPr="007C5083" w:rsidRDefault="007C5083" w:rsidP="007C5083">
      <w:pPr>
        <w:autoSpaceDE w:val="0"/>
        <w:autoSpaceDN w:val="0"/>
        <w:adjustRightInd w:val="0"/>
        <w:ind w:firstLine="708"/>
        <w:jc w:val="both"/>
      </w:pPr>
      <w:r w:rsidRPr="007C5083">
        <w:t xml:space="preserve">4. Приложение 3 изложить в следующей редакции: </w:t>
      </w:r>
    </w:p>
    <w:p w:rsidR="007C5083" w:rsidRPr="007C5083" w:rsidRDefault="007C5083" w:rsidP="007C5083">
      <w:pPr>
        <w:autoSpaceDE w:val="0"/>
        <w:autoSpaceDN w:val="0"/>
        <w:adjustRightInd w:val="0"/>
        <w:ind w:firstLine="708"/>
        <w:jc w:val="both"/>
        <w:rPr>
          <w:kern w:val="2"/>
        </w:rPr>
      </w:pPr>
      <w:r w:rsidRPr="007C5083">
        <w:t xml:space="preserve">                                                                                                                                                </w:t>
      </w:r>
      <w:r w:rsidRPr="007C5083">
        <w:rPr>
          <w:kern w:val="2"/>
        </w:rPr>
        <w:t>«Приложение № 3</w:t>
      </w:r>
    </w:p>
    <w:p w:rsidR="007C5083" w:rsidRPr="007C5083" w:rsidRDefault="007C5083" w:rsidP="007C5083">
      <w:pPr>
        <w:spacing w:line="230" w:lineRule="auto"/>
        <w:ind w:left="5103"/>
        <w:jc w:val="center"/>
        <w:rPr>
          <w:kern w:val="2"/>
        </w:rPr>
      </w:pPr>
      <w:r w:rsidRPr="007C5083">
        <w:rPr>
          <w:kern w:val="2"/>
        </w:rPr>
        <w:t xml:space="preserve">к муниципальной программе </w:t>
      </w:r>
      <w:r w:rsidRPr="007C5083">
        <w:rPr>
          <w:kern w:val="2"/>
        </w:rPr>
        <w:br/>
        <w:t>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7C5083" w:rsidRPr="007C5083" w:rsidRDefault="007C5083" w:rsidP="007C5083">
      <w:pPr>
        <w:spacing w:line="230" w:lineRule="auto"/>
        <w:jc w:val="both"/>
        <w:rPr>
          <w:kern w:val="2"/>
        </w:rPr>
      </w:pPr>
    </w:p>
    <w:p w:rsidR="007C5083" w:rsidRPr="007C5083" w:rsidRDefault="007C5083" w:rsidP="007C5083">
      <w:pPr>
        <w:autoSpaceDE w:val="0"/>
        <w:autoSpaceDN w:val="0"/>
        <w:adjustRightInd w:val="0"/>
        <w:jc w:val="center"/>
        <w:rPr>
          <w:bCs/>
          <w:kern w:val="2"/>
        </w:rPr>
      </w:pPr>
      <w:r w:rsidRPr="007C5083">
        <w:rPr>
          <w:bCs/>
          <w:kern w:val="2"/>
        </w:rPr>
        <w:t>РАСХОДЫ</w:t>
      </w:r>
    </w:p>
    <w:p w:rsidR="007C5083" w:rsidRPr="007C5083" w:rsidRDefault="007C5083" w:rsidP="007C5083">
      <w:pPr>
        <w:autoSpaceDE w:val="0"/>
        <w:autoSpaceDN w:val="0"/>
        <w:adjustRightInd w:val="0"/>
        <w:jc w:val="center"/>
        <w:rPr>
          <w:bCs/>
          <w:kern w:val="2"/>
        </w:rPr>
      </w:pPr>
      <w:r w:rsidRPr="007C5083">
        <w:rPr>
          <w:bCs/>
          <w:kern w:val="2"/>
        </w:rPr>
        <w:t xml:space="preserve"> бюджета на реализацию муниципальной программы Киселевского сельского поселения </w:t>
      </w:r>
      <w:r w:rsidRPr="007C5083">
        <w:rPr>
          <w:kern w:val="2"/>
        </w:rPr>
        <w:t>«Защита населения и территории от чрезвычайных ситуаций,</w:t>
      </w:r>
      <w:r w:rsidRPr="007C5083">
        <w:rPr>
          <w:bCs/>
          <w:kern w:val="2"/>
        </w:rPr>
        <w:t xml:space="preserve"> </w:t>
      </w:r>
      <w:r w:rsidRPr="007C5083">
        <w:rPr>
          <w:kern w:val="2"/>
        </w:rPr>
        <w:t>обеспечение пожарной безопасности и безопасности людей на водных объектах»</w:t>
      </w:r>
    </w:p>
    <w:p w:rsidR="007C5083" w:rsidRPr="007C5083" w:rsidRDefault="007C5083" w:rsidP="007C5083">
      <w:pPr>
        <w:autoSpaceDE w:val="0"/>
        <w:autoSpaceDN w:val="0"/>
        <w:adjustRightInd w:val="0"/>
        <w:jc w:val="both"/>
        <w:rPr>
          <w:bCs/>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275"/>
        <w:gridCol w:w="804"/>
        <w:gridCol w:w="380"/>
        <w:gridCol w:w="460"/>
        <w:gridCol w:w="460"/>
        <w:gridCol w:w="299"/>
        <w:gridCol w:w="588"/>
        <w:gridCol w:w="457"/>
        <w:gridCol w:w="495"/>
        <w:gridCol w:w="460"/>
        <w:gridCol w:w="460"/>
        <w:gridCol w:w="460"/>
        <w:gridCol w:w="460"/>
        <w:gridCol w:w="460"/>
        <w:gridCol w:w="460"/>
        <w:gridCol w:w="460"/>
        <w:gridCol w:w="460"/>
        <w:gridCol w:w="410"/>
        <w:gridCol w:w="444"/>
      </w:tblGrid>
      <w:tr w:rsidR="007C5083" w:rsidRPr="007C5083" w:rsidTr="001760D9">
        <w:trPr>
          <w:tblHeader/>
        </w:trPr>
        <w:tc>
          <w:tcPr>
            <w:tcW w:w="2144" w:type="dxa"/>
            <w:vMerge w:val="restart"/>
            <w:hideMark/>
          </w:tcPr>
          <w:p w:rsidR="007C5083" w:rsidRPr="007C5083" w:rsidRDefault="007C5083" w:rsidP="001760D9">
            <w:pPr>
              <w:autoSpaceDE w:val="0"/>
              <w:autoSpaceDN w:val="0"/>
              <w:adjustRightInd w:val="0"/>
              <w:jc w:val="center"/>
              <w:rPr>
                <w:kern w:val="2"/>
              </w:rPr>
            </w:pPr>
            <w:r w:rsidRPr="007C5083">
              <w:rPr>
                <w:kern w:val="2"/>
              </w:rPr>
              <w:t>Номер и наименование подпрограммы, основного мероприятия</w:t>
            </w:r>
          </w:p>
          <w:p w:rsidR="007C5083" w:rsidRPr="007C5083" w:rsidRDefault="007C5083" w:rsidP="001760D9">
            <w:pPr>
              <w:autoSpaceDE w:val="0"/>
              <w:autoSpaceDN w:val="0"/>
              <w:adjustRightInd w:val="0"/>
              <w:jc w:val="center"/>
              <w:rPr>
                <w:kern w:val="2"/>
              </w:rPr>
            </w:pPr>
            <w:r w:rsidRPr="007C5083">
              <w:rPr>
                <w:kern w:val="2"/>
              </w:rPr>
              <w:t>подпрограммы</w:t>
            </w:r>
          </w:p>
        </w:tc>
        <w:tc>
          <w:tcPr>
            <w:tcW w:w="1315" w:type="dxa"/>
            <w:vMerge w:val="restart"/>
            <w:hideMark/>
          </w:tcPr>
          <w:p w:rsidR="007C5083" w:rsidRPr="007C5083" w:rsidRDefault="007C5083" w:rsidP="001760D9">
            <w:pPr>
              <w:autoSpaceDE w:val="0"/>
              <w:autoSpaceDN w:val="0"/>
              <w:adjustRightInd w:val="0"/>
              <w:jc w:val="center"/>
              <w:rPr>
                <w:kern w:val="2"/>
              </w:rPr>
            </w:pPr>
            <w:proofErr w:type="gramStart"/>
            <w:r w:rsidRPr="007C5083">
              <w:rPr>
                <w:kern w:val="2"/>
              </w:rPr>
              <w:t>Ответственный</w:t>
            </w:r>
            <w:proofErr w:type="gramEnd"/>
            <w:r w:rsidRPr="007C5083">
              <w:rPr>
                <w:kern w:val="2"/>
              </w:rPr>
              <w:t xml:space="preserve"> </w:t>
            </w:r>
            <w:proofErr w:type="spellStart"/>
            <w:r w:rsidRPr="007C5083">
              <w:rPr>
                <w:kern w:val="2"/>
              </w:rPr>
              <w:t>исполни-тель</w:t>
            </w:r>
            <w:proofErr w:type="spellEnd"/>
            <w:r w:rsidRPr="007C5083">
              <w:rPr>
                <w:kern w:val="2"/>
              </w:rPr>
              <w:t xml:space="preserve">, </w:t>
            </w:r>
            <w:proofErr w:type="spellStart"/>
            <w:r w:rsidRPr="007C5083">
              <w:rPr>
                <w:spacing w:val="-6"/>
                <w:kern w:val="2"/>
              </w:rPr>
              <w:t>соисполни-тели</w:t>
            </w:r>
            <w:proofErr w:type="spellEnd"/>
            <w:r w:rsidRPr="007C5083">
              <w:rPr>
                <w:spacing w:val="-6"/>
                <w:kern w:val="2"/>
              </w:rPr>
              <w:t>,</w:t>
            </w:r>
            <w:r w:rsidRPr="007C5083">
              <w:rPr>
                <w:kern w:val="2"/>
              </w:rPr>
              <w:t xml:space="preserve"> участники</w:t>
            </w:r>
          </w:p>
        </w:tc>
        <w:tc>
          <w:tcPr>
            <w:tcW w:w="2410" w:type="dxa"/>
            <w:gridSpan w:val="4"/>
            <w:hideMark/>
          </w:tcPr>
          <w:p w:rsidR="007C5083" w:rsidRPr="007C5083" w:rsidRDefault="007C5083" w:rsidP="001760D9">
            <w:pPr>
              <w:autoSpaceDE w:val="0"/>
              <w:autoSpaceDN w:val="0"/>
              <w:adjustRightInd w:val="0"/>
              <w:jc w:val="center"/>
              <w:rPr>
                <w:kern w:val="2"/>
              </w:rPr>
            </w:pPr>
            <w:r w:rsidRPr="007C5083">
              <w:rPr>
                <w:kern w:val="2"/>
              </w:rPr>
              <w:t>Код бюджетной классификации расходов</w:t>
            </w:r>
          </w:p>
        </w:tc>
        <w:tc>
          <w:tcPr>
            <w:tcW w:w="935" w:type="dxa"/>
            <w:vMerge w:val="restart"/>
            <w:hideMark/>
          </w:tcPr>
          <w:p w:rsidR="007C5083" w:rsidRPr="007C5083" w:rsidRDefault="007C5083" w:rsidP="001760D9">
            <w:pPr>
              <w:autoSpaceDE w:val="0"/>
              <w:autoSpaceDN w:val="0"/>
              <w:adjustRightInd w:val="0"/>
              <w:jc w:val="center"/>
              <w:rPr>
                <w:kern w:val="2"/>
              </w:rPr>
            </w:pPr>
            <w:r w:rsidRPr="007C5083">
              <w:rPr>
                <w:kern w:val="2"/>
              </w:rPr>
              <w:t>Объем расходов всего</w:t>
            </w:r>
          </w:p>
          <w:p w:rsidR="007C5083" w:rsidRPr="007C5083" w:rsidRDefault="007C5083" w:rsidP="001760D9">
            <w:pPr>
              <w:autoSpaceDE w:val="0"/>
              <w:autoSpaceDN w:val="0"/>
              <w:adjustRightInd w:val="0"/>
              <w:jc w:val="center"/>
              <w:rPr>
                <w:kern w:val="2"/>
              </w:rPr>
            </w:pPr>
            <w:r w:rsidRPr="007C5083">
              <w:rPr>
                <w:kern w:val="2"/>
              </w:rPr>
              <w:t>(тыс. рублей)</w:t>
            </w:r>
          </w:p>
        </w:tc>
        <w:tc>
          <w:tcPr>
            <w:tcW w:w="8447" w:type="dxa"/>
            <w:gridSpan w:val="12"/>
            <w:hideMark/>
          </w:tcPr>
          <w:p w:rsidR="007C5083" w:rsidRPr="007C5083" w:rsidRDefault="007C5083" w:rsidP="001760D9">
            <w:pPr>
              <w:autoSpaceDE w:val="0"/>
              <w:autoSpaceDN w:val="0"/>
              <w:adjustRightInd w:val="0"/>
              <w:jc w:val="center"/>
              <w:rPr>
                <w:kern w:val="2"/>
              </w:rPr>
            </w:pPr>
            <w:r w:rsidRPr="007C5083">
              <w:rPr>
                <w:kern w:val="2"/>
              </w:rPr>
              <w:t>В том числе по годам реализации</w:t>
            </w:r>
          </w:p>
          <w:p w:rsidR="007C5083" w:rsidRPr="007C5083" w:rsidRDefault="007C5083" w:rsidP="001760D9">
            <w:pPr>
              <w:autoSpaceDE w:val="0"/>
              <w:autoSpaceDN w:val="0"/>
              <w:adjustRightInd w:val="0"/>
              <w:jc w:val="center"/>
              <w:rPr>
                <w:kern w:val="2"/>
              </w:rPr>
            </w:pPr>
            <w:r w:rsidRPr="007C5083">
              <w:rPr>
                <w:kern w:val="2"/>
              </w:rPr>
              <w:t>муниципальной программы</w:t>
            </w:r>
          </w:p>
        </w:tc>
      </w:tr>
      <w:tr w:rsidR="007C5083" w:rsidRPr="007C5083" w:rsidTr="001760D9">
        <w:trPr>
          <w:tblHeader/>
        </w:trPr>
        <w:tc>
          <w:tcPr>
            <w:tcW w:w="2144" w:type="dxa"/>
            <w:vMerge/>
            <w:hideMark/>
          </w:tcPr>
          <w:p w:rsidR="007C5083" w:rsidRPr="007C5083" w:rsidRDefault="007C5083" w:rsidP="001760D9">
            <w:pPr>
              <w:autoSpaceDE w:val="0"/>
              <w:autoSpaceDN w:val="0"/>
              <w:adjustRightInd w:val="0"/>
              <w:jc w:val="both"/>
              <w:rPr>
                <w:kern w:val="2"/>
              </w:rPr>
            </w:pPr>
          </w:p>
        </w:tc>
        <w:tc>
          <w:tcPr>
            <w:tcW w:w="1315" w:type="dxa"/>
            <w:vMerge/>
            <w:hideMark/>
          </w:tcPr>
          <w:p w:rsidR="007C5083" w:rsidRPr="007C5083" w:rsidRDefault="007C5083" w:rsidP="001760D9">
            <w:pPr>
              <w:autoSpaceDE w:val="0"/>
              <w:autoSpaceDN w:val="0"/>
              <w:adjustRightInd w:val="0"/>
              <w:jc w:val="both"/>
              <w:rPr>
                <w:kern w:val="2"/>
              </w:rPr>
            </w:pPr>
          </w:p>
        </w:tc>
        <w:tc>
          <w:tcPr>
            <w:tcW w:w="567" w:type="dxa"/>
            <w:hideMark/>
          </w:tcPr>
          <w:p w:rsidR="007C5083" w:rsidRPr="007C5083" w:rsidRDefault="007C5083" w:rsidP="001760D9">
            <w:pPr>
              <w:autoSpaceDE w:val="0"/>
              <w:autoSpaceDN w:val="0"/>
              <w:adjustRightInd w:val="0"/>
              <w:ind w:left="-201" w:right="-198"/>
              <w:jc w:val="center"/>
              <w:rPr>
                <w:kern w:val="2"/>
              </w:rPr>
            </w:pPr>
            <w:r w:rsidRPr="007C5083">
              <w:rPr>
                <w:kern w:val="2"/>
              </w:rPr>
              <w:t>ГРБС</w:t>
            </w:r>
          </w:p>
        </w:tc>
        <w:tc>
          <w:tcPr>
            <w:tcW w:w="709" w:type="dxa"/>
            <w:hideMark/>
          </w:tcPr>
          <w:p w:rsidR="007C5083" w:rsidRPr="007C5083" w:rsidRDefault="007C5083" w:rsidP="001760D9">
            <w:pPr>
              <w:autoSpaceDE w:val="0"/>
              <w:autoSpaceDN w:val="0"/>
              <w:adjustRightInd w:val="0"/>
              <w:jc w:val="center"/>
              <w:rPr>
                <w:kern w:val="2"/>
              </w:rPr>
            </w:pPr>
            <w:proofErr w:type="spellStart"/>
            <w:r w:rsidRPr="007C5083">
              <w:rPr>
                <w:kern w:val="2"/>
              </w:rPr>
              <w:t>РзПр</w:t>
            </w:r>
            <w:proofErr w:type="spellEnd"/>
          </w:p>
        </w:tc>
        <w:tc>
          <w:tcPr>
            <w:tcW w:w="709" w:type="dxa"/>
            <w:hideMark/>
          </w:tcPr>
          <w:p w:rsidR="007C5083" w:rsidRPr="007C5083" w:rsidRDefault="007C5083" w:rsidP="001760D9">
            <w:pPr>
              <w:autoSpaceDE w:val="0"/>
              <w:autoSpaceDN w:val="0"/>
              <w:adjustRightInd w:val="0"/>
              <w:jc w:val="center"/>
              <w:rPr>
                <w:kern w:val="2"/>
              </w:rPr>
            </w:pPr>
            <w:r w:rsidRPr="007C5083">
              <w:rPr>
                <w:kern w:val="2"/>
              </w:rPr>
              <w:t>ЦСР</w:t>
            </w:r>
          </w:p>
        </w:tc>
        <w:tc>
          <w:tcPr>
            <w:tcW w:w="425" w:type="dxa"/>
            <w:hideMark/>
          </w:tcPr>
          <w:p w:rsidR="007C5083" w:rsidRPr="007C5083" w:rsidRDefault="007C5083" w:rsidP="001760D9">
            <w:pPr>
              <w:autoSpaceDE w:val="0"/>
              <w:autoSpaceDN w:val="0"/>
              <w:adjustRightInd w:val="0"/>
              <w:jc w:val="center"/>
              <w:rPr>
                <w:kern w:val="2"/>
              </w:rPr>
            </w:pPr>
            <w:r w:rsidRPr="007C5083">
              <w:rPr>
                <w:kern w:val="2"/>
              </w:rPr>
              <w:t>ВР</w:t>
            </w:r>
          </w:p>
        </w:tc>
        <w:tc>
          <w:tcPr>
            <w:tcW w:w="935" w:type="dxa"/>
            <w:vMerge/>
            <w:hideMark/>
          </w:tcPr>
          <w:p w:rsidR="007C5083" w:rsidRPr="007C5083" w:rsidRDefault="007C5083" w:rsidP="001760D9">
            <w:pPr>
              <w:autoSpaceDE w:val="0"/>
              <w:autoSpaceDN w:val="0"/>
              <w:adjustRightInd w:val="0"/>
              <w:jc w:val="both"/>
              <w:rPr>
                <w:kern w:val="2"/>
              </w:rPr>
            </w:pPr>
          </w:p>
        </w:tc>
        <w:tc>
          <w:tcPr>
            <w:tcW w:w="704" w:type="dxa"/>
            <w:hideMark/>
          </w:tcPr>
          <w:p w:rsidR="007C5083" w:rsidRPr="007C5083" w:rsidRDefault="007C5083" w:rsidP="001760D9">
            <w:pPr>
              <w:autoSpaceDE w:val="0"/>
              <w:autoSpaceDN w:val="0"/>
              <w:adjustRightInd w:val="0"/>
              <w:jc w:val="center"/>
              <w:rPr>
                <w:kern w:val="2"/>
                <w:lang w:eastAsia="en-US"/>
              </w:rPr>
            </w:pPr>
            <w:r w:rsidRPr="007C5083">
              <w:rPr>
                <w:kern w:val="2"/>
              </w:rPr>
              <w:t>2019</w:t>
            </w:r>
          </w:p>
        </w:tc>
        <w:tc>
          <w:tcPr>
            <w:tcW w:w="771" w:type="dxa"/>
            <w:hideMark/>
          </w:tcPr>
          <w:p w:rsidR="007C5083" w:rsidRPr="007C5083" w:rsidRDefault="007C5083" w:rsidP="001760D9">
            <w:pPr>
              <w:autoSpaceDE w:val="0"/>
              <w:autoSpaceDN w:val="0"/>
              <w:adjustRightInd w:val="0"/>
              <w:jc w:val="center"/>
              <w:rPr>
                <w:kern w:val="2"/>
                <w:lang w:eastAsia="en-US"/>
              </w:rPr>
            </w:pPr>
            <w:r w:rsidRPr="007C5083">
              <w:rPr>
                <w:kern w:val="2"/>
              </w:rPr>
              <w:t>2020</w:t>
            </w:r>
          </w:p>
        </w:tc>
        <w:tc>
          <w:tcPr>
            <w:tcW w:w="709" w:type="dxa"/>
            <w:hideMark/>
          </w:tcPr>
          <w:p w:rsidR="007C5083" w:rsidRPr="007C5083" w:rsidRDefault="007C5083" w:rsidP="001760D9">
            <w:pPr>
              <w:autoSpaceDE w:val="0"/>
              <w:autoSpaceDN w:val="0"/>
              <w:adjustRightInd w:val="0"/>
              <w:jc w:val="center"/>
              <w:rPr>
                <w:kern w:val="2"/>
                <w:lang w:eastAsia="en-US"/>
              </w:rPr>
            </w:pPr>
            <w:r w:rsidRPr="007C5083">
              <w:rPr>
                <w:kern w:val="2"/>
              </w:rPr>
              <w:t>2021</w:t>
            </w:r>
          </w:p>
        </w:tc>
        <w:tc>
          <w:tcPr>
            <w:tcW w:w="708" w:type="dxa"/>
            <w:hideMark/>
          </w:tcPr>
          <w:p w:rsidR="007C5083" w:rsidRPr="007C5083" w:rsidRDefault="007C5083" w:rsidP="001760D9">
            <w:pPr>
              <w:autoSpaceDE w:val="0"/>
              <w:autoSpaceDN w:val="0"/>
              <w:adjustRightInd w:val="0"/>
              <w:jc w:val="center"/>
              <w:rPr>
                <w:kern w:val="2"/>
                <w:lang w:eastAsia="en-US"/>
              </w:rPr>
            </w:pPr>
            <w:r w:rsidRPr="007C5083">
              <w:rPr>
                <w:kern w:val="2"/>
              </w:rPr>
              <w:t>2022</w:t>
            </w:r>
          </w:p>
        </w:tc>
        <w:tc>
          <w:tcPr>
            <w:tcW w:w="709" w:type="dxa"/>
            <w:hideMark/>
          </w:tcPr>
          <w:p w:rsidR="007C5083" w:rsidRPr="007C5083" w:rsidRDefault="007C5083" w:rsidP="001760D9">
            <w:pPr>
              <w:autoSpaceDE w:val="0"/>
              <w:autoSpaceDN w:val="0"/>
              <w:adjustRightInd w:val="0"/>
              <w:jc w:val="center"/>
              <w:rPr>
                <w:kern w:val="2"/>
                <w:lang w:eastAsia="en-US"/>
              </w:rPr>
            </w:pPr>
            <w:r w:rsidRPr="007C5083">
              <w:rPr>
                <w:kern w:val="2"/>
              </w:rPr>
              <w:t>2023</w:t>
            </w:r>
          </w:p>
        </w:tc>
        <w:tc>
          <w:tcPr>
            <w:tcW w:w="709" w:type="dxa"/>
            <w:hideMark/>
          </w:tcPr>
          <w:p w:rsidR="007C5083" w:rsidRPr="007C5083" w:rsidRDefault="007C5083" w:rsidP="001760D9">
            <w:pPr>
              <w:autoSpaceDE w:val="0"/>
              <w:autoSpaceDN w:val="0"/>
              <w:adjustRightInd w:val="0"/>
              <w:jc w:val="center"/>
              <w:rPr>
                <w:kern w:val="2"/>
                <w:lang w:eastAsia="en-US"/>
              </w:rPr>
            </w:pPr>
            <w:r w:rsidRPr="007C5083">
              <w:rPr>
                <w:kern w:val="2"/>
              </w:rPr>
              <w:t>2024</w:t>
            </w:r>
          </w:p>
        </w:tc>
        <w:tc>
          <w:tcPr>
            <w:tcW w:w="709" w:type="dxa"/>
            <w:hideMark/>
          </w:tcPr>
          <w:p w:rsidR="007C5083" w:rsidRPr="007C5083" w:rsidRDefault="007C5083" w:rsidP="001760D9">
            <w:pPr>
              <w:autoSpaceDE w:val="0"/>
              <w:autoSpaceDN w:val="0"/>
              <w:adjustRightInd w:val="0"/>
              <w:jc w:val="center"/>
              <w:rPr>
                <w:kern w:val="2"/>
                <w:lang w:eastAsia="en-US"/>
              </w:rPr>
            </w:pPr>
            <w:r w:rsidRPr="007C5083">
              <w:rPr>
                <w:kern w:val="2"/>
              </w:rPr>
              <w:t>2025</w:t>
            </w:r>
          </w:p>
        </w:tc>
        <w:tc>
          <w:tcPr>
            <w:tcW w:w="708" w:type="dxa"/>
          </w:tcPr>
          <w:p w:rsidR="007C5083" w:rsidRPr="007C5083" w:rsidRDefault="007C5083" w:rsidP="001760D9">
            <w:pPr>
              <w:autoSpaceDE w:val="0"/>
              <w:autoSpaceDN w:val="0"/>
              <w:adjustRightInd w:val="0"/>
              <w:jc w:val="center"/>
              <w:rPr>
                <w:kern w:val="2"/>
              </w:rPr>
            </w:pPr>
            <w:r w:rsidRPr="007C5083">
              <w:rPr>
                <w:kern w:val="2"/>
              </w:rPr>
              <w:t>2026</w:t>
            </w:r>
          </w:p>
        </w:tc>
        <w:tc>
          <w:tcPr>
            <w:tcW w:w="709" w:type="dxa"/>
          </w:tcPr>
          <w:p w:rsidR="007C5083" w:rsidRPr="007C5083" w:rsidRDefault="007C5083" w:rsidP="001760D9">
            <w:pPr>
              <w:autoSpaceDE w:val="0"/>
              <w:autoSpaceDN w:val="0"/>
              <w:adjustRightInd w:val="0"/>
              <w:jc w:val="center"/>
              <w:rPr>
                <w:kern w:val="2"/>
              </w:rPr>
            </w:pPr>
            <w:r w:rsidRPr="007C5083">
              <w:rPr>
                <w:kern w:val="2"/>
              </w:rPr>
              <w:t>2027</w:t>
            </w:r>
          </w:p>
        </w:tc>
        <w:tc>
          <w:tcPr>
            <w:tcW w:w="709" w:type="dxa"/>
          </w:tcPr>
          <w:p w:rsidR="007C5083" w:rsidRPr="007C5083" w:rsidRDefault="007C5083" w:rsidP="001760D9">
            <w:pPr>
              <w:autoSpaceDE w:val="0"/>
              <w:autoSpaceDN w:val="0"/>
              <w:adjustRightInd w:val="0"/>
              <w:jc w:val="center"/>
              <w:rPr>
                <w:kern w:val="2"/>
              </w:rPr>
            </w:pPr>
            <w:r w:rsidRPr="007C5083">
              <w:rPr>
                <w:kern w:val="2"/>
              </w:rPr>
              <w:t>2028</w:t>
            </w:r>
          </w:p>
        </w:tc>
        <w:tc>
          <w:tcPr>
            <w:tcW w:w="621" w:type="dxa"/>
          </w:tcPr>
          <w:p w:rsidR="007C5083" w:rsidRPr="007C5083" w:rsidRDefault="007C5083" w:rsidP="001760D9">
            <w:pPr>
              <w:autoSpaceDE w:val="0"/>
              <w:autoSpaceDN w:val="0"/>
              <w:adjustRightInd w:val="0"/>
              <w:jc w:val="center"/>
              <w:rPr>
                <w:kern w:val="2"/>
              </w:rPr>
            </w:pPr>
            <w:r w:rsidRPr="007C5083">
              <w:rPr>
                <w:kern w:val="2"/>
              </w:rPr>
              <w:t>2029</w:t>
            </w:r>
          </w:p>
        </w:tc>
        <w:tc>
          <w:tcPr>
            <w:tcW w:w="681" w:type="dxa"/>
          </w:tcPr>
          <w:p w:rsidR="007C5083" w:rsidRPr="007C5083" w:rsidRDefault="007C5083" w:rsidP="001760D9">
            <w:pPr>
              <w:autoSpaceDE w:val="0"/>
              <w:autoSpaceDN w:val="0"/>
              <w:adjustRightInd w:val="0"/>
              <w:jc w:val="center"/>
              <w:rPr>
                <w:kern w:val="2"/>
              </w:rPr>
            </w:pPr>
            <w:r w:rsidRPr="007C5083">
              <w:rPr>
                <w:kern w:val="2"/>
              </w:rPr>
              <w:t>2030</w:t>
            </w:r>
          </w:p>
        </w:tc>
      </w:tr>
    </w:tbl>
    <w:p w:rsidR="007C5083" w:rsidRPr="007C5083" w:rsidRDefault="007C5083" w:rsidP="007C5083">
      <w:pPr>
        <w:jc w:val="both"/>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286"/>
        <w:gridCol w:w="791"/>
        <w:gridCol w:w="380"/>
        <w:gridCol w:w="459"/>
        <w:gridCol w:w="461"/>
        <w:gridCol w:w="299"/>
        <w:gridCol w:w="620"/>
        <w:gridCol w:w="460"/>
        <w:gridCol w:w="460"/>
        <w:gridCol w:w="460"/>
        <w:gridCol w:w="459"/>
        <w:gridCol w:w="460"/>
        <w:gridCol w:w="460"/>
        <w:gridCol w:w="460"/>
        <w:gridCol w:w="459"/>
        <w:gridCol w:w="460"/>
        <w:gridCol w:w="460"/>
        <w:gridCol w:w="413"/>
        <w:gridCol w:w="427"/>
      </w:tblGrid>
      <w:tr w:rsidR="007C5083" w:rsidRPr="007C5083" w:rsidTr="001760D9">
        <w:trPr>
          <w:tblHeader/>
        </w:trPr>
        <w:tc>
          <w:tcPr>
            <w:tcW w:w="2166" w:type="dxa"/>
            <w:hideMark/>
          </w:tcPr>
          <w:p w:rsidR="007C5083" w:rsidRPr="007C5083" w:rsidRDefault="007C5083" w:rsidP="001760D9">
            <w:pPr>
              <w:autoSpaceDE w:val="0"/>
              <w:autoSpaceDN w:val="0"/>
              <w:adjustRightInd w:val="0"/>
              <w:jc w:val="center"/>
              <w:rPr>
                <w:kern w:val="2"/>
              </w:rPr>
            </w:pPr>
            <w:r w:rsidRPr="007C5083">
              <w:rPr>
                <w:kern w:val="2"/>
              </w:rPr>
              <w:t>1</w:t>
            </w:r>
          </w:p>
        </w:tc>
        <w:tc>
          <w:tcPr>
            <w:tcW w:w="1292" w:type="dxa"/>
            <w:hideMark/>
          </w:tcPr>
          <w:p w:rsidR="007C5083" w:rsidRPr="007C5083" w:rsidRDefault="007C5083" w:rsidP="001760D9">
            <w:pPr>
              <w:autoSpaceDE w:val="0"/>
              <w:autoSpaceDN w:val="0"/>
              <w:adjustRightInd w:val="0"/>
              <w:jc w:val="center"/>
              <w:rPr>
                <w:kern w:val="2"/>
              </w:rPr>
            </w:pPr>
            <w:r w:rsidRPr="007C5083">
              <w:rPr>
                <w:kern w:val="2"/>
              </w:rPr>
              <w:t>2</w:t>
            </w:r>
          </w:p>
        </w:tc>
        <w:tc>
          <w:tcPr>
            <w:tcW w:w="568"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3</w:t>
            </w:r>
          </w:p>
        </w:tc>
        <w:tc>
          <w:tcPr>
            <w:tcW w:w="707"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4</w:t>
            </w:r>
          </w:p>
        </w:tc>
        <w:tc>
          <w:tcPr>
            <w:tcW w:w="711"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5</w:t>
            </w:r>
          </w:p>
        </w:tc>
        <w:tc>
          <w:tcPr>
            <w:tcW w:w="425"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6</w:t>
            </w:r>
          </w:p>
        </w:tc>
        <w:tc>
          <w:tcPr>
            <w:tcW w:w="991"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7</w:t>
            </w:r>
          </w:p>
        </w:tc>
        <w:tc>
          <w:tcPr>
            <w:tcW w:w="709"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8</w:t>
            </w:r>
          </w:p>
        </w:tc>
        <w:tc>
          <w:tcPr>
            <w:tcW w:w="709"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9</w:t>
            </w:r>
          </w:p>
        </w:tc>
        <w:tc>
          <w:tcPr>
            <w:tcW w:w="709"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10</w:t>
            </w:r>
          </w:p>
        </w:tc>
        <w:tc>
          <w:tcPr>
            <w:tcW w:w="708"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11</w:t>
            </w:r>
          </w:p>
        </w:tc>
        <w:tc>
          <w:tcPr>
            <w:tcW w:w="709"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12</w:t>
            </w:r>
          </w:p>
        </w:tc>
        <w:tc>
          <w:tcPr>
            <w:tcW w:w="709"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13</w:t>
            </w:r>
          </w:p>
        </w:tc>
        <w:tc>
          <w:tcPr>
            <w:tcW w:w="709"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14</w:t>
            </w:r>
          </w:p>
        </w:tc>
        <w:tc>
          <w:tcPr>
            <w:tcW w:w="708" w:type="dxa"/>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15</w:t>
            </w:r>
          </w:p>
        </w:tc>
        <w:tc>
          <w:tcPr>
            <w:tcW w:w="709" w:type="dxa"/>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16</w:t>
            </w:r>
          </w:p>
        </w:tc>
        <w:tc>
          <w:tcPr>
            <w:tcW w:w="709" w:type="dxa"/>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17</w:t>
            </w:r>
          </w:p>
        </w:tc>
        <w:tc>
          <w:tcPr>
            <w:tcW w:w="626" w:type="dxa"/>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18</w:t>
            </w:r>
          </w:p>
        </w:tc>
        <w:tc>
          <w:tcPr>
            <w:tcW w:w="650" w:type="dxa"/>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19</w:t>
            </w:r>
          </w:p>
        </w:tc>
      </w:tr>
      <w:tr w:rsidR="007C5083" w:rsidRPr="007C5083" w:rsidTr="001760D9">
        <w:tc>
          <w:tcPr>
            <w:tcW w:w="2166" w:type="dxa"/>
            <w:vMerge w:val="restart"/>
            <w:hideMark/>
          </w:tcPr>
          <w:p w:rsidR="007C5083" w:rsidRPr="007C5083" w:rsidRDefault="007C5083" w:rsidP="001760D9">
            <w:pPr>
              <w:autoSpaceDE w:val="0"/>
              <w:autoSpaceDN w:val="0"/>
              <w:adjustRightInd w:val="0"/>
              <w:rPr>
                <w:kern w:val="2"/>
              </w:rPr>
            </w:pPr>
            <w:r w:rsidRPr="007C5083">
              <w:rPr>
                <w:kern w:val="2"/>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r w:rsidRPr="007C5083">
              <w:rPr>
                <w:bCs/>
                <w:kern w:val="2"/>
              </w:rPr>
              <w:t>»</w:t>
            </w:r>
          </w:p>
        </w:tc>
        <w:tc>
          <w:tcPr>
            <w:tcW w:w="1292" w:type="dxa"/>
            <w:hideMark/>
          </w:tcPr>
          <w:p w:rsidR="007C5083" w:rsidRPr="007C5083" w:rsidRDefault="007C5083" w:rsidP="001760D9">
            <w:pPr>
              <w:autoSpaceDE w:val="0"/>
              <w:autoSpaceDN w:val="0"/>
              <w:adjustRightInd w:val="0"/>
              <w:jc w:val="center"/>
              <w:rPr>
                <w:kern w:val="2"/>
              </w:rPr>
            </w:pPr>
            <w:r w:rsidRPr="007C5083">
              <w:rPr>
                <w:kern w:val="2"/>
              </w:rPr>
              <w:t>всего</w:t>
            </w:r>
          </w:p>
          <w:p w:rsidR="007C5083" w:rsidRPr="007C5083" w:rsidRDefault="007C5083" w:rsidP="001760D9">
            <w:pPr>
              <w:autoSpaceDE w:val="0"/>
              <w:autoSpaceDN w:val="0"/>
              <w:adjustRightInd w:val="0"/>
              <w:jc w:val="center"/>
              <w:rPr>
                <w:kern w:val="2"/>
              </w:rPr>
            </w:pPr>
            <w:r w:rsidRPr="007C5083">
              <w:rPr>
                <w:kern w:val="2"/>
              </w:rPr>
              <w:t>в том числе:</w:t>
            </w:r>
          </w:p>
        </w:tc>
        <w:tc>
          <w:tcPr>
            <w:tcW w:w="568"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707"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711"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425"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991"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4587,0</w:t>
            </w:r>
          </w:p>
        </w:tc>
        <w:tc>
          <w:tcPr>
            <w:tcW w:w="709"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10,0</w:t>
            </w:r>
          </w:p>
        </w:tc>
        <w:tc>
          <w:tcPr>
            <w:tcW w:w="709" w:type="dxa"/>
            <w:hideMark/>
          </w:tcPr>
          <w:p w:rsidR="007C5083" w:rsidRPr="007C5083" w:rsidRDefault="007C5083" w:rsidP="001760D9">
            <w:pPr>
              <w:jc w:val="center"/>
            </w:pPr>
            <w:r w:rsidRPr="007C5083">
              <w:t>368,7</w:t>
            </w:r>
          </w:p>
        </w:tc>
        <w:tc>
          <w:tcPr>
            <w:tcW w:w="709" w:type="dxa"/>
            <w:hideMark/>
          </w:tcPr>
          <w:p w:rsidR="007C5083" w:rsidRPr="007C5083" w:rsidRDefault="007C5083" w:rsidP="001760D9">
            <w:pPr>
              <w:jc w:val="center"/>
            </w:pPr>
            <w:r w:rsidRPr="007C5083">
              <w:rPr>
                <w:spacing w:val="-10"/>
                <w:kern w:val="2"/>
              </w:rPr>
              <w:t>7,0</w:t>
            </w:r>
          </w:p>
        </w:tc>
        <w:tc>
          <w:tcPr>
            <w:tcW w:w="708" w:type="dxa"/>
            <w:hideMark/>
          </w:tcPr>
          <w:p w:rsidR="007C5083" w:rsidRPr="007C5083" w:rsidRDefault="007C5083" w:rsidP="001760D9">
            <w:pPr>
              <w:jc w:val="center"/>
            </w:pPr>
            <w:r w:rsidRPr="007C5083">
              <w:rPr>
                <w:spacing w:val="-10"/>
                <w:kern w:val="2"/>
              </w:rPr>
              <w:t>0,0</w:t>
            </w:r>
          </w:p>
        </w:tc>
        <w:tc>
          <w:tcPr>
            <w:tcW w:w="709" w:type="dxa"/>
            <w:hideMark/>
          </w:tcPr>
          <w:p w:rsidR="007C5083" w:rsidRPr="007C5083" w:rsidRDefault="007C5083" w:rsidP="001760D9">
            <w:pPr>
              <w:jc w:val="center"/>
            </w:pPr>
            <w:r w:rsidRPr="007C5083">
              <w:rPr>
                <w:spacing w:val="-10"/>
                <w:kern w:val="2"/>
              </w:rPr>
              <w:t>4146,3</w:t>
            </w:r>
          </w:p>
        </w:tc>
        <w:tc>
          <w:tcPr>
            <w:tcW w:w="709" w:type="dxa"/>
            <w:hideMark/>
          </w:tcPr>
          <w:p w:rsidR="007C5083" w:rsidRPr="007C5083" w:rsidRDefault="007C5083" w:rsidP="001760D9">
            <w:pPr>
              <w:jc w:val="center"/>
            </w:pPr>
            <w:r w:rsidRPr="007C5083">
              <w:rPr>
                <w:spacing w:val="-10"/>
                <w:kern w:val="2"/>
              </w:rPr>
              <w:t>10,0</w:t>
            </w:r>
          </w:p>
        </w:tc>
        <w:tc>
          <w:tcPr>
            <w:tcW w:w="709" w:type="dxa"/>
            <w:hideMark/>
          </w:tcPr>
          <w:p w:rsidR="007C5083" w:rsidRPr="007C5083" w:rsidRDefault="007C5083" w:rsidP="001760D9">
            <w:pPr>
              <w:jc w:val="center"/>
            </w:pPr>
            <w:r w:rsidRPr="007C5083">
              <w:rPr>
                <w:spacing w:val="-10"/>
                <w:kern w:val="2"/>
              </w:rPr>
              <w:t>10,0</w:t>
            </w:r>
          </w:p>
        </w:tc>
        <w:tc>
          <w:tcPr>
            <w:tcW w:w="708" w:type="dxa"/>
          </w:tcPr>
          <w:p w:rsidR="007C5083" w:rsidRPr="007C5083" w:rsidRDefault="007C5083" w:rsidP="001760D9">
            <w:pPr>
              <w:jc w:val="center"/>
            </w:pPr>
            <w:r w:rsidRPr="007C5083">
              <w:rPr>
                <w:spacing w:val="-10"/>
                <w:kern w:val="2"/>
              </w:rPr>
              <w:t>7,0</w:t>
            </w:r>
          </w:p>
        </w:tc>
        <w:tc>
          <w:tcPr>
            <w:tcW w:w="709" w:type="dxa"/>
          </w:tcPr>
          <w:p w:rsidR="007C5083" w:rsidRPr="007C5083" w:rsidRDefault="007C5083" w:rsidP="001760D9">
            <w:pPr>
              <w:jc w:val="center"/>
            </w:pPr>
            <w:r w:rsidRPr="007C5083">
              <w:rPr>
                <w:spacing w:val="-10"/>
                <w:kern w:val="2"/>
              </w:rPr>
              <w:t>7,0</w:t>
            </w:r>
          </w:p>
        </w:tc>
        <w:tc>
          <w:tcPr>
            <w:tcW w:w="709" w:type="dxa"/>
          </w:tcPr>
          <w:p w:rsidR="007C5083" w:rsidRPr="007C5083" w:rsidRDefault="007C5083" w:rsidP="001760D9">
            <w:pPr>
              <w:jc w:val="center"/>
            </w:pPr>
            <w:r w:rsidRPr="007C5083">
              <w:rPr>
                <w:spacing w:val="-10"/>
                <w:kern w:val="2"/>
              </w:rPr>
              <w:t>7,0</w:t>
            </w:r>
          </w:p>
        </w:tc>
        <w:tc>
          <w:tcPr>
            <w:tcW w:w="626" w:type="dxa"/>
          </w:tcPr>
          <w:p w:rsidR="007C5083" w:rsidRPr="007C5083" w:rsidRDefault="007C5083" w:rsidP="001760D9">
            <w:pPr>
              <w:jc w:val="center"/>
            </w:pPr>
            <w:r w:rsidRPr="007C5083">
              <w:rPr>
                <w:spacing w:val="-10"/>
                <w:kern w:val="2"/>
              </w:rPr>
              <w:t>7,0</w:t>
            </w:r>
          </w:p>
        </w:tc>
        <w:tc>
          <w:tcPr>
            <w:tcW w:w="650" w:type="dxa"/>
          </w:tcPr>
          <w:p w:rsidR="007C5083" w:rsidRPr="007C5083" w:rsidRDefault="007C5083" w:rsidP="001760D9">
            <w:pPr>
              <w:jc w:val="center"/>
            </w:pPr>
            <w:r w:rsidRPr="007C5083">
              <w:rPr>
                <w:spacing w:val="-10"/>
                <w:kern w:val="2"/>
              </w:rPr>
              <w:t>7,0</w:t>
            </w:r>
          </w:p>
        </w:tc>
      </w:tr>
      <w:tr w:rsidR="007C5083" w:rsidRPr="007C5083" w:rsidTr="001760D9">
        <w:tc>
          <w:tcPr>
            <w:tcW w:w="2166" w:type="dxa"/>
            <w:vMerge/>
            <w:hideMark/>
          </w:tcPr>
          <w:p w:rsidR="007C5083" w:rsidRPr="007C5083" w:rsidRDefault="007C5083" w:rsidP="001760D9">
            <w:pPr>
              <w:autoSpaceDE w:val="0"/>
              <w:autoSpaceDN w:val="0"/>
              <w:adjustRightInd w:val="0"/>
              <w:rPr>
                <w:kern w:val="2"/>
              </w:rPr>
            </w:pPr>
          </w:p>
        </w:tc>
        <w:tc>
          <w:tcPr>
            <w:tcW w:w="1292" w:type="dxa"/>
            <w:hideMark/>
          </w:tcPr>
          <w:p w:rsidR="007C5083" w:rsidRPr="007C5083" w:rsidRDefault="007C5083" w:rsidP="001760D9">
            <w:pPr>
              <w:autoSpaceDE w:val="0"/>
              <w:autoSpaceDN w:val="0"/>
              <w:adjustRightInd w:val="0"/>
              <w:jc w:val="center"/>
              <w:rPr>
                <w:kern w:val="2"/>
              </w:rPr>
            </w:pPr>
            <w:proofErr w:type="spellStart"/>
            <w:proofErr w:type="gramStart"/>
            <w:r w:rsidRPr="007C5083">
              <w:rPr>
                <w:kern w:val="2"/>
              </w:rPr>
              <w:t>Админист-рация</w:t>
            </w:r>
            <w:proofErr w:type="spellEnd"/>
            <w:proofErr w:type="gramEnd"/>
            <w:r w:rsidRPr="007C5083">
              <w:rPr>
                <w:kern w:val="2"/>
              </w:rPr>
              <w:t xml:space="preserve"> Киселевского сельского поселения</w:t>
            </w:r>
          </w:p>
          <w:p w:rsidR="007C5083" w:rsidRPr="007C5083" w:rsidRDefault="007C5083" w:rsidP="001760D9">
            <w:pPr>
              <w:autoSpaceDE w:val="0"/>
              <w:autoSpaceDN w:val="0"/>
              <w:adjustRightInd w:val="0"/>
              <w:jc w:val="center"/>
              <w:rPr>
                <w:kern w:val="2"/>
              </w:rPr>
            </w:pPr>
          </w:p>
        </w:tc>
        <w:tc>
          <w:tcPr>
            <w:tcW w:w="568"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951</w:t>
            </w:r>
          </w:p>
        </w:tc>
        <w:tc>
          <w:tcPr>
            <w:tcW w:w="707"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711"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425"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991"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4587,0</w:t>
            </w:r>
          </w:p>
        </w:tc>
        <w:tc>
          <w:tcPr>
            <w:tcW w:w="709"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10,0</w:t>
            </w:r>
          </w:p>
        </w:tc>
        <w:tc>
          <w:tcPr>
            <w:tcW w:w="709" w:type="dxa"/>
            <w:hideMark/>
          </w:tcPr>
          <w:p w:rsidR="007C5083" w:rsidRPr="007C5083" w:rsidRDefault="007C5083" w:rsidP="001760D9">
            <w:pPr>
              <w:jc w:val="center"/>
            </w:pPr>
            <w:r w:rsidRPr="007C5083">
              <w:t>368,7</w:t>
            </w:r>
          </w:p>
        </w:tc>
        <w:tc>
          <w:tcPr>
            <w:tcW w:w="709" w:type="dxa"/>
            <w:hideMark/>
          </w:tcPr>
          <w:p w:rsidR="007C5083" w:rsidRPr="007C5083" w:rsidRDefault="007C5083" w:rsidP="001760D9">
            <w:pPr>
              <w:jc w:val="center"/>
            </w:pPr>
            <w:r w:rsidRPr="007C5083">
              <w:rPr>
                <w:spacing w:val="-10"/>
                <w:kern w:val="2"/>
              </w:rPr>
              <w:t>7,0</w:t>
            </w:r>
          </w:p>
        </w:tc>
        <w:tc>
          <w:tcPr>
            <w:tcW w:w="708" w:type="dxa"/>
            <w:hideMark/>
          </w:tcPr>
          <w:p w:rsidR="007C5083" w:rsidRPr="007C5083" w:rsidRDefault="007C5083" w:rsidP="001760D9">
            <w:pPr>
              <w:jc w:val="center"/>
            </w:pPr>
            <w:r w:rsidRPr="007C5083">
              <w:rPr>
                <w:spacing w:val="-10"/>
                <w:kern w:val="2"/>
              </w:rPr>
              <w:t>0,0</w:t>
            </w:r>
          </w:p>
        </w:tc>
        <w:tc>
          <w:tcPr>
            <w:tcW w:w="709" w:type="dxa"/>
            <w:hideMark/>
          </w:tcPr>
          <w:p w:rsidR="007C5083" w:rsidRPr="007C5083" w:rsidRDefault="007C5083" w:rsidP="001760D9">
            <w:pPr>
              <w:jc w:val="center"/>
            </w:pPr>
            <w:r w:rsidRPr="007C5083">
              <w:rPr>
                <w:spacing w:val="-10"/>
                <w:kern w:val="2"/>
              </w:rPr>
              <w:t>4146,3</w:t>
            </w:r>
          </w:p>
        </w:tc>
        <w:tc>
          <w:tcPr>
            <w:tcW w:w="709" w:type="dxa"/>
            <w:hideMark/>
          </w:tcPr>
          <w:p w:rsidR="007C5083" w:rsidRPr="007C5083" w:rsidRDefault="007C5083" w:rsidP="001760D9">
            <w:pPr>
              <w:jc w:val="center"/>
            </w:pPr>
            <w:r w:rsidRPr="007C5083">
              <w:rPr>
                <w:spacing w:val="-10"/>
                <w:kern w:val="2"/>
              </w:rPr>
              <w:t>10,0</w:t>
            </w:r>
          </w:p>
        </w:tc>
        <w:tc>
          <w:tcPr>
            <w:tcW w:w="709" w:type="dxa"/>
            <w:hideMark/>
          </w:tcPr>
          <w:p w:rsidR="007C5083" w:rsidRPr="007C5083" w:rsidRDefault="007C5083" w:rsidP="001760D9">
            <w:pPr>
              <w:jc w:val="center"/>
            </w:pPr>
            <w:r w:rsidRPr="007C5083">
              <w:rPr>
                <w:spacing w:val="-10"/>
                <w:kern w:val="2"/>
              </w:rPr>
              <w:t>10,0</w:t>
            </w:r>
          </w:p>
        </w:tc>
        <w:tc>
          <w:tcPr>
            <w:tcW w:w="708" w:type="dxa"/>
          </w:tcPr>
          <w:p w:rsidR="007C5083" w:rsidRPr="007C5083" w:rsidRDefault="007C5083" w:rsidP="001760D9">
            <w:pPr>
              <w:jc w:val="center"/>
            </w:pPr>
            <w:r w:rsidRPr="007C5083">
              <w:rPr>
                <w:spacing w:val="-10"/>
                <w:kern w:val="2"/>
              </w:rPr>
              <w:t>7,0</w:t>
            </w:r>
          </w:p>
        </w:tc>
        <w:tc>
          <w:tcPr>
            <w:tcW w:w="709" w:type="dxa"/>
          </w:tcPr>
          <w:p w:rsidR="007C5083" w:rsidRPr="007C5083" w:rsidRDefault="007C5083" w:rsidP="001760D9">
            <w:pPr>
              <w:jc w:val="center"/>
            </w:pPr>
            <w:r w:rsidRPr="007C5083">
              <w:rPr>
                <w:spacing w:val="-10"/>
                <w:kern w:val="2"/>
              </w:rPr>
              <w:t>7,0</w:t>
            </w:r>
          </w:p>
        </w:tc>
        <w:tc>
          <w:tcPr>
            <w:tcW w:w="709" w:type="dxa"/>
          </w:tcPr>
          <w:p w:rsidR="007C5083" w:rsidRPr="007C5083" w:rsidRDefault="007C5083" w:rsidP="001760D9">
            <w:pPr>
              <w:jc w:val="center"/>
            </w:pPr>
            <w:r w:rsidRPr="007C5083">
              <w:rPr>
                <w:spacing w:val="-10"/>
                <w:kern w:val="2"/>
              </w:rPr>
              <w:t>7,0</w:t>
            </w:r>
          </w:p>
        </w:tc>
        <w:tc>
          <w:tcPr>
            <w:tcW w:w="626" w:type="dxa"/>
          </w:tcPr>
          <w:p w:rsidR="007C5083" w:rsidRPr="007C5083" w:rsidRDefault="007C5083" w:rsidP="001760D9">
            <w:pPr>
              <w:jc w:val="center"/>
            </w:pPr>
            <w:r w:rsidRPr="007C5083">
              <w:rPr>
                <w:spacing w:val="-10"/>
                <w:kern w:val="2"/>
              </w:rPr>
              <w:t>7,0</w:t>
            </w:r>
          </w:p>
        </w:tc>
        <w:tc>
          <w:tcPr>
            <w:tcW w:w="650" w:type="dxa"/>
          </w:tcPr>
          <w:p w:rsidR="007C5083" w:rsidRPr="007C5083" w:rsidRDefault="007C5083" w:rsidP="001760D9">
            <w:pPr>
              <w:jc w:val="center"/>
            </w:pPr>
            <w:r w:rsidRPr="007C5083">
              <w:rPr>
                <w:spacing w:val="-10"/>
                <w:kern w:val="2"/>
              </w:rPr>
              <w:t>7,0</w:t>
            </w:r>
          </w:p>
        </w:tc>
      </w:tr>
      <w:tr w:rsidR="007C5083" w:rsidRPr="007C5083" w:rsidTr="001760D9">
        <w:tc>
          <w:tcPr>
            <w:tcW w:w="2166" w:type="dxa"/>
            <w:hideMark/>
          </w:tcPr>
          <w:p w:rsidR="007C5083" w:rsidRPr="007C5083" w:rsidRDefault="007C5083" w:rsidP="001760D9">
            <w:pPr>
              <w:autoSpaceDE w:val="0"/>
              <w:autoSpaceDN w:val="0"/>
              <w:adjustRightInd w:val="0"/>
              <w:rPr>
                <w:kern w:val="2"/>
              </w:rPr>
            </w:pPr>
            <w:r w:rsidRPr="007C5083">
              <w:rPr>
                <w:kern w:val="2"/>
              </w:rPr>
              <w:t>Подпро</w:t>
            </w:r>
            <w:r w:rsidRPr="007C5083">
              <w:rPr>
                <w:kern w:val="2"/>
              </w:rPr>
              <w:softHyphen/>
              <w:t>грамма 1 «</w:t>
            </w:r>
            <w:r w:rsidRPr="007C5083">
              <w:t>Пожарная безопасность</w:t>
            </w:r>
            <w:r w:rsidRPr="007C5083">
              <w:rPr>
                <w:kern w:val="2"/>
              </w:rPr>
              <w:t>»</w:t>
            </w:r>
          </w:p>
        </w:tc>
        <w:tc>
          <w:tcPr>
            <w:tcW w:w="1292" w:type="dxa"/>
            <w:hideMark/>
          </w:tcPr>
          <w:p w:rsidR="007C5083" w:rsidRPr="007C5083" w:rsidRDefault="007C5083" w:rsidP="001760D9">
            <w:pPr>
              <w:autoSpaceDE w:val="0"/>
              <w:autoSpaceDN w:val="0"/>
              <w:adjustRightInd w:val="0"/>
              <w:jc w:val="center"/>
              <w:rPr>
                <w:kern w:val="2"/>
              </w:rPr>
            </w:pPr>
            <w:proofErr w:type="spellStart"/>
            <w:proofErr w:type="gramStart"/>
            <w:r w:rsidRPr="007C5083">
              <w:rPr>
                <w:kern w:val="2"/>
              </w:rPr>
              <w:t>Админист-рация</w:t>
            </w:r>
            <w:proofErr w:type="spellEnd"/>
            <w:proofErr w:type="gramEnd"/>
            <w:r w:rsidRPr="007C5083">
              <w:rPr>
                <w:kern w:val="2"/>
              </w:rPr>
              <w:t xml:space="preserve"> Киселевского сельского поселения</w:t>
            </w:r>
          </w:p>
          <w:p w:rsidR="007C5083" w:rsidRPr="007C5083" w:rsidRDefault="007C5083" w:rsidP="001760D9">
            <w:pPr>
              <w:autoSpaceDE w:val="0"/>
              <w:autoSpaceDN w:val="0"/>
              <w:adjustRightInd w:val="0"/>
              <w:jc w:val="center"/>
              <w:rPr>
                <w:kern w:val="2"/>
              </w:rPr>
            </w:pPr>
          </w:p>
        </w:tc>
        <w:tc>
          <w:tcPr>
            <w:tcW w:w="568"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951</w:t>
            </w:r>
          </w:p>
        </w:tc>
        <w:tc>
          <w:tcPr>
            <w:tcW w:w="707"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711"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425"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991"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4548,0</w:t>
            </w:r>
          </w:p>
        </w:tc>
        <w:tc>
          <w:tcPr>
            <w:tcW w:w="709"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5,0</w:t>
            </w:r>
          </w:p>
        </w:tc>
        <w:tc>
          <w:tcPr>
            <w:tcW w:w="709" w:type="dxa"/>
            <w:hideMark/>
          </w:tcPr>
          <w:p w:rsidR="007C5083" w:rsidRPr="007C5083" w:rsidRDefault="007C5083" w:rsidP="001760D9">
            <w:pPr>
              <w:jc w:val="center"/>
            </w:pPr>
            <w:r w:rsidRPr="007C5083">
              <w:t>366,7</w:t>
            </w:r>
          </w:p>
        </w:tc>
        <w:tc>
          <w:tcPr>
            <w:tcW w:w="709" w:type="dxa"/>
            <w:hideMark/>
          </w:tcPr>
          <w:p w:rsidR="007C5083" w:rsidRPr="007C5083" w:rsidRDefault="007C5083" w:rsidP="001760D9">
            <w:pPr>
              <w:jc w:val="center"/>
            </w:pPr>
            <w:r w:rsidRPr="007C5083">
              <w:rPr>
                <w:spacing w:val="-10"/>
                <w:kern w:val="2"/>
              </w:rPr>
              <w:t>7,0</w:t>
            </w:r>
          </w:p>
        </w:tc>
        <w:tc>
          <w:tcPr>
            <w:tcW w:w="708" w:type="dxa"/>
            <w:hideMark/>
          </w:tcPr>
          <w:p w:rsidR="007C5083" w:rsidRPr="007C5083" w:rsidRDefault="007C5083" w:rsidP="001760D9">
            <w:pPr>
              <w:jc w:val="center"/>
            </w:pPr>
            <w:r w:rsidRPr="007C5083">
              <w:rPr>
                <w:spacing w:val="-10"/>
                <w:kern w:val="2"/>
              </w:rPr>
              <w:t>0,0</w:t>
            </w:r>
          </w:p>
        </w:tc>
        <w:tc>
          <w:tcPr>
            <w:tcW w:w="709" w:type="dxa"/>
            <w:hideMark/>
          </w:tcPr>
          <w:p w:rsidR="007C5083" w:rsidRPr="007C5083" w:rsidRDefault="007C5083" w:rsidP="001760D9">
            <w:pPr>
              <w:jc w:val="center"/>
            </w:pPr>
            <w:r w:rsidRPr="007C5083">
              <w:rPr>
                <w:spacing w:val="-10"/>
                <w:kern w:val="2"/>
              </w:rPr>
              <w:t>4142,3</w:t>
            </w:r>
          </w:p>
        </w:tc>
        <w:tc>
          <w:tcPr>
            <w:tcW w:w="709" w:type="dxa"/>
            <w:hideMark/>
          </w:tcPr>
          <w:p w:rsidR="007C5083" w:rsidRPr="007C5083" w:rsidRDefault="007C5083" w:rsidP="001760D9">
            <w:pPr>
              <w:jc w:val="center"/>
            </w:pPr>
            <w:r w:rsidRPr="007C5083">
              <w:rPr>
                <w:spacing w:val="-10"/>
                <w:kern w:val="2"/>
              </w:rPr>
              <w:t>6,0</w:t>
            </w:r>
          </w:p>
        </w:tc>
        <w:tc>
          <w:tcPr>
            <w:tcW w:w="709" w:type="dxa"/>
            <w:hideMark/>
          </w:tcPr>
          <w:p w:rsidR="007C5083" w:rsidRPr="007C5083" w:rsidRDefault="007C5083" w:rsidP="001760D9">
            <w:pPr>
              <w:jc w:val="center"/>
            </w:pPr>
            <w:r w:rsidRPr="007C5083">
              <w:rPr>
                <w:spacing w:val="-10"/>
                <w:kern w:val="2"/>
              </w:rPr>
              <w:t>6,0</w:t>
            </w:r>
          </w:p>
        </w:tc>
        <w:tc>
          <w:tcPr>
            <w:tcW w:w="708" w:type="dxa"/>
          </w:tcPr>
          <w:p w:rsidR="007C5083" w:rsidRPr="007C5083" w:rsidRDefault="007C5083" w:rsidP="001760D9">
            <w:pPr>
              <w:jc w:val="center"/>
            </w:pPr>
            <w:r w:rsidRPr="007C5083">
              <w:rPr>
                <w:spacing w:val="-10"/>
                <w:kern w:val="2"/>
              </w:rPr>
              <w:t>3,0</w:t>
            </w:r>
          </w:p>
        </w:tc>
        <w:tc>
          <w:tcPr>
            <w:tcW w:w="709" w:type="dxa"/>
          </w:tcPr>
          <w:p w:rsidR="007C5083" w:rsidRPr="007C5083" w:rsidRDefault="007C5083" w:rsidP="001760D9">
            <w:pPr>
              <w:jc w:val="center"/>
            </w:pPr>
            <w:r w:rsidRPr="007C5083">
              <w:rPr>
                <w:spacing w:val="-10"/>
                <w:kern w:val="2"/>
              </w:rPr>
              <w:t>3,0</w:t>
            </w:r>
          </w:p>
        </w:tc>
        <w:tc>
          <w:tcPr>
            <w:tcW w:w="709" w:type="dxa"/>
          </w:tcPr>
          <w:p w:rsidR="007C5083" w:rsidRPr="007C5083" w:rsidRDefault="007C5083" w:rsidP="001760D9">
            <w:pPr>
              <w:jc w:val="center"/>
            </w:pPr>
            <w:r w:rsidRPr="007C5083">
              <w:rPr>
                <w:spacing w:val="-10"/>
                <w:kern w:val="2"/>
              </w:rPr>
              <w:t>3,0</w:t>
            </w:r>
          </w:p>
        </w:tc>
        <w:tc>
          <w:tcPr>
            <w:tcW w:w="626" w:type="dxa"/>
          </w:tcPr>
          <w:p w:rsidR="007C5083" w:rsidRPr="007C5083" w:rsidRDefault="007C5083" w:rsidP="001760D9">
            <w:pPr>
              <w:jc w:val="center"/>
            </w:pPr>
            <w:r w:rsidRPr="007C5083">
              <w:rPr>
                <w:spacing w:val="-10"/>
                <w:kern w:val="2"/>
              </w:rPr>
              <w:t>3,0</w:t>
            </w:r>
          </w:p>
        </w:tc>
        <w:tc>
          <w:tcPr>
            <w:tcW w:w="650" w:type="dxa"/>
          </w:tcPr>
          <w:p w:rsidR="007C5083" w:rsidRPr="007C5083" w:rsidRDefault="007C5083" w:rsidP="001760D9">
            <w:pPr>
              <w:jc w:val="center"/>
            </w:pPr>
            <w:r w:rsidRPr="007C5083">
              <w:rPr>
                <w:spacing w:val="-10"/>
                <w:kern w:val="2"/>
              </w:rPr>
              <w:t>3,0</w:t>
            </w:r>
          </w:p>
        </w:tc>
      </w:tr>
      <w:tr w:rsidR="007C5083" w:rsidRPr="007C5083" w:rsidTr="001760D9">
        <w:tc>
          <w:tcPr>
            <w:tcW w:w="2166" w:type="dxa"/>
            <w:hideMark/>
          </w:tcPr>
          <w:p w:rsidR="007C5083" w:rsidRPr="007C5083" w:rsidRDefault="007C5083" w:rsidP="001760D9">
            <w:pPr>
              <w:autoSpaceDE w:val="0"/>
              <w:autoSpaceDN w:val="0"/>
              <w:adjustRightInd w:val="0"/>
              <w:rPr>
                <w:kern w:val="2"/>
              </w:rPr>
            </w:pPr>
            <w:r w:rsidRPr="007C5083">
              <w:rPr>
                <w:kern w:val="2"/>
              </w:rPr>
              <w:t>Основное мероприятие 1.1.</w:t>
            </w:r>
          </w:p>
          <w:p w:rsidR="007C5083" w:rsidRPr="007C5083" w:rsidRDefault="007C5083" w:rsidP="001760D9">
            <w:pPr>
              <w:autoSpaceDE w:val="0"/>
              <w:autoSpaceDN w:val="0"/>
              <w:adjustRightInd w:val="0"/>
              <w:rPr>
                <w:kern w:val="2"/>
              </w:rPr>
            </w:pPr>
            <w:r w:rsidRPr="007C5083">
              <w:rPr>
                <w:bCs/>
              </w:rPr>
              <w:t xml:space="preserve">Предупреждение пожаров и пропаганда среди населения  по мерам пожарной безопасности через </w:t>
            </w:r>
            <w:r w:rsidRPr="007C5083">
              <w:rPr>
                <w:bCs/>
              </w:rPr>
              <w:lastRenderedPageBreak/>
              <w:t>средства массовой информации, распространением памяток и листовок</w:t>
            </w:r>
          </w:p>
        </w:tc>
        <w:tc>
          <w:tcPr>
            <w:tcW w:w="1292" w:type="dxa"/>
            <w:hideMark/>
          </w:tcPr>
          <w:p w:rsidR="007C5083" w:rsidRPr="007C5083" w:rsidRDefault="007C5083" w:rsidP="001760D9">
            <w:pPr>
              <w:autoSpaceDE w:val="0"/>
              <w:autoSpaceDN w:val="0"/>
              <w:adjustRightInd w:val="0"/>
              <w:jc w:val="center"/>
              <w:rPr>
                <w:kern w:val="2"/>
              </w:rPr>
            </w:pPr>
            <w:proofErr w:type="spellStart"/>
            <w:proofErr w:type="gramStart"/>
            <w:r w:rsidRPr="007C5083">
              <w:rPr>
                <w:kern w:val="2"/>
              </w:rPr>
              <w:lastRenderedPageBreak/>
              <w:t>Админист-рация</w:t>
            </w:r>
            <w:proofErr w:type="spellEnd"/>
            <w:proofErr w:type="gramEnd"/>
            <w:r w:rsidRPr="007C5083">
              <w:rPr>
                <w:kern w:val="2"/>
              </w:rPr>
              <w:t xml:space="preserve"> Киселевского сельского поселения</w:t>
            </w:r>
          </w:p>
          <w:p w:rsidR="007C5083" w:rsidRPr="007C5083" w:rsidRDefault="007C5083" w:rsidP="001760D9">
            <w:pPr>
              <w:autoSpaceDE w:val="0"/>
              <w:autoSpaceDN w:val="0"/>
              <w:adjustRightInd w:val="0"/>
              <w:jc w:val="center"/>
              <w:rPr>
                <w:kern w:val="2"/>
              </w:rPr>
            </w:pPr>
          </w:p>
        </w:tc>
        <w:tc>
          <w:tcPr>
            <w:tcW w:w="568"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951</w:t>
            </w:r>
          </w:p>
        </w:tc>
        <w:tc>
          <w:tcPr>
            <w:tcW w:w="707"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711"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425"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991"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54,5</w:t>
            </w:r>
          </w:p>
        </w:tc>
        <w:tc>
          <w:tcPr>
            <w:tcW w:w="709"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5,0</w:t>
            </w:r>
          </w:p>
        </w:tc>
        <w:tc>
          <w:tcPr>
            <w:tcW w:w="709" w:type="dxa"/>
            <w:hideMark/>
          </w:tcPr>
          <w:p w:rsidR="007C5083" w:rsidRPr="007C5083" w:rsidRDefault="007C5083" w:rsidP="001760D9">
            <w:pPr>
              <w:jc w:val="center"/>
            </w:pPr>
            <w:r w:rsidRPr="007C5083">
              <w:rPr>
                <w:spacing w:val="-10"/>
                <w:kern w:val="2"/>
              </w:rPr>
              <w:t>9,5</w:t>
            </w:r>
          </w:p>
        </w:tc>
        <w:tc>
          <w:tcPr>
            <w:tcW w:w="709" w:type="dxa"/>
            <w:hideMark/>
          </w:tcPr>
          <w:p w:rsidR="007C5083" w:rsidRPr="007C5083" w:rsidRDefault="007C5083" w:rsidP="001760D9">
            <w:pPr>
              <w:jc w:val="center"/>
            </w:pPr>
            <w:r w:rsidRPr="007C5083">
              <w:rPr>
                <w:spacing w:val="-10"/>
                <w:kern w:val="2"/>
              </w:rPr>
              <w:t>7,0</w:t>
            </w:r>
          </w:p>
        </w:tc>
        <w:tc>
          <w:tcPr>
            <w:tcW w:w="708" w:type="dxa"/>
            <w:hideMark/>
          </w:tcPr>
          <w:p w:rsidR="007C5083" w:rsidRPr="007C5083" w:rsidRDefault="007C5083" w:rsidP="001760D9">
            <w:pPr>
              <w:jc w:val="center"/>
            </w:pPr>
            <w:r w:rsidRPr="007C5083">
              <w:rPr>
                <w:spacing w:val="-10"/>
                <w:kern w:val="2"/>
              </w:rPr>
              <w:t>0,0</w:t>
            </w:r>
          </w:p>
        </w:tc>
        <w:tc>
          <w:tcPr>
            <w:tcW w:w="709" w:type="dxa"/>
            <w:hideMark/>
          </w:tcPr>
          <w:p w:rsidR="007C5083" w:rsidRPr="007C5083" w:rsidRDefault="007C5083" w:rsidP="001760D9">
            <w:pPr>
              <w:jc w:val="center"/>
            </w:pPr>
            <w:r w:rsidRPr="007C5083">
              <w:rPr>
                <w:spacing w:val="-10"/>
                <w:kern w:val="2"/>
              </w:rPr>
              <w:t>6,0</w:t>
            </w:r>
          </w:p>
        </w:tc>
        <w:tc>
          <w:tcPr>
            <w:tcW w:w="709" w:type="dxa"/>
            <w:hideMark/>
          </w:tcPr>
          <w:p w:rsidR="007C5083" w:rsidRPr="007C5083" w:rsidRDefault="007C5083" w:rsidP="001760D9">
            <w:pPr>
              <w:jc w:val="center"/>
            </w:pPr>
            <w:r w:rsidRPr="007C5083">
              <w:rPr>
                <w:spacing w:val="-10"/>
                <w:kern w:val="2"/>
              </w:rPr>
              <w:t>6,0</w:t>
            </w:r>
          </w:p>
        </w:tc>
        <w:tc>
          <w:tcPr>
            <w:tcW w:w="709" w:type="dxa"/>
            <w:hideMark/>
          </w:tcPr>
          <w:p w:rsidR="007C5083" w:rsidRPr="007C5083" w:rsidRDefault="007C5083" w:rsidP="001760D9">
            <w:pPr>
              <w:jc w:val="center"/>
            </w:pPr>
            <w:r w:rsidRPr="007C5083">
              <w:rPr>
                <w:spacing w:val="-10"/>
                <w:kern w:val="2"/>
              </w:rPr>
              <w:t>6,0</w:t>
            </w:r>
          </w:p>
        </w:tc>
        <w:tc>
          <w:tcPr>
            <w:tcW w:w="708" w:type="dxa"/>
          </w:tcPr>
          <w:p w:rsidR="007C5083" w:rsidRPr="007C5083" w:rsidRDefault="007C5083" w:rsidP="001760D9">
            <w:pPr>
              <w:jc w:val="center"/>
            </w:pPr>
            <w:r w:rsidRPr="007C5083">
              <w:rPr>
                <w:spacing w:val="-10"/>
                <w:kern w:val="2"/>
              </w:rPr>
              <w:t>3,0</w:t>
            </w:r>
          </w:p>
        </w:tc>
        <w:tc>
          <w:tcPr>
            <w:tcW w:w="709" w:type="dxa"/>
          </w:tcPr>
          <w:p w:rsidR="007C5083" w:rsidRPr="007C5083" w:rsidRDefault="007C5083" w:rsidP="001760D9">
            <w:pPr>
              <w:jc w:val="center"/>
            </w:pPr>
            <w:r w:rsidRPr="007C5083">
              <w:rPr>
                <w:spacing w:val="-10"/>
                <w:kern w:val="2"/>
              </w:rPr>
              <w:t>3,0</w:t>
            </w:r>
          </w:p>
        </w:tc>
        <w:tc>
          <w:tcPr>
            <w:tcW w:w="709" w:type="dxa"/>
          </w:tcPr>
          <w:p w:rsidR="007C5083" w:rsidRPr="007C5083" w:rsidRDefault="007C5083" w:rsidP="001760D9">
            <w:pPr>
              <w:jc w:val="center"/>
            </w:pPr>
            <w:r w:rsidRPr="007C5083">
              <w:rPr>
                <w:spacing w:val="-10"/>
                <w:kern w:val="2"/>
              </w:rPr>
              <w:t>3,0</w:t>
            </w:r>
          </w:p>
        </w:tc>
        <w:tc>
          <w:tcPr>
            <w:tcW w:w="626" w:type="dxa"/>
          </w:tcPr>
          <w:p w:rsidR="007C5083" w:rsidRPr="007C5083" w:rsidRDefault="007C5083" w:rsidP="001760D9">
            <w:pPr>
              <w:jc w:val="center"/>
            </w:pPr>
            <w:r w:rsidRPr="007C5083">
              <w:rPr>
                <w:spacing w:val="-10"/>
                <w:kern w:val="2"/>
              </w:rPr>
              <w:t>3,0</w:t>
            </w:r>
          </w:p>
        </w:tc>
        <w:tc>
          <w:tcPr>
            <w:tcW w:w="650" w:type="dxa"/>
          </w:tcPr>
          <w:p w:rsidR="007C5083" w:rsidRPr="007C5083" w:rsidRDefault="007C5083" w:rsidP="001760D9">
            <w:pPr>
              <w:jc w:val="center"/>
            </w:pPr>
            <w:r w:rsidRPr="007C5083">
              <w:rPr>
                <w:spacing w:val="-10"/>
                <w:kern w:val="2"/>
              </w:rPr>
              <w:t>3,0</w:t>
            </w:r>
          </w:p>
        </w:tc>
      </w:tr>
      <w:tr w:rsidR="007C5083" w:rsidRPr="007C5083" w:rsidTr="001760D9">
        <w:tc>
          <w:tcPr>
            <w:tcW w:w="2166" w:type="dxa"/>
            <w:hideMark/>
          </w:tcPr>
          <w:p w:rsidR="007C5083" w:rsidRPr="007C5083" w:rsidRDefault="007C5083" w:rsidP="001760D9">
            <w:pPr>
              <w:autoSpaceDE w:val="0"/>
              <w:autoSpaceDN w:val="0"/>
              <w:adjustRightInd w:val="0"/>
              <w:rPr>
                <w:kern w:val="2"/>
              </w:rPr>
            </w:pPr>
            <w:r w:rsidRPr="007C5083">
              <w:rPr>
                <w:kern w:val="2"/>
              </w:rPr>
              <w:lastRenderedPageBreak/>
              <w:t>Основное мероприятие 1.2.</w:t>
            </w:r>
          </w:p>
          <w:p w:rsidR="007C5083" w:rsidRPr="007C5083" w:rsidRDefault="007C5083" w:rsidP="001760D9">
            <w:pPr>
              <w:autoSpaceDE w:val="0"/>
              <w:autoSpaceDN w:val="0"/>
              <w:adjustRightInd w:val="0"/>
              <w:rPr>
                <w:kern w:val="2"/>
              </w:rPr>
            </w:pPr>
            <w:r w:rsidRPr="007C5083">
              <w:rPr>
                <w:bCs/>
              </w:rPr>
              <w:t>Приобретение средств индивидуальной защиты населения</w:t>
            </w:r>
          </w:p>
        </w:tc>
        <w:tc>
          <w:tcPr>
            <w:tcW w:w="1292" w:type="dxa"/>
            <w:hideMark/>
          </w:tcPr>
          <w:p w:rsidR="007C5083" w:rsidRPr="007C5083" w:rsidRDefault="007C5083" w:rsidP="001760D9">
            <w:pPr>
              <w:autoSpaceDE w:val="0"/>
              <w:autoSpaceDN w:val="0"/>
              <w:adjustRightInd w:val="0"/>
              <w:jc w:val="center"/>
              <w:rPr>
                <w:kern w:val="2"/>
              </w:rPr>
            </w:pPr>
            <w:proofErr w:type="spellStart"/>
            <w:proofErr w:type="gramStart"/>
            <w:r w:rsidRPr="007C5083">
              <w:rPr>
                <w:kern w:val="2"/>
              </w:rPr>
              <w:t>Админист-рация</w:t>
            </w:r>
            <w:proofErr w:type="spellEnd"/>
            <w:proofErr w:type="gramEnd"/>
            <w:r w:rsidRPr="007C5083">
              <w:rPr>
                <w:kern w:val="2"/>
              </w:rPr>
              <w:t xml:space="preserve"> Киселевского сельского поселения</w:t>
            </w:r>
          </w:p>
          <w:p w:rsidR="007C5083" w:rsidRPr="007C5083" w:rsidRDefault="007C5083" w:rsidP="001760D9">
            <w:pPr>
              <w:autoSpaceDE w:val="0"/>
              <w:autoSpaceDN w:val="0"/>
              <w:adjustRightInd w:val="0"/>
              <w:jc w:val="center"/>
              <w:rPr>
                <w:kern w:val="2"/>
              </w:rPr>
            </w:pPr>
          </w:p>
        </w:tc>
        <w:tc>
          <w:tcPr>
            <w:tcW w:w="568"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951</w:t>
            </w:r>
          </w:p>
        </w:tc>
        <w:tc>
          <w:tcPr>
            <w:tcW w:w="707"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711"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425"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991" w:type="dxa"/>
            <w:hideMark/>
          </w:tcPr>
          <w:p w:rsidR="007C5083" w:rsidRPr="007C5083" w:rsidRDefault="007C5083" w:rsidP="001760D9">
            <w:pPr>
              <w:jc w:val="center"/>
            </w:pPr>
            <w:r w:rsidRPr="007C5083">
              <w:rPr>
                <w:spacing w:val="-10"/>
                <w:kern w:val="2"/>
              </w:rPr>
              <w:t>0,0</w:t>
            </w:r>
          </w:p>
        </w:tc>
        <w:tc>
          <w:tcPr>
            <w:tcW w:w="709" w:type="dxa"/>
            <w:hideMark/>
          </w:tcPr>
          <w:p w:rsidR="007C5083" w:rsidRPr="007C5083" w:rsidRDefault="007C5083" w:rsidP="001760D9">
            <w:pPr>
              <w:jc w:val="center"/>
            </w:pPr>
            <w:r w:rsidRPr="007C5083">
              <w:rPr>
                <w:spacing w:val="-10"/>
                <w:kern w:val="2"/>
              </w:rPr>
              <w:t>0,0</w:t>
            </w:r>
          </w:p>
        </w:tc>
        <w:tc>
          <w:tcPr>
            <w:tcW w:w="709" w:type="dxa"/>
            <w:hideMark/>
          </w:tcPr>
          <w:p w:rsidR="007C5083" w:rsidRPr="007C5083" w:rsidRDefault="007C5083" w:rsidP="001760D9">
            <w:pPr>
              <w:jc w:val="center"/>
            </w:pPr>
            <w:r w:rsidRPr="007C5083">
              <w:rPr>
                <w:spacing w:val="-10"/>
                <w:kern w:val="2"/>
              </w:rPr>
              <w:t>00</w:t>
            </w:r>
          </w:p>
        </w:tc>
        <w:tc>
          <w:tcPr>
            <w:tcW w:w="709" w:type="dxa"/>
            <w:hideMark/>
          </w:tcPr>
          <w:p w:rsidR="007C5083" w:rsidRPr="007C5083" w:rsidRDefault="007C5083" w:rsidP="001760D9">
            <w:pPr>
              <w:jc w:val="center"/>
            </w:pPr>
            <w:r w:rsidRPr="007C5083">
              <w:rPr>
                <w:spacing w:val="-10"/>
                <w:kern w:val="2"/>
              </w:rPr>
              <w:t>0,0</w:t>
            </w:r>
          </w:p>
        </w:tc>
        <w:tc>
          <w:tcPr>
            <w:tcW w:w="708" w:type="dxa"/>
            <w:hideMark/>
          </w:tcPr>
          <w:p w:rsidR="007C5083" w:rsidRPr="007C5083" w:rsidRDefault="007C5083" w:rsidP="001760D9">
            <w:pPr>
              <w:jc w:val="center"/>
            </w:pPr>
            <w:r w:rsidRPr="007C5083">
              <w:rPr>
                <w:spacing w:val="-10"/>
                <w:kern w:val="2"/>
              </w:rPr>
              <w:t>0,0</w:t>
            </w:r>
          </w:p>
        </w:tc>
        <w:tc>
          <w:tcPr>
            <w:tcW w:w="709" w:type="dxa"/>
            <w:hideMark/>
          </w:tcPr>
          <w:p w:rsidR="007C5083" w:rsidRPr="007C5083" w:rsidRDefault="007C5083" w:rsidP="001760D9">
            <w:pPr>
              <w:jc w:val="center"/>
            </w:pPr>
            <w:r w:rsidRPr="007C5083">
              <w:rPr>
                <w:spacing w:val="-10"/>
                <w:kern w:val="2"/>
              </w:rPr>
              <w:t>0,0</w:t>
            </w:r>
          </w:p>
        </w:tc>
        <w:tc>
          <w:tcPr>
            <w:tcW w:w="709" w:type="dxa"/>
            <w:hideMark/>
          </w:tcPr>
          <w:p w:rsidR="007C5083" w:rsidRPr="007C5083" w:rsidRDefault="007C5083" w:rsidP="001760D9">
            <w:pPr>
              <w:jc w:val="center"/>
            </w:pPr>
            <w:r w:rsidRPr="007C5083">
              <w:rPr>
                <w:spacing w:val="-10"/>
                <w:kern w:val="2"/>
              </w:rPr>
              <w:t>00</w:t>
            </w:r>
          </w:p>
        </w:tc>
        <w:tc>
          <w:tcPr>
            <w:tcW w:w="709" w:type="dxa"/>
            <w:hideMark/>
          </w:tcPr>
          <w:p w:rsidR="007C5083" w:rsidRPr="007C5083" w:rsidRDefault="007C5083" w:rsidP="001760D9">
            <w:pPr>
              <w:jc w:val="center"/>
            </w:pPr>
            <w:r w:rsidRPr="007C5083">
              <w:rPr>
                <w:spacing w:val="-10"/>
                <w:kern w:val="2"/>
              </w:rPr>
              <w:t>0,0</w:t>
            </w:r>
          </w:p>
        </w:tc>
        <w:tc>
          <w:tcPr>
            <w:tcW w:w="708" w:type="dxa"/>
          </w:tcPr>
          <w:p w:rsidR="007C5083" w:rsidRPr="007C5083" w:rsidRDefault="007C5083" w:rsidP="001760D9">
            <w:pPr>
              <w:jc w:val="center"/>
            </w:pPr>
            <w:r w:rsidRPr="007C5083">
              <w:rPr>
                <w:spacing w:val="-10"/>
                <w:kern w:val="2"/>
              </w:rPr>
              <w:t>0,0</w:t>
            </w:r>
          </w:p>
        </w:tc>
        <w:tc>
          <w:tcPr>
            <w:tcW w:w="709" w:type="dxa"/>
          </w:tcPr>
          <w:p w:rsidR="007C5083" w:rsidRPr="007C5083" w:rsidRDefault="007C5083" w:rsidP="001760D9">
            <w:pPr>
              <w:jc w:val="center"/>
            </w:pPr>
            <w:r w:rsidRPr="007C5083">
              <w:rPr>
                <w:spacing w:val="-10"/>
                <w:kern w:val="2"/>
              </w:rPr>
              <w:t>0,0</w:t>
            </w:r>
          </w:p>
        </w:tc>
        <w:tc>
          <w:tcPr>
            <w:tcW w:w="709" w:type="dxa"/>
          </w:tcPr>
          <w:p w:rsidR="007C5083" w:rsidRPr="007C5083" w:rsidRDefault="007C5083" w:rsidP="001760D9">
            <w:pPr>
              <w:jc w:val="center"/>
            </w:pPr>
            <w:r w:rsidRPr="007C5083">
              <w:rPr>
                <w:spacing w:val="-10"/>
                <w:kern w:val="2"/>
              </w:rPr>
              <w:t>00</w:t>
            </w:r>
          </w:p>
        </w:tc>
        <w:tc>
          <w:tcPr>
            <w:tcW w:w="626" w:type="dxa"/>
          </w:tcPr>
          <w:p w:rsidR="007C5083" w:rsidRPr="007C5083" w:rsidRDefault="007C5083" w:rsidP="001760D9">
            <w:pPr>
              <w:jc w:val="center"/>
            </w:pPr>
            <w:r w:rsidRPr="007C5083">
              <w:rPr>
                <w:spacing w:val="-10"/>
                <w:kern w:val="2"/>
              </w:rPr>
              <w:t>0,0</w:t>
            </w:r>
          </w:p>
        </w:tc>
        <w:tc>
          <w:tcPr>
            <w:tcW w:w="650" w:type="dxa"/>
          </w:tcPr>
          <w:p w:rsidR="007C5083" w:rsidRPr="007C5083" w:rsidRDefault="007C5083" w:rsidP="001760D9">
            <w:pPr>
              <w:jc w:val="center"/>
            </w:pPr>
            <w:r w:rsidRPr="007C5083">
              <w:rPr>
                <w:spacing w:val="-10"/>
                <w:kern w:val="2"/>
              </w:rPr>
              <w:t>0,0</w:t>
            </w:r>
          </w:p>
        </w:tc>
      </w:tr>
      <w:tr w:rsidR="007C5083" w:rsidRPr="007C5083" w:rsidTr="001760D9">
        <w:tc>
          <w:tcPr>
            <w:tcW w:w="2166" w:type="dxa"/>
            <w:hideMark/>
          </w:tcPr>
          <w:p w:rsidR="007C5083" w:rsidRPr="007C5083" w:rsidRDefault="007C5083" w:rsidP="001760D9">
            <w:pPr>
              <w:autoSpaceDE w:val="0"/>
              <w:autoSpaceDN w:val="0"/>
              <w:adjustRightInd w:val="0"/>
              <w:jc w:val="both"/>
              <w:rPr>
                <w:kern w:val="2"/>
              </w:rPr>
            </w:pPr>
            <w:r w:rsidRPr="007C5083">
              <w:rPr>
                <w:kern w:val="2"/>
              </w:rPr>
              <w:t>Основное мероприятие 1.3.</w:t>
            </w:r>
          </w:p>
          <w:p w:rsidR="007C5083" w:rsidRPr="007C5083" w:rsidRDefault="007C5083" w:rsidP="001760D9">
            <w:pPr>
              <w:autoSpaceDE w:val="0"/>
              <w:autoSpaceDN w:val="0"/>
              <w:adjustRightInd w:val="0"/>
              <w:jc w:val="both"/>
              <w:rPr>
                <w:kern w:val="2"/>
              </w:rPr>
            </w:pPr>
            <w:r w:rsidRPr="007C5083">
              <w:rPr>
                <w:bCs/>
              </w:rPr>
              <w:t>Приобретение пожарного оборудования и снаряжения</w:t>
            </w:r>
          </w:p>
        </w:tc>
        <w:tc>
          <w:tcPr>
            <w:tcW w:w="1292" w:type="dxa"/>
            <w:hideMark/>
          </w:tcPr>
          <w:p w:rsidR="007C5083" w:rsidRPr="007C5083" w:rsidRDefault="007C5083" w:rsidP="001760D9">
            <w:pPr>
              <w:autoSpaceDE w:val="0"/>
              <w:autoSpaceDN w:val="0"/>
              <w:adjustRightInd w:val="0"/>
              <w:jc w:val="center"/>
              <w:rPr>
                <w:kern w:val="2"/>
              </w:rPr>
            </w:pPr>
            <w:proofErr w:type="spellStart"/>
            <w:proofErr w:type="gramStart"/>
            <w:r w:rsidRPr="007C5083">
              <w:rPr>
                <w:kern w:val="2"/>
              </w:rPr>
              <w:t>Админист-рация</w:t>
            </w:r>
            <w:proofErr w:type="spellEnd"/>
            <w:proofErr w:type="gramEnd"/>
            <w:r w:rsidRPr="007C5083">
              <w:rPr>
                <w:kern w:val="2"/>
              </w:rPr>
              <w:t xml:space="preserve"> Киселевского сельского поселения</w:t>
            </w:r>
          </w:p>
          <w:p w:rsidR="007C5083" w:rsidRPr="007C5083" w:rsidRDefault="007C5083" w:rsidP="001760D9">
            <w:pPr>
              <w:autoSpaceDE w:val="0"/>
              <w:autoSpaceDN w:val="0"/>
              <w:adjustRightInd w:val="0"/>
              <w:jc w:val="center"/>
              <w:rPr>
                <w:kern w:val="2"/>
              </w:rPr>
            </w:pPr>
          </w:p>
        </w:tc>
        <w:tc>
          <w:tcPr>
            <w:tcW w:w="568"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951</w:t>
            </w:r>
          </w:p>
        </w:tc>
        <w:tc>
          <w:tcPr>
            <w:tcW w:w="707" w:type="dxa"/>
            <w:hideMark/>
          </w:tcPr>
          <w:p w:rsidR="007C5083" w:rsidRPr="007C5083" w:rsidRDefault="007C5083" w:rsidP="001760D9">
            <w:pPr>
              <w:autoSpaceDE w:val="0"/>
              <w:autoSpaceDN w:val="0"/>
              <w:adjustRightInd w:val="0"/>
              <w:ind w:right="-57"/>
              <w:jc w:val="center"/>
              <w:rPr>
                <w:spacing w:val="-10"/>
                <w:kern w:val="2"/>
              </w:rPr>
            </w:pPr>
            <w:r w:rsidRPr="007C5083">
              <w:rPr>
                <w:spacing w:val="-10"/>
                <w:kern w:val="2"/>
              </w:rPr>
              <w:t>-</w:t>
            </w:r>
          </w:p>
        </w:tc>
        <w:tc>
          <w:tcPr>
            <w:tcW w:w="711"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425"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991" w:type="dxa"/>
            <w:hideMark/>
          </w:tcPr>
          <w:p w:rsidR="007C5083" w:rsidRPr="007C5083" w:rsidRDefault="007C5083" w:rsidP="001760D9">
            <w:pPr>
              <w:jc w:val="center"/>
            </w:pPr>
            <w:r w:rsidRPr="007C5083">
              <w:rPr>
                <w:spacing w:val="-10"/>
                <w:kern w:val="2"/>
              </w:rPr>
              <w:t>357,2</w:t>
            </w:r>
          </w:p>
        </w:tc>
        <w:tc>
          <w:tcPr>
            <w:tcW w:w="709" w:type="dxa"/>
            <w:hideMark/>
          </w:tcPr>
          <w:p w:rsidR="007C5083" w:rsidRPr="007C5083" w:rsidRDefault="007C5083" w:rsidP="001760D9">
            <w:pPr>
              <w:jc w:val="center"/>
            </w:pPr>
            <w:r w:rsidRPr="007C5083">
              <w:rPr>
                <w:spacing w:val="-10"/>
                <w:kern w:val="2"/>
              </w:rPr>
              <w:t>0,0</w:t>
            </w:r>
          </w:p>
        </w:tc>
        <w:tc>
          <w:tcPr>
            <w:tcW w:w="709" w:type="dxa"/>
            <w:hideMark/>
          </w:tcPr>
          <w:p w:rsidR="007C5083" w:rsidRPr="007C5083" w:rsidRDefault="007C5083" w:rsidP="001760D9">
            <w:pPr>
              <w:jc w:val="center"/>
            </w:pPr>
            <w:r w:rsidRPr="007C5083">
              <w:rPr>
                <w:spacing w:val="-10"/>
                <w:kern w:val="2"/>
              </w:rPr>
              <w:t>357,2</w:t>
            </w:r>
          </w:p>
        </w:tc>
        <w:tc>
          <w:tcPr>
            <w:tcW w:w="709" w:type="dxa"/>
            <w:hideMark/>
          </w:tcPr>
          <w:p w:rsidR="007C5083" w:rsidRPr="007C5083" w:rsidRDefault="007C5083" w:rsidP="001760D9">
            <w:pPr>
              <w:jc w:val="center"/>
            </w:pPr>
            <w:r w:rsidRPr="007C5083">
              <w:rPr>
                <w:spacing w:val="-10"/>
                <w:kern w:val="2"/>
              </w:rPr>
              <w:t>0,0</w:t>
            </w:r>
          </w:p>
        </w:tc>
        <w:tc>
          <w:tcPr>
            <w:tcW w:w="708" w:type="dxa"/>
            <w:hideMark/>
          </w:tcPr>
          <w:p w:rsidR="007C5083" w:rsidRPr="007C5083" w:rsidRDefault="007C5083" w:rsidP="001760D9">
            <w:pPr>
              <w:jc w:val="center"/>
            </w:pPr>
            <w:r w:rsidRPr="007C5083">
              <w:rPr>
                <w:spacing w:val="-10"/>
                <w:kern w:val="2"/>
              </w:rPr>
              <w:t>0,0</w:t>
            </w:r>
          </w:p>
        </w:tc>
        <w:tc>
          <w:tcPr>
            <w:tcW w:w="709" w:type="dxa"/>
            <w:hideMark/>
          </w:tcPr>
          <w:p w:rsidR="007C5083" w:rsidRPr="007C5083" w:rsidRDefault="007C5083" w:rsidP="001760D9">
            <w:pPr>
              <w:jc w:val="center"/>
            </w:pPr>
            <w:r w:rsidRPr="007C5083">
              <w:rPr>
                <w:spacing w:val="-10"/>
                <w:kern w:val="2"/>
              </w:rPr>
              <w:t>00</w:t>
            </w:r>
          </w:p>
        </w:tc>
        <w:tc>
          <w:tcPr>
            <w:tcW w:w="709" w:type="dxa"/>
            <w:hideMark/>
          </w:tcPr>
          <w:p w:rsidR="007C5083" w:rsidRPr="007C5083" w:rsidRDefault="007C5083" w:rsidP="001760D9">
            <w:pPr>
              <w:jc w:val="center"/>
            </w:pPr>
            <w:r w:rsidRPr="007C5083">
              <w:rPr>
                <w:spacing w:val="-10"/>
                <w:kern w:val="2"/>
              </w:rPr>
              <w:t>0,0</w:t>
            </w:r>
          </w:p>
        </w:tc>
        <w:tc>
          <w:tcPr>
            <w:tcW w:w="709" w:type="dxa"/>
            <w:hideMark/>
          </w:tcPr>
          <w:p w:rsidR="007C5083" w:rsidRPr="007C5083" w:rsidRDefault="007C5083" w:rsidP="001760D9">
            <w:pPr>
              <w:jc w:val="center"/>
            </w:pPr>
            <w:r w:rsidRPr="007C5083">
              <w:rPr>
                <w:spacing w:val="-10"/>
                <w:kern w:val="2"/>
              </w:rPr>
              <w:t>0,0</w:t>
            </w:r>
          </w:p>
        </w:tc>
        <w:tc>
          <w:tcPr>
            <w:tcW w:w="708" w:type="dxa"/>
          </w:tcPr>
          <w:p w:rsidR="007C5083" w:rsidRPr="007C5083" w:rsidRDefault="007C5083" w:rsidP="001760D9">
            <w:pPr>
              <w:jc w:val="center"/>
            </w:pPr>
            <w:r w:rsidRPr="007C5083">
              <w:rPr>
                <w:spacing w:val="-10"/>
                <w:kern w:val="2"/>
              </w:rPr>
              <w:t>0,0</w:t>
            </w:r>
          </w:p>
        </w:tc>
        <w:tc>
          <w:tcPr>
            <w:tcW w:w="709" w:type="dxa"/>
          </w:tcPr>
          <w:p w:rsidR="007C5083" w:rsidRPr="007C5083" w:rsidRDefault="007C5083" w:rsidP="001760D9">
            <w:pPr>
              <w:jc w:val="center"/>
            </w:pPr>
            <w:r w:rsidRPr="007C5083">
              <w:rPr>
                <w:spacing w:val="-10"/>
                <w:kern w:val="2"/>
              </w:rPr>
              <w:t>00</w:t>
            </w:r>
          </w:p>
        </w:tc>
        <w:tc>
          <w:tcPr>
            <w:tcW w:w="709" w:type="dxa"/>
          </w:tcPr>
          <w:p w:rsidR="007C5083" w:rsidRPr="007C5083" w:rsidRDefault="007C5083" w:rsidP="001760D9">
            <w:pPr>
              <w:jc w:val="center"/>
            </w:pPr>
            <w:r w:rsidRPr="007C5083">
              <w:rPr>
                <w:spacing w:val="-10"/>
                <w:kern w:val="2"/>
              </w:rPr>
              <w:t>0,0</w:t>
            </w:r>
          </w:p>
        </w:tc>
        <w:tc>
          <w:tcPr>
            <w:tcW w:w="626" w:type="dxa"/>
          </w:tcPr>
          <w:p w:rsidR="007C5083" w:rsidRPr="007C5083" w:rsidRDefault="007C5083" w:rsidP="001760D9">
            <w:pPr>
              <w:jc w:val="center"/>
            </w:pPr>
            <w:r w:rsidRPr="007C5083">
              <w:rPr>
                <w:spacing w:val="-10"/>
                <w:kern w:val="2"/>
              </w:rPr>
              <w:t>0,0</w:t>
            </w:r>
          </w:p>
        </w:tc>
        <w:tc>
          <w:tcPr>
            <w:tcW w:w="650" w:type="dxa"/>
          </w:tcPr>
          <w:p w:rsidR="007C5083" w:rsidRPr="007C5083" w:rsidRDefault="007C5083" w:rsidP="001760D9">
            <w:pPr>
              <w:jc w:val="center"/>
            </w:pPr>
            <w:r w:rsidRPr="007C5083">
              <w:rPr>
                <w:spacing w:val="-10"/>
                <w:kern w:val="2"/>
              </w:rPr>
              <w:t>0,0</w:t>
            </w:r>
          </w:p>
        </w:tc>
      </w:tr>
      <w:tr w:rsidR="007C5083" w:rsidRPr="007C5083" w:rsidTr="001760D9">
        <w:tc>
          <w:tcPr>
            <w:tcW w:w="2166" w:type="dxa"/>
            <w:hideMark/>
          </w:tcPr>
          <w:p w:rsidR="007C5083" w:rsidRPr="007C5083" w:rsidRDefault="007C5083" w:rsidP="001760D9">
            <w:pPr>
              <w:autoSpaceDE w:val="0"/>
              <w:autoSpaceDN w:val="0"/>
              <w:adjustRightInd w:val="0"/>
              <w:jc w:val="both"/>
              <w:rPr>
                <w:kern w:val="2"/>
              </w:rPr>
            </w:pPr>
            <w:r w:rsidRPr="007C5083">
              <w:rPr>
                <w:kern w:val="2"/>
              </w:rPr>
              <w:t>Основное мероприятие 1.4.</w:t>
            </w:r>
          </w:p>
          <w:p w:rsidR="007C5083" w:rsidRPr="007C5083" w:rsidRDefault="007C5083" w:rsidP="001760D9">
            <w:pPr>
              <w:autoSpaceDE w:val="0"/>
              <w:autoSpaceDN w:val="0"/>
              <w:adjustRightInd w:val="0"/>
              <w:jc w:val="both"/>
              <w:rPr>
                <w:kern w:val="2"/>
              </w:rPr>
            </w:pPr>
            <w:r w:rsidRPr="007C5083">
              <w:rPr>
                <w:bCs/>
              </w:rPr>
              <w:t>Обеспечение первичных мер пожарной безопасности на территории поселения</w:t>
            </w:r>
          </w:p>
        </w:tc>
        <w:tc>
          <w:tcPr>
            <w:tcW w:w="1292" w:type="dxa"/>
            <w:hideMark/>
          </w:tcPr>
          <w:p w:rsidR="007C5083" w:rsidRPr="007C5083" w:rsidRDefault="007C5083" w:rsidP="001760D9">
            <w:pPr>
              <w:autoSpaceDE w:val="0"/>
              <w:autoSpaceDN w:val="0"/>
              <w:adjustRightInd w:val="0"/>
              <w:jc w:val="center"/>
              <w:rPr>
                <w:kern w:val="2"/>
              </w:rPr>
            </w:pPr>
            <w:proofErr w:type="spellStart"/>
            <w:proofErr w:type="gramStart"/>
            <w:r w:rsidRPr="007C5083">
              <w:rPr>
                <w:kern w:val="2"/>
              </w:rPr>
              <w:t>Админист-рация</w:t>
            </w:r>
            <w:proofErr w:type="spellEnd"/>
            <w:proofErr w:type="gramEnd"/>
            <w:r w:rsidRPr="007C5083">
              <w:rPr>
                <w:kern w:val="2"/>
              </w:rPr>
              <w:t xml:space="preserve"> Киселевского сельского поселения</w:t>
            </w:r>
          </w:p>
          <w:p w:rsidR="007C5083" w:rsidRPr="007C5083" w:rsidRDefault="007C5083" w:rsidP="001760D9">
            <w:pPr>
              <w:autoSpaceDE w:val="0"/>
              <w:autoSpaceDN w:val="0"/>
              <w:adjustRightInd w:val="0"/>
              <w:jc w:val="center"/>
              <w:rPr>
                <w:kern w:val="2"/>
              </w:rPr>
            </w:pPr>
          </w:p>
        </w:tc>
        <w:tc>
          <w:tcPr>
            <w:tcW w:w="568"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951</w:t>
            </w:r>
          </w:p>
        </w:tc>
        <w:tc>
          <w:tcPr>
            <w:tcW w:w="707" w:type="dxa"/>
            <w:hideMark/>
          </w:tcPr>
          <w:p w:rsidR="007C5083" w:rsidRPr="007C5083" w:rsidRDefault="007C5083" w:rsidP="001760D9">
            <w:pPr>
              <w:autoSpaceDE w:val="0"/>
              <w:autoSpaceDN w:val="0"/>
              <w:adjustRightInd w:val="0"/>
              <w:ind w:right="-57"/>
              <w:jc w:val="center"/>
              <w:rPr>
                <w:spacing w:val="-10"/>
                <w:kern w:val="2"/>
              </w:rPr>
            </w:pPr>
            <w:r w:rsidRPr="007C5083">
              <w:rPr>
                <w:spacing w:val="-10"/>
                <w:kern w:val="2"/>
              </w:rPr>
              <w:t>-</w:t>
            </w:r>
          </w:p>
        </w:tc>
        <w:tc>
          <w:tcPr>
            <w:tcW w:w="711"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425"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991" w:type="dxa"/>
            <w:hideMark/>
          </w:tcPr>
          <w:p w:rsidR="007C5083" w:rsidRPr="007C5083" w:rsidRDefault="007C5083" w:rsidP="001760D9">
            <w:pPr>
              <w:jc w:val="center"/>
              <w:rPr>
                <w:spacing w:val="-10"/>
                <w:kern w:val="2"/>
              </w:rPr>
            </w:pPr>
            <w:r w:rsidRPr="007C5083">
              <w:rPr>
                <w:spacing w:val="-10"/>
                <w:kern w:val="2"/>
              </w:rPr>
              <w:t>4136,3</w:t>
            </w:r>
          </w:p>
        </w:tc>
        <w:tc>
          <w:tcPr>
            <w:tcW w:w="709" w:type="dxa"/>
            <w:hideMark/>
          </w:tcPr>
          <w:p w:rsidR="007C5083" w:rsidRPr="007C5083" w:rsidRDefault="007C5083" w:rsidP="001760D9">
            <w:pPr>
              <w:jc w:val="center"/>
              <w:rPr>
                <w:spacing w:val="-10"/>
                <w:kern w:val="2"/>
              </w:rPr>
            </w:pPr>
            <w:r w:rsidRPr="007C5083">
              <w:rPr>
                <w:spacing w:val="-10"/>
                <w:kern w:val="2"/>
              </w:rPr>
              <w:t>0,0</w:t>
            </w:r>
          </w:p>
        </w:tc>
        <w:tc>
          <w:tcPr>
            <w:tcW w:w="709" w:type="dxa"/>
            <w:hideMark/>
          </w:tcPr>
          <w:p w:rsidR="007C5083" w:rsidRPr="007C5083" w:rsidRDefault="007C5083" w:rsidP="001760D9">
            <w:pPr>
              <w:jc w:val="center"/>
              <w:rPr>
                <w:spacing w:val="-10"/>
                <w:kern w:val="2"/>
              </w:rPr>
            </w:pPr>
            <w:r w:rsidRPr="007C5083">
              <w:rPr>
                <w:spacing w:val="-10"/>
                <w:kern w:val="2"/>
              </w:rPr>
              <w:t>0,0</w:t>
            </w:r>
          </w:p>
        </w:tc>
        <w:tc>
          <w:tcPr>
            <w:tcW w:w="709" w:type="dxa"/>
            <w:hideMark/>
          </w:tcPr>
          <w:p w:rsidR="007C5083" w:rsidRPr="007C5083" w:rsidRDefault="007C5083" w:rsidP="001760D9">
            <w:pPr>
              <w:jc w:val="center"/>
              <w:rPr>
                <w:spacing w:val="-10"/>
                <w:kern w:val="2"/>
              </w:rPr>
            </w:pPr>
            <w:r w:rsidRPr="007C5083">
              <w:rPr>
                <w:spacing w:val="-10"/>
                <w:kern w:val="2"/>
              </w:rPr>
              <w:t>0,0</w:t>
            </w:r>
          </w:p>
        </w:tc>
        <w:tc>
          <w:tcPr>
            <w:tcW w:w="708" w:type="dxa"/>
            <w:hideMark/>
          </w:tcPr>
          <w:p w:rsidR="007C5083" w:rsidRPr="007C5083" w:rsidRDefault="007C5083" w:rsidP="001760D9">
            <w:pPr>
              <w:jc w:val="center"/>
              <w:rPr>
                <w:spacing w:val="-10"/>
                <w:kern w:val="2"/>
              </w:rPr>
            </w:pPr>
            <w:r w:rsidRPr="007C5083">
              <w:rPr>
                <w:spacing w:val="-10"/>
                <w:kern w:val="2"/>
              </w:rPr>
              <w:t>0,0</w:t>
            </w:r>
          </w:p>
        </w:tc>
        <w:tc>
          <w:tcPr>
            <w:tcW w:w="709" w:type="dxa"/>
            <w:hideMark/>
          </w:tcPr>
          <w:p w:rsidR="007C5083" w:rsidRPr="007C5083" w:rsidRDefault="007C5083" w:rsidP="001760D9">
            <w:pPr>
              <w:jc w:val="center"/>
              <w:rPr>
                <w:spacing w:val="-10"/>
                <w:kern w:val="2"/>
              </w:rPr>
            </w:pPr>
            <w:r w:rsidRPr="007C5083">
              <w:rPr>
                <w:spacing w:val="-10"/>
                <w:kern w:val="2"/>
              </w:rPr>
              <w:t>4136,3</w:t>
            </w:r>
          </w:p>
        </w:tc>
        <w:tc>
          <w:tcPr>
            <w:tcW w:w="709" w:type="dxa"/>
            <w:hideMark/>
          </w:tcPr>
          <w:p w:rsidR="007C5083" w:rsidRPr="007C5083" w:rsidRDefault="007C5083" w:rsidP="001760D9">
            <w:pPr>
              <w:jc w:val="center"/>
              <w:rPr>
                <w:spacing w:val="-10"/>
                <w:kern w:val="2"/>
              </w:rPr>
            </w:pPr>
            <w:r w:rsidRPr="007C5083">
              <w:rPr>
                <w:spacing w:val="-10"/>
                <w:kern w:val="2"/>
              </w:rPr>
              <w:t>0,0</w:t>
            </w:r>
          </w:p>
        </w:tc>
        <w:tc>
          <w:tcPr>
            <w:tcW w:w="709" w:type="dxa"/>
            <w:hideMark/>
          </w:tcPr>
          <w:p w:rsidR="007C5083" w:rsidRPr="007C5083" w:rsidRDefault="007C5083" w:rsidP="001760D9">
            <w:pPr>
              <w:jc w:val="center"/>
              <w:rPr>
                <w:spacing w:val="-10"/>
                <w:kern w:val="2"/>
              </w:rPr>
            </w:pPr>
            <w:r w:rsidRPr="007C5083">
              <w:rPr>
                <w:spacing w:val="-10"/>
                <w:kern w:val="2"/>
              </w:rPr>
              <w:t>0,0</w:t>
            </w:r>
          </w:p>
        </w:tc>
        <w:tc>
          <w:tcPr>
            <w:tcW w:w="708" w:type="dxa"/>
          </w:tcPr>
          <w:p w:rsidR="007C5083" w:rsidRPr="007C5083" w:rsidRDefault="007C5083" w:rsidP="001760D9">
            <w:pPr>
              <w:jc w:val="center"/>
              <w:rPr>
                <w:spacing w:val="-10"/>
                <w:kern w:val="2"/>
              </w:rPr>
            </w:pPr>
            <w:r w:rsidRPr="007C5083">
              <w:rPr>
                <w:spacing w:val="-10"/>
                <w:kern w:val="2"/>
              </w:rPr>
              <w:t>0,0</w:t>
            </w:r>
          </w:p>
        </w:tc>
        <w:tc>
          <w:tcPr>
            <w:tcW w:w="709" w:type="dxa"/>
          </w:tcPr>
          <w:p w:rsidR="007C5083" w:rsidRPr="007C5083" w:rsidRDefault="007C5083" w:rsidP="001760D9">
            <w:pPr>
              <w:jc w:val="center"/>
              <w:rPr>
                <w:spacing w:val="-10"/>
                <w:kern w:val="2"/>
              </w:rPr>
            </w:pPr>
            <w:r w:rsidRPr="007C5083">
              <w:rPr>
                <w:spacing w:val="-10"/>
                <w:kern w:val="2"/>
              </w:rPr>
              <w:t>0,0</w:t>
            </w:r>
          </w:p>
        </w:tc>
        <w:tc>
          <w:tcPr>
            <w:tcW w:w="709" w:type="dxa"/>
          </w:tcPr>
          <w:p w:rsidR="007C5083" w:rsidRPr="007C5083" w:rsidRDefault="007C5083" w:rsidP="001760D9">
            <w:pPr>
              <w:jc w:val="center"/>
              <w:rPr>
                <w:spacing w:val="-10"/>
                <w:kern w:val="2"/>
              </w:rPr>
            </w:pPr>
            <w:r w:rsidRPr="007C5083">
              <w:rPr>
                <w:spacing w:val="-10"/>
                <w:kern w:val="2"/>
              </w:rPr>
              <w:t>0,0</w:t>
            </w:r>
          </w:p>
        </w:tc>
        <w:tc>
          <w:tcPr>
            <w:tcW w:w="626" w:type="dxa"/>
          </w:tcPr>
          <w:p w:rsidR="007C5083" w:rsidRPr="007C5083" w:rsidRDefault="007C5083" w:rsidP="001760D9">
            <w:pPr>
              <w:jc w:val="center"/>
              <w:rPr>
                <w:spacing w:val="-10"/>
                <w:kern w:val="2"/>
              </w:rPr>
            </w:pPr>
            <w:r w:rsidRPr="007C5083">
              <w:rPr>
                <w:spacing w:val="-10"/>
                <w:kern w:val="2"/>
              </w:rPr>
              <w:t>0,0</w:t>
            </w:r>
          </w:p>
        </w:tc>
        <w:tc>
          <w:tcPr>
            <w:tcW w:w="650" w:type="dxa"/>
          </w:tcPr>
          <w:p w:rsidR="007C5083" w:rsidRPr="007C5083" w:rsidRDefault="007C5083" w:rsidP="001760D9">
            <w:pPr>
              <w:jc w:val="center"/>
              <w:rPr>
                <w:spacing w:val="-10"/>
                <w:kern w:val="2"/>
              </w:rPr>
            </w:pPr>
            <w:r w:rsidRPr="007C5083">
              <w:rPr>
                <w:spacing w:val="-10"/>
                <w:kern w:val="2"/>
              </w:rPr>
              <w:t>0,0</w:t>
            </w:r>
          </w:p>
        </w:tc>
      </w:tr>
      <w:tr w:rsidR="007C5083" w:rsidRPr="007C5083" w:rsidTr="001760D9">
        <w:tc>
          <w:tcPr>
            <w:tcW w:w="2166" w:type="dxa"/>
            <w:hideMark/>
          </w:tcPr>
          <w:p w:rsidR="007C5083" w:rsidRPr="007C5083" w:rsidRDefault="007C5083" w:rsidP="001760D9">
            <w:pPr>
              <w:autoSpaceDE w:val="0"/>
              <w:autoSpaceDN w:val="0"/>
              <w:adjustRightInd w:val="0"/>
              <w:rPr>
                <w:bCs/>
                <w:kern w:val="2"/>
              </w:rPr>
            </w:pPr>
            <w:r w:rsidRPr="007C5083">
              <w:rPr>
                <w:kern w:val="2"/>
              </w:rPr>
              <w:t>Подпро</w:t>
            </w:r>
            <w:r w:rsidRPr="007C5083">
              <w:rPr>
                <w:kern w:val="2"/>
              </w:rPr>
              <w:softHyphen/>
              <w:t>грамма 2</w:t>
            </w:r>
            <w:r w:rsidRPr="007C5083">
              <w:rPr>
                <w:bCs/>
                <w:kern w:val="2"/>
              </w:rPr>
              <w:t xml:space="preserve"> «</w:t>
            </w:r>
            <w:r w:rsidRPr="007C5083">
              <w:t>Защита от чрезвычайных ситуаций</w:t>
            </w:r>
            <w:r w:rsidRPr="007C5083">
              <w:rPr>
                <w:bCs/>
                <w:kern w:val="2"/>
              </w:rPr>
              <w:t>»</w:t>
            </w:r>
          </w:p>
        </w:tc>
        <w:tc>
          <w:tcPr>
            <w:tcW w:w="1292" w:type="dxa"/>
            <w:hideMark/>
          </w:tcPr>
          <w:p w:rsidR="007C5083" w:rsidRPr="007C5083" w:rsidRDefault="007C5083" w:rsidP="001760D9">
            <w:pPr>
              <w:autoSpaceDE w:val="0"/>
              <w:autoSpaceDN w:val="0"/>
              <w:adjustRightInd w:val="0"/>
              <w:jc w:val="center"/>
              <w:rPr>
                <w:kern w:val="2"/>
              </w:rPr>
            </w:pPr>
            <w:proofErr w:type="spellStart"/>
            <w:proofErr w:type="gramStart"/>
            <w:r w:rsidRPr="007C5083">
              <w:rPr>
                <w:kern w:val="2"/>
              </w:rPr>
              <w:t>Админист-рация</w:t>
            </w:r>
            <w:proofErr w:type="spellEnd"/>
            <w:proofErr w:type="gramEnd"/>
            <w:r w:rsidRPr="007C5083">
              <w:rPr>
                <w:kern w:val="2"/>
              </w:rPr>
              <w:t xml:space="preserve"> Киселевского сельского поселения</w:t>
            </w:r>
          </w:p>
          <w:p w:rsidR="007C5083" w:rsidRPr="007C5083" w:rsidRDefault="007C5083" w:rsidP="001760D9">
            <w:pPr>
              <w:autoSpaceDE w:val="0"/>
              <w:autoSpaceDN w:val="0"/>
              <w:adjustRightInd w:val="0"/>
              <w:jc w:val="center"/>
              <w:rPr>
                <w:kern w:val="2"/>
              </w:rPr>
            </w:pPr>
          </w:p>
        </w:tc>
        <w:tc>
          <w:tcPr>
            <w:tcW w:w="568"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951</w:t>
            </w:r>
          </w:p>
        </w:tc>
        <w:tc>
          <w:tcPr>
            <w:tcW w:w="707"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711"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425"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991" w:type="dxa"/>
            <w:hideMark/>
          </w:tcPr>
          <w:p w:rsidR="007C5083" w:rsidRPr="007C5083" w:rsidRDefault="007C5083" w:rsidP="001760D9">
            <w:pPr>
              <w:jc w:val="center"/>
            </w:pPr>
            <w:r w:rsidRPr="007C5083">
              <w:rPr>
                <w:spacing w:val="-10"/>
                <w:kern w:val="2"/>
              </w:rPr>
              <w:t>19,0</w:t>
            </w:r>
          </w:p>
        </w:tc>
        <w:tc>
          <w:tcPr>
            <w:tcW w:w="709" w:type="dxa"/>
            <w:hideMark/>
          </w:tcPr>
          <w:p w:rsidR="007C5083" w:rsidRPr="007C5083" w:rsidRDefault="007C5083" w:rsidP="001760D9">
            <w:pPr>
              <w:jc w:val="center"/>
            </w:pPr>
            <w:r w:rsidRPr="007C5083">
              <w:rPr>
                <w:spacing w:val="-10"/>
                <w:kern w:val="2"/>
              </w:rPr>
              <w:t>3,0</w:t>
            </w:r>
          </w:p>
        </w:tc>
        <w:tc>
          <w:tcPr>
            <w:tcW w:w="709" w:type="dxa"/>
            <w:hideMark/>
          </w:tcPr>
          <w:p w:rsidR="007C5083" w:rsidRPr="007C5083" w:rsidRDefault="007C5083" w:rsidP="001760D9">
            <w:pPr>
              <w:jc w:val="center"/>
            </w:pPr>
            <w:r w:rsidRPr="007C5083">
              <w:rPr>
                <w:spacing w:val="-10"/>
                <w:kern w:val="2"/>
              </w:rPr>
              <w:t>0,0</w:t>
            </w:r>
          </w:p>
        </w:tc>
        <w:tc>
          <w:tcPr>
            <w:tcW w:w="709" w:type="dxa"/>
            <w:hideMark/>
          </w:tcPr>
          <w:p w:rsidR="007C5083" w:rsidRPr="007C5083" w:rsidRDefault="007C5083" w:rsidP="001760D9">
            <w:pPr>
              <w:jc w:val="center"/>
            </w:pPr>
            <w:r w:rsidRPr="007C5083">
              <w:rPr>
                <w:spacing w:val="-10"/>
                <w:kern w:val="2"/>
              </w:rPr>
              <w:t>0,0</w:t>
            </w:r>
          </w:p>
        </w:tc>
        <w:tc>
          <w:tcPr>
            <w:tcW w:w="708" w:type="dxa"/>
            <w:hideMark/>
          </w:tcPr>
          <w:p w:rsidR="007C5083" w:rsidRPr="007C5083" w:rsidRDefault="007C5083" w:rsidP="001760D9">
            <w:pPr>
              <w:jc w:val="center"/>
            </w:pPr>
            <w:r w:rsidRPr="007C5083">
              <w:rPr>
                <w:spacing w:val="-10"/>
                <w:kern w:val="2"/>
              </w:rPr>
              <w:t>0,0</w:t>
            </w:r>
          </w:p>
        </w:tc>
        <w:tc>
          <w:tcPr>
            <w:tcW w:w="709" w:type="dxa"/>
            <w:hideMark/>
          </w:tcPr>
          <w:p w:rsidR="007C5083" w:rsidRPr="007C5083" w:rsidRDefault="007C5083" w:rsidP="001760D9">
            <w:pPr>
              <w:jc w:val="center"/>
            </w:pPr>
            <w:r w:rsidRPr="007C5083">
              <w:rPr>
                <w:spacing w:val="-10"/>
                <w:kern w:val="2"/>
              </w:rPr>
              <w:t>2,0</w:t>
            </w:r>
          </w:p>
        </w:tc>
        <w:tc>
          <w:tcPr>
            <w:tcW w:w="709" w:type="dxa"/>
            <w:hideMark/>
          </w:tcPr>
          <w:p w:rsidR="007C5083" w:rsidRPr="007C5083" w:rsidRDefault="007C5083" w:rsidP="001760D9">
            <w:pPr>
              <w:jc w:val="center"/>
            </w:pPr>
            <w:r w:rsidRPr="007C5083">
              <w:rPr>
                <w:spacing w:val="-10"/>
                <w:kern w:val="2"/>
              </w:rPr>
              <w:t>2,0</w:t>
            </w:r>
          </w:p>
        </w:tc>
        <w:tc>
          <w:tcPr>
            <w:tcW w:w="709" w:type="dxa"/>
            <w:hideMark/>
          </w:tcPr>
          <w:p w:rsidR="007C5083" w:rsidRPr="007C5083" w:rsidRDefault="007C5083" w:rsidP="001760D9">
            <w:pPr>
              <w:jc w:val="center"/>
            </w:pPr>
            <w:r w:rsidRPr="007C5083">
              <w:rPr>
                <w:spacing w:val="-10"/>
                <w:kern w:val="2"/>
              </w:rPr>
              <w:t>2,0</w:t>
            </w:r>
          </w:p>
        </w:tc>
        <w:tc>
          <w:tcPr>
            <w:tcW w:w="708" w:type="dxa"/>
          </w:tcPr>
          <w:p w:rsidR="007C5083" w:rsidRPr="007C5083" w:rsidRDefault="007C5083" w:rsidP="001760D9">
            <w:pPr>
              <w:jc w:val="center"/>
            </w:pPr>
            <w:r w:rsidRPr="007C5083">
              <w:rPr>
                <w:spacing w:val="-10"/>
                <w:kern w:val="2"/>
              </w:rPr>
              <w:t>2,0</w:t>
            </w:r>
          </w:p>
        </w:tc>
        <w:tc>
          <w:tcPr>
            <w:tcW w:w="709" w:type="dxa"/>
          </w:tcPr>
          <w:p w:rsidR="007C5083" w:rsidRPr="007C5083" w:rsidRDefault="007C5083" w:rsidP="001760D9">
            <w:pPr>
              <w:jc w:val="center"/>
            </w:pPr>
            <w:r w:rsidRPr="007C5083">
              <w:rPr>
                <w:spacing w:val="-10"/>
                <w:kern w:val="2"/>
              </w:rPr>
              <w:t>2,0</w:t>
            </w:r>
          </w:p>
        </w:tc>
        <w:tc>
          <w:tcPr>
            <w:tcW w:w="709" w:type="dxa"/>
          </w:tcPr>
          <w:p w:rsidR="007C5083" w:rsidRPr="007C5083" w:rsidRDefault="007C5083" w:rsidP="001760D9">
            <w:pPr>
              <w:jc w:val="center"/>
            </w:pPr>
            <w:r w:rsidRPr="007C5083">
              <w:rPr>
                <w:spacing w:val="-10"/>
                <w:kern w:val="2"/>
              </w:rPr>
              <w:t>2,0</w:t>
            </w:r>
          </w:p>
        </w:tc>
        <w:tc>
          <w:tcPr>
            <w:tcW w:w="626" w:type="dxa"/>
          </w:tcPr>
          <w:p w:rsidR="007C5083" w:rsidRPr="007C5083" w:rsidRDefault="007C5083" w:rsidP="001760D9">
            <w:pPr>
              <w:jc w:val="center"/>
            </w:pPr>
            <w:r w:rsidRPr="007C5083">
              <w:rPr>
                <w:spacing w:val="-10"/>
                <w:kern w:val="2"/>
              </w:rPr>
              <w:t>2,0</w:t>
            </w:r>
          </w:p>
        </w:tc>
        <w:tc>
          <w:tcPr>
            <w:tcW w:w="650" w:type="dxa"/>
          </w:tcPr>
          <w:p w:rsidR="007C5083" w:rsidRPr="007C5083" w:rsidRDefault="007C5083" w:rsidP="001760D9">
            <w:pPr>
              <w:jc w:val="center"/>
            </w:pPr>
            <w:r w:rsidRPr="007C5083">
              <w:rPr>
                <w:spacing w:val="-10"/>
                <w:kern w:val="2"/>
              </w:rPr>
              <w:t>2,0</w:t>
            </w:r>
          </w:p>
        </w:tc>
      </w:tr>
      <w:tr w:rsidR="007C5083" w:rsidRPr="007C5083" w:rsidTr="001760D9">
        <w:tc>
          <w:tcPr>
            <w:tcW w:w="2166" w:type="dxa"/>
            <w:hideMark/>
          </w:tcPr>
          <w:p w:rsidR="007C5083" w:rsidRPr="007C5083" w:rsidRDefault="007C5083" w:rsidP="001760D9">
            <w:pPr>
              <w:autoSpaceDE w:val="0"/>
              <w:autoSpaceDN w:val="0"/>
              <w:adjustRightInd w:val="0"/>
              <w:rPr>
                <w:kern w:val="2"/>
              </w:rPr>
            </w:pPr>
            <w:r w:rsidRPr="007C5083">
              <w:rPr>
                <w:kern w:val="2"/>
              </w:rPr>
              <w:t>Основное мероприя</w:t>
            </w:r>
            <w:r w:rsidRPr="007C5083">
              <w:rPr>
                <w:kern w:val="2"/>
              </w:rPr>
              <w:softHyphen/>
              <w:t xml:space="preserve">тие 2.1. Предупреждение чрезвычайных ситуаций и пропаганда среди населения и безопасности жизнедеятельности и </w:t>
            </w:r>
            <w:r w:rsidRPr="007C5083">
              <w:rPr>
                <w:bCs/>
              </w:rPr>
              <w:t xml:space="preserve">обучение </w:t>
            </w:r>
            <w:r w:rsidRPr="007C5083">
              <w:rPr>
                <w:bCs/>
              </w:rPr>
              <w:lastRenderedPageBreak/>
              <w:t xml:space="preserve">действиям при возникновении  </w:t>
            </w:r>
            <w:r w:rsidRPr="007C5083">
              <w:rPr>
                <w:kern w:val="2"/>
              </w:rPr>
              <w:t>чрезвычайных ситуаций,</w:t>
            </w:r>
            <w:r w:rsidRPr="007C5083">
              <w:rPr>
                <w:bCs/>
              </w:rPr>
              <w:t xml:space="preserve"> распространением памяток, листовок, плакатов</w:t>
            </w:r>
          </w:p>
        </w:tc>
        <w:tc>
          <w:tcPr>
            <w:tcW w:w="1292" w:type="dxa"/>
            <w:hideMark/>
          </w:tcPr>
          <w:p w:rsidR="007C5083" w:rsidRPr="007C5083" w:rsidRDefault="007C5083" w:rsidP="001760D9">
            <w:pPr>
              <w:autoSpaceDE w:val="0"/>
              <w:autoSpaceDN w:val="0"/>
              <w:adjustRightInd w:val="0"/>
              <w:jc w:val="center"/>
              <w:rPr>
                <w:kern w:val="2"/>
              </w:rPr>
            </w:pPr>
            <w:proofErr w:type="spellStart"/>
            <w:proofErr w:type="gramStart"/>
            <w:r w:rsidRPr="007C5083">
              <w:rPr>
                <w:kern w:val="2"/>
              </w:rPr>
              <w:lastRenderedPageBreak/>
              <w:t>Админист-рация</w:t>
            </w:r>
            <w:proofErr w:type="spellEnd"/>
            <w:proofErr w:type="gramEnd"/>
            <w:r w:rsidRPr="007C5083">
              <w:rPr>
                <w:kern w:val="2"/>
              </w:rPr>
              <w:t xml:space="preserve"> Киселевского сельского поселения</w:t>
            </w:r>
          </w:p>
          <w:p w:rsidR="007C5083" w:rsidRPr="007C5083" w:rsidRDefault="007C5083" w:rsidP="001760D9">
            <w:pPr>
              <w:autoSpaceDE w:val="0"/>
              <w:autoSpaceDN w:val="0"/>
              <w:adjustRightInd w:val="0"/>
              <w:jc w:val="center"/>
              <w:rPr>
                <w:kern w:val="2"/>
              </w:rPr>
            </w:pPr>
          </w:p>
        </w:tc>
        <w:tc>
          <w:tcPr>
            <w:tcW w:w="568"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951</w:t>
            </w:r>
          </w:p>
        </w:tc>
        <w:tc>
          <w:tcPr>
            <w:tcW w:w="707"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711"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425"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991" w:type="dxa"/>
            <w:hideMark/>
          </w:tcPr>
          <w:p w:rsidR="007C5083" w:rsidRPr="007C5083" w:rsidRDefault="007C5083" w:rsidP="001760D9">
            <w:pPr>
              <w:jc w:val="center"/>
            </w:pPr>
            <w:r w:rsidRPr="007C5083">
              <w:rPr>
                <w:spacing w:val="-10"/>
                <w:kern w:val="2"/>
              </w:rPr>
              <w:t>19,0</w:t>
            </w:r>
          </w:p>
        </w:tc>
        <w:tc>
          <w:tcPr>
            <w:tcW w:w="709" w:type="dxa"/>
            <w:hideMark/>
          </w:tcPr>
          <w:p w:rsidR="007C5083" w:rsidRPr="007C5083" w:rsidRDefault="007C5083" w:rsidP="001760D9">
            <w:pPr>
              <w:jc w:val="center"/>
            </w:pPr>
            <w:r w:rsidRPr="007C5083">
              <w:rPr>
                <w:spacing w:val="-10"/>
                <w:kern w:val="2"/>
              </w:rPr>
              <w:t>3,0</w:t>
            </w:r>
          </w:p>
        </w:tc>
        <w:tc>
          <w:tcPr>
            <w:tcW w:w="709" w:type="dxa"/>
            <w:hideMark/>
          </w:tcPr>
          <w:p w:rsidR="007C5083" w:rsidRPr="007C5083" w:rsidRDefault="007C5083" w:rsidP="001760D9">
            <w:pPr>
              <w:jc w:val="center"/>
            </w:pPr>
            <w:r w:rsidRPr="007C5083">
              <w:rPr>
                <w:spacing w:val="-10"/>
                <w:kern w:val="2"/>
              </w:rPr>
              <w:t>0,0</w:t>
            </w:r>
          </w:p>
        </w:tc>
        <w:tc>
          <w:tcPr>
            <w:tcW w:w="709" w:type="dxa"/>
            <w:hideMark/>
          </w:tcPr>
          <w:p w:rsidR="007C5083" w:rsidRPr="007C5083" w:rsidRDefault="007C5083" w:rsidP="001760D9">
            <w:pPr>
              <w:jc w:val="center"/>
            </w:pPr>
            <w:r w:rsidRPr="007C5083">
              <w:rPr>
                <w:spacing w:val="-10"/>
                <w:kern w:val="2"/>
              </w:rPr>
              <w:t>0,0</w:t>
            </w:r>
          </w:p>
        </w:tc>
        <w:tc>
          <w:tcPr>
            <w:tcW w:w="708" w:type="dxa"/>
            <w:hideMark/>
          </w:tcPr>
          <w:p w:rsidR="007C5083" w:rsidRPr="007C5083" w:rsidRDefault="007C5083" w:rsidP="001760D9">
            <w:pPr>
              <w:jc w:val="center"/>
            </w:pPr>
            <w:r w:rsidRPr="007C5083">
              <w:rPr>
                <w:spacing w:val="-10"/>
                <w:kern w:val="2"/>
              </w:rPr>
              <w:t>0,0</w:t>
            </w:r>
          </w:p>
        </w:tc>
        <w:tc>
          <w:tcPr>
            <w:tcW w:w="709" w:type="dxa"/>
            <w:hideMark/>
          </w:tcPr>
          <w:p w:rsidR="007C5083" w:rsidRPr="007C5083" w:rsidRDefault="007C5083" w:rsidP="001760D9">
            <w:pPr>
              <w:jc w:val="center"/>
            </w:pPr>
            <w:r w:rsidRPr="007C5083">
              <w:rPr>
                <w:spacing w:val="-10"/>
                <w:kern w:val="2"/>
              </w:rPr>
              <w:t>2,0</w:t>
            </w:r>
          </w:p>
        </w:tc>
        <w:tc>
          <w:tcPr>
            <w:tcW w:w="709" w:type="dxa"/>
            <w:hideMark/>
          </w:tcPr>
          <w:p w:rsidR="007C5083" w:rsidRPr="007C5083" w:rsidRDefault="007C5083" w:rsidP="001760D9">
            <w:pPr>
              <w:jc w:val="center"/>
            </w:pPr>
            <w:r w:rsidRPr="007C5083">
              <w:rPr>
                <w:spacing w:val="-10"/>
                <w:kern w:val="2"/>
              </w:rPr>
              <w:t>2,0</w:t>
            </w:r>
          </w:p>
        </w:tc>
        <w:tc>
          <w:tcPr>
            <w:tcW w:w="709" w:type="dxa"/>
            <w:hideMark/>
          </w:tcPr>
          <w:p w:rsidR="007C5083" w:rsidRPr="007C5083" w:rsidRDefault="007C5083" w:rsidP="001760D9">
            <w:pPr>
              <w:jc w:val="center"/>
            </w:pPr>
            <w:r w:rsidRPr="007C5083">
              <w:rPr>
                <w:spacing w:val="-10"/>
                <w:kern w:val="2"/>
              </w:rPr>
              <w:t>2,0</w:t>
            </w:r>
          </w:p>
        </w:tc>
        <w:tc>
          <w:tcPr>
            <w:tcW w:w="708" w:type="dxa"/>
          </w:tcPr>
          <w:p w:rsidR="007C5083" w:rsidRPr="007C5083" w:rsidRDefault="007C5083" w:rsidP="001760D9">
            <w:pPr>
              <w:jc w:val="center"/>
            </w:pPr>
            <w:r w:rsidRPr="007C5083">
              <w:rPr>
                <w:spacing w:val="-10"/>
                <w:kern w:val="2"/>
              </w:rPr>
              <w:t>2,0</w:t>
            </w:r>
          </w:p>
        </w:tc>
        <w:tc>
          <w:tcPr>
            <w:tcW w:w="709" w:type="dxa"/>
          </w:tcPr>
          <w:p w:rsidR="007C5083" w:rsidRPr="007C5083" w:rsidRDefault="007C5083" w:rsidP="001760D9">
            <w:pPr>
              <w:jc w:val="center"/>
            </w:pPr>
            <w:r w:rsidRPr="007C5083">
              <w:rPr>
                <w:spacing w:val="-10"/>
                <w:kern w:val="2"/>
              </w:rPr>
              <w:t>2,0</w:t>
            </w:r>
          </w:p>
        </w:tc>
        <w:tc>
          <w:tcPr>
            <w:tcW w:w="709" w:type="dxa"/>
          </w:tcPr>
          <w:p w:rsidR="007C5083" w:rsidRPr="007C5083" w:rsidRDefault="007C5083" w:rsidP="001760D9">
            <w:pPr>
              <w:jc w:val="center"/>
            </w:pPr>
            <w:r w:rsidRPr="007C5083">
              <w:rPr>
                <w:spacing w:val="-10"/>
                <w:kern w:val="2"/>
              </w:rPr>
              <w:t>2,0</w:t>
            </w:r>
          </w:p>
        </w:tc>
        <w:tc>
          <w:tcPr>
            <w:tcW w:w="626" w:type="dxa"/>
          </w:tcPr>
          <w:p w:rsidR="007C5083" w:rsidRPr="007C5083" w:rsidRDefault="007C5083" w:rsidP="001760D9">
            <w:pPr>
              <w:jc w:val="center"/>
            </w:pPr>
            <w:r w:rsidRPr="007C5083">
              <w:rPr>
                <w:spacing w:val="-10"/>
                <w:kern w:val="2"/>
              </w:rPr>
              <w:t>2,0</w:t>
            </w:r>
          </w:p>
        </w:tc>
        <w:tc>
          <w:tcPr>
            <w:tcW w:w="650" w:type="dxa"/>
          </w:tcPr>
          <w:p w:rsidR="007C5083" w:rsidRPr="007C5083" w:rsidRDefault="007C5083" w:rsidP="001760D9">
            <w:pPr>
              <w:jc w:val="center"/>
            </w:pPr>
            <w:r w:rsidRPr="007C5083">
              <w:rPr>
                <w:spacing w:val="-10"/>
                <w:kern w:val="2"/>
              </w:rPr>
              <w:t>2,0</w:t>
            </w:r>
          </w:p>
        </w:tc>
      </w:tr>
      <w:tr w:rsidR="007C5083" w:rsidRPr="007C5083" w:rsidTr="001760D9">
        <w:tc>
          <w:tcPr>
            <w:tcW w:w="2166" w:type="dxa"/>
            <w:hideMark/>
          </w:tcPr>
          <w:p w:rsidR="007C5083" w:rsidRPr="007C5083" w:rsidRDefault="007C5083" w:rsidP="001760D9">
            <w:pPr>
              <w:autoSpaceDE w:val="0"/>
              <w:autoSpaceDN w:val="0"/>
              <w:adjustRightInd w:val="0"/>
              <w:rPr>
                <w:kern w:val="2"/>
              </w:rPr>
            </w:pPr>
            <w:r w:rsidRPr="007C5083">
              <w:rPr>
                <w:kern w:val="2"/>
              </w:rPr>
              <w:lastRenderedPageBreak/>
              <w:t>Подпро</w:t>
            </w:r>
            <w:r w:rsidRPr="007C5083">
              <w:rPr>
                <w:kern w:val="2"/>
              </w:rPr>
              <w:softHyphen/>
              <w:t>грамма 3 «</w:t>
            </w:r>
            <w:r w:rsidRPr="007C5083">
              <w:t>Обеспечение безопасности на воде</w:t>
            </w:r>
            <w:r w:rsidRPr="007C5083">
              <w:rPr>
                <w:kern w:val="2"/>
              </w:rPr>
              <w:t>»</w:t>
            </w:r>
          </w:p>
        </w:tc>
        <w:tc>
          <w:tcPr>
            <w:tcW w:w="1292" w:type="dxa"/>
            <w:hideMark/>
          </w:tcPr>
          <w:p w:rsidR="007C5083" w:rsidRPr="007C5083" w:rsidRDefault="007C5083" w:rsidP="001760D9">
            <w:pPr>
              <w:autoSpaceDE w:val="0"/>
              <w:autoSpaceDN w:val="0"/>
              <w:adjustRightInd w:val="0"/>
              <w:jc w:val="center"/>
              <w:rPr>
                <w:kern w:val="2"/>
              </w:rPr>
            </w:pPr>
            <w:r w:rsidRPr="007C5083">
              <w:rPr>
                <w:kern w:val="2"/>
              </w:rPr>
              <w:t>Администрация Киселевского сельского поселения</w:t>
            </w:r>
          </w:p>
        </w:tc>
        <w:tc>
          <w:tcPr>
            <w:tcW w:w="568"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951</w:t>
            </w:r>
          </w:p>
        </w:tc>
        <w:tc>
          <w:tcPr>
            <w:tcW w:w="707"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711"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425"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991"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2</w:t>
            </w:r>
            <w:r w:rsidRPr="007C5083">
              <w:rPr>
                <w:spacing w:val="-10"/>
                <w:kern w:val="2"/>
                <w:lang w:val="en-US"/>
              </w:rPr>
              <w:t>0</w:t>
            </w:r>
            <w:r w:rsidRPr="007C5083">
              <w:rPr>
                <w:spacing w:val="-10"/>
                <w:kern w:val="2"/>
              </w:rPr>
              <w:t>,0</w:t>
            </w:r>
          </w:p>
        </w:tc>
        <w:tc>
          <w:tcPr>
            <w:tcW w:w="709"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2,0</w:t>
            </w:r>
          </w:p>
        </w:tc>
        <w:tc>
          <w:tcPr>
            <w:tcW w:w="709" w:type="dxa"/>
            <w:hideMark/>
          </w:tcPr>
          <w:p w:rsidR="007C5083" w:rsidRPr="007C5083" w:rsidRDefault="007C5083" w:rsidP="001760D9">
            <w:pPr>
              <w:jc w:val="center"/>
            </w:pPr>
            <w:r w:rsidRPr="007C5083">
              <w:rPr>
                <w:spacing w:val="-10"/>
                <w:kern w:val="2"/>
              </w:rPr>
              <w:t>2,0</w:t>
            </w:r>
          </w:p>
        </w:tc>
        <w:tc>
          <w:tcPr>
            <w:tcW w:w="709" w:type="dxa"/>
            <w:hideMark/>
          </w:tcPr>
          <w:p w:rsidR="007C5083" w:rsidRPr="007C5083" w:rsidRDefault="007C5083" w:rsidP="001760D9">
            <w:pPr>
              <w:jc w:val="center"/>
            </w:pPr>
            <w:r w:rsidRPr="007C5083">
              <w:rPr>
                <w:spacing w:val="-10"/>
                <w:kern w:val="2"/>
              </w:rPr>
              <w:t>0,0</w:t>
            </w:r>
          </w:p>
        </w:tc>
        <w:tc>
          <w:tcPr>
            <w:tcW w:w="708" w:type="dxa"/>
            <w:hideMark/>
          </w:tcPr>
          <w:p w:rsidR="007C5083" w:rsidRPr="007C5083" w:rsidRDefault="007C5083" w:rsidP="001760D9">
            <w:pPr>
              <w:jc w:val="center"/>
            </w:pPr>
            <w:r w:rsidRPr="007C5083">
              <w:rPr>
                <w:spacing w:val="-10"/>
                <w:kern w:val="2"/>
                <w:lang w:val="en-US"/>
              </w:rPr>
              <w:t>0</w:t>
            </w:r>
            <w:r w:rsidRPr="007C5083">
              <w:rPr>
                <w:spacing w:val="-10"/>
                <w:kern w:val="2"/>
              </w:rPr>
              <w:t>,0</w:t>
            </w:r>
          </w:p>
        </w:tc>
        <w:tc>
          <w:tcPr>
            <w:tcW w:w="709" w:type="dxa"/>
            <w:hideMark/>
          </w:tcPr>
          <w:p w:rsidR="007C5083" w:rsidRPr="007C5083" w:rsidRDefault="007C5083" w:rsidP="001760D9">
            <w:pPr>
              <w:jc w:val="center"/>
            </w:pPr>
            <w:r w:rsidRPr="007C5083">
              <w:rPr>
                <w:spacing w:val="-10"/>
                <w:kern w:val="2"/>
              </w:rPr>
              <w:t>2,0</w:t>
            </w:r>
          </w:p>
        </w:tc>
        <w:tc>
          <w:tcPr>
            <w:tcW w:w="709" w:type="dxa"/>
            <w:hideMark/>
          </w:tcPr>
          <w:p w:rsidR="007C5083" w:rsidRPr="007C5083" w:rsidRDefault="007C5083" w:rsidP="001760D9">
            <w:pPr>
              <w:jc w:val="center"/>
            </w:pPr>
            <w:r w:rsidRPr="007C5083">
              <w:rPr>
                <w:spacing w:val="-10"/>
                <w:kern w:val="2"/>
              </w:rPr>
              <w:t>2,0</w:t>
            </w:r>
          </w:p>
        </w:tc>
        <w:tc>
          <w:tcPr>
            <w:tcW w:w="709" w:type="dxa"/>
            <w:hideMark/>
          </w:tcPr>
          <w:p w:rsidR="007C5083" w:rsidRPr="007C5083" w:rsidRDefault="007C5083" w:rsidP="001760D9">
            <w:pPr>
              <w:jc w:val="center"/>
            </w:pPr>
            <w:r w:rsidRPr="007C5083">
              <w:rPr>
                <w:spacing w:val="-10"/>
                <w:kern w:val="2"/>
              </w:rPr>
              <w:t>2,0</w:t>
            </w:r>
          </w:p>
        </w:tc>
        <w:tc>
          <w:tcPr>
            <w:tcW w:w="708" w:type="dxa"/>
          </w:tcPr>
          <w:p w:rsidR="007C5083" w:rsidRPr="007C5083" w:rsidRDefault="007C5083" w:rsidP="001760D9">
            <w:pPr>
              <w:jc w:val="center"/>
            </w:pPr>
            <w:r w:rsidRPr="007C5083">
              <w:rPr>
                <w:spacing w:val="-10"/>
                <w:kern w:val="2"/>
              </w:rPr>
              <w:t>2,0</w:t>
            </w:r>
          </w:p>
        </w:tc>
        <w:tc>
          <w:tcPr>
            <w:tcW w:w="709" w:type="dxa"/>
          </w:tcPr>
          <w:p w:rsidR="007C5083" w:rsidRPr="007C5083" w:rsidRDefault="007C5083" w:rsidP="001760D9">
            <w:pPr>
              <w:jc w:val="center"/>
            </w:pPr>
            <w:r w:rsidRPr="007C5083">
              <w:rPr>
                <w:spacing w:val="-10"/>
                <w:kern w:val="2"/>
              </w:rPr>
              <w:t>2,0</w:t>
            </w:r>
          </w:p>
        </w:tc>
        <w:tc>
          <w:tcPr>
            <w:tcW w:w="709" w:type="dxa"/>
          </w:tcPr>
          <w:p w:rsidR="007C5083" w:rsidRPr="007C5083" w:rsidRDefault="007C5083" w:rsidP="001760D9">
            <w:pPr>
              <w:jc w:val="center"/>
            </w:pPr>
            <w:r w:rsidRPr="007C5083">
              <w:rPr>
                <w:spacing w:val="-10"/>
                <w:kern w:val="2"/>
              </w:rPr>
              <w:t>2,0</w:t>
            </w:r>
          </w:p>
        </w:tc>
        <w:tc>
          <w:tcPr>
            <w:tcW w:w="626" w:type="dxa"/>
          </w:tcPr>
          <w:p w:rsidR="007C5083" w:rsidRPr="007C5083" w:rsidRDefault="007C5083" w:rsidP="001760D9">
            <w:pPr>
              <w:jc w:val="center"/>
            </w:pPr>
            <w:r w:rsidRPr="007C5083">
              <w:rPr>
                <w:spacing w:val="-10"/>
                <w:kern w:val="2"/>
              </w:rPr>
              <w:t>2,0</w:t>
            </w:r>
          </w:p>
        </w:tc>
        <w:tc>
          <w:tcPr>
            <w:tcW w:w="650" w:type="dxa"/>
          </w:tcPr>
          <w:p w:rsidR="007C5083" w:rsidRPr="007C5083" w:rsidRDefault="007C5083" w:rsidP="001760D9">
            <w:pPr>
              <w:jc w:val="center"/>
            </w:pPr>
            <w:r w:rsidRPr="007C5083">
              <w:rPr>
                <w:spacing w:val="-10"/>
                <w:kern w:val="2"/>
              </w:rPr>
              <w:t>2,0</w:t>
            </w:r>
          </w:p>
        </w:tc>
      </w:tr>
      <w:tr w:rsidR="007C5083" w:rsidRPr="007C5083" w:rsidTr="001760D9">
        <w:tc>
          <w:tcPr>
            <w:tcW w:w="2166" w:type="dxa"/>
            <w:hideMark/>
          </w:tcPr>
          <w:p w:rsidR="007C5083" w:rsidRPr="007C5083" w:rsidRDefault="007C5083" w:rsidP="001760D9">
            <w:pPr>
              <w:autoSpaceDE w:val="0"/>
              <w:autoSpaceDN w:val="0"/>
              <w:adjustRightInd w:val="0"/>
              <w:rPr>
                <w:kern w:val="2"/>
              </w:rPr>
            </w:pPr>
            <w:r w:rsidRPr="007C5083">
              <w:rPr>
                <w:kern w:val="2"/>
              </w:rPr>
              <w:t>Основное мероприятие 3.1. Предупреждение несчастных случаев на водоемах и</w:t>
            </w:r>
          </w:p>
          <w:p w:rsidR="007C5083" w:rsidRPr="007C5083" w:rsidRDefault="007C5083" w:rsidP="001760D9">
            <w:pPr>
              <w:autoSpaceDE w:val="0"/>
              <w:autoSpaceDN w:val="0"/>
              <w:adjustRightInd w:val="0"/>
              <w:rPr>
                <w:kern w:val="2"/>
              </w:rPr>
            </w:pPr>
            <w:r w:rsidRPr="007C5083">
              <w:t>пропаганда среди населения мер безопасности на водных объектах</w:t>
            </w:r>
          </w:p>
        </w:tc>
        <w:tc>
          <w:tcPr>
            <w:tcW w:w="1292" w:type="dxa"/>
            <w:hideMark/>
          </w:tcPr>
          <w:p w:rsidR="007C5083" w:rsidRPr="007C5083" w:rsidRDefault="007C5083" w:rsidP="001760D9">
            <w:pPr>
              <w:autoSpaceDE w:val="0"/>
              <w:autoSpaceDN w:val="0"/>
              <w:adjustRightInd w:val="0"/>
              <w:jc w:val="center"/>
              <w:rPr>
                <w:kern w:val="2"/>
              </w:rPr>
            </w:pPr>
            <w:r w:rsidRPr="007C5083">
              <w:rPr>
                <w:kern w:val="2"/>
              </w:rPr>
              <w:t>Администрация Киселевского сельского поселения</w:t>
            </w:r>
          </w:p>
          <w:p w:rsidR="007C5083" w:rsidRPr="007C5083" w:rsidRDefault="007C5083" w:rsidP="001760D9">
            <w:pPr>
              <w:autoSpaceDE w:val="0"/>
              <w:autoSpaceDN w:val="0"/>
              <w:adjustRightInd w:val="0"/>
              <w:jc w:val="center"/>
              <w:rPr>
                <w:kern w:val="2"/>
              </w:rPr>
            </w:pPr>
          </w:p>
        </w:tc>
        <w:tc>
          <w:tcPr>
            <w:tcW w:w="568" w:type="dxa"/>
            <w:hideMark/>
          </w:tcPr>
          <w:p w:rsidR="007C5083" w:rsidRPr="007C5083" w:rsidRDefault="007C5083" w:rsidP="001760D9">
            <w:pPr>
              <w:autoSpaceDE w:val="0"/>
              <w:autoSpaceDN w:val="0"/>
              <w:adjustRightInd w:val="0"/>
              <w:ind w:left="-57" w:right="-57"/>
              <w:jc w:val="both"/>
              <w:rPr>
                <w:spacing w:val="-10"/>
                <w:kern w:val="2"/>
              </w:rPr>
            </w:pPr>
            <w:r w:rsidRPr="007C5083">
              <w:rPr>
                <w:spacing w:val="-10"/>
                <w:kern w:val="2"/>
              </w:rPr>
              <w:t>951</w:t>
            </w:r>
          </w:p>
        </w:tc>
        <w:tc>
          <w:tcPr>
            <w:tcW w:w="707"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711"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425"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w:t>
            </w:r>
          </w:p>
        </w:tc>
        <w:tc>
          <w:tcPr>
            <w:tcW w:w="991"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2</w:t>
            </w:r>
            <w:r w:rsidRPr="007C5083">
              <w:rPr>
                <w:spacing w:val="-10"/>
                <w:kern w:val="2"/>
                <w:lang w:val="en-US"/>
              </w:rPr>
              <w:t>0</w:t>
            </w:r>
            <w:r w:rsidRPr="007C5083">
              <w:rPr>
                <w:spacing w:val="-10"/>
                <w:kern w:val="2"/>
              </w:rPr>
              <w:t>,0</w:t>
            </w:r>
          </w:p>
        </w:tc>
        <w:tc>
          <w:tcPr>
            <w:tcW w:w="709"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2,0</w:t>
            </w:r>
          </w:p>
        </w:tc>
        <w:tc>
          <w:tcPr>
            <w:tcW w:w="709" w:type="dxa"/>
            <w:hideMark/>
          </w:tcPr>
          <w:p w:rsidR="007C5083" w:rsidRPr="007C5083" w:rsidRDefault="007C5083" w:rsidP="001760D9">
            <w:pPr>
              <w:jc w:val="center"/>
            </w:pPr>
            <w:r w:rsidRPr="007C5083">
              <w:rPr>
                <w:spacing w:val="-10"/>
                <w:kern w:val="2"/>
              </w:rPr>
              <w:t>2,0</w:t>
            </w:r>
          </w:p>
        </w:tc>
        <w:tc>
          <w:tcPr>
            <w:tcW w:w="709" w:type="dxa"/>
            <w:hideMark/>
          </w:tcPr>
          <w:p w:rsidR="007C5083" w:rsidRPr="007C5083" w:rsidRDefault="007C5083" w:rsidP="001760D9">
            <w:pPr>
              <w:jc w:val="center"/>
            </w:pPr>
            <w:r w:rsidRPr="007C5083">
              <w:rPr>
                <w:spacing w:val="-10"/>
                <w:kern w:val="2"/>
              </w:rPr>
              <w:t>0,0</w:t>
            </w:r>
          </w:p>
        </w:tc>
        <w:tc>
          <w:tcPr>
            <w:tcW w:w="708" w:type="dxa"/>
            <w:hideMark/>
          </w:tcPr>
          <w:p w:rsidR="007C5083" w:rsidRPr="007C5083" w:rsidRDefault="007C5083" w:rsidP="001760D9">
            <w:pPr>
              <w:jc w:val="center"/>
            </w:pPr>
            <w:r w:rsidRPr="007C5083">
              <w:rPr>
                <w:spacing w:val="-10"/>
                <w:kern w:val="2"/>
                <w:lang w:val="en-US"/>
              </w:rPr>
              <w:t>0</w:t>
            </w:r>
            <w:r w:rsidRPr="007C5083">
              <w:rPr>
                <w:spacing w:val="-10"/>
                <w:kern w:val="2"/>
              </w:rPr>
              <w:t>,0</w:t>
            </w:r>
          </w:p>
        </w:tc>
        <w:tc>
          <w:tcPr>
            <w:tcW w:w="709" w:type="dxa"/>
            <w:hideMark/>
          </w:tcPr>
          <w:p w:rsidR="007C5083" w:rsidRPr="007C5083" w:rsidRDefault="007C5083" w:rsidP="001760D9">
            <w:pPr>
              <w:jc w:val="center"/>
            </w:pPr>
            <w:r w:rsidRPr="007C5083">
              <w:rPr>
                <w:spacing w:val="-10"/>
                <w:kern w:val="2"/>
              </w:rPr>
              <w:t>2,0</w:t>
            </w:r>
          </w:p>
        </w:tc>
        <w:tc>
          <w:tcPr>
            <w:tcW w:w="709" w:type="dxa"/>
            <w:hideMark/>
          </w:tcPr>
          <w:p w:rsidR="007C5083" w:rsidRPr="007C5083" w:rsidRDefault="007C5083" w:rsidP="001760D9">
            <w:pPr>
              <w:jc w:val="center"/>
            </w:pPr>
            <w:r w:rsidRPr="007C5083">
              <w:rPr>
                <w:spacing w:val="-10"/>
                <w:kern w:val="2"/>
              </w:rPr>
              <w:t>2,0</w:t>
            </w:r>
          </w:p>
        </w:tc>
        <w:tc>
          <w:tcPr>
            <w:tcW w:w="709" w:type="dxa"/>
            <w:hideMark/>
          </w:tcPr>
          <w:p w:rsidR="007C5083" w:rsidRPr="007C5083" w:rsidRDefault="007C5083" w:rsidP="001760D9">
            <w:pPr>
              <w:jc w:val="center"/>
            </w:pPr>
            <w:r w:rsidRPr="007C5083">
              <w:rPr>
                <w:spacing w:val="-10"/>
                <w:kern w:val="2"/>
              </w:rPr>
              <w:t>2,0</w:t>
            </w:r>
          </w:p>
        </w:tc>
        <w:tc>
          <w:tcPr>
            <w:tcW w:w="708" w:type="dxa"/>
          </w:tcPr>
          <w:p w:rsidR="007C5083" w:rsidRPr="007C5083" w:rsidRDefault="007C5083" w:rsidP="001760D9">
            <w:pPr>
              <w:jc w:val="center"/>
            </w:pPr>
            <w:r w:rsidRPr="007C5083">
              <w:rPr>
                <w:spacing w:val="-10"/>
                <w:kern w:val="2"/>
              </w:rPr>
              <w:t>2,0</w:t>
            </w:r>
          </w:p>
        </w:tc>
        <w:tc>
          <w:tcPr>
            <w:tcW w:w="709" w:type="dxa"/>
          </w:tcPr>
          <w:p w:rsidR="007C5083" w:rsidRPr="007C5083" w:rsidRDefault="007C5083" w:rsidP="001760D9">
            <w:pPr>
              <w:jc w:val="center"/>
            </w:pPr>
            <w:r w:rsidRPr="007C5083">
              <w:rPr>
                <w:spacing w:val="-10"/>
                <w:kern w:val="2"/>
              </w:rPr>
              <w:t>2,0</w:t>
            </w:r>
          </w:p>
        </w:tc>
        <w:tc>
          <w:tcPr>
            <w:tcW w:w="709" w:type="dxa"/>
          </w:tcPr>
          <w:p w:rsidR="007C5083" w:rsidRPr="007C5083" w:rsidRDefault="007C5083" w:rsidP="001760D9">
            <w:pPr>
              <w:jc w:val="center"/>
            </w:pPr>
            <w:r w:rsidRPr="007C5083">
              <w:rPr>
                <w:spacing w:val="-10"/>
                <w:kern w:val="2"/>
              </w:rPr>
              <w:t>2,0</w:t>
            </w:r>
          </w:p>
        </w:tc>
        <w:tc>
          <w:tcPr>
            <w:tcW w:w="626" w:type="dxa"/>
          </w:tcPr>
          <w:p w:rsidR="007C5083" w:rsidRPr="007C5083" w:rsidRDefault="007C5083" w:rsidP="001760D9">
            <w:pPr>
              <w:jc w:val="center"/>
            </w:pPr>
            <w:r w:rsidRPr="007C5083">
              <w:rPr>
                <w:spacing w:val="-10"/>
                <w:kern w:val="2"/>
              </w:rPr>
              <w:t>2,0</w:t>
            </w:r>
          </w:p>
        </w:tc>
        <w:tc>
          <w:tcPr>
            <w:tcW w:w="650" w:type="dxa"/>
          </w:tcPr>
          <w:p w:rsidR="007C5083" w:rsidRPr="007C5083" w:rsidRDefault="007C5083" w:rsidP="001760D9">
            <w:pPr>
              <w:jc w:val="center"/>
            </w:pPr>
            <w:r w:rsidRPr="007C5083">
              <w:rPr>
                <w:spacing w:val="-10"/>
                <w:kern w:val="2"/>
              </w:rPr>
              <w:t>2,0»</w:t>
            </w:r>
          </w:p>
        </w:tc>
      </w:tr>
    </w:tbl>
    <w:p w:rsidR="007C5083" w:rsidRPr="007C5083" w:rsidRDefault="007C5083" w:rsidP="007C5083">
      <w:pPr>
        <w:autoSpaceDE w:val="0"/>
        <w:autoSpaceDN w:val="0"/>
        <w:adjustRightInd w:val="0"/>
        <w:ind w:firstLine="9923"/>
        <w:jc w:val="both"/>
        <w:rPr>
          <w:kern w:val="2"/>
        </w:rPr>
      </w:pPr>
    </w:p>
    <w:p w:rsidR="007C5083" w:rsidRPr="007C5083" w:rsidRDefault="007C5083" w:rsidP="007C5083">
      <w:pPr>
        <w:autoSpaceDE w:val="0"/>
        <w:autoSpaceDN w:val="0"/>
        <w:adjustRightInd w:val="0"/>
        <w:jc w:val="both"/>
        <w:rPr>
          <w:lang w:eastAsia="en-US"/>
        </w:rPr>
      </w:pPr>
      <w:r w:rsidRPr="007C5083">
        <w:t xml:space="preserve">       5. Приложение 4 изложить в следующей редакции: </w:t>
      </w:r>
    </w:p>
    <w:p w:rsidR="007C5083" w:rsidRPr="007C5083" w:rsidRDefault="007C5083" w:rsidP="007C5083">
      <w:pPr>
        <w:autoSpaceDE w:val="0"/>
        <w:autoSpaceDN w:val="0"/>
        <w:adjustRightInd w:val="0"/>
        <w:ind w:left="8505"/>
        <w:jc w:val="center"/>
        <w:rPr>
          <w:lang w:eastAsia="en-US"/>
        </w:rPr>
      </w:pPr>
    </w:p>
    <w:p w:rsidR="007C5083" w:rsidRPr="007C5083" w:rsidRDefault="007C5083" w:rsidP="007C5083">
      <w:pPr>
        <w:autoSpaceDE w:val="0"/>
        <w:autoSpaceDN w:val="0"/>
        <w:adjustRightInd w:val="0"/>
        <w:ind w:left="5670"/>
        <w:jc w:val="center"/>
        <w:rPr>
          <w:kern w:val="2"/>
        </w:rPr>
      </w:pPr>
      <w:r w:rsidRPr="007C5083">
        <w:rPr>
          <w:kern w:val="2"/>
        </w:rPr>
        <w:t>«Приложение № 4</w:t>
      </w:r>
    </w:p>
    <w:p w:rsidR="007C5083" w:rsidRPr="007C5083" w:rsidRDefault="007C5083" w:rsidP="007C5083">
      <w:pPr>
        <w:autoSpaceDE w:val="0"/>
        <w:autoSpaceDN w:val="0"/>
        <w:adjustRightInd w:val="0"/>
        <w:spacing w:line="216" w:lineRule="auto"/>
        <w:ind w:left="5103"/>
        <w:jc w:val="center"/>
        <w:rPr>
          <w:kern w:val="2"/>
        </w:rPr>
      </w:pPr>
      <w:r w:rsidRPr="007C5083">
        <w:rPr>
          <w:kern w:val="2"/>
        </w:rPr>
        <w:t>к муниципальной программе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7C5083" w:rsidRPr="007C5083" w:rsidRDefault="007C5083" w:rsidP="007C5083">
      <w:pPr>
        <w:autoSpaceDE w:val="0"/>
        <w:autoSpaceDN w:val="0"/>
        <w:adjustRightInd w:val="0"/>
        <w:spacing w:line="216" w:lineRule="auto"/>
        <w:jc w:val="both"/>
        <w:rPr>
          <w:rFonts w:eastAsia="Calibri"/>
          <w:kern w:val="2"/>
          <w:lang w:eastAsia="en-US"/>
        </w:rPr>
      </w:pPr>
    </w:p>
    <w:p w:rsidR="007C5083" w:rsidRPr="007C5083" w:rsidRDefault="007C5083" w:rsidP="007C5083">
      <w:pPr>
        <w:autoSpaceDE w:val="0"/>
        <w:autoSpaceDN w:val="0"/>
        <w:adjustRightInd w:val="0"/>
        <w:spacing w:line="216" w:lineRule="auto"/>
        <w:jc w:val="center"/>
        <w:rPr>
          <w:rFonts w:eastAsia="Calibri"/>
          <w:kern w:val="2"/>
          <w:lang w:eastAsia="en-US"/>
        </w:rPr>
      </w:pPr>
      <w:r w:rsidRPr="007C5083">
        <w:rPr>
          <w:rFonts w:eastAsia="Calibri"/>
          <w:kern w:val="2"/>
          <w:lang w:eastAsia="en-US"/>
        </w:rPr>
        <w:t>РАСХОДЫ</w:t>
      </w:r>
    </w:p>
    <w:p w:rsidR="007C5083" w:rsidRPr="007C5083" w:rsidRDefault="007C5083" w:rsidP="007C5083">
      <w:pPr>
        <w:autoSpaceDE w:val="0"/>
        <w:autoSpaceDN w:val="0"/>
        <w:adjustRightInd w:val="0"/>
        <w:spacing w:line="216" w:lineRule="auto"/>
        <w:jc w:val="center"/>
        <w:rPr>
          <w:kern w:val="2"/>
        </w:rPr>
      </w:pPr>
      <w:r w:rsidRPr="007C5083">
        <w:rPr>
          <w:rFonts w:eastAsia="Calibri"/>
          <w:kern w:val="2"/>
          <w:lang w:eastAsia="en-US"/>
        </w:rPr>
        <w:t xml:space="preserve">на реализацию муниципальной программы Киселевского сельского поселения </w:t>
      </w:r>
      <w:r w:rsidRPr="007C5083">
        <w:rPr>
          <w:kern w:val="2"/>
        </w:rPr>
        <w:t>«Защита населения и территории от чрезвычайных ситуаций, обеспечение пожарной безопасности и безопасности людей на водных объектах»</w:t>
      </w:r>
    </w:p>
    <w:p w:rsidR="007C5083" w:rsidRPr="007C5083" w:rsidRDefault="007C5083" w:rsidP="007C5083">
      <w:pPr>
        <w:autoSpaceDE w:val="0"/>
        <w:autoSpaceDN w:val="0"/>
        <w:adjustRightInd w:val="0"/>
        <w:spacing w:line="216" w:lineRule="auto"/>
        <w:jc w:val="both"/>
        <w:rPr>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45"/>
        <w:gridCol w:w="1157"/>
        <w:gridCol w:w="636"/>
        <w:gridCol w:w="553"/>
        <w:gridCol w:w="575"/>
        <w:gridCol w:w="574"/>
        <w:gridCol w:w="519"/>
        <w:gridCol w:w="574"/>
        <w:gridCol w:w="574"/>
        <w:gridCol w:w="575"/>
        <w:gridCol w:w="574"/>
        <w:gridCol w:w="574"/>
        <w:gridCol w:w="574"/>
        <w:gridCol w:w="574"/>
        <w:gridCol w:w="574"/>
      </w:tblGrid>
      <w:tr w:rsidR="007C5083" w:rsidRPr="007C5083" w:rsidTr="001760D9">
        <w:tc>
          <w:tcPr>
            <w:tcW w:w="1861" w:type="dxa"/>
            <w:vMerge w:val="restart"/>
            <w:hideMark/>
          </w:tcPr>
          <w:p w:rsidR="007C5083" w:rsidRPr="007C5083" w:rsidRDefault="007C5083" w:rsidP="001760D9">
            <w:pPr>
              <w:autoSpaceDE w:val="0"/>
              <w:autoSpaceDN w:val="0"/>
              <w:adjustRightInd w:val="0"/>
              <w:spacing w:line="223" w:lineRule="auto"/>
              <w:jc w:val="center"/>
              <w:rPr>
                <w:kern w:val="2"/>
              </w:rPr>
            </w:pPr>
            <w:r w:rsidRPr="007C5083">
              <w:rPr>
                <w:kern w:val="2"/>
              </w:rPr>
              <w:t>Наименование муниципальной программы, номер</w:t>
            </w:r>
          </w:p>
          <w:p w:rsidR="007C5083" w:rsidRPr="007C5083" w:rsidRDefault="007C5083" w:rsidP="001760D9">
            <w:pPr>
              <w:autoSpaceDE w:val="0"/>
              <w:autoSpaceDN w:val="0"/>
              <w:adjustRightInd w:val="0"/>
              <w:spacing w:line="223" w:lineRule="auto"/>
              <w:jc w:val="center"/>
              <w:rPr>
                <w:kern w:val="2"/>
              </w:rPr>
            </w:pPr>
            <w:r w:rsidRPr="007C5083">
              <w:rPr>
                <w:kern w:val="2"/>
              </w:rPr>
              <w:t>и наименование подпро</w:t>
            </w:r>
            <w:r w:rsidRPr="007C5083">
              <w:rPr>
                <w:kern w:val="2"/>
              </w:rPr>
              <w:softHyphen/>
              <w:t>граммы</w:t>
            </w:r>
          </w:p>
        </w:tc>
        <w:tc>
          <w:tcPr>
            <w:tcW w:w="1882" w:type="dxa"/>
            <w:vMerge w:val="restart"/>
            <w:hideMark/>
          </w:tcPr>
          <w:p w:rsidR="007C5083" w:rsidRPr="007C5083" w:rsidRDefault="007C5083" w:rsidP="001760D9">
            <w:pPr>
              <w:autoSpaceDE w:val="0"/>
              <w:autoSpaceDN w:val="0"/>
              <w:adjustRightInd w:val="0"/>
              <w:spacing w:line="223" w:lineRule="auto"/>
              <w:jc w:val="center"/>
              <w:rPr>
                <w:kern w:val="2"/>
              </w:rPr>
            </w:pPr>
            <w:r w:rsidRPr="007C5083">
              <w:rPr>
                <w:kern w:val="2"/>
              </w:rPr>
              <w:t>Источники финансирования</w:t>
            </w:r>
          </w:p>
        </w:tc>
        <w:tc>
          <w:tcPr>
            <w:tcW w:w="992" w:type="dxa"/>
            <w:vMerge w:val="restart"/>
            <w:hideMark/>
          </w:tcPr>
          <w:p w:rsidR="007C5083" w:rsidRPr="007C5083" w:rsidRDefault="007C5083" w:rsidP="001760D9">
            <w:pPr>
              <w:autoSpaceDE w:val="0"/>
              <w:autoSpaceDN w:val="0"/>
              <w:adjustRightInd w:val="0"/>
              <w:spacing w:line="223" w:lineRule="auto"/>
              <w:ind w:left="-57" w:right="-56"/>
              <w:jc w:val="center"/>
              <w:rPr>
                <w:kern w:val="2"/>
              </w:rPr>
            </w:pPr>
            <w:r w:rsidRPr="007C5083">
              <w:rPr>
                <w:kern w:val="2"/>
              </w:rPr>
              <w:t>Объем расходов,</w:t>
            </w:r>
          </w:p>
          <w:p w:rsidR="007C5083" w:rsidRPr="007C5083" w:rsidRDefault="007C5083" w:rsidP="001760D9">
            <w:pPr>
              <w:autoSpaceDE w:val="0"/>
              <w:autoSpaceDN w:val="0"/>
              <w:adjustRightInd w:val="0"/>
              <w:spacing w:line="223" w:lineRule="auto"/>
              <w:ind w:left="-57" w:right="-56"/>
              <w:jc w:val="center"/>
              <w:rPr>
                <w:kern w:val="2"/>
              </w:rPr>
            </w:pPr>
            <w:r w:rsidRPr="007C5083">
              <w:rPr>
                <w:kern w:val="2"/>
              </w:rPr>
              <w:t>всего</w:t>
            </w:r>
          </w:p>
          <w:p w:rsidR="007C5083" w:rsidRPr="007C5083" w:rsidRDefault="007C5083" w:rsidP="001760D9">
            <w:pPr>
              <w:autoSpaceDE w:val="0"/>
              <w:autoSpaceDN w:val="0"/>
              <w:adjustRightInd w:val="0"/>
              <w:spacing w:line="223" w:lineRule="auto"/>
              <w:ind w:left="-57" w:right="-56"/>
              <w:jc w:val="center"/>
              <w:rPr>
                <w:kern w:val="2"/>
              </w:rPr>
            </w:pPr>
            <w:r w:rsidRPr="007C5083">
              <w:rPr>
                <w:kern w:val="2"/>
              </w:rPr>
              <w:t>(тыс. рублей)</w:t>
            </w:r>
          </w:p>
        </w:tc>
        <w:tc>
          <w:tcPr>
            <w:tcW w:w="10516" w:type="dxa"/>
            <w:gridSpan w:val="12"/>
            <w:hideMark/>
          </w:tcPr>
          <w:p w:rsidR="007C5083" w:rsidRPr="007C5083" w:rsidRDefault="007C5083" w:rsidP="001760D9">
            <w:pPr>
              <w:autoSpaceDE w:val="0"/>
              <w:autoSpaceDN w:val="0"/>
              <w:adjustRightInd w:val="0"/>
              <w:spacing w:line="223" w:lineRule="auto"/>
              <w:jc w:val="center"/>
              <w:rPr>
                <w:kern w:val="2"/>
              </w:rPr>
            </w:pPr>
            <w:r w:rsidRPr="007C5083">
              <w:rPr>
                <w:kern w:val="2"/>
              </w:rPr>
              <w:t>В том числе по годам реализации</w:t>
            </w:r>
          </w:p>
          <w:p w:rsidR="007C5083" w:rsidRPr="007C5083" w:rsidRDefault="007C5083" w:rsidP="001760D9">
            <w:pPr>
              <w:autoSpaceDE w:val="0"/>
              <w:autoSpaceDN w:val="0"/>
              <w:adjustRightInd w:val="0"/>
              <w:spacing w:line="223" w:lineRule="auto"/>
              <w:jc w:val="center"/>
              <w:rPr>
                <w:kern w:val="2"/>
              </w:rPr>
            </w:pPr>
            <w:r w:rsidRPr="007C5083">
              <w:rPr>
                <w:kern w:val="2"/>
              </w:rPr>
              <w:t>муниципальной программы</w:t>
            </w:r>
          </w:p>
        </w:tc>
      </w:tr>
      <w:tr w:rsidR="007C5083" w:rsidRPr="007C5083" w:rsidTr="001760D9">
        <w:tc>
          <w:tcPr>
            <w:tcW w:w="1861" w:type="dxa"/>
            <w:vMerge/>
            <w:hideMark/>
          </w:tcPr>
          <w:p w:rsidR="007C5083" w:rsidRPr="007C5083" w:rsidRDefault="007C5083" w:rsidP="001760D9">
            <w:pPr>
              <w:autoSpaceDE w:val="0"/>
              <w:autoSpaceDN w:val="0"/>
              <w:adjustRightInd w:val="0"/>
              <w:spacing w:line="223" w:lineRule="auto"/>
              <w:jc w:val="center"/>
              <w:rPr>
                <w:kern w:val="2"/>
              </w:rPr>
            </w:pPr>
          </w:p>
        </w:tc>
        <w:tc>
          <w:tcPr>
            <w:tcW w:w="1882" w:type="dxa"/>
            <w:vMerge/>
            <w:hideMark/>
          </w:tcPr>
          <w:p w:rsidR="007C5083" w:rsidRPr="007C5083" w:rsidRDefault="007C5083" w:rsidP="001760D9">
            <w:pPr>
              <w:autoSpaceDE w:val="0"/>
              <w:autoSpaceDN w:val="0"/>
              <w:adjustRightInd w:val="0"/>
              <w:spacing w:line="223" w:lineRule="auto"/>
              <w:jc w:val="center"/>
              <w:rPr>
                <w:kern w:val="2"/>
              </w:rPr>
            </w:pPr>
          </w:p>
        </w:tc>
        <w:tc>
          <w:tcPr>
            <w:tcW w:w="992" w:type="dxa"/>
            <w:vMerge/>
            <w:hideMark/>
          </w:tcPr>
          <w:p w:rsidR="007C5083" w:rsidRPr="007C5083" w:rsidRDefault="007C5083" w:rsidP="001760D9">
            <w:pPr>
              <w:autoSpaceDE w:val="0"/>
              <w:autoSpaceDN w:val="0"/>
              <w:adjustRightInd w:val="0"/>
              <w:spacing w:line="223" w:lineRule="auto"/>
              <w:jc w:val="center"/>
              <w:rPr>
                <w:kern w:val="2"/>
              </w:rPr>
            </w:pPr>
          </w:p>
        </w:tc>
        <w:tc>
          <w:tcPr>
            <w:tcW w:w="851" w:type="dxa"/>
            <w:hideMark/>
          </w:tcPr>
          <w:p w:rsidR="007C5083" w:rsidRPr="007C5083" w:rsidRDefault="007C5083" w:rsidP="001760D9">
            <w:pPr>
              <w:autoSpaceDE w:val="0"/>
              <w:autoSpaceDN w:val="0"/>
              <w:adjustRightInd w:val="0"/>
              <w:spacing w:line="223" w:lineRule="auto"/>
              <w:jc w:val="center"/>
              <w:rPr>
                <w:kern w:val="2"/>
                <w:lang w:eastAsia="en-US"/>
              </w:rPr>
            </w:pPr>
            <w:r w:rsidRPr="007C5083">
              <w:rPr>
                <w:kern w:val="2"/>
              </w:rPr>
              <w:t>2019</w:t>
            </w:r>
          </w:p>
        </w:tc>
        <w:tc>
          <w:tcPr>
            <w:tcW w:w="888" w:type="dxa"/>
            <w:hideMark/>
          </w:tcPr>
          <w:p w:rsidR="007C5083" w:rsidRPr="007C5083" w:rsidRDefault="007C5083" w:rsidP="001760D9">
            <w:pPr>
              <w:autoSpaceDE w:val="0"/>
              <w:autoSpaceDN w:val="0"/>
              <w:adjustRightInd w:val="0"/>
              <w:spacing w:line="223" w:lineRule="auto"/>
              <w:jc w:val="center"/>
              <w:rPr>
                <w:kern w:val="2"/>
                <w:lang w:eastAsia="en-US"/>
              </w:rPr>
            </w:pPr>
            <w:r w:rsidRPr="007C5083">
              <w:rPr>
                <w:kern w:val="2"/>
              </w:rPr>
              <w:t>2020</w:t>
            </w:r>
          </w:p>
        </w:tc>
        <w:tc>
          <w:tcPr>
            <w:tcW w:w="887" w:type="dxa"/>
            <w:hideMark/>
          </w:tcPr>
          <w:p w:rsidR="007C5083" w:rsidRPr="007C5083" w:rsidRDefault="007C5083" w:rsidP="001760D9">
            <w:pPr>
              <w:autoSpaceDE w:val="0"/>
              <w:autoSpaceDN w:val="0"/>
              <w:adjustRightInd w:val="0"/>
              <w:spacing w:line="223" w:lineRule="auto"/>
              <w:jc w:val="center"/>
              <w:rPr>
                <w:kern w:val="2"/>
                <w:lang w:eastAsia="en-US"/>
              </w:rPr>
            </w:pPr>
            <w:r w:rsidRPr="007C5083">
              <w:rPr>
                <w:kern w:val="2"/>
              </w:rPr>
              <w:t>2021</w:t>
            </w:r>
          </w:p>
        </w:tc>
        <w:tc>
          <w:tcPr>
            <w:tcW w:w="792" w:type="dxa"/>
            <w:hideMark/>
          </w:tcPr>
          <w:p w:rsidR="007C5083" w:rsidRPr="007C5083" w:rsidRDefault="007C5083" w:rsidP="001760D9">
            <w:pPr>
              <w:autoSpaceDE w:val="0"/>
              <w:autoSpaceDN w:val="0"/>
              <w:adjustRightInd w:val="0"/>
              <w:spacing w:line="223" w:lineRule="auto"/>
              <w:jc w:val="center"/>
              <w:rPr>
                <w:kern w:val="2"/>
                <w:lang w:eastAsia="en-US"/>
              </w:rPr>
            </w:pPr>
            <w:r w:rsidRPr="007C5083">
              <w:rPr>
                <w:kern w:val="2"/>
              </w:rPr>
              <w:t>2022</w:t>
            </w:r>
          </w:p>
        </w:tc>
        <w:tc>
          <w:tcPr>
            <w:tcW w:w="887" w:type="dxa"/>
            <w:hideMark/>
          </w:tcPr>
          <w:p w:rsidR="007C5083" w:rsidRPr="007C5083" w:rsidRDefault="007C5083" w:rsidP="001760D9">
            <w:pPr>
              <w:autoSpaceDE w:val="0"/>
              <w:autoSpaceDN w:val="0"/>
              <w:adjustRightInd w:val="0"/>
              <w:spacing w:line="223" w:lineRule="auto"/>
              <w:jc w:val="center"/>
              <w:rPr>
                <w:kern w:val="2"/>
                <w:lang w:eastAsia="en-US"/>
              </w:rPr>
            </w:pPr>
            <w:r w:rsidRPr="007C5083">
              <w:rPr>
                <w:kern w:val="2"/>
              </w:rPr>
              <w:t>2023</w:t>
            </w:r>
          </w:p>
        </w:tc>
        <w:tc>
          <w:tcPr>
            <w:tcW w:w="887" w:type="dxa"/>
            <w:hideMark/>
          </w:tcPr>
          <w:p w:rsidR="007C5083" w:rsidRPr="007C5083" w:rsidRDefault="007C5083" w:rsidP="001760D9">
            <w:pPr>
              <w:autoSpaceDE w:val="0"/>
              <w:autoSpaceDN w:val="0"/>
              <w:adjustRightInd w:val="0"/>
              <w:spacing w:line="223" w:lineRule="auto"/>
              <w:jc w:val="center"/>
              <w:rPr>
                <w:kern w:val="2"/>
                <w:lang w:eastAsia="en-US"/>
              </w:rPr>
            </w:pPr>
            <w:r w:rsidRPr="007C5083">
              <w:rPr>
                <w:kern w:val="2"/>
              </w:rPr>
              <w:t>2024</w:t>
            </w:r>
          </w:p>
        </w:tc>
        <w:tc>
          <w:tcPr>
            <w:tcW w:w="889" w:type="dxa"/>
            <w:hideMark/>
          </w:tcPr>
          <w:p w:rsidR="007C5083" w:rsidRPr="007C5083" w:rsidRDefault="007C5083" w:rsidP="001760D9">
            <w:pPr>
              <w:autoSpaceDE w:val="0"/>
              <w:autoSpaceDN w:val="0"/>
              <w:adjustRightInd w:val="0"/>
              <w:spacing w:line="223" w:lineRule="auto"/>
              <w:jc w:val="center"/>
              <w:rPr>
                <w:kern w:val="2"/>
                <w:lang w:eastAsia="en-US"/>
              </w:rPr>
            </w:pPr>
            <w:r w:rsidRPr="007C5083">
              <w:rPr>
                <w:kern w:val="2"/>
              </w:rPr>
              <w:t>2025</w:t>
            </w:r>
          </w:p>
        </w:tc>
        <w:tc>
          <w:tcPr>
            <w:tcW w:w="887" w:type="dxa"/>
          </w:tcPr>
          <w:p w:rsidR="007C5083" w:rsidRPr="007C5083" w:rsidRDefault="007C5083" w:rsidP="001760D9">
            <w:pPr>
              <w:autoSpaceDE w:val="0"/>
              <w:autoSpaceDN w:val="0"/>
              <w:adjustRightInd w:val="0"/>
              <w:spacing w:line="223" w:lineRule="auto"/>
              <w:jc w:val="center"/>
              <w:rPr>
                <w:kern w:val="2"/>
              </w:rPr>
            </w:pPr>
            <w:r w:rsidRPr="007C5083">
              <w:rPr>
                <w:kern w:val="2"/>
              </w:rPr>
              <w:t>2026</w:t>
            </w:r>
          </w:p>
        </w:tc>
        <w:tc>
          <w:tcPr>
            <w:tcW w:w="887" w:type="dxa"/>
          </w:tcPr>
          <w:p w:rsidR="007C5083" w:rsidRPr="007C5083" w:rsidRDefault="007C5083" w:rsidP="001760D9">
            <w:pPr>
              <w:autoSpaceDE w:val="0"/>
              <w:autoSpaceDN w:val="0"/>
              <w:adjustRightInd w:val="0"/>
              <w:spacing w:line="223" w:lineRule="auto"/>
              <w:jc w:val="center"/>
              <w:rPr>
                <w:kern w:val="2"/>
              </w:rPr>
            </w:pPr>
            <w:r w:rsidRPr="007C5083">
              <w:rPr>
                <w:kern w:val="2"/>
              </w:rPr>
              <w:t>2027</w:t>
            </w:r>
          </w:p>
        </w:tc>
        <w:tc>
          <w:tcPr>
            <w:tcW w:w="887" w:type="dxa"/>
          </w:tcPr>
          <w:p w:rsidR="007C5083" w:rsidRPr="007C5083" w:rsidRDefault="007C5083" w:rsidP="001760D9">
            <w:pPr>
              <w:autoSpaceDE w:val="0"/>
              <w:autoSpaceDN w:val="0"/>
              <w:adjustRightInd w:val="0"/>
              <w:spacing w:line="223" w:lineRule="auto"/>
              <w:jc w:val="center"/>
              <w:rPr>
                <w:kern w:val="2"/>
              </w:rPr>
            </w:pPr>
            <w:r w:rsidRPr="007C5083">
              <w:rPr>
                <w:kern w:val="2"/>
              </w:rPr>
              <w:t>2028</w:t>
            </w:r>
          </w:p>
        </w:tc>
        <w:tc>
          <w:tcPr>
            <w:tcW w:w="887" w:type="dxa"/>
          </w:tcPr>
          <w:p w:rsidR="007C5083" w:rsidRPr="007C5083" w:rsidRDefault="007C5083" w:rsidP="001760D9">
            <w:pPr>
              <w:autoSpaceDE w:val="0"/>
              <w:autoSpaceDN w:val="0"/>
              <w:adjustRightInd w:val="0"/>
              <w:spacing w:line="223" w:lineRule="auto"/>
              <w:jc w:val="center"/>
              <w:rPr>
                <w:kern w:val="2"/>
              </w:rPr>
            </w:pPr>
            <w:r w:rsidRPr="007C5083">
              <w:rPr>
                <w:kern w:val="2"/>
              </w:rPr>
              <w:t>2029</w:t>
            </w:r>
          </w:p>
        </w:tc>
        <w:tc>
          <w:tcPr>
            <w:tcW w:w="887" w:type="dxa"/>
          </w:tcPr>
          <w:p w:rsidR="007C5083" w:rsidRPr="007C5083" w:rsidRDefault="007C5083" w:rsidP="001760D9">
            <w:pPr>
              <w:autoSpaceDE w:val="0"/>
              <w:autoSpaceDN w:val="0"/>
              <w:adjustRightInd w:val="0"/>
              <w:spacing w:line="223" w:lineRule="auto"/>
              <w:jc w:val="center"/>
              <w:rPr>
                <w:kern w:val="2"/>
              </w:rPr>
            </w:pPr>
            <w:r w:rsidRPr="007C5083">
              <w:rPr>
                <w:kern w:val="2"/>
              </w:rPr>
              <w:t>2030</w:t>
            </w:r>
          </w:p>
        </w:tc>
      </w:tr>
    </w:tbl>
    <w:p w:rsidR="007C5083" w:rsidRPr="007C5083" w:rsidRDefault="007C5083" w:rsidP="007C5083">
      <w:pPr>
        <w:spacing w:line="223"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56"/>
        <w:gridCol w:w="1204"/>
        <w:gridCol w:w="648"/>
        <w:gridCol w:w="549"/>
        <w:gridCol w:w="549"/>
        <w:gridCol w:w="549"/>
        <w:gridCol w:w="512"/>
        <w:gridCol w:w="573"/>
        <w:gridCol w:w="574"/>
        <w:gridCol w:w="573"/>
        <w:gridCol w:w="573"/>
        <w:gridCol w:w="573"/>
        <w:gridCol w:w="573"/>
        <w:gridCol w:w="573"/>
        <w:gridCol w:w="573"/>
      </w:tblGrid>
      <w:tr w:rsidR="007C5083" w:rsidRPr="007C5083" w:rsidTr="001760D9">
        <w:trPr>
          <w:tblHeader/>
        </w:trPr>
        <w:tc>
          <w:tcPr>
            <w:tcW w:w="1883" w:type="dxa"/>
            <w:hideMark/>
          </w:tcPr>
          <w:p w:rsidR="007C5083" w:rsidRPr="007C5083" w:rsidRDefault="007C5083" w:rsidP="001760D9">
            <w:pPr>
              <w:autoSpaceDE w:val="0"/>
              <w:autoSpaceDN w:val="0"/>
              <w:adjustRightInd w:val="0"/>
              <w:spacing w:line="223" w:lineRule="auto"/>
              <w:jc w:val="center"/>
              <w:rPr>
                <w:kern w:val="2"/>
              </w:rPr>
            </w:pPr>
            <w:r w:rsidRPr="007C5083">
              <w:rPr>
                <w:kern w:val="2"/>
              </w:rPr>
              <w:t>1</w:t>
            </w:r>
          </w:p>
        </w:tc>
        <w:tc>
          <w:tcPr>
            <w:tcW w:w="1966" w:type="dxa"/>
            <w:hideMark/>
          </w:tcPr>
          <w:p w:rsidR="007C5083" w:rsidRPr="007C5083" w:rsidRDefault="007C5083" w:rsidP="001760D9">
            <w:pPr>
              <w:autoSpaceDE w:val="0"/>
              <w:autoSpaceDN w:val="0"/>
              <w:adjustRightInd w:val="0"/>
              <w:spacing w:line="223" w:lineRule="auto"/>
              <w:jc w:val="center"/>
              <w:rPr>
                <w:kern w:val="2"/>
              </w:rPr>
            </w:pPr>
            <w:r w:rsidRPr="007C5083">
              <w:rPr>
                <w:kern w:val="2"/>
              </w:rPr>
              <w:t>2</w:t>
            </w:r>
          </w:p>
        </w:tc>
        <w:tc>
          <w:tcPr>
            <w:tcW w:w="1015" w:type="dxa"/>
            <w:hideMark/>
          </w:tcPr>
          <w:p w:rsidR="007C5083" w:rsidRPr="007C5083" w:rsidRDefault="007C5083" w:rsidP="001760D9">
            <w:pPr>
              <w:autoSpaceDE w:val="0"/>
              <w:autoSpaceDN w:val="0"/>
              <w:adjustRightInd w:val="0"/>
              <w:spacing w:line="223" w:lineRule="auto"/>
              <w:ind w:left="-57" w:right="-57"/>
              <w:jc w:val="center"/>
              <w:rPr>
                <w:spacing w:val="-10"/>
                <w:kern w:val="2"/>
              </w:rPr>
            </w:pPr>
            <w:r w:rsidRPr="007C5083">
              <w:rPr>
                <w:spacing w:val="-10"/>
                <w:kern w:val="2"/>
              </w:rPr>
              <w:t>3</w:t>
            </w:r>
          </w:p>
        </w:tc>
        <w:tc>
          <w:tcPr>
            <w:tcW w:w="844" w:type="dxa"/>
            <w:hideMark/>
          </w:tcPr>
          <w:p w:rsidR="007C5083" w:rsidRPr="007C5083" w:rsidRDefault="007C5083" w:rsidP="001760D9">
            <w:pPr>
              <w:autoSpaceDE w:val="0"/>
              <w:autoSpaceDN w:val="0"/>
              <w:adjustRightInd w:val="0"/>
              <w:spacing w:line="223" w:lineRule="auto"/>
              <w:ind w:left="-57" w:right="-57"/>
              <w:jc w:val="center"/>
              <w:rPr>
                <w:spacing w:val="-10"/>
                <w:kern w:val="2"/>
              </w:rPr>
            </w:pPr>
            <w:r w:rsidRPr="007C5083">
              <w:rPr>
                <w:spacing w:val="-10"/>
                <w:kern w:val="2"/>
              </w:rPr>
              <w:t>4</w:t>
            </w:r>
          </w:p>
        </w:tc>
        <w:tc>
          <w:tcPr>
            <w:tcW w:w="843" w:type="dxa"/>
            <w:hideMark/>
          </w:tcPr>
          <w:p w:rsidR="007C5083" w:rsidRPr="007C5083" w:rsidRDefault="007C5083" w:rsidP="001760D9">
            <w:pPr>
              <w:autoSpaceDE w:val="0"/>
              <w:autoSpaceDN w:val="0"/>
              <w:adjustRightInd w:val="0"/>
              <w:spacing w:line="223" w:lineRule="auto"/>
              <w:ind w:left="-57" w:right="-57"/>
              <w:jc w:val="center"/>
              <w:rPr>
                <w:spacing w:val="-10"/>
                <w:kern w:val="2"/>
              </w:rPr>
            </w:pPr>
            <w:r w:rsidRPr="007C5083">
              <w:rPr>
                <w:spacing w:val="-10"/>
                <w:kern w:val="2"/>
              </w:rPr>
              <w:t>5</w:t>
            </w:r>
          </w:p>
        </w:tc>
        <w:tc>
          <w:tcPr>
            <w:tcW w:w="844" w:type="dxa"/>
            <w:hideMark/>
          </w:tcPr>
          <w:p w:rsidR="007C5083" w:rsidRPr="007C5083" w:rsidRDefault="007C5083" w:rsidP="001760D9">
            <w:pPr>
              <w:autoSpaceDE w:val="0"/>
              <w:autoSpaceDN w:val="0"/>
              <w:adjustRightInd w:val="0"/>
              <w:spacing w:line="223" w:lineRule="auto"/>
              <w:ind w:left="-57" w:right="-57"/>
              <w:jc w:val="center"/>
              <w:rPr>
                <w:spacing w:val="-10"/>
                <w:kern w:val="2"/>
              </w:rPr>
            </w:pPr>
            <w:r w:rsidRPr="007C5083">
              <w:rPr>
                <w:spacing w:val="-10"/>
                <w:kern w:val="2"/>
              </w:rPr>
              <w:t>6</w:t>
            </w:r>
          </w:p>
        </w:tc>
        <w:tc>
          <w:tcPr>
            <w:tcW w:w="781" w:type="dxa"/>
            <w:hideMark/>
          </w:tcPr>
          <w:p w:rsidR="007C5083" w:rsidRPr="007C5083" w:rsidRDefault="007C5083" w:rsidP="001760D9">
            <w:pPr>
              <w:autoSpaceDE w:val="0"/>
              <w:autoSpaceDN w:val="0"/>
              <w:adjustRightInd w:val="0"/>
              <w:spacing w:line="223" w:lineRule="auto"/>
              <w:ind w:left="-57" w:right="-57"/>
              <w:jc w:val="center"/>
              <w:rPr>
                <w:spacing w:val="-10"/>
                <w:kern w:val="2"/>
              </w:rPr>
            </w:pPr>
            <w:r w:rsidRPr="007C5083">
              <w:rPr>
                <w:spacing w:val="-10"/>
                <w:kern w:val="2"/>
              </w:rPr>
              <w:t>7</w:t>
            </w:r>
          </w:p>
        </w:tc>
        <w:tc>
          <w:tcPr>
            <w:tcW w:w="885" w:type="dxa"/>
            <w:hideMark/>
          </w:tcPr>
          <w:p w:rsidR="007C5083" w:rsidRPr="007C5083" w:rsidRDefault="007C5083" w:rsidP="001760D9">
            <w:pPr>
              <w:autoSpaceDE w:val="0"/>
              <w:autoSpaceDN w:val="0"/>
              <w:adjustRightInd w:val="0"/>
              <w:spacing w:line="223" w:lineRule="auto"/>
              <w:ind w:left="-57" w:right="-57"/>
              <w:jc w:val="center"/>
              <w:rPr>
                <w:spacing w:val="-10"/>
                <w:kern w:val="2"/>
              </w:rPr>
            </w:pPr>
            <w:r w:rsidRPr="007C5083">
              <w:rPr>
                <w:spacing w:val="-10"/>
                <w:kern w:val="2"/>
              </w:rPr>
              <w:t>8</w:t>
            </w:r>
          </w:p>
        </w:tc>
        <w:tc>
          <w:tcPr>
            <w:tcW w:w="886" w:type="dxa"/>
            <w:hideMark/>
          </w:tcPr>
          <w:p w:rsidR="007C5083" w:rsidRPr="007C5083" w:rsidRDefault="007C5083" w:rsidP="001760D9">
            <w:pPr>
              <w:autoSpaceDE w:val="0"/>
              <w:autoSpaceDN w:val="0"/>
              <w:adjustRightInd w:val="0"/>
              <w:spacing w:line="223" w:lineRule="auto"/>
              <w:ind w:left="-57" w:right="-57"/>
              <w:jc w:val="center"/>
              <w:rPr>
                <w:spacing w:val="-10"/>
                <w:kern w:val="2"/>
              </w:rPr>
            </w:pPr>
            <w:r w:rsidRPr="007C5083">
              <w:rPr>
                <w:spacing w:val="-10"/>
                <w:kern w:val="2"/>
              </w:rPr>
              <w:t>9</w:t>
            </w:r>
          </w:p>
        </w:tc>
        <w:tc>
          <w:tcPr>
            <w:tcW w:w="884" w:type="dxa"/>
            <w:hideMark/>
          </w:tcPr>
          <w:p w:rsidR="007C5083" w:rsidRPr="007C5083" w:rsidRDefault="007C5083" w:rsidP="001760D9">
            <w:pPr>
              <w:autoSpaceDE w:val="0"/>
              <w:autoSpaceDN w:val="0"/>
              <w:adjustRightInd w:val="0"/>
              <w:spacing w:line="223" w:lineRule="auto"/>
              <w:ind w:left="-57" w:right="-57"/>
              <w:jc w:val="center"/>
              <w:rPr>
                <w:spacing w:val="-10"/>
                <w:kern w:val="2"/>
              </w:rPr>
            </w:pPr>
            <w:r w:rsidRPr="007C5083">
              <w:rPr>
                <w:spacing w:val="-10"/>
                <w:kern w:val="2"/>
              </w:rPr>
              <w:t>10</w:t>
            </w:r>
          </w:p>
        </w:tc>
        <w:tc>
          <w:tcPr>
            <w:tcW w:w="884" w:type="dxa"/>
          </w:tcPr>
          <w:p w:rsidR="007C5083" w:rsidRPr="007C5083" w:rsidRDefault="007C5083" w:rsidP="001760D9">
            <w:pPr>
              <w:autoSpaceDE w:val="0"/>
              <w:autoSpaceDN w:val="0"/>
              <w:adjustRightInd w:val="0"/>
              <w:spacing w:line="223" w:lineRule="auto"/>
              <w:ind w:left="-57" w:right="-57"/>
              <w:jc w:val="center"/>
              <w:rPr>
                <w:spacing w:val="-10"/>
                <w:kern w:val="2"/>
              </w:rPr>
            </w:pPr>
            <w:r w:rsidRPr="007C5083">
              <w:rPr>
                <w:spacing w:val="-10"/>
                <w:kern w:val="2"/>
              </w:rPr>
              <w:t>11</w:t>
            </w:r>
          </w:p>
        </w:tc>
        <w:tc>
          <w:tcPr>
            <w:tcW w:w="884" w:type="dxa"/>
          </w:tcPr>
          <w:p w:rsidR="007C5083" w:rsidRPr="007C5083" w:rsidRDefault="007C5083" w:rsidP="001760D9">
            <w:pPr>
              <w:autoSpaceDE w:val="0"/>
              <w:autoSpaceDN w:val="0"/>
              <w:adjustRightInd w:val="0"/>
              <w:spacing w:line="223" w:lineRule="auto"/>
              <w:ind w:left="-57" w:right="-57"/>
              <w:jc w:val="center"/>
              <w:rPr>
                <w:spacing w:val="-10"/>
                <w:kern w:val="2"/>
              </w:rPr>
            </w:pPr>
            <w:r w:rsidRPr="007C5083">
              <w:rPr>
                <w:spacing w:val="-10"/>
                <w:kern w:val="2"/>
              </w:rPr>
              <w:t>12</w:t>
            </w:r>
          </w:p>
        </w:tc>
        <w:tc>
          <w:tcPr>
            <w:tcW w:w="884" w:type="dxa"/>
          </w:tcPr>
          <w:p w:rsidR="007C5083" w:rsidRPr="007C5083" w:rsidRDefault="007C5083" w:rsidP="001760D9">
            <w:pPr>
              <w:autoSpaceDE w:val="0"/>
              <w:autoSpaceDN w:val="0"/>
              <w:adjustRightInd w:val="0"/>
              <w:spacing w:line="223" w:lineRule="auto"/>
              <w:ind w:left="-57" w:right="-57"/>
              <w:jc w:val="center"/>
              <w:rPr>
                <w:spacing w:val="-10"/>
                <w:kern w:val="2"/>
              </w:rPr>
            </w:pPr>
            <w:r w:rsidRPr="007C5083">
              <w:rPr>
                <w:spacing w:val="-10"/>
                <w:kern w:val="2"/>
              </w:rPr>
              <w:t>13</w:t>
            </w:r>
          </w:p>
        </w:tc>
        <w:tc>
          <w:tcPr>
            <w:tcW w:w="884" w:type="dxa"/>
          </w:tcPr>
          <w:p w:rsidR="007C5083" w:rsidRPr="007C5083" w:rsidRDefault="007C5083" w:rsidP="001760D9">
            <w:pPr>
              <w:autoSpaceDE w:val="0"/>
              <w:autoSpaceDN w:val="0"/>
              <w:adjustRightInd w:val="0"/>
              <w:spacing w:line="223" w:lineRule="auto"/>
              <w:ind w:left="-57" w:right="-57"/>
              <w:jc w:val="center"/>
              <w:rPr>
                <w:spacing w:val="-10"/>
                <w:kern w:val="2"/>
              </w:rPr>
            </w:pPr>
            <w:r w:rsidRPr="007C5083">
              <w:rPr>
                <w:spacing w:val="-10"/>
                <w:kern w:val="2"/>
              </w:rPr>
              <w:t>14</w:t>
            </w:r>
          </w:p>
        </w:tc>
        <w:tc>
          <w:tcPr>
            <w:tcW w:w="884" w:type="dxa"/>
          </w:tcPr>
          <w:p w:rsidR="007C5083" w:rsidRPr="007C5083" w:rsidRDefault="007C5083" w:rsidP="001760D9">
            <w:pPr>
              <w:autoSpaceDE w:val="0"/>
              <w:autoSpaceDN w:val="0"/>
              <w:adjustRightInd w:val="0"/>
              <w:spacing w:line="223" w:lineRule="auto"/>
              <w:ind w:left="-57" w:right="-57"/>
              <w:jc w:val="center"/>
              <w:rPr>
                <w:spacing w:val="-10"/>
                <w:kern w:val="2"/>
              </w:rPr>
            </w:pPr>
            <w:r w:rsidRPr="007C5083">
              <w:rPr>
                <w:spacing w:val="-10"/>
                <w:kern w:val="2"/>
              </w:rPr>
              <w:t>15</w:t>
            </w:r>
          </w:p>
        </w:tc>
      </w:tr>
      <w:tr w:rsidR="007C5083" w:rsidRPr="007C5083" w:rsidTr="001760D9">
        <w:tc>
          <w:tcPr>
            <w:tcW w:w="1883" w:type="dxa"/>
            <w:vMerge w:val="restart"/>
            <w:hideMark/>
          </w:tcPr>
          <w:p w:rsidR="007C5083" w:rsidRPr="007C5083" w:rsidRDefault="007C5083" w:rsidP="001760D9">
            <w:pPr>
              <w:autoSpaceDE w:val="0"/>
              <w:autoSpaceDN w:val="0"/>
              <w:adjustRightInd w:val="0"/>
              <w:spacing w:line="223" w:lineRule="auto"/>
              <w:jc w:val="center"/>
              <w:rPr>
                <w:kern w:val="2"/>
              </w:rPr>
            </w:pPr>
            <w:r w:rsidRPr="007C5083">
              <w:rPr>
                <w:kern w:val="2"/>
              </w:rPr>
              <w:t xml:space="preserve">Муниципальная </w:t>
            </w:r>
            <w:r w:rsidRPr="007C5083">
              <w:rPr>
                <w:kern w:val="2"/>
              </w:rPr>
              <w:lastRenderedPageBreak/>
              <w:t>программа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sidRPr="007C5083">
              <w:rPr>
                <w:bCs/>
                <w:kern w:val="2"/>
              </w:rPr>
              <w:t>»</w:t>
            </w:r>
          </w:p>
        </w:tc>
        <w:tc>
          <w:tcPr>
            <w:tcW w:w="1966" w:type="dxa"/>
            <w:hideMark/>
          </w:tcPr>
          <w:p w:rsidR="007C5083" w:rsidRPr="007C5083" w:rsidRDefault="007C5083" w:rsidP="001760D9">
            <w:pPr>
              <w:autoSpaceDE w:val="0"/>
              <w:autoSpaceDN w:val="0"/>
              <w:adjustRightInd w:val="0"/>
              <w:spacing w:line="223" w:lineRule="auto"/>
              <w:jc w:val="both"/>
              <w:rPr>
                <w:kern w:val="2"/>
              </w:rPr>
            </w:pPr>
            <w:r w:rsidRPr="007C5083">
              <w:rPr>
                <w:kern w:val="2"/>
              </w:rPr>
              <w:lastRenderedPageBreak/>
              <w:t xml:space="preserve">всего </w:t>
            </w:r>
          </w:p>
        </w:tc>
        <w:tc>
          <w:tcPr>
            <w:tcW w:w="1015"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4587,0</w:t>
            </w:r>
          </w:p>
        </w:tc>
        <w:tc>
          <w:tcPr>
            <w:tcW w:w="844"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10,0</w:t>
            </w:r>
          </w:p>
        </w:tc>
        <w:tc>
          <w:tcPr>
            <w:tcW w:w="843" w:type="dxa"/>
            <w:hideMark/>
          </w:tcPr>
          <w:p w:rsidR="007C5083" w:rsidRPr="007C5083" w:rsidRDefault="007C5083" w:rsidP="001760D9">
            <w:pPr>
              <w:jc w:val="center"/>
            </w:pPr>
            <w:r w:rsidRPr="007C5083">
              <w:t>368,7</w:t>
            </w:r>
          </w:p>
        </w:tc>
        <w:tc>
          <w:tcPr>
            <w:tcW w:w="844" w:type="dxa"/>
            <w:hideMark/>
          </w:tcPr>
          <w:p w:rsidR="007C5083" w:rsidRPr="007C5083" w:rsidRDefault="007C5083" w:rsidP="001760D9">
            <w:pPr>
              <w:jc w:val="center"/>
            </w:pPr>
            <w:r w:rsidRPr="007C5083">
              <w:rPr>
                <w:spacing w:val="-10"/>
                <w:kern w:val="2"/>
              </w:rPr>
              <w:t>7,0</w:t>
            </w:r>
          </w:p>
        </w:tc>
        <w:tc>
          <w:tcPr>
            <w:tcW w:w="781" w:type="dxa"/>
            <w:hideMark/>
          </w:tcPr>
          <w:p w:rsidR="007C5083" w:rsidRPr="007C5083" w:rsidRDefault="007C5083" w:rsidP="001760D9">
            <w:pPr>
              <w:jc w:val="center"/>
            </w:pPr>
            <w:r w:rsidRPr="007C5083">
              <w:rPr>
                <w:spacing w:val="-10"/>
                <w:kern w:val="2"/>
                <w:lang w:val="en-US"/>
              </w:rPr>
              <w:t>0</w:t>
            </w:r>
            <w:r w:rsidRPr="007C5083">
              <w:rPr>
                <w:spacing w:val="-10"/>
                <w:kern w:val="2"/>
              </w:rPr>
              <w:t>,0</w:t>
            </w:r>
          </w:p>
        </w:tc>
        <w:tc>
          <w:tcPr>
            <w:tcW w:w="885" w:type="dxa"/>
            <w:hideMark/>
          </w:tcPr>
          <w:p w:rsidR="007C5083" w:rsidRPr="007C5083" w:rsidRDefault="007C5083" w:rsidP="001760D9">
            <w:pPr>
              <w:jc w:val="center"/>
            </w:pPr>
            <w:r w:rsidRPr="007C5083">
              <w:rPr>
                <w:spacing w:val="-10"/>
                <w:kern w:val="2"/>
              </w:rPr>
              <w:t>4146,3</w:t>
            </w:r>
          </w:p>
        </w:tc>
        <w:tc>
          <w:tcPr>
            <w:tcW w:w="886" w:type="dxa"/>
            <w:hideMark/>
          </w:tcPr>
          <w:p w:rsidR="007C5083" w:rsidRPr="007C5083" w:rsidRDefault="007C5083" w:rsidP="001760D9">
            <w:pPr>
              <w:jc w:val="center"/>
            </w:pPr>
            <w:r w:rsidRPr="007C5083">
              <w:rPr>
                <w:spacing w:val="-10"/>
                <w:kern w:val="2"/>
              </w:rPr>
              <w:t>10,0</w:t>
            </w:r>
          </w:p>
        </w:tc>
        <w:tc>
          <w:tcPr>
            <w:tcW w:w="884" w:type="dxa"/>
            <w:hideMark/>
          </w:tcPr>
          <w:p w:rsidR="007C5083" w:rsidRPr="007C5083" w:rsidRDefault="007C5083" w:rsidP="001760D9">
            <w:pPr>
              <w:jc w:val="center"/>
            </w:pPr>
            <w:r w:rsidRPr="007C5083">
              <w:rPr>
                <w:spacing w:val="-10"/>
                <w:kern w:val="2"/>
                <w:lang w:val="en-US"/>
              </w:rPr>
              <w:t>10</w:t>
            </w:r>
            <w:r w:rsidRPr="007C5083">
              <w:rPr>
                <w:spacing w:val="-10"/>
                <w:kern w:val="2"/>
              </w:rPr>
              <w:t>,0</w:t>
            </w:r>
          </w:p>
        </w:tc>
        <w:tc>
          <w:tcPr>
            <w:tcW w:w="884" w:type="dxa"/>
          </w:tcPr>
          <w:p w:rsidR="007C5083" w:rsidRPr="007C5083" w:rsidRDefault="007C5083" w:rsidP="001760D9">
            <w:pPr>
              <w:jc w:val="center"/>
            </w:pPr>
            <w:r w:rsidRPr="007C5083">
              <w:rPr>
                <w:spacing w:val="-10"/>
                <w:kern w:val="2"/>
              </w:rPr>
              <w:t>7,0</w:t>
            </w:r>
          </w:p>
        </w:tc>
        <w:tc>
          <w:tcPr>
            <w:tcW w:w="884" w:type="dxa"/>
          </w:tcPr>
          <w:p w:rsidR="007C5083" w:rsidRPr="007C5083" w:rsidRDefault="007C5083" w:rsidP="001760D9">
            <w:pPr>
              <w:jc w:val="center"/>
            </w:pPr>
            <w:r w:rsidRPr="007C5083">
              <w:rPr>
                <w:spacing w:val="-10"/>
                <w:kern w:val="2"/>
              </w:rPr>
              <w:t>7,0</w:t>
            </w:r>
          </w:p>
        </w:tc>
        <w:tc>
          <w:tcPr>
            <w:tcW w:w="884" w:type="dxa"/>
          </w:tcPr>
          <w:p w:rsidR="007C5083" w:rsidRPr="007C5083" w:rsidRDefault="007C5083" w:rsidP="001760D9">
            <w:pPr>
              <w:jc w:val="center"/>
            </w:pPr>
            <w:r w:rsidRPr="007C5083">
              <w:rPr>
                <w:spacing w:val="-10"/>
                <w:kern w:val="2"/>
              </w:rPr>
              <w:t>7,0</w:t>
            </w:r>
          </w:p>
        </w:tc>
        <w:tc>
          <w:tcPr>
            <w:tcW w:w="884" w:type="dxa"/>
          </w:tcPr>
          <w:p w:rsidR="007C5083" w:rsidRPr="007C5083" w:rsidRDefault="007C5083" w:rsidP="001760D9">
            <w:pPr>
              <w:jc w:val="center"/>
            </w:pPr>
            <w:r w:rsidRPr="007C5083">
              <w:rPr>
                <w:spacing w:val="-10"/>
                <w:kern w:val="2"/>
              </w:rPr>
              <w:t>7,0</w:t>
            </w:r>
          </w:p>
        </w:tc>
        <w:tc>
          <w:tcPr>
            <w:tcW w:w="884" w:type="dxa"/>
          </w:tcPr>
          <w:p w:rsidR="007C5083" w:rsidRPr="007C5083" w:rsidRDefault="007C5083" w:rsidP="001760D9">
            <w:pPr>
              <w:jc w:val="center"/>
            </w:pPr>
            <w:r w:rsidRPr="007C5083">
              <w:rPr>
                <w:spacing w:val="-10"/>
                <w:kern w:val="2"/>
              </w:rPr>
              <w:t>7,0</w:t>
            </w:r>
          </w:p>
        </w:tc>
      </w:tr>
      <w:tr w:rsidR="007C5083" w:rsidRPr="007C5083" w:rsidTr="001760D9">
        <w:tc>
          <w:tcPr>
            <w:tcW w:w="1883" w:type="dxa"/>
            <w:vMerge/>
            <w:hideMark/>
          </w:tcPr>
          <w:p w:rsidR="007C5083" w:rsidRPr="007C5083" w:rsidRDefault="007C5083" w:rsidP="001760D9">
            <w:pPr>
              <w:autoSpaceDE w:val="0"/>
              <w:autoSpaceDN w:val="0"/>
              <w:adjustRightInd w:val="0"/>
              <w:spacing w:line="223" w:lineRule="auto"/>
              <w:jc w:val="both"/>
              <w:rPr>
                <w:kern w:val="2"/>
              </w:rPr>
            </w:pPr>
          </w:p>
        </w:tc>
        <w:tc>
          <w:tcPr>
            <w:tcW w:w="1966" w:type="dxa"/>
            <w:hideMark/>
          </w:tcPr>
          <w:p w:rsidR="007C5083" w:rsidRPr="007C5083" w:rsidRDefault="007C5083" w:rsidP="001760D9">
            <w:pPr>
              <w:autoSpaceDE w:val="0"/>
              <w:autoSpaceDN w:val="0"/>
              <w:adjustRightInd w:val="0"/>
              <w:spacing w:line="223" w:lineRule="auto"/>
              <w:rPr>
                <w:kern w:val="2"/>
              </w:rPr>
            </w:pPr>
            <w:r w:rsidRPr="007C5083">
              <w:rPr>
                <w:kern w:val="2"/>
              </w:rPr>
              <w:t>за счет средств местного бюджета</w:t>
            </w:r>
          </w:p>
        </w:tc>
        <w:tc>
          <w:tcPr>
            <w:tcW w:w="1015"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250,7</w:t>
            </w:r>
          </w:p>
        </w:tc>
        <w:tc>
          <w:tcPr>
            <w:tcW w:w="844"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10,0</w:t>
            </w:r>
          </w:p>
        </w:tc>
        <w:tc>
          <w:tcPr>
            <w:tcW w:w="843" w:type="dxa"/>
            <w:hideMark/>
          </w:tcPr>
          <w:p w:rsidR="007C5083" w:rsidRPr="007C5083" w:rsidRDefault="007C5083" w:rsidP="001760D9">
            <w:pPr>
              <w:jc w:val="center"/>
            </w:pPr>
            <w:r w:rsidRPr="007C5083">
              <w:rPr>
                <w:spacing w:val="-10"/>
                <w:kern w:val="2"/>
              </w:rPr>
              <w:t>11,5</w:t>
            </w:r>
          </w:p>
        </w:tc>
        <w:tc>
          <w:tcPr>
            <w:tcW w:w="844" w:type="dxa"/>
            <w:hideMark/>
          </w:tcPr>
          <w:p w:rsidR="007C5083" w:rsidRPr="007C5083" w:rsidRDefault="007C5083" w:rsidP="001760D9">
            <w:pPr>
              <w:jc w:val="center"/>
            </w:pPr>
            <w:r w:rsidRPr="007C5083">
              <w:rPr>
                <w:spacing w:val="-10"/>
                <w:kern w:val="2"/>
              </w:rPr>
              <w:t>7,0</w:t>
            </w:r>
          </w:p>
        </w:tc>
        <w:tc>
          <w:tcPr>
            <w:tcW w:w="781" w:type="dxa"/>
            <w:hideMark/>
          </w:tcPr>
          <w:p w:rsidR="007C5083" w:rsidRPr="007C5083" w:rsidRDefault="007C5083" w:rsidP="001760D9">
            <w:pPr>
              <w:jc w:val="center"/>
            </w:pPr>
            <w:r w:rsidRPr="007C5083">
              <w:rPr>
                <w:spacing w:val="-10"/>
                <w:kern w:val="2"/>
                <w:lang w:val="en-US"/>
              </w:rPr>
              <w:t>0</w:t>
            </w:r>
            <w:r w:rsidRPr="007C5083">
              <w:rPr>
                <w:spacing w:val="-10"/>
                <w:kern w:val="2"/>
              </w:rPr>
              <w:t>,0</w:t>
            </w:r>
          </w:p>
        </w:tc>
        <w:tc>
          <w:tcPr>
            <w:tcW w:w="885" w:type="dxa"/>
            <w:hideMark/>
          </w:tcPr>
          <w:p w:rsidR="007C5083" w:rsidRPr="007C5083" w:rsidRDefault="007C5083" w:rsidP="001760D9">
            <w:pPr>
              <w:jc w:val="center"/>
            </w:pPr>
            <w:r w:rsidRPr="007C5083">
              <w:rPr>
                <w:spacing w:val="-10"/>
                <w:kern w:val="2"/>
              </w:rPr>
              <w:t>167,2</w:t>
            </w:r>
          </w:p>
        </w:tc>
        <w:tc>
          <w:tcPr>
            <w:tcW w:w="886" w:type="dxa"/>
            <w:hideMark/>
          </w:tcPr>
          <w:p w:rsidR="007C5083" w:rsidRPr="007C5083" w:rsidRDefault="007C5083" w:rsidP="001760D9">
            <w:pPr>
              <w:jc w:val="center"/>
            </w:pPr>
            <w:r w:rsidRPr="007C5083">
              <w:rPr>
                <w:spacing w:val="-10"/>
                <w:kern w:val="2"/>
              </w:rPr>
              <w:t>10,0</w:t>
            </w:r>
          </w:p>
        </w:tc>
        <w:tc>
          <w:tcPr>
            <w:tcW w:w="884" w:type="dxa"/>
            <w:hideMark/>
          </w:tcPr>
          <w:p w:rsidR="007C5083" w:rsidRPr="007C5083" w:rsidRDefault="007C5083" w:rsidP="001760D9">
            <w:pPr>
              <w:jc w:val="center"/>
            </w:pPr>
            <w:r w:rsidRPr="007C5083">
              <w:rPr>
                <w:spacing w:val="-10"/>
                <w:kern w:val="2"/>
                <w:lang w:val="en-US"/>
              </w:rPr>
              <w:t>10</w:t>
            </w:r>
            <w:r w:rsidRPr="007C5083">
              <w:rPr>
                <w:spacing w:val="-10"/>
                <w:kern w:val="2"/>
              </w:rPr>
              <w:t>,0</w:t>
            </w:r>
          </w:p>
        </w:tc>
        <w:tc>
          <w:tcPr>
            <w:tcW w:w="884" w:type="dxa"/>
          </w:tcPr>
          <w:p w:rsidR="007C5083" w:rsidRPr="007C5083" w:rsidRDefault="007C5083" w:rsidP="001760D9">
            <w:pPr>
              <w:jc w:val="center"/>
            </w:pPr>
            <w:r w:rsidRPr="007C5083">
              <w:rPr>
                <w:spacing w:val="-10"/>
                <w:kern w:val="2"/>
              </w:rPr>
              <w:t>7,0</w:t>
            </w:r>
          </w:p>
        </w:tc>
        <w:tc>
          <w:tcPr>
            <w:tcW w:w="884" w:type="dxa"/>
          </w:tcPr>
          <w:p w:rsidR="007C5083" w:rsidRPr="007C5083" w:rsidRDefault="007C5083" w:rsidP="001760D9">
            <w:pPr>
              <w:jc w:val="center"/>
            </w:pPr>
            <w:r w:rsidRPr="007C5083">
              <w:rPr>
                <w:spacing w:val="-10"/>
                <w:kern w:val="2"/>
              </w:rPr>
              <w:t>7,0</w:t>
            </w:r>
          </w:p>
        </w:tc>
        <w:tc>
          <w:tcPr>
            <w:tcW w:w="884" w:type="dxa"/>
          </w:tcPr>
          <w:p w:rsidR="007C5083" w:rsidRPr="007C5083" w:rsidRDefault="007C5083" w:rsidP="001760D9">
            <w:pPr>
              <w:jc w:val="center"/>
            </w:pPr>
            <w:r w:rsidRPr="007C5083">
              <w:rPr>
                <w:spacing w:val="-10"/>
                <w:kern w:val="2"/>
              </w:rPr>
              <w:t>7,0</w:t>
            </w:r>
          </w:p>
        </w:tc>
        <w:tc>
          <w:tcPr>
            <w:tcW w:w="884" w:type="dxa"/>
          </w:tcPr>
          <w:p w:rsidR="007C5083" w:rsidRPr="007C5083" w:rsidRDefault="007C5083" w:rsidP="001760D9">
            <w:pPr>
              <w:jc w:val="center"/>
            </w:pPr>
            <w:r w:rsidRPr="007C5083">
              <w:rPr>
                <w:spacing w:val="-10"/>
                <w:kern w:val="2"/>
              </w:rPr>
              <w:t>7,0</w:t>
            </w:r>
          </w:p>
        </w:tc>
        <w:tc>
          <w:tcPr>
            <w:tcW w:w="884" w:type="dxa"/>
          </w:tcPr>
          <w:p w:rsidR="007C5083" w:rsidRPr="007C5083" w:rsidRDefault="007C5083" w:rsidP="001760D9">
            <w:pPr>
              <w:jc w:val="center"/>
            </w:pPr>
            <w:r w:rsidRPr="007C5083">
              <w:rPr>
                <w:spacing w:val="-10"/>
                <w:kern w:val="2"/>
              </w:rPr>
              <w:t>7,0</w:t>
            </w:r>
          </w:p>
        </w:tc>
      </w:tr>
      <w:tr w:rsidR="007C5083" w:rsidRPr="007C5083" w:rsidTr="001760D9">
        <w:tc>
          <w:tcPr>
            <w:tcW w:w="1883" w:type="dxa"/>
            <w:vMerge/>
            <w:hideMark/>
          </w:tcPr>
          <w:p w:rsidR="007C5083" w:rsidRPr="007C5083" w:rsidRDefault="007C5083" w:rsidP="001760D9">
            <w:pPr>
              <w:autoSpaceDE w:val="0"/>
              <w:autoSpaceDN w:val="0"/>
              <w:adjustRightInd w:val="0"/>
              <w:spacing w:line="223" w:lineRule="auto"/>
              <w:jc w:val="both"/>
              <w:rPr>
                <w:kern w:val="2"/>
              </w:rPr>
            </w:pPr>
          </w:p>
        </w:tc>
        <w:tc>
          <w:tcPr>
            <w:tcW w:w="1966" w:type="dxa"/>
            <w:hideMark/>
          </w:tcPr>
          <w:p w:rsidR="007C5083" w:rsidRPr="007C5083" w:rsidRDefault="007C5083" w:rsidP="001760D9">
            <w:pPr>
              <w:autoSpaceDE w:val="0"/>
              <w:autoSpaceDN w:val="0"/>
              <w:adjustRightInd w:val="0"/>
              <w:spacing w:line="223" w:lineRule="auto"/>
              <w:rPr>
                <w:kern w:val="2"/>
              </w:rPr>
            </w:pPr>
            <w:r w:rsidRPr="007C5083">
              <w:rPr>
                <w:kern w:val="2"/>
              </w:rPr>
              <w:t xml:space="preserve">за счет средств областного бюджета </w:t>
            </w:r>
          </w:p>
        </w:tc>
        <w:tc>
          <w:tcPr>
            <w:tcW w:w="1015" w:type="dxa"/>
            <w:hideMark/>
          </w:tcPr>
          <w:p w:rsidR="007C5083" w:rsidRPr="007C5083" w:rsidRDefault="007C5083" w:rsidP="001760D9">
            <w:pPr>
              <w:autoSpaceDE w:val="0"/>
              <w:autoSpaceDN w:val="0"/>
              <w:adjustRightInd w:val="0"/>
              <w:spacing w:line="211" w:lineRule="auto"/>
              <w:ind w:right="-57"/>
              <w:jc w:val="center"/>
              <w:rPr>
                <w:spacing w:val="-10"/>
                <w:kern w:val="2"/>
              </w:rPr>
            </w:pPr>
            <w:r w:rsidRPr="007C5083">
              <w:rPr>
                <w:spacing w:val="-10"/>
                <w:kern w:val="2"/>
              </w:rPr>
              <w:t>4336,3</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3"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357,2</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781"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5"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3979,1</w:t>
            </w:r>
          </w:p>
        </w:tc>
        <w:tc>
          <w:tcPr>
            <w:tcW w:w="886"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r>
      <w:tr w:rsidR="007C5083" w:rsidRPr="007C5083" w:rsidTr="001760D9">
        <w:tc>
          <w:tcPr>
            <w:tcW w:w="1883" w:type="dxa"/>
            <w:vMerge/>
            <w:hideMark/>
          </w:tcPr>
          <w:p w:rsidR="007C5083" w:rsidRPr="007C5083" w:rsidRDefault="007C5083" w:rsidP="001760D9">
            <w:pPr>
              <w:autoSpaceDE w:val="0"/>
              <w:autoSpaceDN w:val="0"/>
              <w:adjustRightInd w:val="0"/>
              <w:spacing w:line="223" w:lineRule="auto"/>
              <w:jc w:val="both"/>
              <w:rPr>
                <w:kern w:val="2"/>
              </w:rPr>
            </w:pPr>
          </w:p>
        </w:tc>
        <w:tc>
          <w:tcPr>
            <w:tcW w:w="1966" w:type="dxa"/>
            <w:hideMark/>
          </w:tcPr>
          <w:p w:rsidR="007C5083" w:rsidRPr="007C5083" w:rsidRDefault="007C5083" w:rsidP="001760D9">
            <w:pPr>
              <w:autoSpaceDE w:val="0"/>
              <w:autoSpaceDN w:val="0"/>
              <w:adjustRightInd w:val="0"/>
              <w:spacing w:line="223" w:lineRule="auto"/>
              <w:rPr>
                <w:kern w:val="2"/>
              </w:rPr>
            </w:pPr>
            <w:r w:rsidRPr="007C5083">
              <w:rPr>
                <w:kern w:val="2"/>
              </w:rPr>
              <w:t>за счет средств федерального бюджета</w:t>
            </w:r>
          </w:p>
        </w:tc>
        <w:tc>
          <w:tcPr>
            <w:tcW w:w="1015"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3"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781"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5"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6"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r>
      <w:tr w:rsidR="007C5083" w:rsidRPr="007C5083" w:rsidTr="001760D9">
        <w:trPr>
          <w:trHeight w:val="691"/>
        </w:trPr>
        <w:tc>
          <w:tcPr>
            <w:tcW w:w="1883" w:type="dxa"/>
            <w:vMerge/>
            <w:hideMark/>
          </w:tcPr>
          <w:p w:rsidR="007C5083" w:rsidRPr="007C5083" w:rsidRDefault="007C5083" w:rsidP="001760D9">
            <w:pPr>
              <w:autoSpaceDE w:val="0"/>
              <w:autoSpaceDN w:val="0"/>
              <w:adjustRightInd w:val="0"/>
              <w:spacing w:line="223" w:lineRule="auto"/>
              <w:jc w:val="both"/>
              <w:rPr>
                <w:kern w:val="2"/>
              </w:rPr>
            </w:pPr>
          </w:p>
        </w:tc>
        <w:tc>
          <w:tcPr>
            <w:tcW w:w="1966" w:type="dxa"/>
            <w:hideMark/>
          </w:tcPr>
          <w:p w:rsidR="007C5083" w:rsidRPr="007C5083" w:rsidRDefault="007C5083" w:rsidP="001760D9">
            <w:pPr>
              <w:autoSpaceDE w:val="0"/>
              <w:autoSpaceDN w:val="0"/>
              <w:adjustRightInd w:val="0"/>
              <w:spacing w:line="223" w:lineRule="auto"/>
              <w:jc w:val="both"/>
              <w:rPr>
                <w:kern w:val="2"/>
              </w:rPr>
            </w:pPr>
            <w:r w:rsidRPr="007C5083">
              <w:rPr>
                <w:kern w:val="2"/>
              </w:rPr>
              <w:t xml:space="preserve">внебюджетные </w:t>
            </w:r>
          </w:p>
          <w:p w:rsidR="007C5083" w:rsidRPr="007C5083" w:rsidRDefault="007C5083" w:rsidP="001760D9">
            <w:pPr>
              <w:autoSpaceDE w:val="0"/>
              <w:autoSpaceDN w:val="0"/>
              <w:adjustRightInd w:val="0"/>
              <w:spacing w:line="223" w:lineRule="auto"/>
              <w:jc w:val="both"/>
              <w:rPr>
                <w:kern w:val="2"/>
              </w:rPr>
            </w:pPr>
            <w:r w:rsidRPr="007C5083">
              <w:rPr>
                <w:kern w:val="2"/>
              </w:rPr>
              <w:t>источники</w:t>
            </w:r>
          </w:p>
        </w:tc>
        <w:tc>
          <w:tcPr>
            <w:tcW w:w="1015"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3"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781"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5"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6"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r>
      <w:tr w:rsidR="007C5083" w:rsidRPr="007C5083" w:rsidTr="001760D9">
        <w:tc>
          <w:tcPr>
            <w:tcW w:w="1883" w:type="dxa"/>
            <w:vMerge w:val="restart"/>
            <w:hideMark/>
          </w:tcPr>
          <w:p w:rsidR="007C5083" w:rsidRPr="007C5083" w:rsidRDefault="007C5083" w:rsidP="001760D9">
            <w:pPr>
              <w:autoSpaceDE w:val="0"/>
              <w:autoSpaceDN w:val="0"/>
              <w:adjustRightInd w:val="0"/>
              <w:spacing w:line="211" w:lineRule="auto"/>
              <w:jc w:val="center"/>
              <w:rPr>
                <w:kern w:val="2"/>
              </w:rPr>
            </w:pPr>
            <w:r w:rsidRPr="007C5083">
              <w:rPr>
                <w:kern w:val="2"/>
              </w:rPr>
              <w:t>Подпрограмма 1</w:t>
            </w:r>
          </w:p>
          <w:p w:rsidR="007C5083" w:rsidRPr="007C5083" w:rsidRDefault="007C5083" w:rsidP="001760D9">
            <w:pPr>
              <w:autoSpaceDE w:val="0"/>
              <w:autoSpaceDN w:val="0"/>
              <w:adjustRightInd w:val="0"/>
              <w:spacing w:line="211" w:lineRule="auto"/>
              <w:jc w:val="center"/>
              <w:rPr>
                <w:kern w:val="2"/>
              </w:rPr>
            </w:pPr>
            <w:r w:rsidRPr="007C5083">
              <w:rPr>
                <w:bCs/>
                <w:kern w:val="2"/>
              </w:rPr>
              <w:t>«</w:t>
            </w:r>
            <w:r w:rsidRPr="007C5083">
              <w:t>Пожарная безопасность</w:t>
            </w:r>
            <w:r w:rsidRPr="007C5083">
              <w:rPr>
                <w:bCs/>
                <w:kern w:val="2"/>
              </w:rPr>
              <w:t>»</w:t>
            </w:r>
          </w:p>
        </w:tc>
        <w:tc>
          <w:tcPr>
            <w:tcW w:w="1966" w:type="dxa"/>
            <w:hideMark/>
          </w:tcPr>
          <w:p w:rsidR="007C5083" w:rsidRPr="007C5083" w:rsidRDefault="007C5083" w:rsidP="001760D9">
            <w:pPr>
              <w:autoSpaceDE w:val="0"/>
              <w:autoSpaceDN w:val="0"/>
              <w:adjustRightInd w:val="0"/>
              <w:spacing w:line="211" w:lineRule="auto"/>
              <w:jc w:val="both"/>
              <w:rPr>
                <w:kern w:val="2"/>
              </w:rPr>
            </w:pPr>
            <w:r w:rsidRPr="007C5083">
              <w:rPr>
                <w:kern w:val="2"/>
              </w:rPr>
              <w:t>всего</w:t>
            </w:r>
          </w:p>
        </w:tc>
        <w:tc>
          <w:tcPr>
            <w:tcW w:w="1015"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4548,0</w:t>
            </w:r>
          </w:p>
        </w:tc>
        <w:tc>
          <w:tcPr>
            <w:tcW w:w="844"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5,0</w:t>
            </w:r>
          </w:p>
        </w:tc>
        <w:tc>
          <w:tcPr>
            <w:tcW w:w="843" w:type="dxa"/>
            <w:hideMark/>
          </w:tcPr>
          <w:p w:rsidR="007C5083" w:rsidRPr="007C5083" w:rsidRDefault="007C5083" w:rsidP="001760D9">
            <w:pPr>
              <w:jc w:val="center"/>
            </w:pPr>
            <w:r w:rsidRPr="007C5083">
              <w:rPr>
                <w:spacing w:val="-10"/>
                <w:kern w:val="2"/>
              </w:rPr>
              <w:t>366,7</w:t>
            </w:r>
          </w:p>
        </w:tc>
        <w:tc>
          <w:tcPr>
            <w:tcW w:w="844" w:type="dxa"/>
            <w:hideMark/>
          </w:tcPr>
          <w:p w:rsidR="007C5083" w:rsidRPr="007C5083" w:rsidRDefault="007C5083" w:rsidP="001760D9">
            <w:pPr>
              <w:jc w:val="center"/>
            </w:pPr>
            <w:r w:rsidRPr="007C5083">
              <w:rPr>
                <w:spacing w:val="-10"/>
                <w:kern w:val="2"/>
              </w:rPr>
              <w:t>7,0</w:t>
            </w:r>
          </w:p>
        </w:tc>
        <w:tc>
          <w:tcPr>
            <w:tcW w:w="781" w:type="dxa"/>
            <w:hideMark/>
          </w:tcPr>
          <w:p w:rsidR="007C5083" w:rsidRPr="007C5083" w:rsidRDefault="007C5083" w:rsidP="001760D9">
            <w:pPr>
              <w:jc w:val="center"/>
            </w:pPr>
            <w:r w:rsidRPr="007C5083">
              <w:rPr>
                <w:spacing w:val="-10"/>
                <w:kern w:val="2"/>
                <w:lang w:val="en-US"/>
              </w:rPr>
              <w:t>0</w:t>
            </w:r>
            <w:r w:rsidRPr="007C5083">
              <w:rPr>
                <w:spacing w:val="-10"/>
                <w:kern w:val="2"/>
              </w:rPr>
              <w:t>,0</w:t>
            </w:r>
          </w:p>
        </w:tc>
        <w:tc>
          <w:tcPr>
            <w:tcW w:w="885" w:type="dxa"/>
            <w:hideMark/>
          </w:tcPr>
          <w:p w:rsidR="007C5083" w:rsidRPr="007C5083" w:rsidRDefault="007C5083" w:rsidP="001760D9">
            <w:pPr>
              <w:jc w:val="center"/>
            </w:pPr>
            <w:r w:rsidRPr="007C5083">
              <w:rPr>
                <w:spacing w:val="-10"/>
                <w:kern w:val="2"/>
              </w:rPr>
              <w:t>4142,3</w:t>
            </w:r>
          </w:p>
        </w:tc>
        <w:tc>
          <w:tcPr>
            <w:tcW w:w="886" w:type="dxa"/>
            <w:hideMark/>
          </w:tcPr>
          <w:p w:rsidR="007C5083" w:rsidRPr="007C5083" w:rsidRDefault="007C5083" w:rsidP="001760D9">
            <w:pPr>
              <w:jc w:val="center"/>
            </w:pPr>
            <w:r w:rsidRPr="007C5083">
              <w:rPr>
                <w:spacing w:val="-10"/>
                <w:kern w:val="2"/>
              </w:rPr>
              <w:t>6,0</w:t>
            </w:r>
          </w:p>
        </w:tc>
        <w:tc>
          <w:tcPr>
            <w:tcW w:w="884" w:type="dxa"/>
            <w:hideMark/>
          </w:tcPr>
          <w:p w:rsidR="007C5083" w:rsidRPr="007C5083" w:rsidRDefault="007C5083" w:rsidP="001760D9">
            <w:pPr>
              <w:jc w:val="center"/>
            </w:pPr>
            <w:r w:rsidRPr="007C5083">
              <w:rPr>
                <w:spacing w:val="-10"/>
                <w:kern w:val="2"/>
                <w:lang w:val="en-US"/>
              </w:rPr>
              <w:t>6</w:t>
            </w:r>
            <w:r w:rsidRPr="007C5083">
              <w:rPr>
                <w:spacing w:val="-10"/>
                <w:kern w:val="2"/>
              </w:rPr>
              <w:t>,0</w:t>
            </w:r>
          </w:p>
        </w:tc>
        <w:tc>
          <w:tcPr>
            <w:tcW w:w="884" w:type="dxa"/>
          </w:tcPr>
          <w:p w:rsidR="007C5083" w:rsidRPr="007C5083" w:rsidRDefault="007C5083" w:rsidP="001760D9">
            <w:pPr>
              <w:jc w:val="center"/>
            </w:pPr>
            <w:r w:rsidRPr="007C5083">
              <w:rPr>
                <w:spacing w:val="-10"/>
                <w:kern w:val="2"/>
              </w:rPr>
              <w:t>3,0</w:t>
            </w:r>
          </w:p>
        </w:tc>
        <w:tc>
          <w:tcPr>
            <w:tcW w:w="884" w:type="dxa"/>
          </w:tcPr>
          <w:p w:rsidR="007C5083" w:rsidRPr="007C5083" w:rsidRDefault="007C5083" w:rsidP="001760D9">
            <w:pPr>
              <w:jc w:val="center"/>
            </w:pPr>
            <w:r w:rsidRPr="007C5083">
              <w:rPr>
                <w:spacing w:val="-10"/>
                <w:kern w:val="2"/>
              </w:rPr>
              <w:t>3,0</w:t>
            </w:r>
          </w:p>
        </w:tc>
        <w:tc>
          <w:tcPr>
            <w:tcW w:w="884" w:type="dxa"/>
          </w:tcPr>
          <w:p w:rsidR="007C5083" w:rsidRPr="007C5083" w:rsidRDefault="007C5083" w:rsidP="001760D9">
            <w:pPr>
              <w:jc w:val="center"/>
            </w:pPr>
            <w:r w:rsidRPr="007C5083">
              <w:rPr>
                <w:spacing w:val="-10"/>
                <w:kern w:val="2"/>
              </w:rPr>
              <w:t>3,0</w:t>
            </w:r>
          </w:p>
        </w:tc>
        <w:tc>
          <w:tcPr>
            <w:tcW w:w="884" w:type="dxa"/>
          </w:tcPr>
          <w:p w:rsidR="007C5083" w:rsidRPr="007C5083" w:rsidRDefault="007C5083" w:rsidP="001760D9">
            <w:pPr>
              <w:jc w:val="center"/>
            </w:pPr>
            <w:r w:rsidRPr="007C5083">
              <w:rPr>
                <w:spacing w:val="-10"/>
                <w:kern w:val="2"/>
              </w:rPr>
              <w:t>3,0</w:t>
            </w:r>
          </w:p>
        </w:tc>
        <w:tc>
          <w:tcPr>
            <w:tcW w:w="884" w:type="dxa"/>
          </w:tcPr>
          <w:p w:rsidR="007C5083" w:rsidRPr="007C5083" w:rsidRDefault="007C5083" w:rsidP="001760D9">
            <w:pPr>
              <w:jc w:val="center"/>
            </w:pPr>
            <w:r w:rsidRPr="007C5083">
              <w:rPr>
                <w:spacing w:val="-10"/>
                <w:kern w:val="2"/>
              </w:rPr>
              <w:t>3,0</w:t>
            </w:r>
          </w:p>
        </w:tc>
      </w:tr>
      <w:tr w:rsidR="007C5083" w:rsidRPr="007C5083" w:rsidTr="001760D9">
        <w:tc>
          <w:tcPr>
            <w:tcW w:w="1883" w:type="dxa"/>
            <w:vMerge/>
            <w:hideMark/>
          </w:tcPr>
          <w:p w:rsidR="007C5083" w:rsidRPr="007C5083" w:rsidRDefault="007C5083" w:rsidP="001760D9">
            <w:pPr>
              <w:autoSpaceDE w:val="0"/>
              <w:autoSpaceDN w:val="0"/>
              <w:adjustRightInd w:val="0"/>
              <w:spacing w:line="211" w:lineRule="auto"/>
              <w:jc w:val="center"/>
              <w:rPr>
                <w:kern w:val="2"/>
              </w:rPr>
            </w:pPr>
          </w:p>
        </w:tc>
        <w:tc>
          <w:tcPr>
            <w:tcW w:w="1966" w:type="dxa"/>
            <w:hideMark/>
          </w:tcPr>
          <w:p w:rsidR="007C5083" w:rsidRPr="007C5083" w:rsidRDefault="007C5083" w:rsidP="001760D9">
            <w:pPr>
              <w:autoSpaceDE w:val="0"/>
              <w:autoSpaceDN w:val="0"/>
              <w:adjustRightInd w:val="0"/>
              <w:spacing w:line="223" w:lineRule="auto"/>
              <w:rPr>
                <w:kern w:val="2"/>
              </w:rPr>
            </w:pPr>
            <w:r w:rsidRPr="007C5083">
              <w:rPr>
                <w:kern w:val="2"/>
              </w:rPr>
              <w:t>за счет средств местного бюджета</w:t>
            </w:r>
          </w:p>
        </w:tc>
        <w:tc>
          <w:tcPr>
            <w:tcW w:w="1015"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211,7</w:t>
            </w:r>
          </w:p>
        </w:tc>
        <w:tc>
          <w:tcPr>
            <w:tcW w:w="844" w:type="dxa"/>
            <w:hideMark/>
          </w:tcPr>
          <w:p w:rsidR="007C5083" w:rsidRPr="007C5083" w:rsidRDefault="007C5083" w:rsidP="001760D9">
            <w:pPr>
              <w:autoSpaceDE w:val="0"/>
              <w:autoSpaceDN w:val="0"/>
              <w:adjustRightInd w:val="0"/>
              <w:ind w:left="-57" w:right="-57"/>
              <w:jc w:val="center"/>
              <w:rPr>
                <w:spacing w:val="-10"/>
                <w:kern w:val="2"/>
              </w:rPr>
            </w:pPr>
            <w:r w:rsidRPr="007C5083">
              <w:rPr>
                <w:spacing w:val="-10"/>
                <w:kern w:val="2"/>
              </w:rPr>
              <w:t>5,0</w:t>
            </w:r>
          </w:p>
        </w:tc>
        <w:tc>
          <w:tcPr>
            <w:tcW w:w="843" w:type="dxa"/>
            <w:hideMark/>
          </w:tcPr>
          <w:p w:rsidR="007C5083" w:rsidRPr="007C5083" w:rsidRDefault="007C5083" w:rsidP="001760D9">
            <w:pPr>
              <w:jc w:val="center"/>
            </w:pPr>
            <w:r w:rsidRPr="007C5083">
              <w:rPr>
                <w:spacing w:val="-10"/>
                <w:kern w:val="2"/>
              </w:rPr>
              <w:t>9,5</w:t>
            </w:r>
          </w:p>
        </w:tc>
        <w:tc>
          <w:tcPr>
            <w:tcW w:w="844" w:type="dxa"/>
            <w:hideMark/>
          </w:tcPr>
          <w:p w:rsidR="007C5083" w:rsidRPr="007C5083" w:rsidRDefault="007C5083" w:rsidP="001760D9">
            <w:pPr>
              <w:jc w:val="center"/>
            </w:pPr>
            <w:r w:rsidRPr="007C5083">
              <w:rPr>
                <w:spacing w:val="-10"/>
                <w:kern w:val="2"/>
              </w:rPr>
              <w:t>7,0</w:t>
            </w:r>
          </w:p>
        </w:tc>
        <w:tc>
          <w:tcPr>
            <w:tcW w:w="781" w:type="dxa"/>
            <w:hideMark/>
          </w:tcPr>
          <w:p w:rsidR="007C5083" w:rsidRPr="007C5083" w:rsidRDefault="007C5083" w:rsidP="001760D9">
            <w:pPr>
              <w:jc w:val="center"/>
            </w:pPr>
            <w:r w:rsidRPr="007C5083">
              <w:rPr>
                <w:spacing w:val="-10"/>
                <w:kern w:val="2"/>
                <w:lang w:val="en-US"/>
              </w:rPr>
              <w:t>0</w:t>
            </w:r>
            <w:r w:rsidRPr="007C5083">
              <w:rPr>
                <w:spacing w:val="-10"/>
                <w:kern w:val="2"/>
              </w:rPr>
              <w:t>,0</w:t>
            </w:r>
          </w:p>
        </w:tc>
        <w:tc>
          <w:tcPr>
            <w:tcW w:w="885" w:type="dxa"/>
            <w:hideMark/>
          </w:tcPr>
          <w:p w:rsidR="007C5083" w:rsidRPr="007C5083" w:rsidRDefault="007C5083" w:rsidP="001760D9">
            <w:pPr>
              <w:jc w:val="center"/>
            </w:pPr>
            <w:r w:rsidRPr="007C5083">
              <w:rPr>
                <w:spacing w:val="-10"/>
                <w:kern w:val="2"/>
              </w:rPr>
              <w:t>163,2</w:t>
            </w:r>
          </w:p>
        </w:tc>
        <w:tc>
          <w:tcPr>
            <w:tcW w:w="886" w:type="dxa"/>
            <w:hideMark/>
          </w:tcPr>
          <w:p w:rsidR="007C5083" w:rsidRPr="007C5083" w:rsidRDefault="007C5083" w:rsidP="001760D9">
            <w:pPr>
              <w:jc w:val="center"/>
            </w:pPr>
            <w:r w:rsidRPr="007C5083">
              <w:rPr>
                <w:spacing w:val="-10"/>
                <w:kern w:val="2"/>
              </w:rPr>
              <w:t>6,0</w:t>
            </w:r>
          </w:p>
        </w:tc>
        <w:tc>
          <w:tcPr>
            <w:tcW w:w="884" w:type="dxa"/>
            <w:hideMark/>
          </w:tcPr>
          <w:p w:rsidR="007C5083" w:rsidRPr="007C5083" w:rsidRDefault="007C5083" w:rsidP="001760D9">
            <w:pPr>
              <w:jc w:val="center"/>
            </w:pPr>
            <w:r w:rsidRPr="007C5083">
              <w:rPr>
                <w:spacing w:val="-10"/>
                <w:kern w:val="2"/>
                <w:lang w:val="en-US"/>
              </w:rPr>
              <w:t>6</w:t>
            </w:r>
            <w:r w:rsidRPr="007C5083">
              <w:rPr>
                <w:spacing w:val="-10"/>
                <w:kern w:val="2"/>
              </w:rPr>
              <w:t>,0</w:t>
            </w:r>
          </w:p>
        </w:tc>
        <w:tc>
          <w:tcPr>
            <w:tcW w:w="884" w:type="dxa"/>
          </w:tcPr>
          <w:p w:rsidR="007C5083" w:rsidRPr="007C5083" w:rsidRDefault="007C5083" w:rsidP="001760D9">
            <w:pPr>
              <w:jc w:val="center"/>
            </w:pPr>
            <w:r w:rsidRPr="007C5083">
              <w:rPr>
                <w:spacing w:val="-10"/>
                <w:kern w:val="2"/>
              </w:rPr>
              <w:t>3,0</w:t>
            </w:r>
          </w:p>
        </w:tc>
        <w:tc>
          <w:tcPr>
            <w:tcW w:w="884" w:type="dxa"/>
          </w:tcPr>
          <w:p w:rsidR="007C5083" w:rsidRPr="007C5083" w:rsidRDefault="007C5083" w:rsidP="001760D9">
            <w:pPr>
              <w:jc w:val="center"/>
            </w:pPr>
            <w:r w:rsidRPr="007C5083">
              <w:rPr>
                <w:spacing w:val="-10"/>
                <w:kern w:val="2"/>
              </w:rPr>
              <w:t>3,0</w:t>
            </w:r>
          </w:p>
        </w:tc>
        <w:tc>
          <w:tcPr>
            <w:tcW w:w="884" w:type="dxa"/>
          </w:tcPr>
          <w:p w:rsidR="007C5083" w:rsidRPr="007C5083" w:rsidRDefault="007C5083" w:rsidP="001760D9">
            <w:pPr>
              <w:jc w:val="center"/>
            </w:pPr>
            <w:r w:rsidRPr="007C5083">
              <w:rPr>
                <w:spacing w:val="-10"/>
                <w:kern w:val="2"/>
              </w:rPr>
              <w:t>3,0</w:t>
            </w:r>
          </w:p>
        </w:tc>
        <w:tc>
          <w:tcPr>
            <w:tcW w:w="884" w:type="dxa"/>
          </w:tcPr>
          <w:p w:rsidR="007C5083" w:rsidRPr="007C5083" w:rsidRDefault="007C5083" w:rsidP="001760D9">
            <w:pPr>
              <w:jc w:val="center"/>
            </w:pPr>
            <w:r w:rsidRPr="007C5083">
              <w:rPr>
                <w:spacing w:val="-10"/>
                <w:kern w:val="2"/>
              </w:rPr>
              <w:t>3,0</w:t>
            </w:r>
          </w:p>
        </w:tc>
        <w:tc>
          <w:tcPr>
            <w:tcW w:w="884" w:type="dxa"/>
          </w:tcPr>
          <w:p w:rsidR="007C5083" w:rsidRPr="007C5083" w:rsidRDefault="007C5083" w:rsidP="001760D9">
            <w:pPr>
              <w:jc w:val="center"/>
            </w:pPr>
            <w:r w:rsidRPr="007C5083">
              <w:rPr>
                <w:spacing w:val="-10"/>
                <w:kern w:val="2"/>
              </w:rPr>
              <w:t>3,0</w:t>
            </w:r>
          </w:p>
        </w:tc>
      </w:tr>
      <w:tr w:rsidR="007C5083" w:rsidRPr="007C5083" w:rsidTr="001760D9">
        <w:tc>
          <w:tcPr>
            <w:tcW w:w="1883" w:type="dxa"/>
            <w:vMerge/>
            <w:hideMark/>
          </w:tcPr>
          <w:p w:rsidR="007C5083" w:rsidRPr="007C5083" w:rsidRDefault="007C5083" w:rsidP="001760D9">
            <w:pPr>
              <w:autoSpaceDE w:val="0"/>
              <w:autoSpaceDN w:val="0"/>
              <w:adjustRightInd w:val="0"/>
              <w:spacing w:line="211" w:lineRule="auto"/>
              <w:jc w:val="center"/>
              <w:rPr>
                <w:kern w:val="2"/>
              </w:rPr>
            </w:pPr>
          </w:p>
        </w:tc>
        <w:tc>
          <w:tcPr>
            <w:tcW w:w="1966" w:type="dxa"/>
            <w:hideMark/>
          </w:tcPr>
          <w:p w:rsidR="007C5083" w:rsidRPr="007C5083" w:rsidRDefault="007C5083" w:rsidP="001760D9">
            <w:pPr>
              <w:autoSpaceDE w:val="0"/>
              <w:autoSpaceDN w:val="0"/>
              <w:adjustRightInd w:val="0"/>
              <w:spacing w:line="223" w:lineRule="auto"/>
              <w:rPr>
                <w:kern w:val="2"/>
              </w:rPr>
            </w:pPr>
            <w:r w:rsidRPr="007C5083">
              <w:rPr>
                <w:kern w:val="2"/>
              </w:rPr>
              <w:t xml:space="preserve">за счет средств областного бюджета </w:t>
            </w:r>
          </w:p>
        </w:tc>
        <w:tc>
          <w:tcPr>
            <w:tcW w:w="1015" w:type="dxa"/>
            <w:hideMark/>
          </w:tcPr>
          <w:p w:rsidR="007C5083" w:rsidRPr="007C5083" w:rsidRDefault="007C5083" w:rsidP="001760D9">
            <w:pPr>
              <w:autoSpaceDE w:val="0"/>
              <w:autoSpaceDN w:val="0"/>
              <w:adjustRightInd w:val="0"/>
              <w:spacing w:line="211" w:lineRule="auto"/>
              <w:ind w:right="-57"/>
              <w:jc w:val="center"/>
              <w:rPr>
                <w:spacing w:val="-10"/>
                <w:kern w:val="2"/>
              </w:rPr>
            </w:pPr>
            <w:r w:rsidRPr="007C5083">
              <w:rPr>
                <w:spacing w:val="-10"/>
                <w:kern w:val="2"/>
              </w:rPr>
              <w:t>4336,3</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3"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357,2</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781"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5"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3979,1</w:t>
            </w:r>
          </w:p>
        </w:tc>
        <w:tc>
          <w:tcPr>
            <w:tcW w:w="886"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r>
      <w:tr w:rsidR="007C5083" w:rsidRPr="007C5083" w:rsidTr="001760D9">
        <w:tc>
          <w:tcPr>
            <w:tcW w:w="1883" w:type="dxa"/>
            <w:vMerge/>
            <w:hideMark/>
          </w:tcPr>
          <w:p w:rsidR="007C5083" w:rsidRPr="007C5083" w:rsidRDefault="007C5083" w:rsidP="001760D9">
            <w:pPr>
              <w:autoSpaceDE w:val="0"/>
              <w:autoSpaceDN w:val="0"/>
              <w:adjustRightInd w:val="0"/>
              <w:spacing w:line="211" w:lineRule="auto"/>
              <w:jc w:val="center"/>
              <w:rPr>
                <w:kern w:val="2"/>
              </w:rPr>
            </w:pPr>
          </w:p>
        </w:tc>
        <w:tc>
          <w:tcPr>
            <w:tcW w:w="1966" w:type="dxa"/>
            <w:hideMark/>
          </w:tcPr>
          <w:p w:rsidR="007C5083" w:rsidRPr="007C5083" w:rsidRDefault="007C5083" w:rsidP="001760D9">
            <w:pPr>
              <w:autoSpaceDE w:val="0"/>
              <w:autoSpaceDN w:val="0"/>
              <w:adjustRightInd w:val="0"/>
              <w:spacing w:line="223" w:lineRule="auto"/>
              <w:rPr>
                <w:kern w:val="2"/>
              </w:rPr>
            </w:pPr>
            <w:r w:rsidRPr="007C5083">
              <w:rPr>
                <w:kern w:val="2"/>
              </w:rPr>
              <w:t>за счет средств федерального бюджета</w:t>
            </w:r>
          </w:p>
        </w:tc>
        <w:tc>
          <w:tcPr>
            <w:tcW w:w="1015"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3"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781"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5"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6"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r>
      <w:tr w:rsidR="007C5083" w:rsidRPr="007C5083" w:rsidTr="001760D9">
        <w:tc>
          <w:tcPr>
            <w:tcW w:w="1883" w:type="dxa"/>
            <w:vMerge/>
            <w:hideMark/>
          </w:tcPr>
          <w:p w:rsidR="007C5083" w:rsidRPr="007C5083" w:rsidRDefault="007C5083" w:rsidP="001760D9">
            <w:pPr>
              <w:autoSpaceDE w:val="0"/>
              <w:autoSpaceDN w:val="0"/>
              <w:adjustRightInd w:val="0"/>
              <w:spacing w:line="211" w:lineRule="auto"/>
              <w:jc w:val="center"/>
              <w:rPr>
                <w:kern w:val="2"/>
              </w:rPr>
            </w:pPr>
          </w:p>
        </w:tc>
        <w:tc>
          <w:tcPr>
            <w:tcW w:w="1966" w:type="dxa"/>
            <w:hideMark/>
          </w:tcPr>
          <w:p w:rsidR="007C5083" w:rsidRPr="007C5083" w:rsidRDefault="007C5083" w:rsidP="001760D9">
            <w:pPr>
              <w:autoSpaceDE w:val="0"/>
              <w:autoSpaceDN w:val="0"/>
              <w:adjustRightInd w:val="0"/>
              <w:spacing w:line="223" w:lineRule="auto"/>
              <w:rPr>
                <w:kern w:val="2"/>
              </w:rPr>
            </w:pPr>
            <w:r w:rsidRPr="007C5083">
              <w:rPr>
                <w:kern w:val="2"/>
              </w:rPr>
              <w:t xml:space="preserve">внебюджетные </w:t>
            </w:r>
          </w:p>
          <w:p w:rsidR="007C5083" w:rsidRPr="007C5083" w:rsidRDefault="007C5083" w:rsidP="001760D9">
            <w:pPr>
              <w:autoSpaceDE w:val="0"/>
              <w:autoSpaceDN w:val="0"/>
              <w:adjustRightInd w:val="0"/>
              <w:spacing w:line="223" w:lineRule="auto"/>
              <w:rPr>
                <w:kern w:val="2"/>
              </w:rPr>
            </w:pPr>
            <w:r w:rsidRPr="007C5083">
              <w:rPr>
                <w:kern w:val="2"/>
              </w:rPr>
              <w:t>источники</w:t>
            </w:r>
          </w:p>
        </w:tc>
        <w:tc>
          <w:tcPr>
            <w:tcW w:w="1015"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3"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781"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5"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6"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r>
      <w:tr w:rsidR="007C5083" w:rsidRPr="007C5083" w:rsidTr="001760D9">
        <w:tc>
          <w:tcPr>
            <w:tcW w:w="1883" w:type="dxa"/>
            <w:vMerge w:val="restart"/>
            <w:hideMark/>
          </w:tcPr>
          <w:p w:rsidR="007C5083" w:rsidRPr="007C5083" w:rsidRDefault="007C5083" w:rsidP="001760D9">
            <w:pPr>
              <w:autoSpaceDE w:val="0"/>
              <w:autoSpaceDN w:val="0"/>
              <w:adjustRightInd w:val="0"/>
              <w:spacing w:line="223" w:lineRule="auto"/>
              <w:jc w:val="center"/>
              <w:rPr>
                <w:kern w:val="2"/>
              </w:rPr>
            </w:pPr>
            <w:r w:rsidRPr="007C5083">
              <w:rPr>
                <w:kern w:val="2"/>
              </w:rPr>
              <w:t>Подпрограмма 2</w:t>
            </w:r>
          </w:p>
          <w:p w:rsidR="007C5083" w:rsidRPr="007C5083" w:rsidRDefault="007C5083" w:rsidP="001760D9">
            <w:pPr>
              <w:autoSpaceDE w:val="0"/>
              <w:autoSpaceDN w:val="0"/>
              <w:adjustRightInd w:val="0"/>
              <w:spacing w:line="223" w:lineRule="auto"/>
              <w:jc w:val="center"/>
              <w:rPr>
                <w:kern w:val="2"/>
              </w:rPr>
            </w:pPr>
            <w:r w:rsidRPr="007C5083">
              <w:rPr>
                <w:bCs/>
                <w:kern w:val="2"/>
              </w:rPr>
              <w:t>«</w:t>
            </w:r>
            <w:r w:rsidRPr="007C5083">
              <w:t>Защита от чрезвычайных ситуаций</w:t>
            </w:r>
            <w:r w:rsidRPr="007C5083">
              <w:rPr>
                <w:bCs/>
                <w:kern w:val="2"/>
              </w:rPr>
              <w:t>»</w:t>
            </w:r>
          </w:p>
        </w:tc>
        <w:tc>
          <w:tcPr>
            <w:tcW w:w="1966" w:type="dxa"/>
            <w:hideMark/>
          </w:tcPr>
          <w:p w:rsidR="007C5083" w:rsidRPr="007C5083" w:rsidRDefault="007C5083" w:rsidP="001760D9">
            <w:pPr>
              <w:autoSpaceDE w:val="0"/>
              <w:autoSpaceDN w:val="0"/>
              <w:adjustRightInd w:val="0"/>
              <w:spacing w:line="211" w:lineRule="auto"/>
              <w:jc w:val="both"/>
              <w:rPr>
                <w:kern w:val="2"/>
              </w:rPr>
            </w:pPr>
            <w:r w:rsidRPr="007C5083">
              <w:rPr>
                <w:kern w:val="2"/>
              </w:rPr>
              <w:t>всего</w:t>
            </w:r>
          </w:p>
        </w:tc>
        <w:tc>
          <w:tcPr>
            <w:tcW w:w="1015" w:type="dxa"/>
            <w:hideMark/>
          </w:tcPr>
          <w:p w:rsidR="007C5083" w:rsidRPr="007C5083" w:rsidRDefault="007C5083" w:rsidP="001760D9">
            <w:pPr>
              <w:autoSpaceDE w:val="0"/>
              <w:autoSpaceDN w:val="0"/>
              <w:adjustRightInd w:val="0"/>
              <w:spacing w:line="223" w:lineRule="auto"/>
              <w:ind w:left="-57" w:right="-57"/>
              <w:jc w:val="center"/>
              <w:rPr>
                <w:spacing w:val="-10"/>
                <w:kern w:val="2"/>
              </w:rPr>
            </w:pPr>
            <w:r w:rsidRPr="007C5083">
              <w:rPr>
                <w:spacing w:val="-10"/>
                <w:kern w:val="2"/>
                <w:lang w:val="en-US"/>
              </w:rPr>
              <w:t>19</w:t>
            </w:r>
            <w:r w:rsidRPr="007C5083">
              <w:rPr>
                <w:spacing w:val="-10"/>
                <w:kern w:val="2"/>
              </w:rPr>
              <w:t>,0</w:t>
            </w:r>
          </w:p>
        </w:tc>
        <w:tc>
          <w:tcPr>
            <w:tcW w:w="844" w:type="dxa"/>
            <w:hideMark/>
          </w:tcPr>
          <w:p w:rsidR="007C5083" w:rsidRPr="007C5083" w:rsidRDefault="007C5083" w:rsidP="001760D9">
            <w:pPr>
              <w:autoSpaceDE w:val="0"/>
              <w:autoSpaceDN w:val="0"/>
              <w:adjustRightInd w:val="0"/>
              <w:spacing w:line="223" w:lineRule="auto"/>
              <w:ind w:left="-57" w:right="-57"/>
              <w:jc w:val="center"/>
              <w:rPr>
                <w:spacing w:val="-10"/>
                <w:kern w:val="2"/>
              </w:rPr>
            </w:pPr>
            <w:r w:rsidRPr="007C5083">
              <w:rPr>
                <w:spacing w:val="-10"/>
                <w:kern w:val="2"/>
              </w:rPr>
              <w:t>3,0</w:t>
            </w:r>
          </w:p>
        </w:tc>
        <w:tc>
          <w:tcPr>
            <w:tcW w:w="843"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4" w:type="dxa"/>
            <w:hideMark/>
          </w:tcPr>
          <w:p w:rsidR="007C5083" w:rsidRPr="007C5083" w:rsidRDefault="007C5083" w:rsidP="001760D9">
            <w:pPr>
              <w:jc w:val="center"/>
            </w:pPr>
            <w:r w:rsidRPr="007C5083">
              <w:rPr>
                <w:spacing w:val="-10"/>
                <w:kern w:val="2"/>
              </w:rPr>
              <w:t>0,0</w:t>
            </w:r>
          </w:p>
        </w:tc>
        <w:tc>
          <w:tcPr>
            <w:tcW w:w="781" w:type="dxa"/>
            <w:hideMark/>
          </w:tcPr>
          <w:p w:rsidR="007C5083" w:rsidRPr="007C5083" w:rsidRDefault="007C5083" w:rsidP="001760D9">
            <w:pPr>
              <w:jc w:val="center"/>
            </w:pPr>
            <w:r w:rsidRPr="007C5083">
              <w:rPr>
                <w:spacing w:val="-10"/>
                <w:kern w:val="2"/>
                <w:lang w:val="en-US"/>
              </w:rPr>
              <w:t>0</w:t>
            </w:r>
            <w:r w:rsidRPr="007C5083">
              <w:rPr>
                <w:spacing w:val="-10"/>
                <w:kern w:val="2"/>
              </w:rPr>
              <w:t>,0</w:t>
            </w:r>
          </w:p>
        </w:tc>
        <w:tc>
          <w:tcPr>
            <w:tcW w:w="885" w:type="dxa"/>
            <w:hideMark/>
          </w:tcPr>
          <w:p w:rsidR="007C5083" w:rsidRPr="007C5083" w:rsidRDefault="007C5083" w:rsidP="001760D9">
            <w:pPr>
              <w:jc w:val="center"/>
            </w:pPr>
            <w:r w:rsidRPr="007C5083">
              <w:rPr>
                <w:spacing w:val="-10"/>
                <w:kern w:val="2"/>
              </w:rPr>
              <w:t>2,0</w:t>
            </w:r>
          </w:p>
        </w:tc>
        <w:tc>
          <w:tcPr>
            <w:tcW w:w="886" w:type="dxa"/>
            <w:hideMark/>
          </w:tcPr>
          <w:p w:rsidR="007C5083" w:rsidRPr="007C5083" w:rsidRDefault="007C5083" w:rsidP="001760D9">
            <w:pPr>
              <w:jc w:val="center"/>
            </w:pPr>
            <w:r w:rsidRPr="007C5083">
              <w:rPr>
                <w:spacing w:val="-10"/>
                <w:kern w:val="2"/>
              </w:rPr>
              <w:t>2,0</w:t>
            </w:r>
          </w:p>
        </w:tc>
        <w:tc>
          <w:tcPr>
            <w:tcW w:w="884" w:type="dxa"/>
            <w:hideMark/>
          </w:tcPr>
          <w:p w:rsidR="007C5083" w:rsidRPr="007C5083" w:rsidRDefault="007C5083" w:rsidP="001760D9">
            <w:pPr>
              <w:jc w:val="center"/>
            </w:pPr>
            <w:r w:rsidRPr="007C5083">
              <w:rPr>
                <w:spacing w:val="-10"/>
                <w:kern w:val="2"/>
              </w:rPr>
              <w:t>2,0</w:t>
            </w:r>
          </w:p>
        </w:tc>
        <w:tc>
          <w:tcPr>
            <w:tcW w:w="884" w:type="dxa"/>
          </w:tcPr>
          <w:p w:rsidR="007C5083" w:rsidRPr="007C5083" w:rsidRDefault="007C5083" w:rsidP="001760D9">
            <w:pPr>
              <w:jc w:val="center"/>
            </w:pPr>
            <w:r w:rsidRPr="007C5083">
              <w:rPr>
                <w:spacing w:val="-10"/>
                <w:kern w:val="2"/>
              </w:rPr>
              <w:t>2,0</w:t>
            </w:r>
          </w:p>
        </w:tc>
        <w:tc>
          <w:tcPr>
            <w:tcW w:w="884" w:type="dxa"/>
          </w:tcPr>
          <w:p w:rsidR="007C5083" w:rsidRPr="007C5083" w:rsidRDefault="007C5083" w:rsidP="001760D9">
            <w:pPr>
              <w:jc w:val="center"/>
            </w:pPr>
            <w:r w:rsidRPr="007C5083">
              <w:rPr>
                <w:spacing w:val="-10"/>
                <w:kern w:val="2"/>
              </w:rPr>
              <w:t>2,0</w:t>
            </w:r>
          </w:p>
        </w:tc>
        <w:tc>
          <w:tcPr>
            <w:tcW w:w="884" w:type="dxa"/>
          </w:tcPr>
          <w:p w:rsidR="007C5083" w:rsidRPr="007C5083" w:rsidRDefault="007C5083" w:rsidP="001760D9">
            <w:pPr>
              <w:jc w:val="center"/>
            </w:pPr>
            <w:r w:rsidRPr="007C5083">
              <w:rPr>
                <w:spacing w:val="-10"/>
                <w:kern w:val="2"/>
              </w:rPr>
              <w:t>2,0</w:t>
            </w:r>
          </w:p>
        </w:tc>
        <w:tc>
          <w:tcPr>
            <w:tcW w:w="884" w:type="dxa"/>
          </w:tcPr>
          <w:p w:rsidR="007C5083" w:rsidRPr="007C5083" w:rsidRDefault="007C5083" w:rsidP="001760D9">
            <w:pPr>
              <w:jc w:val="center"/>
            </w:pPr>
            <w:r w:rsidRPr="007C5083">
              <w:rPr>
                <w:spacing w:val="-10"/>
                <w:kern w:val="2"/>
              </w:rPr>
              <w:t>2,0</w:t>
            </w:r>
          </w:p>
        </w:tc>
        <w:tc>
          <w:tcPr>
            <w:tcW w:w="884" w:type="dxa"/>
          </w:tcPr>
          <w:p w:rsidR="007C5083" w:rsidRPr="007C5083" w:rsidRDefault="007C5083" w:rsidP="001760D9">
            <w:pPr>
              <w:jc w:val="center"/>
            </w:pPr>
            <w:r w:rsidRPr="007C5083">
              <w:rPr>
                <w:spacing w:val="-10"/>
                <w:kern w:val="2"/>
              </w:rPr>
              <w:t>2,0</w:t>
            </w:r>
          </w:p>
        </w:tc>
      </w:tr>
      <w:tr w:rsidR="007C5083" w:rsidRPr="007C5083" w:rsidTr="001760D9">
        <w:tc>
          <w:tcPr>
            <w:tcW w:w="1883" w:type="dxa"/>
            <w:vMerge/>
            <w:hideMark/>
          </w:tcPr>
          <w:p w:rsidR="007C5083" w:rsidRPr="007C5083" w:rsidRDefault="007C5083" w:rsidP="001760D9">
            <w:pPr>
              <w:autoSpaceDE w:val="0"/>
              <w:autoSpaceDN w:val="0"/>
              <w:adjustRightInd w:val="0"/>
              <w:spacing w:line="223" w:lineRule="auto"/>
              <w:jc w:val="both"/>
              <w:rPr>
                <w:kern w:val="2"/>
              </w:rPr>
            </w:pPr>
          </w:p>
        </w:tc>
        <w:tc>
          <w:tcPr>
            <w:tcW w:w="1966" w:type="dxa"/>
            <w:hideMark/>
          </w:tcPr>
          <w:p w:rsidR="007C5083" w:rsidRPr="007C5083" w:rsidRDefault="007C5083" w:rsidP="001760D9">
            <w:pPr>
              <w:autoSpaceDE w:val="0"/>
              <w:autoSpaceDN w:val="0"/>
              <w:adjustRightInd w:val="0"/>
              <w:spacing w:line="223" w:lineRule="auto"/>
              <w:rPr>
                <w:kern w:val="2"/>
              </w:rPr>
            </w:pPr>
            <w:r w:rsidRPr="007C5083">
              <w:rPr>
                <w:kern w:val="2"/>
              </w:rPr>
              <w:t>за счет средств местного бюджета</w:t>
            </w:r>
          </w:p>
        </w:tc>
        <w:tc>
          <w:tcPr>
            <w:tcW w:w="1015" w:type="dxa"/>
            <w:hideMark/>
          </w:tcPr>
          <w:p w:rsidR="007C5083" w:rsidRPr="007C5083" w:rsidRDefault="007C5083" w:rsidP="001760D9">
            <w:pPr>
              <w:autoSpaceDE w:val="0"/>
              <w:autoSpaceDN w:val="0"/>
              <w:adjustRightInd w:val="0"/>
              <w:spacing w:line="223" w:lineRule="auto"/>
              <w:ind w:right="-57"/>
              <w:jc w:val="center"/>
              <w:rPr>
                <w:spacing w:val="-10"/>
                <w:kern w:val="2"/>
              </w:rPr>
            </w:pPr>
            <w:r w:rsidRPr="007C5083">
              <w:rPr>
                <w:spacing w:val="-10"/>
                <w:kern w:val="2"/>
                <w:lang w:val="en-US"/>
              </w:rPr>
              <w:t>19</w:t>
            </w:r>
            <w:r w:rsidRPr="007C5083">
              <w:rPr>
                <w:spacing w:val="-10"/>
                <w:kern w:val="2"/>
              </w:rPr>
              <w:t>,0</w:t>
            </w:r>
          </w:p>
        </w:tc>
        <w:tc>
          <w:tcPr>
            <w:tcW w:w="844" w:type="dxa"/>
            <w:hideMark/>
          </w:tcPr>
          <w:p w:rsidR="007C5083" w:rsidRPr="007C5083" w:rsidRDefault="007C5083" w:rsidP="001760D9">
            <w:pPr>
              <w:autoSpaceDE w:val="0"/>
              <w:autoSpaceDN w:val="0"/>
              <w:adjustRightInd w:val="0"/>
              <w:spacing w:line="223" w:lineRule="auto"/>
              <w:ind w:left="-57" w:right="-57"/>
              <w:jc w:val="center"/>
              <w:rPr>
                <w:spacing w:val="-10"/>
                <w:kern w:val="2"/>
              </w:rPr>
            </w:pPr>
            <w:r w:rsidRPr="007C5083">
              <w:rPr>
                <w:spacing w:val="-10"/>
                <w:kern w:val="2"/>
              </w:rPr>
              <w:t>3,0</w:t>
            </w:r>
          </w:p>
        </w:tc>
        <w:tc>
          <w:tcPr>
            <w:tcW w:w="843"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4" w:type="dxa"/>
            <w:hideMark/>
          </w:tcPr>
          <w:p w:rsidR="007C5083" w:rsidRPr="007C5083" w:rsidRDefault="007C5083" w:rsidP="001760D9">
            <w:pPr>
              <w:jc w:val="center"/>
            </w:pPr>
            <w:r w:rsidRPr="007C5083">
              <w:rPr>
                <w:spacing w:val="-10"/>
                <w:kern w:val="2"/>
              </w:rPr>
              <w:t>0,0</w:t>
            </w:r>
          </w:p>
        </w:tc>
        <w:tc>
          <w:tcPr>
            <w:tcW w:w="781" w:type="dxa"/>
            <w:hideMark/>
          </w:tcPr>
          <w:p w:rsidR="007C5083" w:rsidRPr="007C5083" w:rsidRDefault="007C5083" w:rsidP="001760D9">
            <w:pPr>
              <w:jc w:val="center"/>
            </w:pPr>
            <w:r w:rsidRPr="007C5083">
              <w:rPr>
                <w:spacing w:val="-10"/>
                <w:kern w:val="2"/>
                <w:lang w:val="en-US"/>
              </w:rPr>
              <w:t>0</w:t>
            </w:r>
            <w:r w:rsidRPr="007C5083">
              <w:rPr>
                <w:spacing w:val="-10"/>
                <w:kern w:val="2"/>
              </w:rPr>
              <w:t>,0</w:t>
            </w:r>
          </w:p>
        </w:tc>
        <w:tc>
          <w:tcPr>
            <w:tcW w:w="885" w:type="dxa"/>
            <w:hideMark/>
          </w:tcPr>
          <w:p w:rsidR="007C5083" w:rsidRPr="007C5083" w:rsidRDefault="007C5083" w:rsidP="001760D9">
            <w:pPr>
              <w:jc w:val="center"/>
            </w:pPr>
            <w:r w:rsidRPr="007C5083">
              <w:rPr>
                <w:spacing w:val="-10"/>
                <w:kern w:val="2"/>
              </w:rPr>
              <w:t>2,0</w:t>
            </w:r>
          </w:p>
        </w:tc>
        <w:tc>
          <w:tcPr>
            <w:tcW w:w="886" w:type="dxa"/>
            <w:hideMark/>
          </w:tcPr>
          <w:p w:rsidR="007C5083" w:rsidRPr="007C5083" w:rsidRDefault="007C5083" w:rsidP="001760D9">
            <w:pPr>
              <w:jc w:val="center"/>
            </w:pPr>
            <w:r w:rsidRPr="007C5083">
              <w:rPr>
                <w:spacing w:val="-10"/>
                <w:kern w:val="2"/>
              </w:rPr>
              <w:t>2,0</w:t>
            </w:r>
          </w:p>
        </w:tc>
        <w:tc>
          <w:tcPr>
            <w:tcW w:w="884" w:type="dxa"/>
            <w:hideMark/>
          </w:tcPr>
          <w:p w:rsidR="007C5083" w:rsidRPr="007C5083" w:rsidRDefault="007C5083" w:rsidP="001760D9">
            <w:pPr>
              <w:jc w:val="center"/>
            </w:pPr>
            <w:r w:rsidRPr="007C5083">
              <w:rPr>
                <w:spacing w:val="-10"/>
                <w:kern w:val="2"/>
              </w:rPr>
              <w:t>2,0</w:t>
            </w:r>
          </w:p>
        </w:tc>
        <w:tc>
          <w:tcPr>
            <w:tcW w:w="884" w:type="dxa"/>
          </w:tcPr>
          <w:p w:rsidR="007C5083" w:rsidRPr="007C5083" w:rsidRDefault="007C5083" w:rsidP="001760D9">
            <w:pPr>
              <w:jc w:val="center"/>
            </w:pPr>
            <w:r w:rsidRPr="007C5083">
              <w:rPr>
                <w:spacing w:val="-10"/>
                <w:kern w:val="2"/>
              </w:rPr>
              <w:t>2,0</w:t>
            </w:r>
          </w:p>
        </w:tc>
        <w:tc>
          <w:tcPr>
            <w:tcW w:w="884" w:type="dxa"/>
          </w:tcPr>
          <w:p w:rsidR="007C5083" w:rsidRPr="007C5083" w:rsidRDefault="007C5083" w:rsidP="001760D9">
            <w:pPr>
              <w:jc w:val="center"/>
            </w:pPr>
            <w:r w:rsidRPr="007C5083">
              <w:rPr>
                <w:spacing w:val="-10"/>
                <w:kern w:val="2"/>
              </w:rPr>
              <w:t>2,0</w:t>
            </w:r>
          </w:p>
        </w:tc>
        <w:tc>
          <w:tcPr>
            <w:tcW w:w="884" w:type="dxa"/>
          </w:tcPr>
          <w:p w:rsidR="007C5083" w:rsidRPr="007C5083" w:rsidRDefault="007C5083" w:rsidP="001760D9">
            <w:pPr>
              <w:jc w:val="center"/>
            </w:pPr>
            <w:r w:rsidRPr="007C5083">
              <w:rPr>
                <w:spacing w:val="-10"/>
                <w:kern w:val="2"/>
              </w:rPr>
              <w:t>2,0</w:t>
            </w:r>
          </w:p>
        </w:tc>
        <w:tc>
          <w:tcPr>
            <w:tcW w:w="884" w:type="dxa"/>
          </w:tcPr>
          <w:p w:rsidR="007C5083" w:rsidRPr="007C5083" w:rsidRDefault="007C5083" w:rsidP="001760D9">
            <w:pPr>
              <w:jc w:val="center"/>
            </w:pPr>
            <w:r w:rsidRPr="007C5083">
              <w:rPr>
                <w:spacing w:val="-10"/>
                <w:kern w:val="2"/>
              </w:rPr>
              <w:t>2,0</w:t>
            </w:r>
          </w:p>
        </w:tc>
        <w:tc>
          <w:tcPr>
            <w:tcW w:w="884" w:type="dxa"/>
          </w:tcPr>
          <w:p w:rsidR="007C5083" w:rsidRPr="007C5083" w:rsidRDefault="007C5083" w:rsidP="001760D9">
            <w:pPr>
              <w:jc w:val="center"/>
            </w:pPr>
            <w:r w:rsidRPr="007C5083">
              <w:rPr>
                <w:spacing w:val="-10"/>
                <w:kern w:val="2"/>
              </w:rPr>
              <w:t>2,0</w:t>
            </w:r>
          </w:p>
        </w:tc>
      </w:tr>
      <w:tr w:rsidR="007C5083" w:rsidRPr="007C5083" w:rsidTr="001760D9">
        <w:tc>
          <w:tcPr>
            <w:tcW w:w="1883" w:type="dxa"/>
            <w:vMerge/>
            <w:hideMark/>
          </w:tcPr>
          <w:p w:rsidR="007C5083" w:rsidRPr="007C5083" w:rsidRDefault="007C5083" w:rsidP="001760D9">
            <w:pPr>
              <w:autoSpaceDE w:val="0"/>
              <w:autoSpaceDN w:val="0"/>
              <w:adjustRightInd w:val="0"/>
              <w:spacing w:line="223" w:lineRule="auto"/>
              <w:jc w:val="both"/>
              <w:rPr>
                <w:kern w:val="2"/>
              </w:rPr>
            </w:pPr>
          </w:p>
        </w:tc>
        <w:tc>
          <w:tcPr>
            <w:tcW w:w="1966" w:type="dxa"/>
            <w:hideMark/>
          </w:tcPr>
          <w:p w:rsidR="007C5083" w:rsidRPr="007C5083" w:rsidRDefault="007C5083" w:rsidP="001760D9">
            <w:pPr>
              <w:autoSpaceDE w:val="0"/>
              <w:autoSpaceDN w:val="0"/>
              <w:adjustRightInd w:val="0"/>
              <w:spacing w:line="223" w:lineRule="auto"/>
              <w:rPr>
                <w:kern w:val="2"/>
              </w:rPr>
            </w:pPr>
            <w:r w:rsidRPr="007C5083">
              <w:rPr>
                <w:kern w:val="2"/>
              </w:rPr>
              <w:t xml:space="preserve">за счет средств областного бюджета </w:t>
            </w:r>
          </w:p>
        </w:tc>
        <w:tc>
          <w:tcPr>
            <w:tcW w:w="1015"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3"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781"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5"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6"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r>
      <w:tr w:rsidR="007C5083" w:rsidRPr="007C5083" w:rsidTr="001760D9">
        <w:tc>
          <w:tcPr>
            <w:tcW w:w="1883" w:type="dxa"/>
            <w:vMerge/>
            <w:hideMark/>
          </w:tcPr>
          <w:p w:rsidR="007C5083" w:rsidRPr="007C5083" w:rsidRDefault="007C5083" w:rsidP="001760D9">
            <w:pPr>
              <w:autoSpaceDE w:val="0"/>
              <w:autoSpaceDN w:val="0"/>
              <w:adjustRightInd w:val="0"/>
              <w:spacing w:line="223" w:lineRule="auto"/>
              <w:jc w:val="both"/>
              <w:rPr>
                <w:kern w:val="2"/>
              </w:rPr>
            </w:pPr>
          </w:p>
        </w:tc>
        <w:tc>
          <w:tcPr>
            <w:tcW w:w="1966" w:type="dxa"/>
            <w:hideMark/>
          </w:tcPr>
          <w:p w:rsidR="007C5083" w:rsidRPr="007C5083" w:rsidRDefault="007C5083" w:rsidP="001760D9">
            <w:pPr>
              <w:autoSpaceDE w:val="0"/>
              <w:autoSpaceDN w:val="0"/>
              <w:adjustRightInd w:val="0"/>
              <w:spacing w:line="223" w:lineRule="auto"/>
              <w:rPr>
                <w:kern w:val="2"/>
              </w:rPr>
            </w:pPr>
            <w:r w:rsidRPr="007C5083">
              <w:rPr>
                <w:kern w:val="2"/>
              </w:rPr>
              <w:t>за счет средств федерального бюджета</w:t>
            </w:r>
          </w:p>
        </w:tc>
        <w:tc>
          <w:tcPr>
            <w:tcW w:w="1015"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3"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781"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5"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6"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r>
      <w:tr w:rsidR="007C5083" w:rsidRPr="007C5083" w:rsidTr="001760D9">
        <w:tc>
          <w:tcPr>
            <w:tcW w:w="1883" w:type="dxa"/>
            <w:vMerge/>
            <w:hideMark/>
          </w:tcPr>
          <w:p w:rsidR="007C5083" w:rsidRPr="007C5083" w:rsidRDefault="007C5083" w:rsidP="001760D9">
            <w:pPr>
              <w:autoSpaceDE w:val="0"/>
              <w:autoSpaceDN w:val="0"/>
              <w:adjustRightInd w:val="0"/>
              <w:spacing w:line="223" w:lineRule="auto"/>
              <w:jc w:val="both"/>
              <w:rPr>
                <w:kern w:val="2"/>
              </w:rPr>
            </w:pPr>
          </w:p>
        </w:tc>
        <w:tc>
          <w:tcPr>
            <w:tcW w:w="1966" w:type="dxa"/>
            <w:hideMark/>
          </w:tcPr>
          <w:p w:rsidR="007C5083" w:rsidRPr="007C5083" w:rsidRDefault="007C5083" w:rsidP="001760D9">
            <w:pPr>
              <w:autoSpaceDE w:val="0"/>
              <w:autoSpaceDN w:val="0"/>
              <w:adjustRightInd w:val="0"/>
              <w:spacing w:line="223" w:lineRule="auto"/>
              <w:rPr>
                <w:kern w:val="2"/>
              </w:rPr>
            </w:pPr>
            <w:r w:rsidRPr="007C5083">
              <w:rPr>
                <w:kern w:val="2"/>
              </w:rPr>
              <w:t xml:space="preserve">внебюджетные </w:t>
            </w:r>
          </w:p>
          <w:p w:rsidR="007C5083" w:rsidRPr="007C5083" w:rsidRDefault="007C5083" w:rsidP="001760D9">
            <w:pPr>
              <w:autoSpaceDE w:val="0"/>
              <w:autoSpaceDN w:val="0"/>
              <w:adjustRightInd w:val="0"/>
              <w:spacing w:line="223" w:lineRule="auto"/>
              <w:rPr>
                <w:kern w:val="2"/>
              </w:rPr>
            </w:pPr>
            <w:r w:rsidRPr="007C5083">
              <w:rPr>
                <w:kern w:val="2"/>
              </w:rPr>
              <w:t>источники</w:t>
            </w:r>
          </w:p>
        </w:tc>
        <w:tc>
          <w:tcPr>
            <w:tcW w:w="1015"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3"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781"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5"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6"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r>
      <w:tr w:rsidR="007C5083" w:rsidRPr="007C5083" w:rsidTr="001760D9">
        <w:tc>
          <w:tcPr>
            <w:tcW w:w="1883" w:type="dxa"/>
            <w:vMerge w:val="restart"/>
            <w:hideMark/>
          </w:tcPr>
          <w:p w:rsidR="007C5083" w:rsidRPr="007C5083" w:rsidRDefault="007C5083" w:rsidP="001760D9">
            <w:pPr>
              <w:autoSpaceDE w:val="0"/>
              <w:autoSpaceDN w:val="0"/>
              <w:adjustRightInd w:val="0"/>
              <w:spacing w:line="223" w:lineRule="auto"/>
              <w:jc w:val="center"/>
              <w:rPr>
                <w:kern w:val="2"/>
              </w:rPr>
            </w:pPr>
            <w:r w:rsidRPr="007C5083">
              <w:rPr>
                <w:kern w:val="2"/>
              </w:rPr>
              <w:t>Подпрограмма 3</w:t>
            </w:r>
          </w:p>
          <w:p w:rsidR="007C5083" w:rsidRPr="007C5083" w:rsidRDefault="007C5083" w:rsidP="001760D9">
            <w:pPr>
              <w:autoSpaceDE w:val="0"/>
              <w:autoSpaceDN w:val="0"/>
              <w:adjustRightInd w:val="0"/>
              <w:spacing w:line="223" w:lineRule="auto"/>
              <w:jc w:val="center"/>
              <w:rPr>
                <w:kern w:val="2"/>
              </w:rPr>
            </w:pPr>
            <w:r w:rsidRPr="007C5083">
              <w:rPr>
                <w:bCs/>
                <w:kern w:val="2"/>
              </w:rPr>
              <w:t>«</w:t>
            </w:r>
            <w:r w:rsidRPr="007C5083">
              <w:t>Обеспечение безопасности на воде</w:t>
            </w:r>
            <w:r w:rsidRPr="007C5083">
              <w:rPr>
                <w:bCs/>
                <w:kern w:val="2"/>
              </w:rPr>
              <w:t>»</w:t>
            </w:r>
          </w:p>
        </w:tc>
        <w:tc>
          <w:tcPr>
            <w:tcW w:w="1966" w:type="dxa"/>
            <w:hideMark/>
          </w:tcPr>
          <w:p w:rsidR="007C5083" w:rsidRPr="007C5083" w:rsidRDefault="007C5083" w:rsidP="001760D9">
            <w:pPr>
              <w:autoSpaceDE w:val="0"/>
              <w:autoSpaceDN w:val="0"/>
              <w:adjustRightInd w:val="0"/>
              <w:spacing w:line="211" w:lineRule="auto"/>
              <w:jc w:val="both"/>
              <w:rPr>
                <w:kern w:val="2"/>
              </w:rPr>
            </w:pPr>
            <w:r w:rsidRPr="007C5083">
              <w:rPr>
                <w:kern w:val="2"/>
              </w:rPr>
              <w:t>всего</w:t>
            </w:r>
          </w:p>
        </w:tc>
        <w:tc>
          <w:tcPr>
            <w:tcW w:w="1015" w:type="dxa"/>
            <w:hideMark/>
          </w:tcPr>
          <w:p w:rsidR="007C5083" w:rsidRPr="007C5083" w:rsidRDefault="007C5083" w:rsidP="001760D9">
            <w:pPr>
              <w:autoSpaceDE w:val="0"/>
              <w:autoSpaceDN w:val="0"/>
              <w:adjustRightInd w:val="0"/>
              <w:spacing w:line="223" w:lineRule="auto"/>
              <w:ind w:left="-57" w:right="-57"/>
              <w:jc w:val="center"/>
              <w:rPr>
                <w:spacing w:val="-10"/>
                <w:kern w:val="2"/>
              </w:rPr>
            </w:pPr>
            <w:r w:rsidRPr="007C5083">
              <w:rPr>
                <w:spacing w:val="-10"/>
                <w:kern w:val="2"/>
              </w:rPr>
              <w:t>2</w:t>
            </w:r>
            <w:r w:rsidRPr="007C5083">
              <w:rPr>
                <w:spacing w:val="-10"/>
                <w:kern w:val="2"/>
                <w:lang w:val="en-US"/>
              </w:rPr>
              <w:t>0</w:t>
            </w:r>
            <w:r w:rsidRPr="007C5083">
              <w:rPr>
                <w:spacing w:val="-10"/>
                <w:kern w:val="2"/>
              </w:rPr>
              <w:t>,0</w:t>
            </w:r>
          </w:p>
        </w:tc>
        <w:tc>
          <w:tcPr>
            <w:tcW w:w="844" w:type="dxa"/>
            <w:hideMark/>
          </w:tcPr>
          <w:p w:rsidR="007C5083" w:rsidRPr="007C5083" w:rsidRDefault="007C5083" w:rsidP="001760D9">
            <w:pPr>
              <w:autoSpaceDE w:val="0"/>
              <w:autoSpaceDN w:val="0"/>
              <w:adjustRightInd w:val="0"/>
              <w:spacing w:line="223" w:lineRule="auto"/>
              <w:ind w:left="-57" w:right="-57"/>
              <w:jc w:val="center"/>
              <w:rPr>
                <w:spacing w:val="-10"/>
                <w:kern w:val="2"/>
              </w:rPr>
            </w:pPr>
            <w:r w:rsidRPr="007C5083">
              <w:rPr>
                <w:spacing w:val="-10"/>
                <w:kern w:val="2"/>
              </w:rPr>
              <w:t>2,0</w:t>
            </w:r>
          </w:p>
        </w:tc>
        <w:tc>
          <w:tcPr>
            <w:tcW w:w="843" w:type="dxa"/>
            <w:hideMark/>
          </w:tcPr>
          <w:p w:rsidR="007C5083" w:rsidRPr="007C5083" w:rsidRDefault="007C5083" w:rsidP="001760D9">
            <w:pPr>
              <w:jc w:val="center"/>
            </w:pPr>
            <w:r w:rsidRPr="007C5083">
              <w:rPr>
                <w:spacing w:val="-10"/>
                <w:kern w:val="2"/>
              </w:rPr>
              <w:t>2,0</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781" w:type="dxa"/>
            <w:hideMark/>
          </w:tcPr>
          <w:p w:rsidR="007C5083" w:rsidRPr="007C5083" w:rsidRDefault="007C5083" w:rsidP="001760D9">
            <w:pPr>
              <w:jc w:val="center"/>
            </w:pPr>
            <w:r w:rsidRPr="007C5083">
              <w:rPr>
                <w:spacing w:val="-10"/>
                <w:kern w:val="2"/>
                <w:lang w:val="en-US"/>
              </w:rPr>
              <w:t>0</w:t>
            </w:r>
            <w:r w:rsidRPr="007C5083">
              <w:rPr>
                <w:spacing w:val="-10"/>
                <w:kern w:val="2"/>
              </w:rPr>
              <w:t>,0</w:t>
            </w:r>
          </w:p>
        </w:tc>
        <w:tc>
          <w:tcPr>
            <w:tcW w:w="885" w:type="dxa"/>
            <w:hideMark/>
          </w:tcPr>
          <w:p w:rsidR="007C5083" w:rsidRPr="007C5083" w:rsidRDefault="007C5083" w:rsidP="001760D9">
            <w:pPr>
              <w:jc w:val="center"/>
            </w:pPr>
            <w:r w:rsidRPr="007C5083">
              <w:rPr>
                <w:spacing w:val="-10"/>
                <w:kern w:val="2"/>
              </w:rPr>
              <w:t>2,0</w:t>
            </w:r>
          </w:p>
        </w:tc>
        <w:tc>
          <w:tcPr>
            <w:tcW w:w="886" w:type="dxa"/>
            <w:hideMark/>
          </w:tcPr>
          <w:p w:rsidR="007C5083" w:rsidRPr="007C5083" w:rsidRDefault="007C5083" w:rsidP="001760D9">
            <w:pPr>
              <w:jc w:val="center"/>
            </w:pPr>
            <w:r w:rsidRPr="007C5083">
              <w:rPr>
                <w:spacing w:val="-10"/>
                <w:kern w:val="2"/>
              </w:rPr>
              <w:t>2,0</w:t>
            </w:r>
          </w:p>
        </w:tc>
        <w:tc>
          <w:tcPr>
            <w:tcW w:w="884" w:type="dxa"/>
            <w:hideMark/>
          </w:tcPr>
          <w:p w:rsidR="007C5083" w:rsidRPr="007C5083" w:rsidRDefault="007C5083" w:rsidP="001760D9">
            <w:pPr>
              <w:jc w:val="center"/>
            </w:pPr>
            <w:r w:rsidRPr="007C5083">
              <w:rPr>
                <w:spacing w:val="-10"/>
                <w:kern w:val="2"/>
              </w:rPr>
              <w:t>2,0</w:t>
            </w:r>
          </w:p>
        </w:tc>
        <w:tc>
          <w:tcPr>
            <w:tcW w:w="884" w:type="dxa"/>
          </w:tcPr>
          <w:p w:rsidR="007C5083" w:rsidRPr="007C5083" w:rsidRDefault="007C5083" w:rsidP="001760D9">
            <w:pPr>
              <w:jc w:val="center"/>
            </w:pPr>
            <w:r w:rsidRPr="007C5083">
              <w:rPr>
                <w:spacing w:val="-10"/>
                <w:kern w:val="2"/>
              </w:rPr>
              <w:t>2,0</w:t>
            </w:r>
          </w:p>
        </w:tc>
        <w:tc>
          <w:tcPr>
            <w:tcW w:w="884" w:type="dxa"/>
          </w:tcPr>
          <w:p w:rsidR="007C5083" w:rsidRPr="007C5083" w:rsidRDefault="007C5083" w:rsidP="001760D9">
            <w:pPr>
              <w:jc w:val="center"/>
            </w:pPr>
            <w:r w:rsidRPr="007C5083">
              <w:rPr>
                <w:spacing w:val="-10"/>
                <w:kern w:val="2"/>
              </w:rPr>
              <w:t>2,0</w:t>
            </w:r>
          </w:p>
        </w:tc>
        <w:tc>
          <w:tcPr>
            <w:tcW w:w="884" w:type="dxa"/>
          </w:tcPr>
          <w:p w:rsidR="007C5083" w:rsidRPr="007C5083" w:rsidRDefault="007C5083" w:rsidP="001760D9">
            <w:pPr>
              <w:jc w:val="center"/>
            </w:pPr>
            <w:r w:rsidRPr="007C5083">
              <w:rPr>
                <w:spacing w:val="-10"/>
                <w:kern w:val="2"/>
              </w:rPr>
              <w:t>2,0</w:t>
            </w:r>
          </w:p>
        </w:tc>
        <w:tc>
          <w:tcPr>
            <w:tcW w:w="884" w:type="dxa"/>
          </w:tcPr>
          <w:p w:rsidR="007C5083" w:rsidRPr="007C5083" w:rsidRDefault="007C5083" w:rsidP="001760D9">
            <w:pPr>
              <w:jc w:val="center"/>
            </w:pPr>
            <w:r w:rsidRPr="007C5083">
              <w:rPr>
                <w:spacing w:val="-10"/>
                <w:kern w:val="2"/>
              </w:rPr>
              <w:t>2,0</w:t>
            </w:r>
          </w:p>
        </w:tc>
        <w:tc>
          <w:tcPr>
            <w:tcW w:w="884" w:type="dxa"/>
          </w:tcPr>
          <w:p w:rsidR="007C5083" w:rsidRPr="007C5083" w:rsidRDefault="007C5083" w:rsidP="001760D9">
            <w:pPr>
              <w:jc w:val="center"/>
            </w:pPr>
            <w:r w:rsidRPr="007C5083">
              <w:rPr>
                <w:spacing w:val="-10"/>
                <w:kern w:val="2"/>
              </w:rPr>
              <w:t>2,0</w:t>
            </w:r>
          </w:p>
        </w:tc>
      </w:tr>
      <w:tr w:rsidR="007C5083" w:rsidRPr="007C5083" w:rsidTr="001760D9">
        <w:tc>
          <w:tcPr>
            <w:tcW w:w="1883" w:type="dxa"/>
            <w:vMerge/>
            <w:hideMark/>
          </w:tcPr>
          <w:p w:rsidR="007C5083" w:rsidRPr="007C5083" w:rsidRDefault="007C5083" w:rsidP="001760D9">
            <w:pPr>
              <w:autoSpaceDE w:val="0"/>
              <w:autoSpaceDN w:val="0"/>
              <w:adjustRightInd w:val="0"/>
              <w:spacing w:line="223" w:lineRule="auto"/>
              <w:jc w:val="both"/>
              <w:rPr>
                <w:kern w:val="2"/>
              </w:rPr>
            </w:pPr>
          </w:p>
        </w:tc>
        <w:tc>
          <w:tcPr>
            <w:tcW w:w="1966" w:type="dxa"/>
            <w:hideMark/>
          </w:tcPr>
          <w:p w:rsidR="007C5083" w:rsidRPr="007C5083" w:rsidRDefault="007C5083" w:rsidP="001760D9">
            <w:pPr>
              <w:autoSpaceDE w:val="0"/>
              <w:autoSpaceDN w:val="0"/>
              <w:adjustRightInd w:val="0"/>
              <w:spacing w:line="223" w:lineRule="auto"/>
              <w:rPr>
                <w:kern w:val="2"/>
              </w:rPr>
            </w:pPr>
            <w:r w:rsidRPr="007C5083">
              <w:rPr>
                <w:kern w:val="2"/>
              </w:rPr>
              <w:t>за счет средств местного бюджета</w:t>
            </w:r>
          </w:p>
        </w:tc>
        <w:tc>
          <w:tcPr>
            <w:tcW w:w="1015" w:type="dxa"/>
            <w:hideMark/>
          </w:tcPr>
          <w:p w:rsidR="007C5083" w:rsidRPr="007C5083" w:rsidRDefault="007C5083" w:rsidP="001760D9">
            <w:pPr>
              <w:autoSpaceDE w:val="0"/>
              <w:autoSpaceDN w:val="0"/>
              <w:adjustRightInd w:val="0"/>
              <w:spacing w:line="223" w:lineRule="auto"/>
              <w:ind w:left="-57" w:right="-57"/>
              <w:jc w:val="center"/>
              <w:rPr>
                <w:spacing w:val="-10"/>
                <w:kern w:val="2"/>
              </w:rPr>
            </w:pPr>
            <w:r w:rsidRPr="007C5083">
              <w:rPr>
                <w:spacing w:val="-10"/>
                <w:kern w:val="2"/>
              </w:rPr>
              <w:t>2</w:t>
            </w:r>
            <w:r w:rsidRPr="007C5083">
              <w:rPr>
                <w:spacing w:val="-10"/>
                <w:kern w:val="2"/>
                <w:lang w:val="en-US"/>
              </w:rPr>
              <w:t>0</w:t>
            </w:r>
            <w:r w:rsidRPr="007C5083">
              <w:rPr>
                <w:spacing w:val="-10"/>
                <w:kern w:val="2"/>
              </w:rPr>
              <w:t>,0</w:t>
            </w:r>
          </w:p>
        </w:tc>
        <w:tc>
          <w:tcPr>
            <w:tcW w:w="844" w:type="dxa"/>
            <w:hideMark/>
          </w:tcPr>
          <w:p w:rsidR="007C5083" w:rsidRPr="007C5083" w:rsidRDefault="007C5083" w:rsidP="001760D9">
            <w:pPr>
              <w:autoSpaceDE w:val="0"/>
              <w:autoSpaceDN w:val="0"/>
              <w:adjustRightInd w:val="0"/>
              <w:spacing w:line="223" w:lineRule="auto"/>
              <w:ind w:left="-57" w:right="-57"/>
              <w:jc w:val="center"/>
              <w:rPr>
                <w:spacing w:val="-10"/>
                <w:kern w:val="2"/>
              </w:rPr>
            </w:pPr>
            <w:r w:rsidRPr="007C5083">
              <w:rPr>
                <w:spacing w:val="-10"/>
                <w:kern w:val="2"/>
              </w:rPr>
              <w:t>2,0</w:t>
            </w:r>
          </w:p>
        </w:tc>
        <w:tc>
          <w:tcPr>
            <w:tcW w:w="843" w:type="dxa"/>
            <w:hideMark/>
          </w:tcPr>
          <w:p w:rsidR="007C5083" w:rsidRPr="007C5083" w:rsidRDefault="007C5083" w:rsidP="001760D9">
            <w:pPr>
              <w:jc w:val="center"/>
            </w:pPr>
            <w:r w:rsidRPr="007C5083">
              <w:rPr>
                <w:spacing w:val="-10"/>
                <w:kern w:val="2"/>
              </w:rPr>
              <w:t>2,0</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781" w:type="dxa"/>
            <w:hideMark/>
          </w:tcPr>
          <w:p w:rsidR="007C5083" w:rsidRPr="007C5083" w:rsidRDefault="007C5083" w:rsidP="001760D9">
            <w:pPr>
              <w:jc w:val="center"/>
            </w:pPr>
            <w:r w:rsidRPr="007C5083">
              <w:rPr>
                <w:spacing w:val="-10"/>
                <w:kern w:val="2"/>
                <w:lang w:val="en-US"/>
              </w:rPr>
              <w:t>0</w:t>
            </w:r>
            <w:r w:rsidRPr="007C5083">
              <w:rPr>
                <w:spacing w:val="-10"/>
                <w:kern w:val="2"/>
              </w:rPr>
              <w:t>,0</w:t>
            </w:r>
          </w:p>
        </w:tc>
        <w:tc>
          <w:tcPr>
            <w:tcW w:w="885" w:type="dxa"/>
            <w:hideMark/>
          </w:tcPr>
          <w:p w:rsidR="007C5083" w:rsidRPr="007C5083" w:rsidRDefault="007C5083" w:rsidP="001760D9">
            <w:pPr>
              <w:jc w:val="center"/>
            </w:pPr>
            <w:r w:rsidRPr="007C5083">
              <w:rPr>
                <w:spacing w:val="-10"/>
                <w:kern w:val="2"/>
              </w:rPr>
              <w:t>2,0</w:t>
            </w:r>
          </w:p>
        </w:tc>
        <w:tc>
          <w:tcPr>
            <w:tcW w:w="886" w:type="dxa"/>
            <w:hideMark/>
          </w:tcPr>
          <w:p w:rsidR="007C5083" w:rsidRPr="007C5083" w:rsidRDefault="007C5083" w:rsidP="001760D9">
            <w:pPr>
              <w:jc w:val="center"/>
            </w:pPr>
            <w:r w:rsidRPr="007C5083">
              <w:rPr>
                <w:spacing w:val="-10"/>
                <w:kern w:val="2"/>
              </w:rPr>
              <w:t>2,0</w:t>
            </w:r>
          </w:p>
        </w:tc>
        <w:tc>
          <w:tcPr>
            <w:tcW w:w="884" w:type="dxa"/>
            <w:hideMark/>
          </w:tcPr>
          <w:p w:rsidR="007C5083" w:rsidRPr="007C5083" w:rsidRDefault="007C5083" w:rsidP="001760D9">
            <w:pPr>
              <w:jc w:val="center"/>
            </w:pPr>
            <w:r w:rsidRPr="007C5083">
              <w:rPr>
                <w:spacing w:val="-10"/>
                <w:kern w:val="2"/>
              </w:rPr>
              <w:t>2,0</w:t>
            </w:r>
          </w:p>
        </w:tc>
        <w:tc>
          <w:tcPr>
            <w:tcW w:w="884" w:type="dxa"/>
          </w:tcPr>
          <w:p w:rsidR="007C5083" w:rsidRPr="007C5083" w:rsidRDefault="007C5083" w:rsidP="001760D9">
            <w:pPr>
              <w:jc w:val="center"/>
            </w:pPr>
            <w:r w:rsidRPr="007C5083">
              <w:rPr>
                <w:spacing w:val="-10"/>
                <w:kern w:val="2"/>
              </w:rPr>
              <w:t>2,0</w:t>
            </w:r>
          </w:p>
        </w:tc>
        <w:tc>
          <w:tcPr>
            <w:tcW w:w="884" w:type="dxa"/>
          </w:tcPr>
          <w:p w:rsidR="007C5083" w:rsidRPr="007C5083" w:rsidRDefault="007C5083" w:rsidP="001760D9">
            <w:pPr>
              <w:jc w:val="center"/>
            </w:pPr>
            <w:r w:rsidRPr="007C5083">
              <w:rPr>
                <w:spacing w:val="-10"/>
                <w:kern w:val="2"/>
              </w:rPr>
              <w:t>2,0</w:t>
            </w:r>
          </w:p>
        </w:tc>
        <w:tc>
          <w:tcPr>
            <w:tcW w:w="884" w:type="dxa"/>
          </w:tcPr>
          <w:p w:rsidR="007C5083" w:rsidRPr="007C5083" w:rsidRDefault="007C5083" w:rsidP="001760D9">
            <w:pPr>
              <w:jc w:val="center"/>
            </w:pPr>
            <w:r w:rsidRPr="007C5083">
              <w:rPr>
                <w:spacing w:val="-10"/>
                <w:kern w:val="2"/>
              </w:rPr>
              <w:t>2,0</w:t>
            </w:r>
          </w:p>
        </w:tc>
        <w:tc>
          <w:tcPr>
            <w:tcW w:w="884" w:type="dxa"/>
          </w:tcPr>
          <w:p w:rsidR="007C5083" w:rsidRPr="007C5083" w:rsidRDefault="007C5083" w:rsidP="001760D9">
            <w:pPr>
              <w:jc w:val="center"/>
            </w:pPr>
            <w:r w:rsidRPr="007C5083">
              <w:rPr>
                <w:spacing w:val="-10"/>
                <w:kern w:val="2"/>
              </w:rPr>
              <w:t>2,0</w:t>
            </w:r>
          </w:p>
        </w:tc>
        <w:tc>
          <w:tcPr>
            <w:tcW w:w="884" w:type="dxa"/>
          </w:tcPr>
          <w:p w:rsidR="007C5083" w:rsidRPr="007C5083" w:rsidRDefault="007C5083" w:rsidP="001760D9">
            <w:pPr>
              <w:jc w:val="center"/>
            </w:pPr>
            <w:r w:rsidRPr="007C5083">
              <w:rPr>
                <w:spacing w:val="-10"/>
                <w:kern w:val="2"/>
              </w:rPr>
              <w:t>2,0</w:t>
            </w:r>
          </w:p>
        </w:tc>
      </w:tr>
      <w:tr w:rsidR="007C5083" w:rsidRPr="007C5083" w:rsidTr="001760D9">
        <w:tc>
          <w:tcPr>
            <w:tcW w:w="1883" w:type="dxa"/>
            <w:vMerge/>
            <w:hideMark/>
          </w:tcPr>
          <w:p w:rsidR="007C5083" w:rsidRPr="007C5083" w:rsidRDefault="007C5083" w:rsidP="001760D9">
            <w:pPr>
              <w:autoSpaceDE w:val="0"/>
              <w:autoSpaceDN w:val="0"/>
              <w:adjustRightInd w:val="0"/>
              <w:spacing w:line="223" w:lineRule="auto"/>
              <w:jc w:val="both"/>
              <w:rPr>
                <w:kern w:val="2"/>
              </w:rPr>
            </w:pPr>
          </w:p>
        </w:tc>
        <w:tc>
          <w:tcPr>
            <w:tcW w:w="1966" w:type="dxa"/>
            <w:hideMark/>
          </w:tcPr>
          <w:p w:rsidR="007C5083" w:rsidRPr="007C5083" w:rsidRDefault="007C5083" w:rsidP="001760D9">
            <w:pPr>
              <w:autoSpaceDE w:val="0"/>
              <w:autoSpaceDN w:val="0"/>
              <w:adjustRightInd w:val="0"/>
              <w:spacing w:line="223" w:lineRule="auto"/>
              <w:rPr>
                <w:kern w:val="2"/>
              </w:rPr>
            </w:pPr>
            <w:r w:rsidRPr="007C5083">
              <w:rPr>
                <w:kern w:val="2"/>
              </w:rPr>
              <w:t xml:space="preserve">за счет средств областного бюджета </w:t>
            </w:r>
          </w:p>
        </w:tc>
        <w:tc>
          <w:tcPr>
            <w:tcW w:w="1015"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3"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781"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5"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6"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r>
      <w:tr w:rsidR="007C5083" w:rsidRPr="007C5083" w:rsidTr="001760D9">
        <w:tc>
          <w:tcPr>
            <w:tcW w:w="1883" w:type="dxa"/>
            <w:vMerge/>
            <w:hideMark/>
          </w:tcPr>
          <w:p w:rsidR="007C5083" w:rsidRPr="007C5083" w:rsidRDefault="007C5083" w:rsidP="001760D9">
            <w:pPr>
              <w:autoSpaceDE w:val="0"/>
              <w:autoSpaceDN w:val="0"/>
              <w:adjustRightInd w:val="0"/>
              <w:spacing w:line="223" w:lineRule="auto"/>
              <w:jc w:val="both"/>
              <w:rPr>
                <w:kern w:val="2"/>
              </w:rPr>
            </w:pPr>
          </w:p>
        </w:tc>
        <w:tc>
          <w:tcPr>
            <w:tcW w:w="1966" w:type="dxa"/>
            <w:hideMark/>
          </w:tcPr>
          <w:p w:rsidR="007C5083" w:rsidRPr="007C5083" w:rsidRDefault="007C5083" w:rsidP="001760D9">
            <w:pPr>
              <w:autoSpaceDE w:val="0"/>
              <w:autoSpaceDN w:val="0"/>
              <w:adjustRightInd w:val="0"/>
              <w:spacing w:line="223" w:lineRule="auto"/>
              <w:rPr>
                <w:kern w:val="2"/>
              </w:rPr>
            </w:pPr>
            <w:r w:rsidRPr="007C5083">
              <w:rPr>
                <w:kern w:val="2"/>
              </w:rPr>
              <w:t>за счет средств федерального бюджета</w:t>
            </w:r>
          </w:p>
        </w:tc>
        <w:tc>
          <w:tcPr>
            <w:tcW w:w="1015"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3"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781"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5"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6"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r>
      <w:tr w:rsidR="007C5083" w:rsidRPr="007C5083" w:rsidTr="001760D9">
        <w:trPr>
          <w:trHeight w:val="754"/>
        </w:trPr>
        <w:tc>
          <w:tcPr>
            <w:tcW w:w="1883" w:type="dxa"/>
            <w:vMerge/>
            <w:hideMark/>
          </w:tcPr>
          <w:p w:rsidR="007C5083" w:rsidRPr="007C5083" w:rsidRDefault="007C5083" w:rsidP="001760D9">
            <w:pPr>
              <w:autoSpaceDE w:val="0"/>
              <w:autoSpaceDN w:val="0"/>
              <w:adjustRightInd w:val="0"/>
              <w:spacing w:line="223" w:lineRule="auto"/>
              <w:jc w:val="both"/>
              <w:rPr>
                <w:kern w:val="2"/>
              </w:rPr>
            </w:pPr>
          </w:p>
        </w:tc>
        <w:tc>
          <w:tcPr>
            <w:tcW w:w="1966" w:type="dxa"/>
            <w:hideMark/>
          </w:tcPr>
          <w:p w:rsidR="007C5083" w:rsidRPr="007C5083" w:rsidRDefault="007C5083" w:rsidP="001760D9">
            <w:pPr>
              <w:autoSpaceDE w:val="0"/>
              <w:autoSpaceDN w:val="0"/>
              <w:adjustRightInd w:val="0"/>
              <w:spacing w:line="223" w:lineRule="auto"/>
              <w:rPr>
                <w:kern w:val="2"/>
              </w:rPr>
            </w:pPr>
            <w:r w:rsidRPr="007C5083">
              <w:rPr>
                <w:kern w:val="2"/>
              </w:rPr>
              <w:t xml:space="preserve">внебюджетные </w:t>
            </w:r>
          </w:p>
          <w:p w:rsidR="007C5083" w:rsidRPr="007C5083" w:rsidRDefault="007C5083" w:rsidP="001760D9">
            <w:pPr>
              <w:autoSpaceDE w:val="0"/>
              <w:autoSpaceDN w:val="0"/>
              <w:adjustRightInd w:val="0"/>
              <w:spacing w:line="223" w:lineRule="auto"/>
              <w:rPr>
                <w:kern w:val="2"/>
              </w:rPr>
            </w:pPr>
            <w:r w:rsidRPr="007C5083">
              <w:rPr>
                <w:kern w:val="2"/>
              </w:rPr>
              <w:t>источники</w:t>
            </w:r>
          </w:p>
        </w:tc>
        <w:tc>
          <w:tcPr>
            <w:tcW w:w="1015"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3"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4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781"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5"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6"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hideMark/>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c>
          <w:tcPr>
            <w:tcW w:w="884" w:type="dxa"/>
          </w:tcPr>
          <w:p w:rsidR="007C5083" w:rsidRPr="007C5083" w:rsidRDefault="007C5083" w:rsidP="001760D9">
            <w:pPr>
              <w:autoSpaceDE w:val="0"/>
              <w:autoSpaceDN w:val="0"/>
              <w:adjustRightInd w:val="0"/>
              <w:spacing w:line="211" w:lineRule="auto"/>
              <w:ind w:left="-57" w:right="-57"/>
              <w:jc w:val="center"/>
              <w:rPr>
                <w:spacing w:val="-10"/>
                <w:kern w:val="2"/>
              </w:rPr>
            </w:pPr>
            <w:r w:rsidRPr="007C5083">
              <w:rPr>
                <w:spacing w:val="-10"/>
                <w:kern w:val="2"/>
              </w:rPr>
              <w:t>0,0»</w:t>
            </w:r>
          </w:p>
        </w:tc>
      </w:tr>
    </w:tbl>
    <w:p w:rsidR="007C5083" w:rsidRPr="007C5083" w:rsidRDefault="007C5083" w:rsidP="007C5083">
      <w:pPr>
        <w:autoSpaceDE w:val="0"/>
        <w:autoSpaceDN w:val="0"/>
        <w:adjustRightInd w:val="0"/>
        <w:ind w:left="8505"/>
        <w:jc w:val="center"/>
        <w:rPr>
          <w:lang w:eastAsia="en-US"/>
        </w:rPr>
      </w:pPr>
    </w:p>
    <w:p w:rsidR="007C5083" w:rsidRPr="007C5083" w:rsidRDefault="007C5083" w:rsidP="007C5083">
      <w:pPr>
        <w:autoSpaceDE w:val="0"/>
        <w:autoSpaceDN w:val="0"/>
        <w:adjustRightInd w:val="0"/>
        <w:ind w:left="8505"/>
        <w:jc w:val="center"/>
        <w:rPr>
          <w:lang w:eastAsia="en-US"/>
        </w:rPr>
      </w:pPr>
    </w:p>
    <w:p w:rsidR="007C5083" w:rsidRPr="007C5083" w:rsidRDefault="007C5083" w:rsidP="007C5083">
      <w:pPr>
        <w:autoSpaceDE w:val="0"/>
        <w:autoSpaceDN w:val="0"/>
        <w:adjustRightInd w:val="0"/>
        <w:rPr>
          <w:lang w:eastAsia="en-US"/>
        </w:rPr>
      </w:pPr>
    </w:p>
    <w:p w:rsidR="007C5083" w:rsidRPr="007C5083" w:rsidRDefault="007C5083" w:rsidP="007C5083">
      <w:pPr>
        <w:autoSpaceDE w:val="0"/>
        <w:autoSpaceDN w:val="0"/>
        <w:adjustRightInd w:val="0"/>
        <w:ind w:firstLine="708"/>
        <w:rPr>
          <w:lang w:val="en-US" w:eastAsia="en-US"/>
        </w:rPr>
      </w:pPr>
      <w:r w:rsidRPr="007C5083">
        <w:rPr>
          <w:lang w:eastAsia="en-US"/>
        </w:rPr>
        <w:t xml:space="preserve">Ведущий специалист </w:t>
      </w:r>
    </w:p>
    <w:p w:rsidR="007C5083" w:rsidRPr="007C5083" w:rsidRDefault="007C5083" w:rsidP="007C5083">
      <w:pPr>
        <w:autoSpaceDE w:val="0"/>
        <w:autoSpaceDN w:val="0"/>
        <w:adjustRightInd w:val="0"/>
        <w:ind w:firstLine="708"/>
      </w:pPr>
      <w:r w:rsidRPr="007C5083">
        <w:rPr>
          <w:lang w:eastAsia="en-US"/>
        </w:rPr>
        <w:t>по общим вопросам</w:t>
      </w:r>
      <w:r w:rsidRPr="007C5083">
        <w:rPr>
          <w:lang w:eastAsia="en-US"/>
        </w:rPr>
        <w:tab/>
        <w:t xml:space="preserve">                                            </w:t>
      </w:r>
      <w:proofErr w:type="spellStart"/>
      <w:r w:rsidRPr="007C5083">
        <w:rPr>
          <w:lang w:eastAsia="en-US"/>
        </w:rPr>
        <w:t>Л.В.Костеренко</w:t>
      </w:r>
      <w:proofErr w:type="spellEnd"/>
    </w:p>
    <w:p w:rsidR="007C5083" w:rsidRDefault="007C5083" w:rsidP="007C60DA">
      <w:pPr>
        <w:jc w:val="center"/>
      </w:pPr>
    </w:p>
    <w:p w:rsidR="007C60DA" w:rsidRDefault="007C60DA" w:rsidP="007C60DA">
      <w:pPr>
        <w:jc w:val="center"/>
      </w:pPr>
    </w:p>
    <w:p w:rsidR="007C60DA" w:rsidRDefault="007C60DA"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5083" w:rsidRDefault="007C5083" w:rsidP="007C60DA">
      <w:pPr>
        <w:jc w:val="center"/>
      </w:pPr>
    </w:p>
    <w:p w:rsidR="007C60DA" w:rsidRPr="00A0756D" w:rsidRDefault="007C60DA" w:rsidP="007C60DA">
      <w:pPr>
        <w:jc w:val="center"/>
      </w:pPr>
      <w:r w:rsidRPr="00A0756D">
        <w:t>Отпечатано в Администрации Киселевского сельского поселения по адресу:</w:t>
      </w:r>
    </w:p>
    <w:p w:rsidR="007C60DA" w:rsidRPr="00A0756D" w:rsidRDefault="007C60DA" w:rsidP="007C60DA">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200E1D" w:rsidRDefault="007C60DA" w:rsidP="009C2EF9">
      <w:pPr>
        <w:jc w:val="center"/>
      </w:pPr>
      <w:r w:rsidRPr="00A0756D">
        <w:t xml:space="preserve">Тираж 30 экз. Отпечатано </w:t>
      </w:r>
      <w:r w:rsidR="007C5083">
        <w:t>16</w:t>
      </w:r>
      <w:r w:rsidR="00273215">
        <w:t>.05</w:t>
      </w:r>
      <w:r w:rsidRPr="00A0756D">
        <w:t>.20</w:t>
      </w:r>
      <w:r>
        <w:t xml:space="preserve">23 </w:t>
      </w:r>
      <w:r w:rsidRPr="00A0756D">
        <w:t>г</w:t>
      </w:r>
      <w:r>
        <w:t>ода</w:t>
      </w:r>
    </w:p>
    <w:sectPr w:rsidR="00200E1D" w:rsidSect="007C5083">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047" w:rsidRDefault="00072047" w:rsidP="00D00365">
      <w:r>
        <w:separator/>
      </w:r>
    </w:p>
  </w:endnote>
  <w:endnote w:type="continuationSeparator" w:id="0">
    <w:p w:rsidR="00072047" w:rsidRDefault="00072047"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083" w:rsidRDefault="007C5083" w:rsidP="00E42955">
    <w:pPr>
      <w:pStyle w:val="a9"/>
      <w:jc w:val="right"/>
    </w:pPr>
    <w:fldSimple w:instr="PAGE   \* MERGEFORMAT">
      <w:r>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00" w:rsidRDefault="00EB477F" w:rsidP="009A6600">
    <w:pPr>
      <w:pStyle w:val="a9"/>
      <w:jc w:val="right"/>
    </w:pPr>
    <w:fldSimple w:instr="PAGE   \* MERGEFORMAT">
      <w:r w:rsidR="007C5083">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047" w:rsidRDefault="00072047" w:rsidP="00D00365">
      <w:r>
        <w:separator/>
      </w:r>
    </w:p>
  </w:footnote>
  <w:footnote w:type="continuationSeparator" w:id="0">
    <w:p w:rsidR="00072047" w:rsidRDefault="00072047" w:rsidP="00D0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069" w:hanging="360"/>
      </w:pPr>
      <w:rPr>
        <w:sz w:val="28"/>
        <w:szCs w:val="24"/>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2">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137E0482"/>
    <w:multiLevelType w:val="hybridMultilevel"/>
    <w:tmpl w:val="CBAACE2A"/>
    <w:lvl w:ilvl="0" w:tplc="01F0BD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22265752"/>
    <w:multiLevelType w:val="multilevel"/>
    <w:tmpl w:val="34DAD8C2"/>
    <w:lvl w:ilvl="0">
      <w:start w:val="1"/>
      <w:numFmt w:val="decimal"/>
      <w:lvlText w:val="%1)"/>
      <w:lvlJc w:val="left"/>
      <w:pPr>
        <w:tabs>
          <w:tab w:val="num" w:pos="930"/>
        </w:tabs>
        <w:ind w:left="930" w:hanging="93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2">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pStyle w:val="7"/>
      <w:lvlText w:val="%7."/>
      <w:lvlJc w:val="left"/>
      <w:pPr>
        <w:ind w:left="5749" w:hanging="360"/>
      </w:pPr>
      <w:rPr>
        <w:rFonts w:cs="Times New Roman"/>
      </w:rPr>
    </w:lvl>
    <w:lvl w:ilvl="7" w:tplc="04190019">
      <w:start w:val="1"/>
      <w:numFmt w:val="lowerLetter"/>
      <w:pStyle w:val="8"/>
      <w:lvlText w:val="%8."/>
      <w:lvlJc w:val="left"/>
      <w:pPr>
        <w:ind w:left="6469" w:hanging="360"/>
      </w:pPr>
      <w:rPr>
        <w:rFonts w:cs="Times New Roman"/>
      </w:rPr>
    </w:lvl>
    <w:lvl w:ilvl="8" w:tplc="0419001B">
      <w:start w:val="1"/>
      <w:numFmt w:val="lowerRoman"/>
      <w:pStyle w:val="9"/>
      <w:lvlText w:val="%9."/>
      <w:lvlJc w:val="right"/>
      <w:pPr>
        <w:ind w:left="7189" w:hanging="180"/>
      </w:pPr>
      <w:rPr>
        <w:rFonts w:cs="Times New Roman"/>
      </w:rPr>
    </w:lvl>
  </w:abstractNum>
  <w:abstractNum w:abstractNumId="14">
    <w:nsid w:val="6029449E"/>
    <w:multiLevelType w:val="hybridMultilevel"/>
    <w:tmpl w:val="34DAD8C2"/>
    <w:lvl w:ilvl="0" w:tplc="F52AD2BC">
      <w:start w:val="1"/>
      <w:numFmt w:val="decimal"/>
      <w:lvlText w:val="%1)"/>
      <w:lvlJc w:val="left"/>
      <w:pPr>
        <w:tabs>
          <w:tab w:val="num" w:pos="930"/>
        </w:tabs>
        <w:ind w:left="930" w:hanging="9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FEE2F49"/>
    <w:multiLevelType w:val="hybridMultilevel"/>
    <w:tmpl w:val="5276DEBE"/>
    <w:lvl w:ilvl="0" w:tplc="F168AC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3"/>
  </w:num>
  <w:num w:numId="2">
    <w:abstractNumId w:val="14"/>
  </w:num>
  <w:num w:numId="3">
    <w:abstractNumId w:val="6"/>
  </w:num>
  <w:num w:numId="4">
    <w:abstractNumId w:val="18"/>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2"/>
  </w:num>
  <w:num w:numId="17">
    <w:abstractNumId w:val="8"/>
  </w:num>
  <w:num w:numId="18">
    <w:abstractNumId w:val="17"/>
  </w:num>
  <w:num w:numId="19">
    <w:abstractNumId w:val="0"/>
  </w:num>
  <w:num w:numId="20">
    <w:abstractNumId w:val="1"/>
  </w:num>
  <w:num w:numId="21">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72047"/>
    <w:rsid w:val="00075159"/>
    <w:rsid w:val="000F3703"/>
    <w:rsid w:val="000F700D"/>
    <w:rsid w:val="000F7B64"/>
    <w:rsid w:val="00123884"/>
    <w:rsid w:val="001B2FD2"/>
    <w:rsid w:val="001E4E38"/>
    <w:rsid w:val="001F20C3"/>
    <w:rsid w:val="00200E1D"/>
    <w:rsid w:val="00273215"/>
    <w:rsid w:val="0027450A"/>
    <w:rsid w:val="00275789"/>
    <w:rsid w:val="00285A0E"/>
    <w:rsid w:val="002B1067"/>
    <w:rsid w:val="00310512"/>
    <w:rsid w:val="00337252"/>
    <w:rsid w:val="00352152"/>
    <w:rsid w:val="00362467"/>
    <w:rsid w:val="00377B4D"/>
    <w:rsid w:val="003863F2"/>
    <w:rsid w:val="003A7711"/>
    <w:rsid w:val="004566F9"/>
    <w:rsid w:val="004B60D4"/>
    <w:rsid w:val="004B6975"/>
    <w:rsid w:val="004C708E"/>
    <w:rsid w:val="00514CE2"/>
    <w:rsid w:val="00516560"/>
    <w:rsid w:val="00522999"/>
    <w:rsid w:val="005434AE"/>
    <w:rsid w:val="005446FE"/>
    <w:rsid w:val="00565E84"/>
    <w:rsid w:val="0057243A"/>
    <w:rsid w:val="00583C2B"/>
    <w:rsid w:val="00585C0F"/>
    <w:rsid w:val="00586183"/>
    <w:rsid w:val="005A1BCD"/>
    <w:rsid w:val="005F6326"/>
    <w:rsid w:val="0064209D"/>
    <w:rsid w:val="006E7F85"/>
    <w:rsid w:val="006F5981"/>
    <w:rsid w:val="007175A0"/>
    <w:rsid w:val="007179F8"/>
    <w:rsid w:val="00717F26"/>
    <w:rsid w:val="00727376"/>
    <w:rsid w:val="0073012C"/>
    <w:rsid w:val="00734E6F"/>
    <w:rsid w:val="0074245B"/>
    <w:rsid w:val="00747010"/>
    <w:rsid w:val="007768BF"/>
    <w:rsid w:val="00785CB7"/>
    <w:rsid w:val="007A412B"/>
    <w:rsid w:val="007B5157"/>
    <w:rsid w:val="007C2F63"/>
    <w:rsid w:val="007C5083"/>
    <w:rsid w:val="007C60DA"/>
    <w:rsid w:val="007D2AB6"/>
    <w:rsid w:val="007E7819"/>
    <w:rsid w:val="00810EF4"/>
    <w:rsid w:val="00863606"/>
    <w:rsid w:val="00880829"/>
    <w:rsid w:val="008B24E6"/>
    <w:rsid w:val="008C6303"/>
    <w:rsid w:val="009004ED"/>
    <w:rsid w:val="00901567"/>
    <w:rsid w:val="00941AAC"/>
    <w:rsid w:val="00952F24"/>
    <w:rsid w:val="009536E5"/>
    <w:rsid w:val="00957281"/>
    <w:rsid w:val="00957AC2"/>
    <w:rsid w:val="009604BE"/>
    <w:rsid w:val="00985078"/>
    <w:rsid w:val="009909D0"/>
    <w:rsid w:val="009A26FB"/>
    <w:rsid w:val="009A6600"/>
    <w:rsid w:val="009C2EF9"/>
    <w:rsid w:val="00A42039"/>
    <w:rsid w:val="00A56413"/>
    <w:rsid w:val="00A575BB"/>
    <w:rsid w:val="00AB25C6"/>
    <w:rsid w:val="00AC6294"/>
    <w:rsid w:val="00AC72CE"/>
    <w:rsid w:val="00AE186E"/>
    <w:rsid w:val="00B20957"/>
    <w:rsid w:val="00B34CD5"/>
    <w:rsid w:val="00B56EE8"/>
    <w:rsid w:val="00B773E2"/>
    <w:rsid w:val="00B816B6"/>
    <w:rsid w:val="00BA0A6D"/>
    <w:rsid w:val="00BC12AD"/>
    <w:rsid w:val="00BE24DB"/>
    <w:rsid w:val="00BE68C0"/>
    <w:rsid w:val="00C00EA1"/>
    <w:rsid w:val="00C2522D"/>
    <w:rsid w:val="00C30F13"/>
    <w:rsid w:val="00CB37D6"/>
    <w:rsid w:val="00CB3D0B"/>
    <w:rsid w:val="00CE7096"/>
    <w:rsid w:val="00D00365"/>
    <w:rsid w:val="00D3621C"/>
    <w:rsid w:val="00D45264"/>
    <w:rsid w:val="00D85D7B"/>
    <w:rsid w:val="00D95ADA"/>
    <w:rsid w:val="00DB3D03"/>
    <w:rsid w:val="00DD57CC"/>
    <w:rsid w:val="00DE1188"/>
    <w:rsid w:val="00E4340A"/>
    <w:rsid w:val="00E86AF3"/>
    <w:rsid w:val="00EB477F"/>
    <w:rsid w:val="00EC3496"/>
    <w:rsid w:val="00F23F46"/>
    <w:rsid w:val="00F31C87"/>
    <w:rsid w:val="00F467EE"/>
    <w:rsid w:val="00F6307A"/>
    <w:rsid w:val="00F82A5A"/>
    <w:rsid w:val="00FB13D5"/>
    <w:rsid w:val="00FB6C2A"/>
    <w:rsid w:val="00FC5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34"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paragraph" w:styleId="7">
    <w:name w:val="heading 7"/>
    <w:basedOn w:val="a"/>
    <w:next w:val="a0"/>
    <w:link w:val="70"/>
    <w:qFormat/>
    <w:rsid w:val="007C60DA"/>
    <w:pPr>
      <w:keepNext/>
      <w:numPr>
        <w:ilvl w:val="6"/>
        <w:numId w:val="1"/>
      </w:numPr>
      <w:suppressAutoHyphens/>
      <w:jc w:val="right"/>
      <w:outlineLvl w:val="6"/>
    </w:pPr>
    <w:rPr>
      <w:sz w:val="24"/>
      <w:lang w:eastAsia="zh-CN"/>
    </w:rPr>
  </w:style>
  <w:style w:type="paragraph" w:styleId="8">
    <w:name w:val="heading 8"/>
    <w:basedOn w:val="a"/>
    <w:next w:val="a0"/>
    <w:link w:val="80"/>
    <w:qFormat/>
    <w:rsid w:val="007C60DA"/>
    <w:pPr>
      <w:keepNext/>
      <w:numPr>
        <w:ilvl w:val="7"/>
        <w:numId w:val="1"/>
      </w:numPr>
      <w:suppressAutoHyphens/>
      <w:overflowPunct w:val="0"/>
      <w:ind w:left="360" w:firstLine="0"/>
      <w:jc w:val="center"/>
      <w:outlineLvl w:val="7"/>
    </w:pPr>
    <w:rPr>
      <w:b/>
      <w:sz w:val="28"/>
      <w:lang w:eastAsia="zh-CN"/>
    </w:rPr>
  </w:style>
  <w:style w:type="paragraph" w:styleId="9">
    <w:name w:val="heading 9"/>
    <w:basedOn w:val="a"/>
    <w:next w:val="a0"/>
    <w:link w:val="90"/>
    <w:qFormat/>
    <w:rsid w:val="007C60DA"/>
    <w:pPr>
      <w:keepNext/>
      <w:numPr>
        <w:ilvl w:val="8"/>
        <w:numId w:val="1"/>
      </w:numPr>
      <w:suppressAutoHyphens/>
      <w:overflowPunct w:val="0"/>
      <w:ind w:left="1416" w:firstLine="0"/>
      <w:jc w:val="right"/>
      <w:outlineLvl w:val="8"/>
    </w:pPr>
    <w:rPr>
      <w:sz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40">
    <w:name w:val="Заголовок 4 Знак"/>
    <w:basedOn w:val="a1"/>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qFormat/>
    <w:rsid w:val="00D3621C"/>
    <w:rPr>
      <w:rFonts w:ascii="Times New Roman" w:eastAsia="Times New Roman" w:hAnsi="Times New Roman" w:cs="Times New Roman"/>
      <w:b/>
      <w:bCs/>
      <w:i/>
      <w:iCs/>
      <w:sz w:val="26"/>
      <w:szCs w:val="26"/>
      <w:lang w:eastAsia="ru-RU"/>
    </w:rPr>
  </w:style>
  <w:style w:type="paragraph" w:styleId="a4">
    <w:name w:val="caption"/>
    <w:basedOn w:val="a"/>
    <w:next w:val="a"/>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nhideWhenUsed/>
    <w:rsid w:val="00D3621C"/>
    <w:rPr>
      <w:rFonts w:ascii="Tahoma" w:hAnsi="Tahoma" w:cs="Tahoma"/>
      <w:sz w:val="16"/>
      <w:szCs w:val="16"/>
    </w:rPr>
  </w:style>
  <w:style w:type="character" w:customStyle="1" w:styleId="a6">
    <w:name w:val="Текст выноски Знак"/>
    <w:basedOn w:val="a1"/>
    <w:link w:val="a5"/>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qFormat/>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uiPriority w:val="99"/>
    <w:qFormat/>
    <w:rsid w:val="003A7711"/>
    <w:pPr>
      <w:suppressAutoHyphens/>
      <w:ind w:right="125"/>
    </w:pPr>
    <w:rPr>
      <w:sz w:val="28"/>
      <w:lang w:eastAsia="zh-CN"/>
    </w:rPr>
  </w:style>
  <w:style w:type="paragraph" w:styleId="a7">
    <w:name w:val="header"/>
    <w:basedOn w:val="a"/>
    <w:link w:val="a8"/>
    <w:unhideWhenUsed/>
    <w:rsid w:val="00D00365"/>
    <w:pPr>
      <w:tabs>
        <w:tab w:val="center" w:pos="4677"/>
        <w:tab w:val="right" w:pos="9355"/>
      </w:tabs>
    </w:pPr>
  </w:style>
  <w:style w:type="character" w:customStyle="1" w:styleId="a8">
    <w:name w:val="Верхний колонтитул Знак"/>
    <w:basedOn w:val="a1"/>
    <w:link w:val="a7"/>
    <w:rsid w:val="00D00365"/>
    <w:rPr>
      <w:rFonts w:ascii="Times New Roman" w:eastAsia="Times New Roman" w:hAnsi="Times New Roman" w:cs="Times New Roman"/>
      <w:sz w:val="20"/>
      <w:szCs w:val="20"/>
      <w:lang w:eastAsia="ru-RU"/>
    </w:rPr>
  </w:style>
  <w:style w:type="paragraph" w:styleId="a9">
    <w:name w:val="footer"/>
    <w:aliases w:val=" Знак"/>
    <w:basedOn w:val="a"/>
    <w:link w:val="aa"/>
    <w:unhideWhenUsed/>
    <w:rsid w:val="00D00365"/>
    <w:pPr>
      <w:tabs>
        <w:tab w:val="center" w:pos="4677"/>
        <w:tab w:val="right" w:pos="9355"/>
      </w:tabs>
    </w:pPr>
  </w:style>
  <w:style w:type="character" w:customStyle="1" w:styleId="aa">
    <w:name w:val="Нижний колонтитул Знак"/>
    <w:aliases w:val=" Знак Знак"/>
    <w:basedOn w:val="a1"/>
    <w:link w:val="a9"/>
    <w:rsid w:val="00D00365"/>
    <w:rPr>
      <w:rFonts w:ascii="Times New Roman" w:eastAsia="Times New Roman" w:hAnsi="Times New Roman" w:cs="Times New Roman"/>
      <w:sz w:val="20"/>
      <w:szCs w:val="20"/>
      <w:lang w:eastAsia="ru-RU"/>
    </w:rPr>
  </w:style>
  <w:style w:type="paragraph" w:styleId="a0">
    <w:name w:val="Body Text"/>
    <w:basedOn w:val="a"/>
    <w:link w:val="ab"/>
    <w:qFormat/>
    <w:rsid w:val="00D95ADA"/>
    <w:pPr>
      <w:jc w:val="both"/>
    </w:pPr>
    <w:rPr>
      <w:color w:val="000000"/>
      <w:sz w:val="28"/>
      <w:lang w:eastAsia="zh-CN"/>
    </w:rPr>
  </w:style>
  <w:style w:type="character" w:customStyle="1" w:styleId="ab">
    <w:name w:val="Основной текст Знак"/>
    <w:basedOn w:val="a1"/>
    <w:link w:val="a0"/>
    <w:rsid w:val="00D95ADA"/>
    <w:rPr>
      <w:rFonts w:ascii="Times New Roman" w:eastAsia="Times New Roman" w:hAnsi="Times New Roman" w:cs="Times New Roman"/>
      <w:color w:val="000000"/>
      <w:sz w:val="28"/>
      <w:szCs w:val="20"/>
      <w:lang w:eastAsia="zh-CN"/>
    </w:rPr>
  </w:style>
  <w:style w:type="character" w:styleId="ac">
    <w:name w:val="page number"/>
    <w:basedOn w:val="a1"/>
    <w:rsid w:val="002B1067"/>
  </w:style>
  <w:style w:type="character" w:customStyle="1" w:styleId="20">
    <w:name w:val="Заголовок 2 Знак"/>
    <w:basedOn w:val="a1"/>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d">
    <w:name w:val="Hyperlink"/>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rsid w:val="00E86AF3"/>
    <w:rPr>
      <w:rFonts w:ascii="Arial" w:eastAsia="Calibri" w:hAnsi="Arial" w:cs="Arial"/>
      <w:lang w:val="ru-RU" w:bidi="ar-SA"/>
    </w:rPr>
  </w:style>
  <w:style w:type="character" w:customStyle="1" w:styleId="ae">
    <w:name w:val="Описание документов Знак"/>
    <w:rsid w:val="00E86AF3"/>
    <w:rPr>
      <w:sz w:val="16"/>
      <w:szCs w:val="16"/>
      <w:lang w:val="ru-RU" w:bidi="ar-SA"/>
    </w:rPr>
  </w:style>
  <w:style w:type="character" w:customStyle="1" w:styleId="af">
    <w:name w:val="Символ нумерации"/>
    <w:rsid w:val="00E86AF3"/>
  </w:style>
  <w:style w:type="paragraph" w:customStyle="1" w:styleId="af0">
    <w:basedOn w:val="a"/>
    <w:next w:val="a0"/>
    <w:rsid w:val="00E86AF3"/>
    <w:pPr>
      <w:keepNext/>
      <w:suppressAutoHyphens/>
      <w:spacing w:before="240" w:after="120"/>
    </w:pPr>
    <w:rPr>
      <w:rFonts w:ascii="Liberation Sans" w:eastAsia="Microsoft YaHei" w:hAnsi="Liberation Sans" w:cs="Mangal"/>
      <w:sz w:val="28"/>
      <w:szCs w:val="28"/>
      <w:lang w:eastAsia="zh-CN"/>
    </w:rPr>
  </w:style>
  <w:style w:type="paragraph" w:styleId="af1">
    <w:name w:val="List"/>
    <w:basedOn w:val="a0"/>
    <w:rsid w:val="00E86AF3"/>
    <w:pPr>
      <w:suppressAutoHyphens/>
      <w:spacing w:after="140" w:line="288" w:lineRule="auto"/>
      <w:jc w:val="left"/>
    </w:pPr>
    <w:rPr>
      <w:rFonts w:eastAsia="Calibri" w:cs="Mangal"/>
      <w:color w:val="auto"/>
      <w:sz w:val="20"/>
    </w:rPr>
  </w:style>
  <w:style w:type="paragraph" w:customStyle="1" w:styleId="13">
    <w:name w:val="Указатель1"/>
    <w:basedOn w:val="a"/>
    <w:rsid w:val="00E86AF3"/>
    <w:pPr>
      <w:suppressLineNumbers/>
      <w:suppressAutoHyphens/>
    </w:pPr>
    <w:rPr>
      <w:rFonts w:eastAsia="Calibri" w:cs="Mangal"/>
      <w:lang w:eastAsia="zh-CN"/>
    </w:rPr>
  </w:style>
  <w:style w:type="paragraph" w:customStyle="1" w:styleId="ConsPlusTitle">
    <w:name w:val="ConsPlusTitle"/>
    <w:qFormat/>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qFormat/>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qFormat/>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qFormat/>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1"/>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3">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qFormat/>
    <w:rsid w:val="00E86AF3"/>
    <w:pPr>
      <w:suppressAutoHyphens/>
      <w:spacing w:before="84" w:after="84"/>
    </w:pPr>
    <w:rPr>
      <w:rFonts w:ascii="Arial" w:eastAsia="Calibri" w:hAnsi="Arial" w:cs="Arial"/>
      <w:color w:val="000000"/>
      <w:lang w:eastAsia="zh-CN"/>
    </w:rPr>
  </w:style>
  <w:style w:type="paragraph" w:customStyle="1" w:styleId="af4">
    <w:name w:val="Содержимое врезки"/>
    <w:basedOn w:val="a"/>
    <w:rsid w:val="00E86AF3"/>
    <w:pPr>
      <w:suppressAutoHyphens/>
    </w:pPr>
    <w:rPr>
      <w:rFonts w:eastAsia="Calibri"/>
      <w:lang w:eastAsia="zh-CN"/>
    </w:rPr>
  </w:style>
  <w:style w:type="paragraph" w:customStyle="1" w:styleId="af5">
    <w:name w:val="Содержимое таблицы"/>
    <w:basedOn w:val="a"/>
    <w:rsid w:val="00E86AF3"/>
    <w:pPr>
      <w:suppressLineNumbers/>
      <w:suppressAutoHyphens/>
    </w:pPr>
    <w:rPr>
      <w:rFonts w:eastAsia="Calibri"/>
      <w:lang w:eastAsia="zh-CN"/>
    </w:rPr>
  </w:style>
  <w:style w:type="paragraph" w:customStyle="1" w:styleId="af6">
    <w:name w:val="Заголовок таблицы"/>
    <w:basedOn w:val="af5"/>
    <w:rsid w:val="00E86AF3"/>
    <w:pPr>
      <w:jc w:val="center"/>
    </w:pPr>
    <w:rPr>
      <w:b/>
      <w:bCs/>
    </w:rPr>
  </w:style>
  <w:style w:type="character" w:customStyle="1" w:styleId="WW8Num3z3">
    <w:name w:val="WW8Num3z3"/>
    <w:rsid w:val="00E86AF3"/>
  </w:style>
  <w:style w:type="paragraph" w:styleId="af7">
    <w:name w:val="No Spacing"/>
    <w:link w:val="af8"/>
    <w:uiPriority w:val="99"/>
    <w:qFormat/>
    <w:rsid w:val="00E86AF3"/>
    <w:pPr>
      <w:spacing w:after="0" w:line="240" w:lineRule="auto"/>
    </w:pPr>
    <w:rPr>
      <w:rFonts w:ascii="Calibri" w:eastAsia="Times New Roman" w:hAnsi="Calibri" w:cs="Times New Roman"/>
      <w:lang w:eastAsia="ru-RU"/>
    </w:rPr>
  </w:style>
  <w:style w:type="character" w:customStyle="1" w:styleId="af8">
    <w:name w:val="Без интервала Знак"/>
    <w:link w:val="af7"/>
    <w:uiPriority w:val="99"/>
    <w:locked/>
    <w:rsid w:val="00E86AF3"/>
    <w:rPr>
      <w:rFonts w:ascii="Calibri" w:eastAsia="Times New Roman" w:hAnsi="Calibri" w:cs="Times New Roman"/>
      <w:lang w:eastAsia="ru-RU"/>
    </w:rPr>
  </w:style>
  <w:style w:type="character" w:customStyle="1" w:styleId="10">
    <w:name w:val="Заголовок 1 Знак"/>
    <w:basedOn w:val="a1"/>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9">
    <w:name w:val="Гипертекстовая ссылка"/>
    <w:basedOn w:val="a1"/>
    <w:rsid w:val="00B34CD5"/>
    <w:rPr>
      <w:rFonts w:cs="Times New Roman"/>
      <w:b/>
      <w:bCs/>
      <w:color w:val="106BBE"/>
    </w:rPr>
  </w:style>
  <w:style w:type="character" w:customStyle="1" w:styleId="afa">
    <w:name w:val="Основной текст + Полужирный"/>
    <w:rsid w:val="00B34CD5"/>
    <w:rPr>
      <w:b/>
      <w:bCs/>
      <w:color w:val="000000"/>
      <w:sz w:val="27"/>
      <w:szCs w:val="27"/>
      <w:shd w:val="clear" w:color="auto" w:fill="FFFFFF"/>
    </w:rPr>
  </w:style>
  <w:style w:type="table" w:styleId="afb">
    <w:name w:val="Table Grid"/>
    <w:basedOn w:val="a2"/>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A42039"/>
  </w:style>
  <w:style w:type="paragraph" w:styleId="afc">
    <w:name w:val="List Paragraph"/>
    <w:basedOn w:val="a"/>
    <w:qFormat/>
    <w:rsid w:val="00A42039"/>
    <w:pPr>
      <w:ind w:left="720"/>
      <w:contextualSpacing/>
    </w:pPr>
    <w:rPr>
      <w:sz w:val="24"/>
      <w:szCs w:val="24"/>
    </w:rPr>
  </w:style>
  <w:style w:type="character" w:customStyle="1" w:styleId="30">
    <w:name w:val="Заголовок 3 Знак"/>
    <w:basedOn w:val="a1"/>
    <w:link w:val="3"/>
    <w:rsid w:val="00957281"/>
    <w:rPr>
      <w:rFonts w:ascii="Times New Roman" w:eastAsia="Times New Roman" w:hAnsi="Times New Roman" w:cs="Times New Roman"/>
      <w:b/>
      <w:bCs/>
      <w:sz w:val="28"/>
      <w:szCs w:val="28"/>
    </w:rPr>
  </w:style>
  <w:style w:type="character" w:customStyle="1" w:styleId="60">
    <w:name w:val="Заголовок 6 Знак"/>
    <w:basedOn w:val="a1"/>
    <w:link w:val="6"/>
    <w:rsid w:val="00957281"/>
    <w:rPr>
      <w:rFonts w:ascii="Calibri" w:eastAsia="Times New Roman" w:hAnsi="Calibri" w:cs="Times New Roman"/>
      <w:b/>
      <w:bCs/>
    </w:rPr>
  </w:style>
  <w:style w:type="paragraph" w:customStyle="1" w:styleId="afd">
    <w:name w:val="Знак Знак Знак"/>
    <w:basedOn w:val="a"/>
    <w:rsid w:val="00957281"/>
    <w:pPr>
      <w:spacing w:before="100" w:beforeAutospacing="1" w:after="100" w:afterAutospacing="1"/>
      <w:jc w:val="both"/>
    </w:pPr>
    <w:rPr>
      <w:rFonts w:ascii="Tahoma" w:hAnsi="Tahoma"/>
      <w:lang w:val="en-US" w:eastAsia="en-US"/>
    </w:rPr>
  </w:style>
  <w:style w:type="paragraph" w:styleId="afe">
    <w:name w:val="Body Text Indent"/>
    <w:basedOn w:val="a"/>
    <w:link w:val="aff"/>
    <w:rsid w:val="00957281"/>
    <w:pPr>
      <w:ind w:firstLine="709"/>
      <w:jc w:val="both"/>
    </w:pPr>
    <w:rPr>
      <w:sz w:val="28"/>
    </w:rPr>
  </w:style>
  <w:style w:type="character" w:customStyle="1" w:styleId="aff">
    <w:name w:val="Основной текст с отступом Знак"/>
    <w:basedOn w:val="a1"/>
    <w:link w:val="afe"/>
    <w:rsid w:val="00957281"/>
    <w:rPr>
      <w:rFonts w:ascii="Times New Roman" w:eastAsia="Times New Roman" w:hAnsi="Times New Roman" w:cs="Times New Roman"/>
      <w:sz w:val="28"/>
      <w:szCs w:val="20"/>
    </w:rPr>
  </w:style>
  <w:style w:type="paragraph" w:customStyle="1" w:styleId="Postan">
    <w:name w:val="Postan"/>
    <w:basedOn w:val="a"/>
    <w:qFormat/>
    <w:rsid w:val="00957281"/>
    <w:pPr>
      <w:jc w:val="center"/>
    </w:pPr>
    <w:rPr>
      <w:sz w:val="28"/>
    </w:rPr>
  </w:style>
  <w:style w:type="character" w:styleId="aff0">
    <w:name w:val="FollowedHyperlink"/>
    <w:unhideWhenUsed/>
    <w:rsid w:val="00957281"/>
    <w:rPr>
      <w:color w:val="800080"/>
      <w:u w:val="single"/>
    </w:rPr>
  </w:style>
  <w:style w:type="character" w:customStyle="1" w:styleId="aff1">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f2"/>
    <w:locked/>
    <w:rsid w:val="00957281"/>
    <w:rPr>
      <w:lang w:eastAsia="ru-RU"/>
    </w:rPr>
  </w:style>
  <w:style w:type="paragraph" w:styleId="aff2">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f1"/>
    <w:unhideWhenUsed/>
    <w:qFormat/>
    <w:rsid w:val="00957281"/>
    <w:rPr>
      <w:rFonts w:asciiTheme="minorHAnsi" w:eastAsiaTheme="minorHAnsi" w:hAnsiTheme="minorHAnsi" w:cstheme="minorBidi"/>
      <w:sz w:val="22"/>
      <w:szCs w:val="22"/>
    </w:rPr>
  </w:style>
  <w:style w:type="character" w:customStyle="1" w:styleId="14">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1"/>
    <w:link w:val="aff2"/>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1"/>
    <w:link w:val="31"/>
    <w:rsid w:val="00957281"/>
    <w:rPr>
      <w:rFonts w:ascii="Calibri" w:eastAsia="Times New Roman" w:hAnsi="Calibri" w:cs="Times New Roman"/>
      <w:sz w:val="16"/>
      <w:szCs w:val="16"/>
      <w:lang w:eastAsia="ru-RU"/>
    </w:rPr>
  </w:style>
  <w:style w:type="paragraph" w:customStyle="1" w:styleId="15">
    <w:name w:val="Знак1"/>
    <w:basedOn w:val="a"/>
    <w:qFormat/>
    <w:rsid w:val="00957281"/>
    <w:pPr>
      <w:spacing w:before="100" w:beforeAutospacing="1" w:after="100" w:afterAutospacing="1"/>
    </w:pPr>
    <w:rPr>
      <w:rFonts w:ascii="Tahoma" w:hAnsi="Tahoma"/>
      <w:lang w:val="en-US" w:eastAsia="en-US"/>
    </w:rPr>
  </w:style>
  <w:style w:type="paragraph" w:customStyle="1" w:styleId="aff3">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4">
    <w:name w:val="Отчетный"/>
    <w:basedOn w:val="a"/>
    <w:rsid w:val="00957281"/>
    <w:pPr>
      <w:spacing w:after="120" w:line="360" w:lineRule="auto"/>
      <w:ind w:firstLine="720"/>
      <w:jc w:val="both"/>
    </w:pPr>
    <w:rPr>
      <w:rFonts w:eastAsia="Calibri"/>
      <w:sz w:val="26"/>
    </w:rPr>
  </w:style>
  <w:style w:type="paragraph" w:customStyle="1" w:styleId="16">
    <w:name w:val="Абзац списка1"/>
    <w:basedOn w:val="a"/>
    <w:qFormat/>
    <w:rsid w:val="00957281"/>
    <w:pPr>
      <w:ind w:left="720" w:firstLine="709"/>
      <w:contextualSpacing/>
      <w:jc w:val="both"/>
    </w:pPr>
    <w:rPr>
      <w:sz w:val="28"/>
      <w:szCs w:val="28"/>
      <w:lang w:eastAsia="en-US"/>
    </w:rPr>
  </w:style>
  <w:style w:type="paragraph" w:customStyle="1" w:styleId="aff5">
    <w:name w:val="Знак"/>
    <w:basedOn w:val="a"/>
    <w:rsid w:val="00957281"/>
    <w:pPr>
      <w:spacing w:before="100" w:beforeAutospacing="1" w:after="100" w:afterAutospacing="1"/>
    </w:pPr>
    <w:rPr>
      <w:rFonts w:ascii="Tahoma" w:hAnsi="Tahoma" w:cs="Tahoma"/>
      <w:lang w:val="en-US" w:eastAsia="en-US"/>
    </w:rPr>
  </w:style>
  <w:style w:type="paragraph" w:customStyle="1" w:styleId="17">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e"/>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qFormat/>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1">
    <w:name w:val="Знак Знак9"/>
    <w:locked/>
    <w:rsid w:val="00957281"/>
    <w:rPr>
      <w:bCs/>
      <w:sz w:val="28"/>
      <w:szCs w:val="26"/>
      <w:lang w:val="ru-RU" w:eastAsia="en-US" w:bidi="ar-SA"/>
    </w:rPr>
  </w:style>
  <w:style w:type="character" w:customStyle="1" w:styleId="81">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6">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7">
    <w:name w:val="annotation reference"/>
    <w:rsid w:val="00957281"/>
    <w:rPr>
      <w:sz w:val="16"/>
      <w:szCs w:val="16"/>
    </w:rPr>
  </w:style>
  <w:style w:type="paragraph" w:styleId="aff8">
    <w:name w:val="annotation text"/>
    <w:basedOn w:val="a"/>
    <w:link w:val="aff9"/>
    <w:rsid w:val="00957281"/>
  </w:style>
  <w:style w:type="character" w:customStyle="1" w:styleId="aff9">
    <w:name w:val="Текст примечания Знак"/>
    <w:basedOn w:val="a1"/>
    <w:link w:val="aff8"/>
    <w:rsid w:val="00957281"/>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957281"/>
    <w:rPr>
      <w:b/>
      <w:bCs/>
    </w:rPr>
  </w:style>
  <w:style w:type="character" w:customStyle="1" w:styleId="affb">
    <w:name w:val="Тема примечания Знак"/>
    <w:basedOn w:val="aff9"/>
    <w:link w:val="affa"/>
    <w:rsid w:val="00957281"/>
    <w:rPr>
      <w:b/>
      <w:bCs/>
    </w:rPr>
  </w:style>
  <w:style w:type="paragraph" w:styleId="affc">
    <w:name w:val="Plain Text"/>
    <w:basedOn w:val="a"/>
    <w:link w:val="affd"/>
    <w:rsid w:val="00957281"/>
    <w:pPr>
      <w:ind w:firstLine="454"/>
      <w:jc w:val="both"/>
    </w:pPr>
    <w:rPr>
      <w:rFonts w:ascii="Courier New" w:eastAsia="Calibri" w:hAnsi="Courier New"/>
    </w:rPr>
  </w:style>
  <w:style w:type="character" w:customStyle="1" w:styleId="affd">
    <w:name w:val="Текст Знак"/>
    <w:basedOn w:val="a1"/>
    <w:link w:val="affc"/>
    <w:rsid w:val="00957281"/>
    <w:rPr>
      <w:rFonts w:ascii="Courier New" w:eastAsia="Calibri" w:hAnsi="Courier New" w:cs="Times New Roman"/>
      <w:sz w:val="20"/>
      <w:szCs w:val="20"/>
      <w:lang w:eastAsia="ru-RU"/>
    </w:rPr>
  </w:style>
  <w:style w:type="paragraph" w:styleId="affe">
    <w:name w:val="Title"/>
    <w:basedOn w:val="a"/>
    <w:link w:val="afff"/>
    <w:uiPriority w:val="99"/>
    <w:qFormat/>
    <w:rsid w:val="00957281"/>
    <w:pPr>
      <w:jc w:val="center"/>
    </w:pPr>
    <w:rPr>
      <w:b/>
      <w:bCs/>
    </w:rPr>
  </w:style>
  <w:style w:type="character" w:customStyle="1" w:styleId="afff">
    <w:name w:val="Название Знак"/>
    <w:basedOn w:val="a1"/>
    <w:link w:val="affe"/>
    <w:uiPriority w:val="99"/>
    <w:rsid w:val="00957281"/>
    <w:rPr>
      <w:rFonts w:ascii="Times New Roman" w:eastAsia="Times New Roman" w:hAnsi="Times New Roman" w:cs="Times New Roman"/>
      <w:b/>
      <w:bCs/>
      <w:sz w:val="20"/>
      <w:szCs w:val="20"/>
    </w:rPr>
  </w:style>
  <w:style w:type="character" w:customStyle="1" w:styleId="articleseperator">
    <w:name w:val="article_seperator"/>
    <w:basedOn w:val="a1"/>
    <w:rsid w:val="00957281"/>
  </w:style>
  <w:style w:type="character" w:styleId="afff0">
    <w:name w:val="Strong"/>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1">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2">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3">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8">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Без интервала1"/>
    <w:link w:val="NoSpacingChar"/>
    <w:qFormat/>
    <w:rsid w:val="00285A0E"/>
    <w:pPr>
      <w:spacing w:after="0" w:line="240" w:lineRule="auto"/>
    </w:pPr>
    <w:rPr>
      <w:rFonts w:ascii="Calibri" w:eastAsia="Times New Roman" w:hAnsi="Calibri" w:cs="Times New Roman"/>
    </w:rPr>
  </w:style>
  <w:style w:type="paragraph" w:customStyle="1" w:styleId="1a">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4">
    <w:name w:val="Emphasis"/>
    <w:qFormat/>
    <w:rsid w:val="00285A0E"/>
    <w:rPr>
      <w:b/>
      <w:bCs/>
      <w:i/>
      <w:iCs/>
      <w:color w:val="5A5A5A"/>
    </w:rPr>
  </w:style>
  <w:style w:type="character" w:customStyle="1" w:styleId="afff5">
    <w:name w:val="Основной текст_"/>
    <w:link w:val="1b"/>
    <w:rsid w:val="00285A0E"/>
    <w:rPr>
      <w:sz w:val="26"/>
      <w:szCs w:val="26"/>
      <w:shd w:val="clear" w:color="auto" w:fill="FFFFFF"/>
    </w:rPr>
  </w:style>
  <w:style w:type="paragraph" w:customStyle="1" w:styleId="1b">
    <w:name w:val="Основной текст1"/>
    <w:basedOn w:val="a"/>
    <w:link w:val="afff5"/>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nhideWhenUsed/>
    <w:rsid w:val="00285A0E"/>
    <w:pPr>
      <w:spacing w:after="120" w:line="480" w:lineRule="auto"/>
    </w:pPr>
  </w:style>
  <w:style w:type="character" w:customStyle="1" w:styleId="27">
    <w:name w:val="Основной текст 2 Знак"/>
    <w:basedOn w:val="a1"/>
    <w:link w:val="26"/>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1"/>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6">
    <w:name w:val="footnote reference"/>
    <w:unhideWhenUsed/>
    <w:rsid w:val="009A6600"/>
    <w:rPr>
      <w:vertAlign w:val="superscript"/>
    </w:rPr>
  </w:style>
  <w:style w:type="paragraph" w:styleId="afff7">
    <w:name w:val="Document Map"/>
    <w:basedOn w:val="a"/>
    <w:link w:val="afff8"/>
    <w:rsid w:val="009A6600"/>
    <w:pPr>
      <w:shd w:val="clear" w:color="auto" w:fill="000080"/>
    </w:pPr>
    <w:rPr>
      <w:rFonts w:ascii="Tahoma" w:hAnsi="Tahoma" w:cs="Tahoma"/>
    </w:rPr>
  </w:style>
  <w:style w:type="character" w:customStyle="1" w:styleId="afff8">
    <w:name w:val="Схема документа Знак"/>
    <w:basedOn w:val="a1"/>
    <w:link w:val="afff7"/>
    <w:rsid w:val="009A6600"/>
    <w:rPr>
      <w:rFonts w:ascii="Tahoma" w:eastAsia="Times New Roman" w:hAnsi="Tahoma" w:cs="Tahoma"/>
      <w:sz w:val="20"/>
      <w:szCs w:val="20"/>
      <w:shd w:val="clear" w:color="auto" w:fill="000080"/>
      <w:lang w:eastAsia="ru-RU"/>
    </w:rPr>
  </w:style>
  <w:style w:type="paragraph" w:customStyle="1" w:styleId="afff9">
    <w:name w:val="Знак Знак Знак"/>
    <w:basedOn w:val="a"/>
    <w:rsid w:val="009A6600"/>
    <w:pPr>
      <w:spacing w:before="100" w:beforeAutospacing="1" w:after="100" w:afterAutospacing="1"/>
      <w:jc w:val="both"/>
    </w:pPr>
    <w:rPr>
      <w:rFonts w:ascii="Tahoma" w:hAnsi="Tahoma"/>
      <w:lang w:val="en-US" w:eastAsia="en-US"/>
    </w:rPr>
  </w:style>
  <w:style w:type="paragraph" w:customStyle="1" w:styleId="35">
    <w:name w:val="Абзац списка3"/>
    <w:basedOn w:val="a"/>
    <w:rsid w:val="009A6600"/>
    <w:pPr>
      <w:ind w:left="720" w:firstLine="709"/>
      <w:jc w:val="both"/>
    </w:pPr>
    <w:rPr>
      <w:sz w:val="28"/>
      <w:szCs w:val="28"/>
      <w:lang w:eastAsia="en-US"/>
    </w:rPr>
  </w:style>
  <w:style w:type="character" w:customStyle="1" w:styleId="36">
    <w:name w:val="Основной текст 3 Знак"/>
    <w:link w:val="37"/>
    <w:locked/>
    <w:rsid w:val="009A6600"/>
    <w:rPr>
      <w:sz w:val="16"/>
      <w:szCs w:val="16"/>
    </w:rPr>
  </w:style>
  <w:style w:type="character" w:customStyle="1" w:styleId="29">
    <w:name w:val="Основной текст с отступом 2 Знак"/>
    <w:link w:val="2a"/>
    <w:locked/>
    <w:rsid w:val="009A6600"/>
    <w:rPr>
      <w:sz w:val="24"/>
      <w:szCs w:val="24"/>
    </w:rPr>
  </w:style>
  <w:style w:type="paragraph" w:customStyle="1" w:styleId="1c">
    <w:name w:val="Верхний колонтитул1"/>
    <w:basedOn w:val="a"/>
    <w:uiPriority w:val="99"/>
    <w:qFormat/>
    <w:rsid w:val="009A6600"/>
    <w:pPr>
      <w:ind w:left="300"/>
      <w:jc w:val="center"/>
    </w:pPr>
    <w:rPr>
      <w:rFonts w:ascii="Arial" w:hAnsi="Arial" w:cs="Arial"/>
      <w:b/>
      <w:bCs/>
      <w:color w:val="3560A7"/>
      <w:sz w:val="21"/>
      <w:szCs w:val="21"/>
    </w:rPr>
  </w:style>
  <w:style w:type="paragraph" w:customStyle="1" w:styleId="Style6">
    <w:name w:val="Style6"/>
    <w:basedOn w:val="a"/>
    <w:qFormat/>
    <w:rsid w:val="009A6600"/>
    <w:pPr>
      <w:widowControl w:val="0"/>
      <w:autoSpaceDE w:val="0"/>
      <w:autoSpaceDN w:val="0"/>
      <w:adjustRightInd w:val="0"/>
    </w:pPr>
    <w:rPr>
      <w:sz w:val="24"/>
      <w:szCs w:val="24"/>
    </w:rPr>
  </w:style>
  <w:style w:type="paragraph" w:customStyle="1" w:styleId="Style5">
    <w:name w:val="Style5"/>
    <w:basedOn w:val="a"/>
    <w:qFormat/>
    <w:rsid w:val="009A6600"/>
    <w:pPr>
      <w:widowControl w:val="0"/>
      <w:autoSpaceDE w:val="0"/>
      <w:autoSpaceDN w:val="0"/>
      <w:adjustRightInd w:val="0"/>
      <w:spacing w:line="322" w:lineRule="exact"/>
      <w:ind w:firstLine="706"/>
      <w:jc w:val="both"/>
    </w:pPr>
    <w:rPr>
      <w:sz w:val="24"/>
      <w:szCs w:val="24"/>
    </w:rPr>
  </w:style>
  <w:style w:type="paragraph" w:customStyle="1" w:styleId="2b">
    <w:name w:val="Знак2 Знак Знак Знак Знак Знак Знак Знак Знак Знак Знак Знак Знак Знак Знак Знак"/>
    <w:basedOn w:val="a"/>
    <w:uiPriority w:val="99"/>
    <w:qFormat/>
    <w:rsid w:val="009A6600"/>
    <w:pPr>
      <w:spacing w:before="100" w:beforeAutospacing="1" w:after="100" w:afterAutospacing="1"/>
    </w:pPr>
    <w:rPr>
      <w:rFonts w:ascii="Tahoma" w:hAnsi="Tahoma"/>
      <w:lang w:val="en-US" w:eastAsia="en-US"/>
    </w:rPr>
  </w:style>
  <w:style w:type="paragraph" w:customStyle="1" w:styleId="Style13">
    <w:name w:val="Style13"/>
    <w:basedOn w:val="a"/>
    <w:uiPriority w:val="99"/>
    <w:qFormat/>
    <w:rsid w:val="009A6600"/>
    <w:pPr>
      <w:widowControl w:val="0"/>
      <w:autoSpaceDE w:val="0"/>
      <w:autoSpaceDN w:val="0"/>
      <w:adjustRightInd w:val="0"/>
      <w:spacing w:line="326" w:lineRule="exact"/>
      <w:jc w:val="both"/>
    </w:pPr>
    <w:rPr>
      <w:sz w:val="24"/>
      <w:szCs w:val="24"/>
    </w:rPr>
  </w:style>
  <w:style w:type="character" w:customStyle="1" w:styleId="1d">
    <w:name w:val="Основной текст Знак1"/>
    <w:rsid w:val="009A6600"/>
  </w:style>
  <w:style w:type="character" w:customStyle="1" w:styleId="1e">
    <w:name w:val="Основной текст с отступом Знак1"/>
    <w:rsid w:val="009A6600"/>
  </w:style>
  <w:style w:type="character" w:customStyle="1" w:styleId="1f">
    <w:name w:val="Нижний колонтитул Знак1"/>
    <w:rsid w:val="009A6600"/>
  </w:style>
  <w:style w:type="character" w:customStyle="1" w:styleId="1f0">
    <w:name w:val="Верхний колонтитул Знак1"/>
    <w:rsid w:val="009A6600"/>
  </w:style>
  <w:style w:type="paragraph" w:styleId="37">
    <w:name w:val="Body Text 3"/>
    <w:basedOn w:val="a"/>
    <w:link w:val="36"/>
    <w:unhideWhenUsed/>
    <w:rsid w:val="009A6600"/>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link w:val="37"/>
    <w:rsid w:val="009A6600"/>
    <w:rPr>
      <w:rFonts w:ascii="Times New Roman" w:eastAsia="Times New Roman" w:hAnsi="Times New Roman" w:cs="Times New Roman"/>
      <w:sz w:val="16"/>
      <w:szCs w:val="16"/>
      <w:lang w:eastAsia="ru-RU"/>
    </w:rPr>
  </w:style>
  <w:style w:type="character" w:customStyle="1" w:styleId="211">
    <w:name w:val="Основной текст 2 Знак1"/>
    <w:basedOn w:val="a1"/>
    <w:rsid w:val="009A6600"/>
  </w:style>
  <w:style w:type="character" w:customStyle="1" w:styleId="1f1">
    <w:name w:val="Схема документа Знак1"/>
    <w:rsid w:val="009A6600"/>
    <w:rPr>
      <w:rFonts w:ascii="Tahoma" w:hAnsi="Tahoma" w:cs="Tahoma"/>
      <w:sz w:val="16"/>
      <w:szCs w:val="16"/>
    </w:rPr>
  </w:style>
  <w:style w:type="character" w:customStyle="1" w:styleId="1f2">
    <w:name w:val="Текст выноски Знак1"/>
    <w:rsid w:val="009A6600"/>
    <w:rPr>
      <w:rFonts w:ascii="Tahoma" w:hAnsi="Tahoma" w:cs="Tahoma"/>
      <w:sz w:val="16"/>
      <w:szCs w:val="16"/>
    </w:rPr>
  </w:style>
  <w:style w:type="character" w:customStyle="1" w:styleId="FontStyle22">
    <w:name w:val="Font Style22"/>
    <w:rsid w:val="009A6600"/>
    <w:rPr>
      <w:rFonts w:ascii="Times New Roman" w:hAnsi="Times New Roman" w:cs="Times New Roman" w:hint="default"/>
      <w:color w:val="000000"/>
      <w:sz w:val="26"/>
      <w:szCs w:val="26"/>
    </w:rPr>
  </w:style>
  <w:style w:type="character" w:customStyle="1" w:styleId="FontStyle29">
    <w:name w:val="Font Style29"/>
    <w:rsid w:val="009A6600"/>
    <w:rPr>
      <w:rFonts w:ascii="Times New Roman" w:hAnsi="Times New Roman" w:cs="Times New Roman" w:hint="default"/>
      <w:color w:val="000000"/>
      <w:sz w:val="26"/>
      <w:szCs w:val="26"/>
    </w:rPr>
  </w:style>
  <w:style w:type="paragraph" w:styleId="2a">
    <w:name w:val="Body Text Indent 2"/>
    <w:basedOn w:val="a"/>
    <w:link w:val="29"/>
    <w:unhideWhenUsed/>
    <w:rsid w:val="009A6600"/>
    <w:pPr>
      <w:spacing w:after="120" w:line="480" w:lineRule="auto"/>
      <w:ind w:left="283"/>
    </w:pPr>
    <w:rPr>
      <w:rFonts w:asciiTheme="minorHAnsi" w:eastAsiaTheme="minorHAnsi" w:hAnsiTheme="minorHAnsi" w:cstheme="minorBidi"/>
      <w:sz w:val="24"/>
      <w:szCs w:val="24"/>
      <w:lang w:eastAsia="en-US"/>
    </w:rPr>
  </w:style>
  <w:style w:type="character" w:customStyle="1" w:styleId="212">
    <w:name w:val="Основной текст с отступом 2 Знак1"/>
    <w:basedOn w:val="a1"/>
    <w:link w:val="2a"/>
    <w:rsid w:val="009A6600"/>
    <w:rPr>
      <w:rFonts w:ascii="Times New Roman" w:eastAsia="Times New Roman" w:hAnsi="Times New Roman" w:cs="Times New Roman"/>
      <w:sz w:val="20"/>
      <w:szCs w:val="20"/>
      <w:lang w:eastAsia="ru-RU"/>
    </w:rPr>
  </w:style>
  <w:style w:type="character" w:customStyle="1" w:styleId="FontStyle18">
    <w:name w:val="Font Style18"/>
    <w:uiPriority w:val="99"/>
    <w:rsid w:val="009A6600"/>
    <w:rPr>
      <w:rFonts w:ascii="Times New Roman" w:hAnsi="Times New Roman" w:cs="Times New Roman" w:hint="default"/>
      <w:color w:val="000000"/>
      <w:sz w:val="26"/>
      <w:szCs w:val="26"/>
    </w:rPr>
  </w:style>
  <w:style w:type="character" w:customStyle="1" w:styleId="NoSpacingChar">
    <w:name w:val="No Spacing Char"/>
    <w:link w:val="19"/>
    <w:locked/>
    <w:rsid w:val="009A6600"/>
    <w:rPr>
      <w:rFonts w:ascii="Calibri" w:eastAsia="Times New Roman" w:hAnsi="Calibri" w:cs="Times New Roman"/>
    </w:rPr>
  </w:style>
  <w:style w:type="paragraph" w:customStyle="1" w:styleId="consnormal0">
    <w:name w:val="consnormal"/>
    <w:basedOn w:val="a"/>
    <w:uiPriority w:val="99"/>
    <w:qFormat/>
    <w:rsid w:val="009A660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9A660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A660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2c">
    <w:name w:val="Верхний колонтитул2"/>
    <w:basedOn w:val="a"/>
    <w:uiPriority w:val="99"/>
    <w:qFormat/>
    <w:rsid w:val="009A6600"/>
    <w:pPr>
      <w:ind w:left="300"/>
      <w:contextualSpacing/>
      <w:jc w:val="center"/>
    </w:pPr>
    <w:rPr>
      <w:rFonts w:ascii="Arial" w:hAnsi="Arial" w:cs="Arial"/>
      <w:b/>
      <w:bCs/>
      <w:color w:val="3560A7"/>
      <w:sz w:val="21"/>
      <w:szCs w:val="21"/>
    </w:rPr>
  </w:style>
  <w:style w:type="paragraph" w:customStyle="1" w:styleId="Heading">
    <w:name w:val="Heading"/>
    <w:uiPriority w:val="99"/>
    <w:qFormat/>
    <w:rsid w:val="009A66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38">
    <w:name w:val="Верхний колонтитул3"/>
    <w:basedOn w:val="a"/>
    <w:uiPriority w:val="99"/>
    <w:qFormat/>
    <w:rsid w:val="009A660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A6600"/>
    <w:pPr>
      <w:ind w:left="300"/>
      <w:contextualSpacing/>
      <w:jc w:val="center"/>
    </w:pPr>
    <w:rPr>
      <w:rFonts w:ascii="Arial" w:hAnsi="Arial" w:cs="Arial"/>
      <w:b/>
      <w:bCs/>
      <w:color w:val="3560A7"/>
      <w:sz w:val="21"/>
      <w:szCs w:val="21"/>
    </w:rPr>
  </w:style>
  <w:style w:type="paragraph" w:customStyle="1" w:styleId="afffa">
    <w:name w:val="Знак Знак Знак Знак"/>
    <w:basedOn w:val="a"/>
    <w:uiPriority w:val="99"/>
    <w:qFormat/>
    <w:rsid w:val="009A660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qFormat/>
    <w:rsid w:val="009A6600"/>
    <w:pPr>
      <w:suppressAutoHyphens/>
      <w:ind w:firstLine="709"/>
      <w:contextualSpacing/>
      <w:jc w:val="both"/>
    </w:pPr>
    <w:rPr>
      <w:sz w:val="28"/>
      <w:lang w:eastAsia="ar-SA"/>
    </w:rPr>
  </w:style>
  <w:style w:type="character" w:customStyle="1" w:styleId="1f3">
    <w:name w:val="Название Знак1"/>
    <w:rsid w:val="009A6600"/>
    <w:rPr>
      <w:rFonts w:ascii="Cambria" w:eastAsia="Times New Roman" w:hAnsi="Cambria" w:cs="Times New Roman"/>
      <w:b/>
      <w:bCs/>
      <w:kern w:val="28"/>
      <w:sz w:val="32"/>
      <w:szCs w:val="32"/>
    </w:rPr>
  </w:style>
  <w:style w:type="numbering" w:customStyle="1" w:styleId="1f4">
    <w:name w:val="Нет списка1"/>
    <w:next w:val="a3"/>
    <w:uiPriority w:val="99"/>
    <w:semiHidden/>
    <w:unhideWhenUsed/>
    <w:rsid w:val="009A6600"/>
  </w:style>
  <w:style w:type="paragraph" w:customStyle="1" w:styleId="1f5">
    <w:name w:val="Название1"/>
    <w:basedOn w:val="a"/>
    <w:next w:val="a"/>
    <w:qFormat/>
    <w:rsid w:val="009A6600"/>
    <w:pPr>
      <w:pBdr>
        <w:bottom w:val="single" w:sz="8" w:space="4" w:color="4F81BD"/>
      </w:pBdr>
      <w:spacing w:after="300"/>
      <w:contextualSpacing/>
    </w:pPr>
    <w:rPr>
      <w:rFonts w:ascii="Calibri" w:eastAsia="Calibri" w:hAnsi="Calibri"/>
      <w:b/>
      <w:sz w:val="24"/>
      <w:szCs w:val="22"/>
      <w:lang w:eastAsia="en-US"/>
    </w:rPr>
  </w:style>
  <w:style w:type="paragraph" w:customStyle="1" w:styleId="311">
    <w:name w:val="Основной текст 31"/>
    <w:basedOn w:val="a"/>
    <w:next w:val="37"/>
    <w:unhideWhenUsed/>
    <w:qFormat/>
    <w:rsid w:val="009A6600"/>
    <w:pPr>
      <w:spacing w:after="120"/>
    </w:pPr>
    <w:rPr>
      <w:rFonts w:ascii="Calibri" w:eastAsia="Calibri" w:hAnsi="Calibri"/>
      <w:sz w:val="16"/>
      <w:szCs w:val="22"/>
      <w:lang w:eastAsia="en-US"/>
    </w:rPr>
  </w:style>
  <w:style w:type="paragraph" w:customStyle="1" w:styleId="221">
    <w:name w:val="Основной текст с отступом 22"/>
    <w:basedOn w:val="a"/>
    <w:next w:val="2a"/>
    <w:uiPriority w:val="99"/>
    <w:unhideWhenUsed/>
    <w:qFormat/>
    <w:rsid w:val="009A6600"/>
    <w:pPr>
      <w:spacing w:after="120" w:line="480" w:lineRule="auto"/>
      <w:ind w:left="283"/>
    </w:pPr>
    <w:rPr>
      <w:rFonts w:ascii="Calibri" w:eastAsia="Calibri" w:hAnsi="Calibri"/>
      <w:sz w:val="24"/>
      <w:szCs w:val="24"/>
      <w:lang w:eastAsia="en-US"/>
    </w:rPr>
  </w:style>
  <w:style w:type="paragraph" w:customStyle="1" w:styleId="1f6">
    <w:name w:val="Схема документа1"/>
    <w:basedOn w:val="a"/>
    <w:next w:val="afff7"/>
    <w:uiPriority w:val="99"/>
    <w:unhideWhenUsed/>
    <w:qFormat/>
    <w:rsid w:val="009A6600"/>
    <w:rPr>
      <w:rFonts w:ascii="Tahoma" w:eastAsia="Calibri" w:hAnsi="Tahoma" w:cs="Tahoma"/>
      <w:sz w:val="16"/>
      <w:szCs w:val="22"/>
      <w:lang w:eastAsia="en-US"/>
    </w:rPr>
  </w:style>
  <w:style w:type="paragraph" w:customStyle="1" w:styleId="1f7">
    <w:name w:val="Текст выноски1"/>
    <w:basedOn w:val="a"/>
    <w:next w:val="a5"/>
    <w:unhideWhenUsed/>
    <w:qFormat/>
    <w:rsid w:val="009A6600"/>
    <w:rPr>
      <w:rFonts w:ascii="Tahoma" w:eastAsia="Calibri" w:hAnsi="Tahoma" w:cs="Tahoma"/>
      <w:sz w:val="16"/>
      <w:szCs w:val="22"/>
      <w:lang w:eastAsia="en-US"/>
    </w:rPr>
  </w:style>
  <w:style w:type="character" w:customStyle="1" w:styleId="2d">
    <w:name w:val="Название Знак2"/>
    <w:rsid w:val="009A6600"/>
    <w:rPr>
      <w:rFonts w:ascii="Cambria" w:eastAsia="Times New Roman" w:hAnsi="Cambria" w:cs="Times New Roman"/>
      <w:b/>
      <w:bCs/>
      <w:kern w:val="28"/>
      <w:sz w:val="32"/>
      <w:szCs w:val="32"/>
    </w:rPr>
  </w:style>
  <w:style w:type="character" w:customStyle="1" w:styleId="222">
    <w:name w:val="Основной текст 2 Знак2"/>
    <w:rsid w:val="009A6600"/>
  </w:style>
  <w:style w:type="character" w:customStyle="1" w:styleId="320">
    <w:name w:val="Основной текст 3 Знак2"/>
    <w:rsid w:val="009A6600"/>
    <w:rPr>
      <w:sz w:val="16"/>
      <w:szCs w:val="16"/>
    </w:rPr>
  </w:style>
  <w:style w:type="character" w:customStyle="1" w:styleId="223">
    <w:name w:val="Основной текст с отступом 2 Знак2"/>
    <w:rsid w:val="009A6600"/>
  </w:style>
  <w:style w:type="character" w:customStyle="1" w:styleId="2e">
    <w:name w:val="Схема документа Знак2"/>
    <w:rsid w:val="009A6600"/>
    <w:rPr>
      <w:rFonts w:ascii="Tahoma" w:hAnsi="Tahoma" w:cs="Tahoma"/>
      <w:sz w:val="16"/>
      <w:szCs w:val="16"/>
    </w:rPr>
  </w:style>
  <w:style w:type="character" w:customStyle="1" w:styleId="2f">
    <w:name w:val="Текст выноски Знак2"/>
    <w:uiPriority w:val="99"/>
    <w:rsid w:val="009A6600"/>
    <w:rPr>
      <w:rFonts w:ascii="Tahoma" w:hAnsi="Tahoma" w:cs="Tahoma"/>
      <w:sz w:val="16"/>
      <w:szCs w:val="16"/>
    </w:rPr>
  </w:style>
  <w:style w:type="paragraph" w:customStyle="1" w:styleId="2f0">
    <w:name w:val="Название2"/>
    <w:basedOn w:val="a"/>
    <w:next w:val="a"/>
    <w:uiPriority w:val="99"/>
    <w:qFormat/>
    <w:rsid w:val="009A6600"/>
    <w:pPr>
      <w:pBdr>
        <w:bottom w:val="single" w:sz="8" w:space="4" w:color="4F81BD"/>
      </w:pBdr>
      <w:spacing w:after="300"/>
      <w:contextualSpacing/>
    </w:pPr>
    <w:rPr>
      <w:b/>
      <w:sz w:val="24"/>
    </w:rPr>
  </w:style>
  <w:style w:type="character" w:customStyle="1" w:styleId="39">
    <w:name w:val="Название Знак3"/>
    <w:rsid w:val="009A66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9A6600"/>
    <w:pPr>
      <w:keepNext/>
      <w:keepLines/>
      <w:spacing w:before="200"/>
      <w:outlineLvl w:val="1"/>
    </w:pPr>
    <w:rPr>
      <w:rFonts w:ascii="Cambria" w:hAnsi="Cambria"/>
      <w:b/>
      <w:bCs/>
      <w:color w:val="4F81BD"/>
      <w:sz w:val="26"/>
      <w:szCs w:val="26"/>
    </w:rPr>
  </w:style>
  <w:style w:type="character" w:customStyle="1" w:styleId="1f8">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A6600"/>
    <w:rPr>
      <w:sz w:val="28"/>
    </w:rPr>
  </w:style>
  <w:style w:type="numbering" w:customStyle="1" w:styleId="112">
    <w:name w:val="Нет списка11"/>
    <w:next w:val="a3"/>
    <w:uiPriority w:val="99"/>
    <w:semiHidden/>
    <w:unhideWhenUsed/>
    <w:rsid w:val="009A6600"/>
  </w:style>
  <w:style w:type="character" w:customStyle="1" w:styleId="216">
    <w:name w:val="Заголовок 2 Знак1"/>
    <w:rsid w:val="009A6600"/>
    <w:rPr>
      <w:rFonts w:ascii="Cambria" w:eastAsia="Times New Roman" w:hAnsi="Cambria" w:cs="Times New Roman"/>
      <w:b/>
      <w:bCs/>
      <w:color w:val="4F81BD"/>
      <w:sz w:val="26"/>
      <w:szCs w:val="26"/>
    </w:rPr>
  </w:style>
  <w:style w:type="character" w:customStyle="1" w:styleId="42">
    <w:name w:val="Название Знак4"/>
    <w:rsid w:val="009A6600"/>
    <w:rPr>
      <w:rFonts w:ascii="Cambria" w:eastAsia="Times New Roman" w:hAnsi="Cambria" w:cs="Times New Roman"/>
      <w:color w:val="17365D"/>
      <w:spacing w:val="5"/>
      <w:kern w:val="28"/>
      <w:sz w:val="52"/>
      <w:szCs w:val="52"/>
    </w:rPr>
  </w:style>
  <w:style w:type="character" w:customStyle="1" w:styleId="2f1">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A6600"/>
    <w:rPr>
      <w:sz w:val="28"/>
    </w:rPr>
  </w:style>
  <w:style w:type="character" w:customStyle="1" w:styleId="3a">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A6600"/>
    <w:rPr>
      <w:sz w:val="28"/>
    </w:rPr>
  </w:style>
  <w:style w:type="character" w:customStyle="1" w:styleId="HTML1">
    <w:name w:val="Стандартный HTML Знак1"/>
    <w:rsid w:val="009A6600"/>
    <w:rPr>
      <w:rFonts w:ascii="Consolas" w:hAnsi="Consolas" w:cs="Consolas"/>
    </w:rPr>
  </w:style>
  <w:style w:type="character" w:styleId="afffb">
    <w:name w:val="Placeholder Text"/>
    <w:uiPriority w:val="99"/>
    <w:semiHidden/>
    <w:rsid w:val="009A6600"/>
    <w:rPr>
      <w:color w:val="808080"/>
    </w:rPr>
  </w:style>
  <w:style w:type="paragraph" w:customStyle="1" w:styleId="xl69">
    <w:name w:val="xl69"/>
    <w:basedOn w:val="a"/>
    <w:rsid w:val="009A66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A660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A6600"/>
    <w:pPr>
      <w:shd w:val="clear" w:color="000000" w:fill="FFFFFF"/>
      <w:spacing w:before="100" w:beforeAutospacing="1" w:after="100" w:afterAutospacing="1"/>
    </w:pPr>
    <w:rPr>
      <w:sz w:val="24"/>
      <w:szCs w:val="24"/>
    </w:rPr>
  </w:style>
  <w:style w:type="paragraph" w:customStyle="1" w:styleId="xl72">
    <w:name w:val="xl72"/>
    <w:basedOn w:val="a"/>
    <w:rsid w:val="009A66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A660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A660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A660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A6600"/>
    <w:pPr>
      <w:pBdr>
        <w:top w:val="single" w:sz="8" w:space="0" w:color="auto"/>
      </w:pBdr>
      <w:spacing w:before="100" w:beforeAutospacing="1" w:after="100" w:afterAutospacing="1"/>
      <w:jc w:val="center"/>
      <w:textAlignment w:val="center"/>
    </w:pPr>
  </w:style>
  <w:style w:type="paragraph" w:customStyle="1" w:styleId="xl80">
    <w:name w:val="xl80"/>
    <w:basedOn w:val="a"/>
    <w:rsid w:val="009A660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A66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A660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A66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A660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A660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A660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A660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A660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A660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A660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A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A66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A660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A660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2">
    <w:name w:val="Нет списка2"/>
    <w:next w:val="a3"/>
    <w:uiPriority w:val="99"/>
    <w:semiHidden/>
    <w:unhideWhenUsed/>
    <w:rsid w:val="009A6600"/>
  </w:style>
  <w:style w:type="paragraph" w:customStyle="1" w:styleId="xl130">
    <w:name w:val="xl130"/>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A660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A660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A660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A66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A66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3b">
    <w:name w:val="Название объекта3"/>
    <w:basedOn w:val="a"/>
    <w:rsid w:val="00880829"/>
    <w:pPr>
      <w:suppressAutoHyphens/>
      <w:jc w:val="center"/>
    </w:pPr>
    <w:rPr>
      <w:b/>
      <w:bCs/>
      <w:lang w:eastAsia="ar-SA"/>
    </w:rPr>
  </w:style>
  <w:style w:type="numbering" w:customStyle="1" w:styleId="3c">
    <w:name w:val="Нет списка3"/>
    <w:next w:val="a3"/>
    <w:uiPriority w:val="99"/>
    <w:semiHidden/>
    <w:unhideWhenUsed/>
    <w:rsid w:val="00B20957"/>
  </w:style>
  <w:style w:type="paragraph" w:customStyle="1" w:styleId="afffc">
    <w:name w:val="Знак Знак Знак"/>
    <w:basedOn w:val="a"/>
    <w:rsid w:val="005446FE"/>
    <w:pPr>
      <w:spacing w:before="100" w:beforeAutospacing="1" w:after="100" w:afterAutospacing="1"/>
      <w:jc w:val="both"/>
    </w:pPr>
    <w:rPr>
      <w:rFonts w:ascii="Tahoma" w:hAnsi="Tahoma"/>
      <w:lang w:val="en-US" w:eastAsia="en-US"/>
    </w:rPr>
  </w:style>
  <w:style w:type="paragraph" w:customStyle="1" w:styleId="43">
    <w:name w:val="Абзац списка4"/>
    <w:basedOn w:val="a"/>
    <w:rsid w:val="005446FE"/>
    <w:pPr>
      <w:ind w:left="720" w:firstLine="709"/>
      <w:jc w:val="both"/>
    </w:pPr>
    <w:rPr>
      <w:sz w:val="28"/>
      <w:szCs w:val="28"/>
      <w:lang w:eastAsia="en-US"/>
    </w:rPr>
  </w:style>
  <w:style w:type="character" w:customStyle="1" w:styleId="70">
    <w:name w:val="Заголовок 7 Знак"/>
    <w:basedOn w:val="a1"/>
    <w:link w:val="7"/>
    <w:rsid w:val="007C60DA"/>
    <w:rPr>
      <w:rFonts w:ascii="Times New Roman" w:eastAsia="Times New Roman" w:hAnsi="Times New Roman" w:cs="Times New Roman"/>
      <w:sz w:val="24"/>
      <w:szCs w:val="20"/>
      <w:lang w:eastAsia="zh-CN"/>
    </w:rPr>
  </w:style>
  <w:style w:type="character" w:customStyle="1" w:styleId="80">
    <w:name w:val="Заголовок 8 Знак"/>
    <w:basedOn w:val="a1"/>
    <w:link w:val="8"/>
    <w:rsid w:val="007C60DA"/>
    <w:rPr>
      <w:rFonts w:ascii="Times New Roman" w:eastAsia="Times New Roman" w:hAnsi="Times New Roman" w:cs="Times New Roman"/>
      <w:b/>
      <w:sz w:val="28"/>
      <w:szCs w:val="20"/>
      <w:lang w:eastAsia="zh-CN"/>
    </w:rPr>
  </w:style>
  <w:style w:type="character" w:customStyle="1" w:styleId="90">
    <w:name w:val="Заголовок 9 Знак"/>
    <w:basedOn w:val="a1"/>
    <w:link w:val="9"/>
    <w:rsid w:val="007C60DA"/>
    <w:rPr>
      <w:rFonts w:ascii="Times New Roman" w:eastAsia="Times New Roman" w:hAnsi="Times New Roman" w:cs="Times New Roman"/>
      <w:sz w:val="24"/>
      <w:szCs w:val="20"/>
      <w:lang w:eastAsia="zh-CN"/>
    </w:rPr>
  </w:style>
  <w:style w:type="character" w:customStyle="1" w:styleId="WW8Num2z0">
    <w:name w:val="WW8Num2z0"/>
    <w:rsid w:val="007C60DA"/>
    <w:rPr>
      <w:sz w:val="28"/>
      <w:szCs w:val="24"/>
    </w:rPr>
  </w:style>
  <w:style w:type="character" w:customStyle="1" w:styleId="WW8Num2z1">
    <w:name w:val="WW8Num2z1"/>
    <w:rsid w:val="007C60DA"/>
  </w:style>
  <w:style w:type="character" w:customStyle="1" w:styleId="WW8Num2z2">
    <w:name w:val="WW8Num2z2"/>
    <w:rsid w:val="007C60DA"/>
  </w:style>
  <w:style w:type="character" w:customStyle="1" w:styleId="WW8Num2z3">
    <w:name w:val="WW8Num2z3"/>
    <w:rsid w:val="007C60DA"/>
  </w:style>
  <w:style w:type="character" w:customStyle="1" w:styleId="WW8Num2z4">
    <w:name w:val="WW8Num2z4"/>
    <w:rsid w:val="007C60DA"/>
  </w:style>
  <w:style w:type="character" w:customStyle="1" w:styleId="WW8Num2z5">
    <w:name w:val="WW8Num2z5"/>
    <w:rsid w:val="007C60DA"/>
  </w:style>
  <w:style w:type="character" w:customStyle="1" w:styleId="WW8Num2z6">
    <w:name w:val="WW8Num2z6"/>
    <w:rsid w:val="007C60DA"/>
  </w:style>
  <w:style w:type="character" w:customStyle="1" w:styleId="WW8Num2z7">
    <w:name w:val="WW8Num2z7"/>
    <w:rsid w:val="007C60DA"/>
  </w:style>
  <w:style w:type="character" w:customStyle="1" w:styleId="WW8Num2z8">
    <w:name w:val="WW8Num2z8"/>
    <w:rsid w:val="007C60DA"/>
  </w:style>
  <w:style w:type="character" w:customStyle="1" w:styleId="WW8Num3z0">
    <w:name w:val="WW8Num3z0"/>
    <w:rsid w:val="007C60DA"/>
    <w:rPr>
      <w:sz w:val="28"/>
      <w:szCs w:val="24"/>
    </w:rPr>
  </w:style>
  <w:style w:type="character" w:customStyle="1" w:styleId="WW8Num3z1">
    <w:name w:val="WW8Num3z1"/>
    <w:rsid w:val="007C60DA"/>
  </w:style>
  <w:style w:type="character" w:customStyle="1" w:styleId="WW8Num3z2">
    <w:name w:val="WW8Num3z2"/>
    <w:rsid w:val="007C60DA"/>
  </w:style>
  <w:style w:type="character" w:customStyle="1" w:styleId="WW8Num3z4">
    <w:name w:val="WW8Num3z4"/>
    <w:rsid w:val="007C60DA"/>
  </w:style>
  <w:style w:type="character" w:customStyle="1" w:styleId="WW8Num3z5">
    <w:name w:val="WW8Num3z5"/>
    <w:rsid w:val="007C60DA"/>
  </w:style>
  <w:style w:type="character" w:customStyle="1" w:styleId="WW8Num3z6">
    <w:name w:val="WW8Num3z6"/>
    <w:rsid w:val="007C60DA"/>
  </w:style>
  <w:style w:type="character" w:customStyle="1" w:styleId="WW8Num3z7">
    <w:name w:val="WW8Num3z7"/>
    <w:rsid w:val="007C60DA"/>
  </w:style>
  <w:style w:type="character" w:customStyle="1" w:styleId="WW8Num3z8">
    <w:name w:val="WW8Num3z8"/>
    <w:rsid w:val="007C60DA"/>
  </w:style>
  <w:style w:type="character" w:customStyle="1" w:styleId="2f3">
    <w:name w:val="Основной шрифт абзаца2"/>
    <w:rsid w:val="007C60DA"/>
  </w:style>
  <w:style w:type="character" w:customStyle="1" w:styleId="1f9">
    <w:name w:val="Номер страницы1"/>
    <w:basedOn w:val="2f3"/>
    <w:rsid w:val="007C60DA"/>
  </w:style>
  <w:style w:type="character" w:customStyle="1" w:styleId="FontStyle26">
    <w:name w:val="Font Style26"/>
    <w:rsid w:val="007C60DA"/>
    <w:rPr>
      <w:rFonts w:ascii="Times New Roman" w:hAnsi="Times New Roman" w:cs="Times New Roman"/>
      <w:color w:val="000000"/>
      <w:sz w:val="26"/>
      <w:szCs w:val="26"/>
    </w:rPr>
  </w:style>
  <w:style w:type="character" w:customStyle="1" w:styleId="FontStyle27">
    <w:name w:val="Font Style27"/>
    <w:rsid w:val="007C60DA"/>
    <w:rPr>
      <w:rFonts w:ascii="Times New Roman" w:hAnsi="Times New Roman" w:cs="Times New Roman"/>
      <w:color w:val="000000"/>
      <w:sz w:val="22"/>
      <w:szCs w:val="22"/>
    </w:rPr>
  </w:style>
  <w:style w:type="character" w:customStyle="1" w:styleId="FontStyle31">
    <w:name w:val="Font Style31"/>
    <w:rsid w:val="007C60DA"/>
    <w:rPr>
      <w:rFonts w:ascii="Times New Roman" w:hAnsi="Times New Roman" w:cs="Times New Roman"/>
      <w:color w:val="000000"/>
      <w:sz w:val="26"/>
      <w:szCs w:val="26"/>
    </w:rPr>
  </w:style>
  <w:style w:type="character" w:customStyle="1" w:styleId="afffd">
    <w:name w:val="Цветовое выделение"/>
    <w:rsid w:val="007C60DA"/>
    <w:rPr>
      <w:b/>
      <w:bCs/>
      <w:color w:val="000080"/>
      <w:sz w:val="20"/>
      <w:szCs w:val="20"/>
    </w:rPr>
  </w:style>
  <w:style w:type="character" w:customStyle="1" w:styleId="BodytextChar0">
    <w:name w:val="Body text Char"/>
    <w:rsid w:val="007C60DA"/>
    <w:rPr>
      <w:sz w:val="28"/>
      <w:szCs w:val="24"/>
      <w:lang w:val="ru-RU" w:bidi="ar-SA"/>
    </w:rPr>
  </w:style>
  <w:style w:type="character" w:customStyle="1" w:styleId="dash041e0431044b0447043d044b0439char">
    <w:name w:val="dash041e_0431_044b_0447_043d_044b_0439__char"/>
    <w:rsid w:val="007C60DA"/>
  </w:style>
  <w:style w:type="character" w:customStyle="1" w:styleId="ConsPlusNonformat0">
    <w:name w:val="ConsPlusNonformat Знак"/>
    <w:rsid w:val="007C60DA"/>
    <w:rPr>
      <w:rFonts w:ascii="Courier New" w:eastAsia="Calibri" w:hAnsi="Courier New" w:cs="Courier New"/>
      <w:lang w:bidi="ar-SA"/>
    </w:rPr>
  </w:style>
  <w:style w:type="character" w:customStyle="1" w:styleId="1fa">
    <w:name w:val="Знак сноски1"/>
    <w:rsid w:val="007C60DA"/>
    <w:rPr>
      <w:vertAlign w:val="superscript"/>
    </w:rPr>
  </w:style>
  <w:style w:type="character" w:customStyle="1" w:styleId="1fb">
    <w:name w:val="Просмотренная гиперссылка1"/>
    <w:rsid w:val="007C60DA"/>
    <w:rPr>
      <w:color w:val="800080"/>
      <w:u w:val="single"/>
    </w:rPr>
  </w:style>
  <w:style w:type="character" w:customStyle="1" w:styleId="afffe">
    <w:name w:val="Текст концевой сноски Знак"/>
    <w:rsid w:val="007C60DA"/>
  </w:style>
  <w:style w:type="character" w:customStyle="1" w:styleId="1fc">
    <w:name w:val="Текст концевой сноски Знак1"/>
    <w:basedOn w:val="2f3"/>
    <w:rsid w:val="007C60DA"/>
  </w:style>
  <w:style w:type="character" w:customStyle="1" w:styleId="1fd">
    <w:name w:val="Знак концевой сноски1"/>
    <w:rsid w:val="007C60DA"/>
    <w:rPr>
      <w:vertAlign w:val="superscript"/>
    </w:rPr>
  </w:style>
  <w:style w:type="character" w:customStyle="1" w:styleId="nobr">
    <w:name w:val="nobr"/>
    <w:rsid w:val="007C60DA"/>
  </w:style>
  <w:style w:type="character" w:customStyle="1" w:styleId="def-term">
    <w:name w:val="def-term"/>
    <w:rsid w:val="007C60DA"/>
  </w:style>
  <w:style w:type="character" w:customStyle="1" w:styleId="hl">
    <w:name w:val="hl"/>
    <w:basedOn w:val="2f3"/>
    <w:rsid w:val="007C60DA"/>
  </w:style>
  <w:style w:type="character" w:customStyle="1" w:styleId="ListLabel1">
    <w:name w:val="ListLabel 1"/>
    <w:rsid w:val="007C60DA"/>
    <w:rPr>
      <w:sz w:val="28"/>
    </w:rPr>
  </w:style>
  <w:style w:type="paragraph" w:customStyle="1" w:styleId="affff">
    <w:name w:val="Заголовок"/>
    <w:basedOn w:val="a"/>
    <w:next w:val="a0"/>
    <w:rsid w:val="007C60DA"/>
    <w:pPr>
      <w:keepNext/>
      <w:widowControl w:val="0"/>
      <w:suppressAutoHyphens/>
      <w:overflowPunct w:val="0"/>
      <w:spacing w:before="240" w:after="120"/>
    </w:pPr>
    <w:rPr>
      <w:rFonts w:ascii="Arial" w:eastAsia="Microsoft YaHei" w:hAnsi="Arial" w:cs="Arial"/>
      <w:kern w:val="2"/>
      <w:sz w:val="28"/>
      <w:szCs w:val="28"/>
      <w:lang w:eastAsia="zh-CN"/>
    </w:rPr>
  </w:style>
  <w:style w:type="paragraph" w:customStyle="1" w:styleId="2f4">
    <w:name w:val="Указатель2"/>
    <w:basedOn w:val="a"/>
    <w:rsid w:val="007C60DA"/>
    <w:pPr>
      <w:suppressLineNumbers/>
      <w:suppressAutoHyphens/>
    </w:pPr>
    <w:rPr>
      <w:rFonts w:cs="Mangal"/>
      <w:lang w:eastAsia="zh-CN"/>
    </w:rPr>
  </w:style>
  <w:style w:type="paragraph" w:customStyle="1" w:styleId="1fe">
    <w:name w:val="1 Знак"/>
    <w:basedOn w:val="a"/>
    <w:rsid w:val="007C60DA"/>
    <w:pPr>
      <w:suppressAutoHyphens/>
      <w:overflowPunct w:val="0"/>
      <w:spacing w:before="100" w:after="100"/>
    </w:pPr>
    <w:rPr>
      <w:rFonts w:ascii="Tahoma" w:hAnsi="Tahoma" w:cs="Tahoma"/>
      <w:lang w:val="en-US" w:eastAsia="zh-CN"/>
    </w:rPr>
  </w:style>
  <w:style w:type="paragraph" w:customStyle="1" w:styleId="affff0">
    <w:name w:val="Верхний и нижний колонтитулы"/>
    <w:basedOn w:val="a"/>
    <w:rsid w:val="007C60DA"/>
    <w:pPr>
      <w:suppressLineNumbers/>
      <w:tabs>
        <w:tab w:val="center" w:pos="4819"/>
        <w:tab w:val="right" w:pos="9638"/>
      </w:tabs>
      <w:suppressAutoHyphens/>
    </w:pPr>
    <w:rPr>
      <w:lang w:eastAsia="zh-CN"/>
    </w:rPr>
  </w:style>
  <w:style w:type="paragraph" w:customStyle="1" w:styleId="2f5">
    <w:name w:val="Текст выноски2"/>
    <w:basedOn w:val="a"/>
    <w:rsid w:val="007C60DA"/>
    <w:pPr>
      <w:suppressAutoHyphens/>
    </w:pPr>
    <w:rPr>
      <w:rFonts w:ascii="Tahoma" w:hAnsi="Tahoma" w:cs="Tahoma"/>
      <w:sz w:val="16"/>
      <w:lang w:eastAsia="zh-CN"/>
    </w:rPr>
  </w:style>
  <w:style w:type="paragraph" w:customStyle="1" w:styleId="3d">
    <w:name w:val="Текст выноски3"/>
    <w:basedOn w:val="a"/>
    <w:rsid w:val="007C60DA"/>
    <w:pPr>
      <w:suppressAutoHyphens/>
    </w:pPr>
    <w:rPr>
      <w:rFonts w:ascii="Tahoma" w:hAnsi="Tahoma" w:cs="Tahoma"/>
      <w:sz w:val="16"/>
      <w:lang w:eastAsia="zh-CN"/>
    </w:rPr>
  </w:style>
  <w:style w:type="paragraph" w:customStyle="1" w:styleId="321">
    <w:name w:val="Основной текст 32"/>
    <w:basedOn w:val="a"/>
    <w:rsid w:val="007C60DA"/>
    <w:pPr>
      <w:suppressAutoHyphens/>
      <w:overflowPunct w:val="0"/>
      <w:jc w:val="both"/>
    </w:pPr>
    <w:rPr>
      <w:sz w:val="28"/>
      <w:szCs w:val="24"/>
      <w:lang w:eastAsia="zh-CN"/>
    </w:rPr>
  </w:style>
  <w:style w:type="paragraph" w:styleId="affff1">
    <w:name w:val="Subtitle"/>
    <w:basedOn w:val="affff"/>
    <w:next w:val="a0"/>
    <w:link w:val="affff2"/>
    <w:qFormat/>
    <w:rsid w:val="007C60DA"/>
    <w:pPr>
      <w:jc w:val="center"/>
    </w:pPr>
    <w:rPr>
      <w:i/>
      <w:iCs/>
    </w:rPr>
  </w:style>
  <w:style w:type="character" w:customStyle="1" w:styleId="affff2">
    <w:name w:val="Подзаголовок Знак"/>
    <w:basedOn w:val="a1"/>
    <w:link w:val="affff1"/>
    <w:rsid w:val="007C60DA"/>
    <w:rPr>
      <w:rFonts w:ascii="Arial" w:eastAsia="Microsoft YaHei" w:hAnsi="Arial" w:cs="Arial"/>
      <w:i/>
      <w:iCs/>
      <w:kern w:val="2"/>
      <w:sz w:val="28"/>
      <w:szCs w:val="28"/>
      <w:lang w:eastAsia="zh-CN"/>
    </w:rPr>
  </w:style>
  <w:style w:type="paragraph" w:customStyle="1" w:styleId="1ff">
    <w:name w:val="1 Знак Знак Знак"/>
    <w:basedOn w:val="a"/>
    <w:rsid w:val="007C60DA"/>
    <w:pPr>
      <w:suppressAutoHyphens/>
      <w:overflowPunct w:val="0"/>
      <w:spacing w:before="100" w:after="100"/>
    </w:pPr>
    <w:rPr>
      <w:rFonts w:ascii="Tahoma" w:hAnsi="Tahoma" w:cs="Tahoma"/>
      <w:lang w:val="en-US" w:eastAsia="zh-CN"/>
    </w:rPr>
  </w:style>
  <w:style w:type="paragraph" w:customStyle="1" w:styleId="312">
    <w:name w:val="Основной текст с отступом 31"/>
    <w:basedOn w:val="a"/>
    <w:rsid w:val="007C60DA"/>
    <w:pPr>
      <w:suppressAutoHyphens/>
      <w:overflowPunct w:val="0"/>
      <w:ind w:left="540"/>
      <w:jc w:val="both"/>
    </w:pPr>
    <w:rPr>
      <w:sz w:val="24"/>
      <w:lang w:eastAsia="zh-CN"/>
    </w:rPr>
  </w:style>
  <w:style w:type="paragraph" w:customStyle="1" w:styleId="230">
    <w:name w:val="Основной текст с отступом 23"/>
    <w:basedOn w:val="a"/>
    <w:rsid w:val="007C60DA"/>
    <w:pPr>
      <w:widowControl w:val="0"/>
      <w:tabs>
        <w:tab w:val="left" w:pos="0"/>
      </w:tabs>
      <w:suppressAutoHyphens/>
      <w:overflowPunct w:val="0"/>
      <w:ind w:firstLine="426"/>
      <w:jc w:val="both"/>
    </w:pPr>
    <w:rPr>
      <w:sz w:val="24"/>
      <w:lang w:eastAsia="zh-CN"/>
    </w:rPr>
  </w:style>
  <w:style w:type="paragraph" w:customStyle="1" w:styleId="FR1">
    <w:name w:val="FR1"/>
    <w:rsid w:val="007C60DA"/>
    <w:pPr>
      <w:widowControl w:val="0"/>
      <w:suppressAutoHyphens/>
      <w:spacing w:after="0" w:line="240" w:lineRule="auto"/>
      <w:ind w:left="120"/>
    </w:pPr>
    <w:rPr>
      <w:rFonts w:ascii="Arial" w:eastAsia="Times New Roman" w:hAnsi="Arial" w:cs="Arial"/>
      <w:sz w:val="12"/>
      <w:szCs w:val="12"/>
      <w:lang w:eastAsia="zh-CN"/>
    </w:rPr>
  </w:style>
  <w:style w:type="paragraph" w:customStyle="1" w:styleId="231">
    <w:name w:val="Основной текст 23"/>
    <w:basedOn w:val="a"/>
    <w:rsid w:val="007C60DA"/>
    <w:pPr>
      <w:suppressAutoHyphens/>
      <w:overflowPunct w:val="0"/>
      <w:jc w:val="both"/>
    </w:pPr>
    <w:rPr>
      <w:iCs/>
      <w:sz w:val="24"/>
      <w:lang w:eastAsia="zh-CN"/>
    </w:rPr>
  </w:style>
  <w:style w:type="paragraph" w:customStyle="1" w:styleId="44">
    <w:name w:val="Текст выноски4"/>
    <w:basedOn w:val="a"/>
    <w:rsid w:val="007C60DA"/>
    <w:pPr>
      <w:suppressAutoHyphens/>
      <w:overflowPunct w:val="0"/>
    </w:pPr>
    <w:rPr>
      <w:rFonts w:ascii="Tahoma" w:hAnsi="Tahoma" w:cs="Tahoma"/>
      <w:sz w:val="16"/>
      <w:szCs w:val="16"/>
      <w:lang w:eastAsia="zh-CN"/>
    </w:rPr>
  </w:style>
  <w:style w:type="paragraph" w:customStyle="1" w:styleId="113">
    <w:name w:val="1 Знак Знак Знак1"/>
    <w:basedOn w:val="a"/>
    <w:rsid w:val="007C60DA"/>
    <w:pPr>
      <w:suppressAutoHyphens/>
      <w:overflowPunct w:val="0"/>
      <w:spacing w:before="100" w:after="100"/>
    </w:pPr>
    <w:rPr>
      <w:rFonts w:ascii="Tahoma" w:hAnsi="Tahoma" w:cs="Tahoma"/>
      <w:lang w:val="en-US" w:eastAsia="zh-CN"/>
    </w:rPr>
  </w:style>
  <w:style w:type="paragraph" w:customStyle="1" w:styleId="1ff0">
    <w:name w:val="Текст1"/>
    <w:basedOn w:val="a"/>
    <w:rsid w:val="007C60DA"/>
    <w:pPr>
      <w:suppressAutoHyphens/>
      <w:overflowPunct w:val="0"/>
    </w:pPr>
    <w:rPr>
      <w:rFonts w:ascii="Courier New" w:hAnsi="Courier New" w:cs="Courier New"/>
      <w:lang w:eastAsia="zh-CN"/>
    </w:rPr>
  </w:style>
  <w:style w:type="paragraph" w:customStyle="1" w:styleId="1ff1">
    <w:name w:val="Обычный (веб)1"/>
    <w:basedOn w:val="a"/>
    <w:rsid w:val="007C60DA"/>
    <w:pPr>
      <w:suppressAutoHyphens/>
      <w:overflowPunct w:val="0"/>
      <w:spacing w:before="100" w:after="100"/>
    </w:pPr>
    <w:rPr>
      <w:rFonts w:ascii="Arial" w:hAnsi="Arial" w:cs="Arial"/>
      <w:szCs w:val="24"/>
      <w:lang w:eastAsia="zh-CN"/>
    </w:rPr>
  </w:style>
  <w:style w:type="paragraph" w:customStyle="1" w:styleId="45">
    <w:name w:val="Без интервала4"/>
    <w:rsid w:val="007C60DA"/>
    <w:pPr>
      <w:suppressAutoHyphens/>
      <w:spacing w:after="0" w:line="240" w:lineRule="auto"/>
    </w:pPr>
    <w:rPr>
      <w:rFonts w:ascii="Calibri" w:eastAsia="Times New Roman" w:hAnsi="Calibri" w:cs="Times New Roman"/>
      <w:lang w:eastAsia="zh-CN"/>
    </w:rPr>
  </w:style>
  <w:style w:type="paragraph" w:customStyle="1" w:styleId="Style1">
    <w:name w:val="Style1"/>
    <w:basedOn w:val="a"/>
    <w:rsid w:val="007C60DA"/>
    <w:pPr>
      <w:widowControl w:val="0"/>
      <w:suppressAutoHyphens/>
      <w:overflowPunct w:val="0"/>
      <w:spacing w:line="322" w:lineRule="exact"/>
      <w:jc w:val="center"/>
    </w:pPr>
    <w:rPr>
      <w:sz w:val="24"/>
      <w:szCs w:val="24"/>
      <w:lang w:eastAsia="zh-CN"/>
    </w:rPr>
  </w:style>
  <w:style w:type="paragraph" w:customStyle="1" w:styleId="Style2">
    <w:name w:val="Style2"/>
    <w:basedOn w:val="a"/>
    <w:rsid w:val="007C60DA"/>
    <w:pPr>
      <w:widowControl w:val="0"/>
      <w:suppressAutoHyphens/>
      <w:overflowPunct w:val="0"/>
    </w:pPr>
    <w:rPr>
      <w:sz w:val="24"/>
      <w:szCs w:val="24"/>
      <w:lang w:eastAsia="zh-CN"/>
    </w:rPr>
  </w:style>
  <w:style w:type="paragraph" w:customStyle="1" w:styleId="Style3">
    <w:name w:val="Style3"/>
    <w:basedOn w:val="a"/>
    <w:rsid w:val="007C60DA"/>
    <w:pPr>
      <w:widowControl w:val="0"/>
      <w:suppressAutoHyphens/>
      <w:overflowPunct w:val="0"/>
      <w:spacing w:line="274" w:lineRule="exact"/>
      <w:jc w:val="both"/>
    </w:pPr>
    <w:rPr>
      <w:sz w:val="24"/>
      <w:szCs w:val="24"/>
      <w:lang w:eastAsia="zh-CN"/>
    </w:rPr>
  </w:style>
  <w:style w:type="paragraph" w:customStyle="1" w:styleId="Style4">
    <w:name w:val="Style4"/>
    <w:basedOn w:val="a"/>
    <w:rsid w:val="007C60DA"/>
    <w:pPr>
      <w:widowControl w:val="0"/>
      <w:suppressAutoHyphens/>
      <w:overflowPunct w:val="0"/>
      <w:jc w:val="center"/>
    </w:pPr>
    <w:rPr>
      <w:sz w:val="24"/>
      <w:szCs w:val="24"/>
      <w:lang w:eastAsia="zh-CN"/>
    </w:rPr>
  </w:style>
  <w:style w:type="paragraph" w:customStyle="1" w:styleId="Style7">
    <w:name w:val="Style7"/>
    <w:basedOn w:val="a"/>
    <w:rsid w:val="007C60DA"/>
    <w:pPr>
      <w:widowControl w:val="0"/>
      <w:suppressAutoHyphens/>
      <w:overflowPunct w:val="0"/>
      <w:spacing w:line="322" w:lineRule="exact"/>
    </w:pPr>
    <w:rPr>
      <w:sz w:val="24"/>
      <w:szCs w:val="24"/>
      <w:lang w:eastAsia="zh-CN"/>
    </w:rPr>
  </w:style>
  <w:style w:type="paragraph" w:customStyle="1" w:styleId="Style10">
    <w:name w:val="Style10"/>
    <w:basedOn w:val="a"/>
    <w:rsid w:val="007C60DA"/>
    <w:pPr>
      <w:widowControl w:val="0"/>
      <w:suppressAutoHyphens/>
      <w:overflowPunct w:val="0"/>
      <w:spacing w:line="274" w:lineRule="exact"/>
      <w:jc w:val="both"/>
    </w:pPr>
    <w:rPr>
      <w:sz w:val="24"/>
      <w:szCs w:val="24"/>
      <w:lang w:eastAsia="zh-CN"/>
    </w:rPr>
  </w:style>
  <w:style w:type="paragraph" w:customStyle="1" w:styleId="Style15">
    <w:name w:val="Style15"/>
    <w:basedOn w:val="a"/>
    <w:rsid w:val="007C60DA"/>
    <w:pPr>
      <w:widowControl w:val="0"/>
      <w:suppressAutoHyphens/>
      <w:overflowPunct w:val="0"/>
      <w:jc w:val="center"/>
    </w:pPr>
    <w:rPr>
      <w:sz w:val="24"/>
      <w:szCs w:val="24"/>
      <w:lang w:eastAsia="zh-CN"/>
    </w:rPr>
  </w:style>
  <w:style w:type="paragraph" w:customStyle="1" w:styleId="Style19">
    <w:name w:val="Style19"/>
    <w:basedOn w:val="a"/>
    <w:rsid w:val="007C60DA"/>
    <w:pPr>
      <w:widowControl w:val="0"/>
      <w:suppressAutoHyphens/>
      <w:overflowPunct w:val="0"/>
      <w:spacing w:line="326" w:lineRule="exact"/>
      <w:jc w:val="both"/>
    </w:pPr>
    <w:rPr>
      <w:sz w:val="24"/>
      <w:szCs w:val="24"/>
      <w:lang w:eastAsia="zh-CN"/>
    </w:rPr>
  </w:style>
  <w:style w:type="paragraph" w:customStyle="1" w:styleId="Style20">
    <w:name w:val="Style20"/>
    <w:basedOn w:val="a"/>
    <w:rsid w:val="007C60DA"/>
    <w:pPr>
      <w:widowControl w:val="0"/>
      <w:suppressAutoHyphens/>
      <w:overflowPunct w:val="0"/>
      <w:spacing w:line="322" w:lineRule="exact"/>
    </w:pPr>
    <w:rPr>
      <w:sz w:val="24"/>
      <w:szCs w:val="24"/>
      <w:lang w:eastAsia="zh-CN"/>
    </w:rPr>
  </w:style>
  <w:style w:type="paragraph" w:customStyle="1" w:styleId="51">
    <w:name w:val="Абзац списка5"/>
    <w:basedOn w:val="a"/>
    <w:rsid w:val="007C60DA"/>
    <w:pPr>
      <w:suppressAutoHyphens/>
      <w:overflowPunct w:val="0"/>
      <w:spacing w:after="200" w:line="276" w:lineRule="auto"/>
      <w:ind w:left="720"/>
    </w:pPr>
    <w:rPr>
      <w:rFonts w:ascii="Calibri" w:hAnsi="Calibri" w:cs="Calibri"/>
      <w:sz w:val="22"/>
      <w:szCs w:val="22"/>
      <w:lang w:eastAsia="zh-CN"/>
    </w:rPr>
  </w:style>
  <w:style w:type="paragraph" w:customStyle="1" w:styleId="HTML10">
    <w:name w:val="Стандартный HTML1"/>
    <w:basedOn w:val="a"/>
    <w:rsid w:val="007C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pPr>
    <w:rPr>
      <w:rFonts w:ascii="Courier New" w:hAnsi="Courier New" w:cs="Courier New"/>
      <w:lang w:eastAsia="zh-CN"/>
    </w:rPr>
  </w:style>
  <w:style w:type="paragraph" w:customStyle="1" w:styleId="1ff2">
    <w:name w:val="марк список 1"/>
    <w:basedOn w:val="a"/>
    <w:rsid w:val="007C60DA"/>
    <w:pPr>
      <w:tabs>
        <w:tab w:val="left" w:pos="360"/>
      </w:tabs>
      <w:suppressAutoHyphens/>
      <w:overflowPunct w:val="0"/>
      <w:spacing w:before="120" w:after="120"/>
      <w:jc w:val="both"/>
    </w:pPr>
    <w:rPr>
      <w:sz w:val="24"/>
      <w:lang w:eastAsia="zh-CN"/>
    </w:rPr>
  </w:style>
  <w:style w:type="paragraph" w:customStyle="1" w:styleId="1ff3">
    <w:name w:val="Текст сноски1"/>
    <w:basedOn w:val="a"/>
    <w:rsid w:val="007C60DA"/>
    <w:pPr>
      <w:suppressAutoHyphens/>
      <w:overflowPunct w:val="0"/>
    </w:pPr>
    <w:rPr>
      <w:lang w:eastAsia="zh-CN"/>
    </w:rPr>
  </w:style>
  <w:style w:type="paragraph" w:customStyle="1" w:styleId="1ff4">
    <w:name w:val="Основной текст с отступом1"/>
    <w:basedOn w:val="a"/>
    <w:rsid w:val="007C60DA"/>
    <w:pPr>
      <w:suppressAutoHyphens/>
      <w:overflowPunct w:val="0"/>
      <w:spacing w:after="120"/>
      <w:ind w:left="283"/>
    </w:pPr>
    <w:rPr>
      <w:sz w:val="24"/>
      <w:szCs w:val="24"/>
      <w:lang w:eastAsia="zh-CN"/>
    </w:rPr>
  </w:style>
  <w:style w:type="paragraph" w:customStyle="1" w:styleId="affff3">
    <w:name w:val="Таблицы (моноширинный)"/>
    <w:basedOn w:val="a"/>
    <w:rsid w:val="007C60DA"/>
    <w:pPr>
      <w:widowControl w:val="0"/>
      <w:suppressAutoHyphens/>
      <w:overflowPunct w:val="0"/>
      <w:jc w:val="both"/>
    </w:pPr>
    <w:rPr>
      <w:rFonts w:ascii="Courier New" w:eastAsia="Arial Unicode MS" w:hAnsi="Courier New" w:cs="Courier New"/>
      <w:kern w:val="2"/>
      <w:sz w:val="24"/>
      <w:szCs w:val="24"/>
      <w:lang w:eastAsia="zh-CN"/>
    </w:rPr>
  </w:style>
  <w:style w:type="paragraph" w:customStyle="1" w:styleId="BodyText21">
    <w:name w:val="Body Text 2.Основной текст 1"/>
    <w:basedOn w:val="a"/>
    <w:rsid w:val="007C60DA"/>
    <w:pPr>
      <w:suppressAutoHyphens/>
      <w:overflowPunct w:val="0"/>
      <w:ind w:firstLine="720"/>
      <w:jc w:val="both"/>
    </w:pPr>
    <w:rPr>
      <w:sz w:val="28"/>
      <w:lang w:eastAsia="zh-CN"/>
    </w:rPr>
  </w:style>
  <w:style w:type="paragraph" w:customStyle="1" w:styleId="114">
    <w:name w:val="1 Знак Знак Знак1 Знак Знак Знак"/>
    <w:basedOn w:val="a"/>
    <w:rsid w:val="007C60DA"/>
    <w:pPr>
      <w:suppressAutoHyphens/>
      <w:overflowPunct w:val="0"/>
      <w:spacing w:before="100" w:after="100"/>
    </w:pPr>
    <w:rPr>
      <w:rFonts w:ascii="Tahoma" w:hAnsi="Tahoma" w:cs="Tahoma"/>
      <w:lang w:val="en-US" w:eastAsia="zh-CN"/>
    </w:rPr>
  </w:style>
  <w:style w:type="paragraph" w:customStyle="1" w:styleId="ConsPlusDocList">
    <w:name w:val="ConsPlusDocList"/>
    <w:rsid w:val="007C60D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5">
    <w:name w:val="Обычный1"/>
    <w:rsid w:val="007C60DA"/>
    <w:pPr>
      <w:widowControl w:val="0"/>
      <w:suppressAutoHyphens/>
      <w:spacing w:after="0" w:line="240" w:lineRule="auto"/>
    </w:pPr>
    <w:rPr>
      <w:rFonts w:ascii="Arial" w:eastAsia="Times New Roman" w:hAnsi="Arial" w:cs="Times New Roman"/>
      <w:sz w:val="20"/>
      <w:szCs w:val="20"/>
      <w:lang w:eastAsia="zh-CN"/>
    </w:rPr>
  </w:style>
  <w:style w:type="paragraph" w:customStyle="1" w:styleId="consplusnonformat1">
    <w:name w:val="consplusnonformat"/>
    <w:basedOn w:val="a"/>
    <w:rsid w:val="007C60DA"/>
    <w:pPr>
      <w:suppressAutoHyphens/>
      <w:overflowPunct w:val="0"/>
      <w:spacing w:before="100" w:after="100"/>
    </w:pPr>
    <w:rPr>
      <w:sz w:val="24"/>
      <w:szCs w:val="24"/>
      <w:lang w:eastAsia="zh-CN"/>
    </w:rPr>
  </w:style>
  <w:style w:type="paragraph" w:customStyle="1" w:styleId="Bodytext">
    <w:name w:val="Body text"/>
    <w:basedOn w:val="a"/>
    <w:rsid w:val="007C60DA"/>
    <w:pPr>
      <w:suppressAutoHyphens/>
      <w:overflowPunct w:val="0"/>
      <w:spacing w:line="360" w:lineRule="auto"/>
      <w:ind w:firstLine="720"/>
      <w:jc w:val="both"/>
    </w:pPr>
    <w:rPr>
      <w:sz w:val="28"/>
      <w:szCs w:val="24"/>
      <w:lang w:eastAsia="zh-CN"/>
    </w:rPr>
  </w:style>
  <w:style w:type="paragraph" w:customStyle="1" w:styleId="1ff6">
    <w:name w:val="Маркированный список1"/>
    <w:basedOn w:val="a"/>
    <w:rsid w:val="007C60DA"/>
    <w:pPr>
      <w:tabs>
        <w:tab w:val="left" w:pos="360"/>
      </w:tabs>
      <w:suppressAutoHyphens/>
      <w:overflowPunct w:val="0"/>
      <w:ind w:left="360" w:hanging="360"/>
    </w:pPr>
    <w:rPr>
      <w:sz w:val="24"/>
      <w:szCs w:val="24"/>
      <w:lang w:eastAsia="zh-CN"/>
    </w:rPr>
  </w:style>
  <w:style w:type="paragraph" w:customStyle="1" w:styleId="Bullet-1">
    <w:name w:val="Bullet-1"/>
    <w:basedOn w:val="a"/>
    <w:rsid w:val="007C60DA"/>
    <w:pPr>
      <w:tabs>
        <w:tab w:val="center" w:pos="720"/>
        <w:tab w:val="left" w:pos="1134"/>
      </w:tabs>
      <w:suppressAutoHyphens/>
      <w:overflowPunct w:val="0"/>
      <w:spacing w:before="60" w:after="60"/>
    </w:pPr>
    <w:rPr>
      <w:sz w:val="24"/>
      <w:lang w:eastAsia="zh-CN"/>
    </w:rPr>
  </w:style>
  <w:style w:type="paragraph" w:customStyle="1" w:styleId="western">
    <w:name w:val="western"/>
    <w:basedOn w:val="a"/>
    <w:rsid w:val="007C60DA"/>
    <w:pPr>
      <w:suppressAutoHyphens/>
      <w:overflowPunct w:val="0"/>
      <w:spacing w:before="280"/>
      <w:jc w:val="center"/>
    </w:pPr>
    <w:rPr>
      <w:b/>
      <w:bCs/>
      <w:color w:val="000000"/>
      <w:sz w:val="28"/>
      <w:szCs w:val="28"/>
      <w:lang w:eastAsia="zh-CN"/>
    </w:rPr>
  </w:style>
  <w:style w:type="paragraph" w:customStyle="1" w:styleId="46">
    <w:name w:val="Стиль4"/>
    <w:basedOn w:val="a"/>
    <w:rsid w:val="007C60DA"/>
    <w:pPr>
      <w:suppressAutoHyphens/>
      <w:overflowPunct w:val="0"/>
      <w:jc w:val="both"/>
    </w:pPr>
    <w:rPr>
      <w:rFonts w:eastAsia="Calibri"/>
      <w:sz w:val="28"/>
      <w:szCs w:val="28"/>
      <w:lang w:eastAsia="zh-CN"/>
    </w:rPr>
  </w:style>
  <w:style w:type="paragraph" w:customStyle="1" w:styleId="120">
    <w:name w:val="1 Знак Знак Знак2"/>
    <w:basedOn w:val="a"/>
    <w:rsid w:val="007C60DA"/>
    <w:pPr>
      <w:suppressAutoHyphens/>
      <w:overflowPunct w:val="0"/>
      <w:spacing w:before="100" w:after="100"/>
    </w:pPr>
    <w:rPr>
      <w:rFonts w:ascii="Tahoma" w:hAnsi="Tahoma" w:cs="Tahoma"/>
      <w:lang w:val="en-US" w:eastAsia="zh-CN"/>
    </w:rPr>
  </w:style>
  <w:style w:type="paragraph" w:customStyle="1" w:styleId="dash041e0431044b0447043d044b0439">
    <w:name w:val="dash041e_0431_044b_0447_043d_044b_0439"/>
    <w:basedOn w:val="a"/>
    <w:rsid w:val="007C60DA"/>
    <w:pPr>
      <w:suppressAutoHyphens/>
      <w:overflowPunct w:val="0"/>
      <w:spacing w:before="100" w:after="100"/>
    </w:pPr>
    <w:rPr>
      <w:sz w:val="24"/>
      <w:szCs w:val="24"/>
      <w:lang w:eastAsia="zh-CN"/>
    </w:rPr>
  </w:style>
  <w:style w:type="paragraph" w:customStyle="1" w:styleId="313">
    <w:name w:val="Основной текст с отступом 31"/>
    <w:basedOn w:val="a"/>
    <w:rsid w:val="007C60DA"/>
    <w:pPr>
      <w:widowControl w:val="0"/>
      <w:suppressAutoHyphens/>
      <w:ind w:firstLine="708"/>
      <w:jc w:val="both"/>
    </w:pPr>
    <w:rPr>
      <w:rFonts w:ascii="Calibri" w:hAnsi="Calibri" w:cs="Calibri"/>
      <w:sz w:val="28"/>
      <w:szCs w:val="28"/>
      <w:lang w:eastAsia="zh-CN"/>
    </w:rPr>
  </w:style>
  <w:style w:type="paragraph" w:customStyle="1" w:styleId="u">
    <w:name w:val="u"/>
    <w:basedOn w:val="a"/>
    <w:rsid w:val="007C60DA"/>
    <w:pPr>
      <w:suppressAutoHyphens/>
      <w:overflowPunct w:val="0"/>
      <w:spacing w:before="100" w:after="100"/>
    </w:pPr>
    <w:rPr>
      <w:sz w:val="24"/>
      <w:szCs w:val="24"/>
      <w:lang w:eastAsia="zh-CN"/>
    </w:rPr>
  </w:style>
  <w:style w:type="paragraph" w:customStyle="1" w:styleId="uni">
    <w:name w:val="uni"/>
    <w:basedOn w:val="a"/>
    <w:rsid w:val="007C60DA"/>
    <w:pPr>
      <w:suppressAutoHyphens/>
      <w:overflowPunct w:val="0"/>
      <w:spacing w:before="100" w:after="100"/>
    </w:pPr>
    <w:rPr>
      <w:sz w:val="24"/>
      <w:szCs w:val="24"/>
      <w:lang w:eastAsia="zh-CN"/>
    </w:rPr>
  </w:style>
  <w:style w:type="paragraph" w:customStyle="1" w:styleId="note">
    <w:name w:val="note"/>
    <w:basedOn w:val="a"/>
    <w:rsid w:val="007C60DA"/>
    <w:pPr>
      <w:suppressAutoHyphens/>
      <w:overflowPunct w:val="0"/>
      <w:spacing w:before="100" w:after="100"/>
    </w:pPr>
    <w:rPr>
      <w:b/>
      <w:bCs/>
      <w:color w:val="666666"/>
      <w:lang w:eastAsia="zh-CN"/>
    </w:rPr>
  </w:style>
  <w:style w:type="paragraph" w:customStyle="1" w:styleId="1ff7">
    <w:name w:val="Список1"/>
    <w:basedOn w:val="a"/>
    <w:rsid w:val="007C60DA"/>
    <w:pPr>
      <w:suppressAutoHyphens/>
      <w:overflowPunct w:val="0"/>
      <w:spacing w:before="80"/>
      <w:jc w:val="both"/>
    </w:pPr>
    <w:rPr>
      <w:lang w:eastAsia="zh-CN"/>
    </w:rPr>
  </w:style>
  <w:style w:type="paragraph" w:customStyle="1" w:styleId="1ff8">
    <w:name w:val="Цитата1"/>
    <w:basedOn w:val="a"/>
    <w:rsid w:val="007C60DA"/>
    <w:pPr>
      <w:suppressAutoHyphens/>
      <w:overflowPunct w:val="0"/>
      <w:spacing w:after="120"/>
      <w:ind w:left="1440" w:right="1440"/>
    </w:pPr>
    <w:rPr>
      <w:sz w:val="24"/>
      <w:szCs w:val="24"/>
      <w:lang w:eastAsia="zh-CN"/>
    </w:rPr>
  </w:style>
  <w:style w:type="paragraph" w:customStyle="1" w:styleId="BodyText1">
    <w:name w:val="Body Text 1"/>
    <w:basedOn w:val="a0"/>
    <w:rsid w:val="007C60DA"/>
    <w:pPr>
      <w:overflowPunct w:val="0"/>
    </w:pPr>
    <w:rPr>
      <w:color w:val="auto"/>
      <w:sz w:val="20"/>
    </w:rPr>
  </w:style>
  <w:style w:type="paragraph" w:customStyle="1" w:styleId="1ff9">
    <w:name w:val="Текст концевой сноски1"/>
    <w:basedOn w:val="a"/>
    <w:rsid w:val="007C60DA"/>
    <w:pPr>
      <w:suppressAutoHyphens/>
      <w:overflowPunct w:val="0"/>
    </w:pPr>
    <w:rPr>
      <w:lang w:eastAsia="zh-CN"/>
    </w:rPr>
  </w:style>
  <w:style w:type="paragraph" w:customStyle="1" w:styleId="ico-paragraph">
    <w:name w:val="ico-paragraph"/>
    <w:basedOn w:val="a"/>
    <w:rsid w:val="007C60DA"/>
    <w:pPr>
      <w:suppressAutoHyphens/>
      <w:overflowPunct w:val="0"/>
      <w:spacing w:before="100" w:after="100"/>
    </w:pPr>
    <w:rPr>
      <w:sz w:val="24"/>
      <w:szCs w:val="24"/>
      <w:lang w:eastAsia="zh-CN"/>
    </w:rPr>
  </w:style>
  <w:style w:type="paragraph" w:customStyle="1" w:styleId="affff4">
    <w:name w:val="Комментарий"/>
    <w:basedOn w:val="a"/>
    <w:rsid w:val="007C60DA"/>
    <w:pPr>
      <w:widowControl w:val="0"/>
      <w:suppressAutoHyphens/>
      <w:overflowPunct w:val="0"/>
      <w:spacing w:before="75"/>
      <w:ind w:left="170"/>
      <w:jc w:val="both"/>
    </w:pPr>
    <w:rPr>
      <w:rFonts w:ascii="Times New Roman CYR" w:hAnsi="Times New Roman CYR" w:cs="Times New Roman CYR"/>
      <w:color w:val="353842"/>
      <w:sz w:val="24"/>
      <w:szCs w:val="24"/>
      <w:lang w:eastAsia="zh-CN"/>
    </w:rPr>
  </w:style>
  <w:style w:type="paragraph" w:customStyle="1" w:styleId="affff5">
    <w:name w:val="Информация о версии"/>
    <w:basedOn w:val="affff4"/>
    <w:rsid w:val="007C60DA"/>
    <w:rPr>
      <w:i/>
      <w:iCs/>
    </w:rPr>
  </w:style>
  <w:style w:type="paragraph" w:customStyle="1" w:styleId="unformattext">
    <w:name w:val="unformattext"/>
    <w:basedOn w:val="a"/>
    <w:rsid w:val="007C60DA"/>
    <w:pPr>
      <w:suppressAutoHyphens/>
      <w:overflowPunct w:val="0"/>
      <w:spacing w:before="100" w:after="100"/>
    </w:pPr>
    <w:rPr>
      <w:sz w:val="24"/>
      <w:szCs w:val="24"/>
      <w:lang w:eastAsia="zh-CN"/>
    </w:rPr>
  </w:style>
  <w:style w:type="paragraph" w:customStyle="1" w:styleId="formattext">
    <w:name w:val="formattext"/>
    <w:basedOn w:val="a"/>
    <w:rsid w:val="007C60DA"/>
    <w:pPr>
      <w:suppressAutoHyphens/>
      <w:overflowPunct w:val="0"/>
      <w:spacing w:before="100" w:after="100"/>
    </w:pPr>
    <w:rPr>
      <w:sz w:val="24"/>
      <w:szCs w:val="24"/>
      <w:lang w:eastAsia="zh-CN"/>
    </w:rPr>
  </w:style>
  <w:style w:type="paragraph" w:customStyle="1" w:styleId="s1">
    <w:name w:val="s_1"/>
    <w:basedOn w:val="a"/>
    <w:rsid w:val="007C60DA"/>
    <w:pPr>
      <w:suppressAutoHyphens/>
      <w:overflowPunct w:val="0"/>
      <w:spacing w:before="100" w:after="100"/>
    </w:pPr>
    <w:rPr>
      <w:sz w:val="24"/>
      <w:szCs w:val="24"/>
      <w:lang w:eastAsia="zh-CN"/>
    </w:rPr>
  </w:style>
  <w:style w:type="paragraph" w:customStyle="1" w:styleId="1ffa">
    <w:name w:val="Знак Знак Знак1"/>
    <w:basedOn w:val="a"/>
    <w:rsid w:val="007C60DA"/>
    <w:pPr>
      <w:suppressAutoHyphens/>
      <w:overflowPunct w:val="0"/>
      <w:spacing w:before="100" w:after="100"/>
    </w:pPr>
    <w:rPr>
      <w:rFonts w:ascii="Tahoma" w:hAnsi="Tahoma" w:cs="Tahoma"/>
      <w:lang w:val="en-US" w:eastAsia="zh-CN"/>
    </w:rPr>
  </w:style>
  <w:style w:type="paragraph" w:customStyle="1" w:styleId="TableParagraph">
    <w:name w:val="Table Paragraph"/>
    <w:basedOn w:val="a"/>
    <w:rsid w:val="007C60DA"/>
    <w:pPr>
      <w:suppressAutoHyphens/>
    </w:pPr>
    <w:rPr>
      <w:lang w:eastAsia="zh-CN"/>
    </w:rPr>
  </w:style>
  <w:style w:type="character" w:customStyle="1" w:styleId="HTML2">
    <w:name w:val="Стандартный HTML Знак2"/>
    <w:basedOn w:val="a1"/>
    <w:rsid w:val="007C60DA"/>
    <w:rPr>
      <w:rFonts w:ascii="Courier New" w:hAnsi="Courier New" w:cs="Courier New"/>
      <w:lang w:eastAsia="zh-CN"/>
    </w:rPr>
  </w:style>
  <w:style w:type="paragraph" w:customStyle="1" w:styleId="affff6">
    <w:name w:val=" Знак Знак Знак"/>
    <w:basedOn w:val="a"/>
    <w:rsid w:val="007C5083"/>
    <w:pPr>
      <w:spacing w:before="100" w:beforeAutospacing="1" w:after="100" w:afterAutospacing="1"/>
      <w:jc w:val="both"/>
    </w:pPr>
    <w:rPr>
      <w:rFonts w:ascii="Tahoma" w:hAnsi="Tahoma"/>
      <w:lang w:val="en-US" w:eastAsia="en-US"/>
    </w:rPr>
  </w:style>
  <w:style w:type="paragraph" w:customStyle="1" w:styleId="ListParagraph">
    <w:name w:val="List Paragraph"/>
    <w:basedOn w:val="a"/>
    <w:rsid w:val="007C5083"/>
    <w:pPr>
      <w:ind w:left="720" w:firstLine="709"/>
      <w:jc w:val="both"/>
    </w:pPr>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22</Pages>
  <Words>4876</Words>
  <Characters>27798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2022-09-19T14:16:00Z</dcterms:created>
  <dcterms:modified xsi:type="dcterms:W3CDTF">2023-05-18T09:32:00Z</dcterms:modified>
</cp:coreProperties>
</file>