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21C" w:rsidRDefault="00D3621C" w:rsidP="00D3621C">
      <w:pPr>
        <w:pStyle w:val="5"/>
        <w:jc w:val="center"/>
        <w:rPr>
          <w:sz w:val="96"/>
          <w:szCs w:val="96"/>
        </w:rPr>
      </w:pPr>
      <w:r>
        <w:rPr>
          <w:sz w:val="96"/>
          <w:szCs w:val="96"/>
        </w:rPr>
        <w:t>Информационный бюллетень</w:t>
      </w:r>
    </w:p>
    <w:p w:rsidR="00D3621C" w:rsidRDefault="00D3621C" w:rsidP="00D3621C">
      <w:pPr>
        <w:jc w:val="center"/>
        <w:rPr>
          <w:b/>
          <w:i/>
          <w:sz w:val="96"/>
          <w:szCs w:val="96"/>
        </w:rPr>
      </w:pPr>
    </w:p>
    <w:p w:rsidR="00D3621C" w:rsidRDefault="00D3621C" w:rsidP="00075159">
      <w:pPr>
        <w:pStyle w:val="5"/>
        <w:jc w:val="center"/>
        <w:rPr>
          <w:sz w:val="96"/>
          <w:szCs w:val="96"/>
        </w:rPr>
      </w:pPr>
      <w:r>
        <w:rPr>
          <w:sz w:val="96"/>
          <w:szCs w:val="96"/>
        </w:rPr>
        <w:t xml:space="preserve">Киселевского </w:t>
      </w:r>
      <w:r w:rsidR="00075159">
        <w:rPr>
          <w:sz w:val="96"/>
          <w:szCs w:val="96"/>
        </w:rPr>
        <w:t xml:space="preserve">     </w:t>
      </w:r>
      <w:r w:rsidR="00CE7096">
        <w:rPr>
          <w:sz w:val="96"/>
          <w:szCs w:val="96"/>
        </w:rPr>
        <w:t>с</w:t>
      </w:r>
      <w:r>
        <w:rPr>
          <w:sz w:val="96"/>
          <w:szCs w:val="96"/>
        </w:rPr>
        <w:t>ельского</w:t>
      </w:r>
    </w:p>
    <w:p w:rsidR="00D3621C" w:rsidRDefault="00D3621C" w:rsidP="00D3621C">
      <w:pPr>
        <w:pStyle w:val="5"/>
        <w:jc w:val="center"/>
        <w:rPr>
          <w:sz w:val="96"/>
          <w:szCs w:val="96"/>
        </w:rPr>
      </w:pPr>
    </w:p>
    <w:p w:rsidR="00D3621C" w:rsidRDefault="00D3621C" w:rsidP="00D3621C">
      <w:pPr>
        <w:pStyle w:val="5"/>
        <w:jc w:val="center"/>
        <w:rPr>
          <w:sz w:val="96"/>
          <w:szCs w:val="96"/>
        </w:rPr>
      </w:pPr>
      <w:r>
        <w:rPr>
          <w:sz w:val="96"/>
          <w:szCs w:val="96"/>
        </w:rPr>
        <w:t>поселения</w:t>
      </w:r>
    </w:p>
    <w:p w:rsidR="00D3621C" w:rsidRDefault="00D3621C" w:rsidP="00D3621C">
      <w:pPr>
        <w:pStyle w:val="5"/>
        <w:jc w:val="center"/>
        <w:rPr>
          <w:sz w:val="96"/>
          <w:szCs w:val="96"/>
        </w:rPr>
      </w:pPr>
      <w:r>
        <w:rPr>
          <w:sz w:val="96"/>
          <w:szCs w:val="96"/>
        </w:rPr>
        <w:t xml:space="preserve">№ </w:t>
      </w:r>
      <w:r w:rsidR="00273215">
        <w:rPr>
          <w:sz w:val="96"/>
          <w:szCs w:val="96"/>
        </w:rPr>
        <w:t>9</w:t>
      </w:r>
    </w:p>
    <w:p w:rsidR="00D3621C" w:rsidRDefault="00D3621C" w:rsidP="00D3621C">
      <w:pPr>
        <w:pStyle w:val="4"/>
        <w:spacing w:before="0" w:after="0"/>
        <w:jc w:val="center"/>
        <w:rPr>
          <w:i/>
          <w:sz w:val="96"/>
          <w:szCs w:val="96"/>
        </w:rPr>
      </w:pPr>
      <w:r>
        <w:rPr>
          <w:i/>
          <w:sz w:val="96"/>
          <w:szCs w:val="96"/>
        </w:rPr>
        <w:t>(</w:t>
      </w:r>
      <w:r w:rsidR="00273215">
        <w:rPr>
          <w:i/>
          <w:sz w:val="96"/>
          <w:szCs w:val="96"/>
        </w:rPr>
        <w:t>02.05</w:t>
      </w:r>
      <w:r w:rsidR="00734E6F">
        <w:rPr>
          <w:i/>
          <w:sz w:val="96"/>
          <w:szCs w:val="96"/>
        </w:rPr>
        <w:t>.202</w:t>
      </w:r>
      <w:r w:rsidR="009A6600">
        <w:rPr>
          <w:i/>
          <w:sz w:val="96"/>
          <w:szCs w:val="96"/>
        </w:rPr>
        <w:t>3</w:t>
      </w:r>
      <w:r>
        <w:rPr>
          <w:i/>
          <w:sz w:val="96"/>
          <w:szCs w:val="96"/>
        </w:rPr>
        <w:t>)</w:t>
      </w:r>
    </w:p>
    <w:p w:rsidR="007C60DA" w:rsidRDefault="007C60DA" w:rsidP="007C60DA">
      <w:pPr>
        <w:sectPr w:rsidR="007C60DA" w:rsidSect="00C71E5A">
          <w:pgSz w:w="11906" w:h="16838"/>
          <w:pgMar w:top="709" w:right="567" w:bottom="284" w:left="1134" w:header="709" w:footer="709" w:gutter="0"/>
          <w:cols w:space="708"/>
          <w:docGrid w:linePitch="360"/>
        </w:sectPr>
      </w:pPr>
    </w:p>
    <w:p w:rsidR="00C71E5A" w:rsidRPr="00C71E5A" w:rsidRDefault="00C71E5A" w:rsidP="00C71E5A">
      <w:pPr>
        <w:pStyle w:val="a4"/>
      </w:pPr>
      <w:r w:rsidRPr="00C71E5A">
        <w:lastRenderedPageBreak/>
        <w:t>Российская Федерация</w:t>
      </w:r>
    </w:p>
    <w:p w:rsidR="00C71E5A" w:rsidRPr="00C71E5A" w:rsidRDefault="00C71E5A" w:rsidP="00C71E5A">
      <w:pPr>
        <w:jc w:val="center"/>
      </w:pPr>
      <w:r w:rsidRPr="00C71E5A">
        <w:t>Ростовская область</w:t>
      </w:r>
    </w:p>
    <w:p w:rsidR="00C71E5A" w:rsidRPr="00C71E5A" w:rsidRDefault="00C71E5A" w:rsidP="00C71E5A">
      <w:pPr>
        <w:jc w:val="center"/>
      </w:pPr>
      <w:proofErr w:type="spellStart"/>
      <w:r w:rsidRPr="00C71E5A">
        <w:t>Заветинский</w:t>
      </w:r>
      <w:proofErr w:type="spellEnd"/>
      <w:r w:rsidRPr="00C71E5A">
        <w:t xml:space="preserve"> район</w:t>
      </w:r>
    </w:p>
    <w:p w:rsidR="00C71E5A" w:rsidRPr="00C71E5A" w:rsidRDefault="00C71E5A" w:rsidP="00C71E5A">
      <w:pPr>
        <w:jc w:val="center"/>
      </w:pPr>
      <w:r w:rsidRPr="00C71E5A">
        <w:t>муниципальное образование «Киселевское сельское поселение»</w:t>
      </w:r>
    </w:p>
    <w:p w:rsidR="00C71E5A" w:rsidRPr="00C71E5A" w:rsidRDefault="00C71E5A" w:rsidP="00C71E5A">
      <w:pPr>
        <w:jc w:val="center"/>
      </w:pPr>
      <w:r w:rsidRPr="00C71E5A">
        <w:t>Собрание депутатов Киселевского сельского поселения</w:t>
      </w:r>
    </w:p>
    <w:p w:rsidR="00C71E5A" w:rsidRPr="00C71E5A" w:rsidRDefault="00C71E5A" w:rsidP="00C71E5A"/>
    <w:p w:rsidR="00C71E5A" w:rsidRPr="00C71E5A" w:rsidRDefault="00C71E5A" w:rsidP="00C71E5A">
      <w:pPr>
        <w:jc w:val="center"/>
        <w:rPr>
          <w:b/>
        </w:rPr>
      </w:pPr>
      <w:proofErr w:type="gramStart"/>
      <w:r w:rsidRPr="00C71E5A">
        <w:rPr>
          <w:b/>
        </w:rPr>
        <w:t>Р</w:t>
      </w:r>
      <w:proofErr w:type="gramEnd"/>
      <w:r w:rsidRPr="00C71E5A">
        <w:rPr>
          <w:b/>
        </w:rPr>
        <w:t xml:space="preserve"> е </w:t>
      </w:r>
      <w:proofErr w:type="spellStart"/>
      <w:r w:rsidRPr="00C71E5A">
        <w:rPr>
          <w:b/>
        </w:rPr>
        <w:t>ш</w:t>
      </w:r>
      <w:proofErr w:type="spellEnd"/>
      <w:r w:rsidRPr="00C71E5A">
        <w:rPr>
          <w:b/>
        </w:rPr>
        <w:t xml:space="preserve"> е </w:t>
      </w:r>
      <w:proofErr w:type="spellStart"/>
      <w:r w:rsidRPr="00C71E5A">
        <w:rPr>
          <w:b/>
        </w:rPr>
        <w:t>н</w:t>
      </w:r>
      <w:proofErr w:type="spellEnd"/>
      <w:r w:rsidRPr="00C71E5A">
        <w:rPr>
          <w:b/>
        </w:rPr>
        <w:t xml:space="preserve"> и е</w:t>
      </w:r>
    </w:p>
    <w:p w:rsidR="00C71E5A" w:rsidRPr="00C71E5A" w:rsidRDefault="00C71E5A" w:rsidP="00C71E5A">
      <w:pPr>
        <w:jc w:val="center"/>
        <w:rPr>
          <w:b/>
        </w:rPr>
      </w:pPr>
    </w:p>
    <w:tbl>
      <w:tblPr>
        <w:tblW w:w="0" w:type="auto"/>
        <w:tblLook w:val="04A0"/>
      </w:tblPr>
      <w:tblGrid>
        <w:gridCol w:w="4927"/>
        <w:gridCol w:w="4927"/>
      </w:tblGrid>
      <w:tr w:rsidR="00C71E5A" w:rsidRPr="00C71E5A" w:rsidTr="007757B5">
        <w:tc>
          <w:tcPr>
            <w:tcW w:w="4927" w:type="dxa"/>
          </w:tcPr>
          <w:p w:rsidR="00C71E5A" w:rsidRPr="00C71E5A" w:rsidRDefault="00C71E5A" w:rsidP="007757B5">
            <w:pPr>
              <w:jc w:val="both"/>
              <w:rPr>
                <w:b/>
              </w:rPr>
            </w:pPr>
            <w:r w:rsidRPr="00C71E5A">
              <w:t>О внесении изменений в решение  Собрания депутатов Киселевского сельского поселения от 20.04.2011 № 79 «О денежном содержании муниципальных служащих муниципального образования «Киселевское сельское поселение»</w:t>
            </w:r>
          </w:p>
        </w:tc>
        <w:tc>
          <w:tcPr>
            <w:tcW w:w="4927" w:type="dxa"/>
          </w:tcPr>
          <w:p w:rsidR="00C71E5A" w:rsidRPr="00C71E5A" w:rsidRDefault="00C71E5A" w:rsidP="007757B5">
            <w:pPr>
              <w:jc w:val="center"/>
              <w:rPr>
                <w:b/>
              </w:rPr>
            </w:pPr>
          </w:p>
        </w:tc>
      </w:tr>
    </w:tbl>
    <w:p w:rsidR="00C71E5A" w:rsidRPr="00C71E5A" w:rsidRDefault="00C71E5A" w:rsidP="00C71E5A">
      <w:pPr>
        <w:jc w:val="both"/>
      </w:pPr>
    </w:p>
    <w:p w:rsidR="00C71E5A" w:rsidRPr="00C71E5A" w:rsidRDefault="00C71E5A" w:rsidP="00C71E5A">
      <w:pPr>
        <w:ind w:firstLine="851"/>
        <w:jc w:val="both"/>
        <w:rPr>
          <w:b/>
        </w:rPr>
      </w:pPr>
      <w:r w:rsidRPr="00C71E5A">
        <w:rPr>
          <w:b/>
        </w:rPr>
        <w:t>Принято</w:t>
      </w:r>
    </w:p>
    <w:p w:rsidR="00C71E5A" w:rsidRPr="00C71E5A" w:rsidRDefault="00C71E5A" w:rsidP="00C71E5A">
      <w:pPr>
        <w:jc w:val="both"/>
        <w:rPr>
          <w:b/>
        </w:rPr>
      </w:pPr>
      <w:r w:rsidRPr="00C71E5A">
        <w:rPr>
          <w:b/>
        </w:rPr>
        <w:t>Собранием депутатов</w:t>
      </w:r>
      <w:r w:rsidRPr="00C71E5A">
        <w:rPr>
          <w:b/>
        </w:rPr>
        <w:tab/>
      </w:r>
      <w:r w:rsidRPr="00C71E5A">
        <w:rPr>
          <w:b/>
        </w:rPr>
        <w:tab/>
      </w:r>
      <w:r w:rsidRPr="00C71E5A">
        <w:rPr>
          <w:b/>
        </w:rPr>
        <w:tab/>
      </w:r>
      <w:r w:rsidRPr="00C71E5A">
        <w:rPr>
          <w:b/>
        </w:rPr>
        <w:tab/>
      </w:r>
      <w:r w:rsidRPr="00C71E5A">
        <w:rPr>
          <w:b/>
        </w:rPr>
        <w:tab/>
        <w:t xml:space="preserve">                     28 апреля 2023 года</w:t>
      </w:r>
    </w:p>
    <w:p w:rsidR="00C71E5A" w:rsidRPr="00C71E5A" w:rsidRDefault="00C71E5A" w:rsidP="00C71E5A">
      <w:pPr>
        <w:ind w:firstLine="540"/>
        <w:jc w:val="both"/>
      </w:pPr>
    </w:p>
    <w:p w:rsidR="00C71E5A" w:rsidRPr="00C71E5A" w:rsidRDefault="00C71E5A" w:rsidP="00C71E5A">
      <w:pPr>
        <w:autoSpaceDE w:val="0"/>
        <w:autoSpaceDN w:val="0"/>
        <w:adjustRightInd w:val="0"/>
        <w:ind w:firstLine="709"/>
        <w:jc w:val="both"/>
      </w:pPr>
      <w:proofErr w:type="gramStart"/>
      <w:r w:rsidRPr="00C71E5A">
        <w:t>В соответствии с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Областным законом от 09.10.2007 № 786-ЗС «О муниципальной службе в Ростовской области», постановлением Правительства Ростовской области от 10.01.2023 № 6 «О внесении изменений в постановление Правительства Ростовской области от 10.11.2011 № 116», Уставом муниципального образования «Киселевское сельское</w:t>
      </w:r>
      <w:proofErr w:type="gramEnd"/>
      <w:r w:rsidRPr="00C71E5A">
        <w:t xml:space="preserve"> поселение», Собрание депутатов Киселевского сельского поселения</w:t>
      </w:r>
    </w:p>
    <w:p w:rsidR="00C71E5A" w:rsidRPr="00C71E5A" w:rsidRDefault="00C71E5A" w:rsidP="00C71E5A">
      <w:pPr>
        <w:ind w:firstLine="709"/>
        <w:jc w:val="both"/>
      </w:pPr>
    </w:p>
    <w:p w:rsidR="00C71E5A" w:rsidRPr="00C71E5A" w:rsidRDefault="00C71E5A" w:rsidP="00C71E5A">
      <w:pPr>
        <w:ind w:firstLine="709"/>
        <w:jc w:val="center"/>
      </w:pPr>
      <w:r w:rsidRPr="00C71E5A">
        <w:t>РЕШИЛО:</w:t>
      </w:r>
    </w:p>
    <w:p w:rsidR="00C71E5A" w:rsidRPr="00C71E5A" w:rsidRDefault="00C71E5A" w:rsidP="00C71E5A">
      <w:pPr>
        <w:ind w:firstLine="709"/>
        <w:jc w:val="center"/>
      </w:pPr>
    </w:p>
    <w:p w:rsidR="00C71E5A" w:rsidRPr="00C71E5A" w:rsidRDefault="00C71E5A" w:rsidP="00C71E5A">
      <w:pPr>
        <w:ind w:firstLine="709"/>
        <w:jc w:val="both"/>
      </w:pPr>
      <w:r w:rsidRPr="00C71E5A">
        <w:t>1. Внести в приложение к решению  Собрания депутатов Киселевского сельского поселения от 20.04.2011 № 79 «О денежном содержании муниципальных служащих муниципального образования «Киселевское сельское поселение» изменение, изложив подпункт 6 пункта 3 раздела 12 в следующей редакции:</w:t>
      </w:r>
    </w:p>
    <w:p w:rsidR="00C71E5A" w:rsidRPr="00C71E5A" w:rsidRDefault="00C71E5A" w:rsidP="00C71E5A">
      <w:pPr>
        <w:ind w:firstLine="709"/>
        <w:jc w:val="both"/>
      </w:pPr>
      <w:r w:rsidRPr="00C71E5A">
        <w:t>«6) премий в размере не более 12 должностных окладов</w:t>
      </w:r>
      <w:proofErr w:type="gramStart"/>
      <w:r w:rsidRPr="00C71E5A">
        <w:t>;»</w:t>
      </w:r>
      <w:proofErr w:type="gramEnd"/>
      <w:r w:rsidRPr="00C71E5A">
        <w:t>.</w:t>
      </w:r>
    </w:p>
    <w:p w:rsidR="00C71E5A" w:rsidRPr="00C71E5A" w:rsidRDefault="00C71E5A" w:rsidP="00C71E5A">
      <w:pPr>
        <w:ind w:firstLine="709"/>
        <w:jc w:val="both"/>
      </w:pPr>
      <w:r w:rsidRPr="00C71E5A">
        <w:t>2. Настоящее решение вступает в силу со дня его официального обнародования и применяется к правоотношениям, возникшим с 01 января 2023 года.</w:t>
      </w:r>
    </w:p>
    <w:p w:rsidR="00C71E5A" w:rsidRPr="00C71E5A" w:rsidRDefault="00C71E5A" w:rsidP="00C71E5A">
      <w:pPr>
        <w:widowControl w:val="0"/>
        <w:tabs>
          <w:tab w:val="left" w:pos="426"/>
        </w:tabs>
        <w:autoSpaceDE w:val="0"/>
        <w:autoSpaceDN w:val="0"/>
        <w:adjustRightInd w:val="0"/>
        <w:ind w:firstLine="709"/>
        <w:jc w:val="both"/>
      </w:pPr>
      <w:r w:rsidRPr="00C71E5A">
        <w:t xml:space="preserve">3. </w:t>
      </w:r>
      <w:proofErr w:type="gramStart"/>
      <w:r w:rsidRPr="00C71E5A">
        <w:t>Контроль за</w:t>
      </w:r>
      <w:proofErr w:type="gramEnd"/>
      <w:r w:rsidRPr="00C71E5A">
        <w:t xml:space="preserve"> исполнением настоящего решения возложить на постоянную комиссию по бюджету, местным налогам, сборам, тарифам и муниципальной собственности (Л.М. </w:t>
      </w:r>
      <w:proofErr w:type="spellStart"/>
      <w:r w:rsidRPr="00C71E5A">
        <w:t>Кочекова</w:t>
      </w:r>
      <w:proofErr w:type="spellEnd"/>
      <w:r w:rsidRPr="00C71E5A">
        <w:t>).</w:t>
      </w:r>
    </w:p>
    <w:p w:rsidR="00C71E5A" w:rsidRPr="00C71E5A" w:rsidRDefault="00C71E5A" w:rsidP="00C71E5A">
      <w:pPr>
        <w:jc w:val="both"/>
      </w:pPr>
    </w:p>
    <w:p w:rsidR="00C71E5A" w:rsidRPr="00C71E5A" w:rsidRDefault="00C71E5A" w:rsidP="00C71E5A">
      <w:pPr>
        <w:ind w:firstLine="709"/>
      </w:pPr>
      <w:r w:rsidRPr="00C71E5A">
        <w:t>Председатель Собрания депутатов -</w:t>
      </w:r>
    </w:p>
    <w:p w:rsidR="00C71E5A" w:rsidRPr="00C71E5A" w:rsidRDefault="00C71E5A" w:rsidP="00C71E5A">
      <w:pPr>
        <w:ind w:firstLine="709"/>
      </w:pPr>
      <w:r w:rsidRPr="00C71E5A">
        <w:t xml:space="preserve">глава Киселевского сельского поселения                                 </w:t>
      </w:r>
      <w:proofErr w:type="spellStart"/>
      <w:r w:rsidRPr="00C71E5A">
        <w:t>О.Н.Низикова</w:t>
      </w:r>
      <w:proofErr w:type="spellEnd"/>
    </w:p>
    <w:p w:rsidR="00C71E5A" w:rsidRPr="00C71E5A" w:rsidRDefault="00C71E5A" w:rsidP="00C71E5A">
      <w:pPr>
        <w:tabs>
          <w:tab w:val="left" w:pos="90"/>
        </w:tabs>
        <w:ind w:firstLine="709"/>
      </w:pPr>
    </w:p>
    <w:p w:rsidR="00C71E5A" w:rsidRPr="00C71E5A" w:rsidRDefault="00C71E5A" w:rsidP="00C71E5A">
      <w:pPr>
        <w:tabs>
          <w:tab w:val="left" w:pos="90"/>
        </w:tabs>
      </w:pPr>
    </w:p>
    <w:p w:rsidR="00C71E5A" w:rsidRPr="00C71E5A" w:rsidRDefault="00C71E5A" w:rsidP="00C71E5A">
      <w:pPr>
        <w:tabs>
          <w:tab w:val="left" w:pos="90"/>
        </w:tabs>
        <w:rPr>
          <w:color w:val="000000"/>
        </w:rPr>
      </w:pPr>
      <w:r w:rsidRPr="00C71E5A">
        <w:t>село Киселевка</w:t>
      </w:r>
    </w:p>
    <w:p w:rsidR="00C71E5A" w:rsidRPr="00C71E5A" w:rsidRDefault="00C71E5A" w:rsidP="00C71E5A">
      <w:pPr>
        <w:tabs>
          <w:tab w:val="left" w:pos="90"/>
        </w:tabs>
        <w:rPr>
          <w:color w:val="000000"/>
        </w:rPr>
      </w:pPr>
      <w:r w:rsidRPr="00C71E5A">
        <w:t>28 апреля 2023 года</w:t>
      </w:r>
    </w:p>
    <w:p w:rsidR="00C71E5A" w:rsidRPr="00C71E5A" w:rsidRDefault="00C71E5A" w:rsidP="00C71E5A">
      <w:pPr>
        <w:rPr>
          <w:color w:val="FF0000"/>
        </w:rPr>
      </w:pPr>
      <w:r w:rsidRPr="00C71E5A">
        <w:t>№ 39</w:t>
      </w:r>
    </w:p>
    <w:p w:rsidR="00C71E5A" w:rsidRPr="00C71E5A" w:rsidRDefault="00C71E5A" w:rsidP="00C71E5A">
      <w:pPr>
        <w:ind w:firstLine="709"/>
        <w:jc w:val="both"/>
      </w:pPr>
    </w:p>
    <w:p w:rsidR="00C71E5A" w:rsidRPr="00C71E5A" w:rsidRDefault="00C71E5A" w:rsidP="00C71E5A">
      <w:pPr>
        <w:jc w:val="center"/>
        <w:rPr>
          <w:b/>
        </w:rPr>
      </w:pPr>
      <w:r w:rsidRPr="00C71E5A">
        <w:rPr>
          <w:b/>
        </w:rPr>
        <w:t>Российская Федерация</w:t>
      </w:r>
    </w:p>
    <w:p w:rsidR="00C71E5A" w:rsidRPr="00C71E5A" w:rsidRDefault="00C71E5A" w:rsidP="00C71E5A">
      <w:pPr>
        <w:jc w:val="center"/>
      </w:pPr>
      <w:r w:rsidRPr="00C71E5A">
        <w:t>Ростовская область</w:t>
      </w:r>
    </w:p>
    <w:p w:rsidR="00C71E5A" w:rsidRPr="00C71E5A" w:rsidRDefault="00C71E5A" w:rsidP="00C71E5A">
      <w:pPr>
        <w:jc w:val="center"/>
      </w:pPr>
      <w:proofErr w:type="spellStart"/>
      <w:r w:rsidRPr="00C71E5A">
        <w:t>Заветинский</w:t>
      </w:r>
      <w:proofErr w:type="spellEnd"/>
      <w:r w:rsidRPr="00C71E5A">
        <w:t xml:space="preserve"> район</w:t>
      </w:r>
    </w:p>
    <w:p w:rsidR="00C71E5A" w:rsidRPr="00C71E5A" w:rsidRDefault="00C71E5A" w:rsidP="00C71E5A">
      <w:pPr>
        <w:jc w:val="center"/>
      </w:pPr>
      <w:r w:rsidRPr="00C71E5A">
        <w:t>муниципальное образование «Киселевское сельское поселение»</w:t>
      </w:r>
    </w:p>
    <w:p w:rsidR="00C71E5A" w:rsidRPr="00C71E5A" w:rsidRDefault="00C71E5A" w:rsidP="00C71E5A">
      <w:pPr>
        <w:jc w:val="center"/>
      </w:pPr>
      <w:r w:rsidRPr="00C71E5A">
        <w:t>Собрание депутатов Киселевского сельского поселения</w:t>
      </w:r>
    </w:p>
    <w:p w:rsidR="00C71E5A" w:rsidRPr="00C71E5A" w:rsidRDefault="00C71E5A" w:rsidP="00C71E5A">
      <w:pPr>
        <w:pStyle w:val="5"/>
        <w:jc w:val="center"/>
        <w:rPr>
          <w:i w:val="0"/>
          <w:sz w:val="20"/>
          <w:szCs w:val="20"/>
        </w:rPr>
      </w:pPr>
      <w:proofErr w:type="gramStart"/>
      <w:r w:rsidRPr="00C71E5A">
        <w:rPr>
          <w:i w:val="0"/>
          <w:sz w:val="20"/>
          <w:szCs w:val="20"/>
        </w:rPr>
        <w:t>Р</w:t>
      </w:r>
      <w:proofErr w:type="gramEnd"/>
      <w:r w:rsidRPr="00C71E5A">
        <w:rPr>
          <w:i w:val="0"/>
          <w:sz w:val="20"/>
          <w:szCs w:val="20"/>
        </w:rPr>
        <w:t xml:space="preserve"> е </w:t>
      </w:r>
      <w:proofErr w:type="spellStart"/>
      <w:r w:rsidRPr="00C71E5A">
        <w:rPr>
          <w:i w:val="0"/>
          <w:sz w:val="20"/>
          <w:szCs w:val="20"/>
        </w:rPr>
        <w:t>ш</w:t>
      </w:r>
      <w:proofErr w:type="spellEnd"/>
      <w:r w:rsidRPr="00C71E5A">
        <w:rPr>
          <w:i w:val="0"/>
          <w:sz w:val="20"/>
          <w:szCs w:val="20"/>
        </w:rPr>
        <w:t xml:space="preserve"> е </w:t>
      </w:r>
      <w:proofErr w:type="spellStart"/>
      <w:r w:rsidRPr="00C71E5A">
        <w:rPr>
          <w:i w:val="0"/>
          <w:sz w:val="20"/>
          <w:szCs w:val="20"/>
        </w:rPr>
        <w:t>н</w:t>
      </w:r>
      <w:proofErr w:type="spellEnd"/>
      <w:r w:rsidRPr="00C71E5A">
        <w:rPr>
          <w:i w:val="0"/>
          <w:sz w:val="20"/>
          <w:szCs w:val="20"/>
        </w:rPr>
        <w:t xml:space="preserve"> и е</w:t>
      </w:r>
    </w:p>
    <w:p w:rsidR="00C71E5A" w:rsidRPr="00C71E5A" w:rsidRDefault="00C71E5A" w:rsidP="00C71E5A">
      <w:pPr>
        <w:jc w:val="center"/>
      </w:pPr>
    </w:p>
    <w:tbl>
      <w:tblPr>
        <w:tblW w:w="10314" w:type="dxa"/>
        <w:tblLook w:val="01E0"/>
      </w:tblPr>
      <w:tblGrid>
        <w:gridCol w:w="5211"/>
        <w:gridCol w:w="5103"/>
      </w:tblGrid>
      <w:tr w:rsidR="00C71E5A" w:rsidRPr="00C71E5A" w:rsidTr="007757B5">
        <w:tc>
          <w:tcPr>
            <w:tcW w:w="5211" w:type="dxa"/>
          </w:tcPr>
          <w:p w:rsidR="00C71E5A" w:rsidRPr="00C71E5A" w:rsidRDefault="00C71E5A" w:rsidP="007757B5">
            <w:pPr>
              <w:jc w:val="both"/>
            </w:pPr>
            <w:r w:rsidRPr="00C71E5A">
              <w:t>О внесении изменений в решение Собрания депутатов Киселевского сельского поселения от 28.12.2022 № 30 «О бюджете Киселевского сельского поселения Заветинского района на 2023 год и  на плановый период 2024 и 2025 годов»</w:t>
            </w:r>
          </w:p>
        </w:tc>
        <w:tc>
          <w:tcPr>
            <w:tcW w:w="5103" w:type="dxa"/>
          </w:tcPr>
          <w:p w:rsidR="00C71E5A" w:rsidRPr="00C71E5A" w:rsidRDefault="00C71E5A" w:rsidP="007757B5">
            <w:pPr>
              <w:jc w:val="both"/>
            </w:pPr>
          </w:p>
        </w:tc>
      </w:tr>
    </w:tbl>
    <w:p w:rsidR="00C71E5A" w:rsidRPr="00C71E5A" w:rsidRDefault="00C71E5A" w:rsidP="00C71E5A">
      <w:pPr>
        <w:ind w:firstLine="567"/>
        <w:jc w:val="both"/>
      </w:pPr>
    </w:p>
    <w:p w:rsidR="00C71E5A" w:rsidRPr="00C71E5A" w:rsidRDefault="00C71E5A" w:rsidP="00C71E5A">
      <w:pPr>
        <w:ind w:firstLine="567"/>
        <w:jc w:val="both"/>
        <w:rPr>
          <w:b/>
        </w:rPr>
      </w:pPr>
      <w:r w:rsidRPr="00C71E5A">
        <w:rPr>
          <w:b/>
        </w:rPr>
        <w:t xml:space="preserve">Принято </w:t>
      </w:r>
    </w:p>
    <w:p w:rsidR="00C71E5A" w:rsidRPr="00C71E5A" w:rsidRDefault="00C71E5A" w:rsidP="00C71E5A">
      <w:pPr>
        <w:rPr>
          <w:b/>
        </w:rPr>
      </w:pPr>
      <w:r w:rsidRPr="00C71E5A">
        <w:rPr>
          <w:b/>
        </w:rPr>
        <w:t>Собранием депутатов                                                                      28 апреля 2023 года</w:t>
      </w:r>
    </w:p>
    <w:p w:rsidR="00C71E5A" w:rsidRPr="00C71E5A" w:rsidRDefault="00C71E5A" w:rsidP="00C71E5A">
      <w:pPr>
        <w:ind w:firstLine="709"/>
        <w:jc w:val="both"/>
        <w:rPr>
          <w:b/>
        </w:rPr>
      </w:pPr>
    </w:p>
    <w:p w:rsidR="00C71E5A" w:rsidRPr="00C71E5A" w:rsidRDefault="00C71E5A" w:rsidP="00C71E5A">
      <w:pPr>
        <w:jc w:val="both"/>
      </w:pPr>
      <w:r w:rsidRPr="00C71E5A">
        <w:t xml:space="preserve">        </w:t>
      </w:r>
      <w:proofErr w:type="gramStart"/>
      <w:r w:rsidRPr="00C71E5A">
        <w:t xml:space="preserve">Рассмотрев предложения  Администрации Киселевского сельского поселения по внесению изменений в решение Собрания депутатов Киселевского сельского поселения от 28.12.2022 № 30 «О бюджете Киселевского сельского поселения Заветинского района на 2023 год и  на плановый период 2024 и 2025 годов», в </w:t>
      </w:r>
      <w:r w:rsidRPr="00C71E5A">
        <w:lastRenderedPageBreak/>
        <w:t>соответствии со статьей 25 Устава муниципального образования «Киселевское сельское поселение»,  Собрание депутатов Киселевского сельского поселения,</w:t>
      </w:r>
      <w:proofErr w:type="gramEnd"/>
    </w:p>
    <w:p w:rsidR="00C71E5A" w:rsidRPr="00C71E5A" w:rsidRDefault="00C71E5A" w:rsidP="00C71E5A">
      <w:pPr>
        <w:jc w:val="both"/>
      </w:pPr>
    </w:p>
    <w:p w:rsidR="00C71E5A" w:rsidRPr="00C71E5A" w:rsidRDefault="00C71E5A" w:rsidP="00C71E5A">
      <w:pPr>
        <w:ind w:firstLine="540"/>
        <w:jc w:val="center"/>
      </w:pPr>
      <w:r w:rsidRPr="00C71E5A">
        <w:t>РЕШИЛО:</w:t>
      </w:r>
    </w:p>
    <w:p w:rsidR="00C71E5A" w:rsidRPr="00C71E5A" w:rsidRDefault="00C71E5A" w:rsidP="00C71E5A">
      <w:pPr>
        <w:ind w:left="540"/>
        <w:jc w:val="both"/>
      </w:pPr>
    </w:p>
    <w:p w:rsidR="00C71E5A" w:rsidRPr="00C71E5A" w:rsidRDefault="00C71E5A" w:rsidP="00C71E5A">
      <w:pPr>
        <w:ind w:firstLine="709"/>
        <w:jc w:val="both"/>
      </w:pPr>
      <w:r w:rsidRPr="00C71E5A">
        <w:t>1. Внести в решение Собрания депутатов Киселевского сельского поселения от 28.12.2022 № 30 «О бюджете Киселевского сельского поселения Заветинского района на 2023 год и  на плановый период 2024 и 2025 годов» следующие изменения:</w:t>
      </w:r>
    </w:p>
    <w:p w:rsidR="00C71E5A" w:rsidRPr="00C71E5A" w:rsidRDefault="00C71E5A" w:rsidP="00C71E5A">
      <w:pPr>
        <w:ind w:firstLine="709"/>
        <w:jc w:val="both"/>
      </w:pPr>
      <w:r w:rsidRPr="00C71E5A">
        <w:t>1) в пункте 1:</w:t>
      </w:r>
    </w:p>
    <w:p w:rsidR="00C71E5A" w:rsidRPr="00C71E5A" w:rsidRDefault="00C71E5A" w:rsidP="00C71E5A">
      <w:pPr>
        <w:ind w:firstLine="709"/>
        <w:jc w:val="both"/>
      </w:pPr>
      <w:r w:rsidRPr="00C71E5A">
        <w:t>в подпункте 1 цифры «13 559,3» заменить цифрами «17 660,9»;</w:t>
      </w:r>
    </w:p>
    <w:p w:rsidR="00C71E5A" w:rsidRPr="00C71E5A" w:rsidRDefault="00C71E5A" w:rsidP="00C71E5A">
      <w:pPr>
        <w:ind w:firstLine="709"/>
        <w:jc w:val="both"/>
      </w:pPr>
      <w:r w:rsidRPr="00C71E5A">
        <w:t>в подпункте 2 цифры «13 641,9» заменить цифрами «17 743,5»;</w:t>
      </w:r>
    </w:p>
    <w:p w:rsidR="00C71E5A" w:rsidRPr="00C71E5A" w:rsidRDefault="00C71E5A" w:rsidP="00C71E5A">
      <w:pPr>
        <w:ind w:firstLine="709"/>
        <w:jc w:val="both"/>
      </w:pPr>
      <w:r w:rsidRPr="00C71E5A">
        <w:t>2) в пункте 9:</w:t>
      </w:r>
    </w:p>
    <w:p w:rsidR="00C71E5A" w:rsidRPr="00C71E5A" w:rsidRDefault="00C71E5A" w:rsidP="00C71E5A">
      <w:pPr>
        <w:ind w:firstLine="709"/>
        <w:jc w:val="both"/>
      </w:pPr>
      <w:r w:rsidRPr="00C71E5A">
        <w:t>подпункт 3 изложить в новой редакции:</w:t>
      </w:r>
    </w:p>
    <w:p w:rsidR="00C71E5A" w:rsidRPr="00C71E5A" w:rsidRDefault="00C71E5A" w:rsidP="00C71E5A">
      <w:pPr>
        <w:ind w:firstLine="709"/>
        <w:jc w:val="both"/>
      </w:pPr>
      <w:r w:rsidRPr="00C71E5A">
        <w:t xml:space="preserve">«3) </w:t>
      </w:r>
      <w:r w:rsidRPr="00C71E5A">
        <w:rPr>
          <w:color w:val="000000"/>
        </w:rPr>
        <w:t xml:space="preserve">распределение иных межбюджетных трансфертов бюджету </w:t>
      </w:r>
      <w:r w:rsidRPr="00C71E5A">
        <w:t>Киселевского сельского поселения</w:t>
      </w:r>
      <w:r w:rsidRPr="00C71E5A">
        <w:rPr>
          <w:color w:val="000000"/>
        </w:rPr>
        <w:t xml:space="preserve"> Заветинского района  из бюджета Заветинского района на 2023 год</w:t>
      </w:r>
      <w:r w:rsidRPr="00C71E5A">
        <w:rPr>
          <w:snapToGrid w:val="0"/>
        </w:rPr>
        <w:t xml:space="preserve">  </w:t>
      </w:r>
      <w:r w:rsidRPr="00C71E5A">
        <w:rPr>
          <w:color w:val="000000"/>
        </w:rPr>
        <w:t>в сумме 5 767,4 тыс. рублей; на 2024 год в сумме 0,0 тыс. рублей, на 2025 год в сумме 0,0 тыс. рублей, согласно приложению 8 к настоящему решению</w:t>
      </w:r>
      <w:proofErr w:type="gramStart"/>
      <w:r w:rsidRPr="00C71E5A">
        <w:rPr>
          <w:color w:val="000000"/>
        </w:rPr>
        <w:t>.</w:t>
      </w:r>
      <w:r w:rsidRPr="00C71E5A">
        <w:t>»;</w:t>
      </w:r>
      <w:proofErr w:type="gramEnd"/>
    </w:p>
    <w:p w:rsidR="00C71E5A" w:rsidRPr="00C71E5A" w:rsidRDefault="00C71E5A" w:rsidP="00C71E5A">
      <w:pPr>
        <w:ind w:firstLine="709"/>
        <w:jc w:val="both"/>
      </w:pPr>
      <w:r w:rsidRPr="00C71E5A">
        <w:t>3) приложение 1 изложить в следующей редакции:</w:t>
      </w:r>
    </w:p>
    <w:p w:rsidR="00C71E5A" w:rsidRPr="00C71E5A" w:rsidRDefault="00C71E5A" w:rsidP="00C71E5A">
      <w:pPr>
        <w:tabs>
          <w:tab w:val="left" w:pos="10915"/>
        </w:tabs>
        <w:ind w:left="5670"/>
        <w:jc w:val="center"/>
      </w:pPr>
    </w:p>
    <w:p w:rsidR="00C71E5A" w:rsidRPr="00C71E5A" w:rsidRDefault="00C71E5A" w:rsidP="00C71E5A">
      <w:pPr>
        <w:tabs>
          <w:tab w:val="left" w:pos="10915"/>
        </w:tabs>
        <w:ind w:left="5670"/>
        <w:jc w:val="center"/>
      </w:pPr>
      <w:r w:rsidRPr="00C71E5A">
        <w:t>«Приложение 1</w:t>
      </w:r>
    </w:p>
    <w:p w:rsidR="00C71E5A" w:rsidRPr="00C71E5A" w:rsidRDefault="00C71E5A" w:rsidP="00C71E5A">
      <w:pPr>
        <w:ind w:left="5670"/>
        <w:jc w:val="center"/>
      </w:pPr>
      <w:r w:rsidRPr="00C71E5A">
        <w:t>к  решению Собрания  депутатов Киселевского сельского поселения  «О бюджете Киселевского сельского поселения Заветинского района на 2023 год и плановый период 2024 и 2025 годов»</w:t>
      </w:r>
    </w:p>
    <w:p w:rsidR="00C71E5A" w:rsidRPr="00C71E5A" w:rsidRDefault="00C71E5A" w:rsidP="00C71E5A"/>
    <w:p w:rsidR="00C71E5A" w:rsidRPr="00C71E5A" w:rsidRDefault="00C71E5A" w:rsidP="00C71E5A">
      <w:pPr>
        <w:jc w:val="center"/>
      </w:pPr>
      <w:r w:rsidRPr="00C71E5A">
        <w:t>Объем поступлений доходов  бюджета Киселевского сельского поселения</w:t>
      </w:r>
    </w:p>
    <w:p w:rsidR="00C71E5A" w:rsidRPr="00C71E5A" w:rsidRDefault="00C71E5A" w:rsidP="00C71E5A">
      <w:pPr>
        <w:jc w:val="center"/>
      </w:pPr>
      <w:r w:rsidRPr="00C71E5A">
        <w:t>Заветинского района на 2023 год и на плановый период 2024 и 2025  годов</w:t>
      </w:r>
    </w:p>
    <w:p w:rsidR="00C71E5A" w:rsidRPr="00C71E5A" w:rsidRDefault="00C71E5A" w:rsidP="00C71E5A">
      <w:pPr>
        <w:jc w:val="right"/>
      </w:pPr>
    </w:p>
    <w:p w:rsidR="00C71E5A" w:rsidRPr="00C71E5A" w:rsidRDefault="00C71E5A" w:rsidP="00C71E5A">
      <w:pPr>
        <w:jc w:val="right"/>
      </w:pPr>
      <w:r w:rsidRPr="00C71E5A">
        <w:t xml:space="preserve">    (тыс</w:t>
      </w:r>
      <w:proofErr w:type="gramStart"/>
      <w:r w:rsidRPr="00C71E5A">
        <w:t>.р</w:t>
      </w:r>
      <w:proofErr w:type="gramEnd"/>
      <w:r w:rsidRPr="00C71E5A">
        <w:t>ублей)</w:t>
      </w:r>
    </w:p>
    <w:tbl>
      <w:tblPr>
        <w:tblW w:w="10348" w:type="dxa"/>
        <w:tblInd w:w="-459" w:type="dxa"/>
        <w:tblLook w:val="04A0"/>
      </w:tblPr>
      <w:tblGrid>
        <w:gridCol w:w="2410"/>
        <w:gridCol w:w="4111"/>
        <w:gridCol w:w="1275"/>
        <w:gridCol w:w="1276"/>
        <w:gridCol w:w="1276"/>
      </w:tblGrid>
      <w:tr w:rsidR="00C71E5A" w:rsidRPr="00C71E5A" w:rsidTr="00C71E5A">
        <w:trPr>
          <w:trHeight w:val="982"/>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t>Код бюджетной классификации Российской Федерации</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t>Наименование статьи доходов</w:t>
            </w:r>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r w:rsidRPr="00C71E5A">
              <w:t>2023 год</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center"/>
            </w:pPr>
            <w:r w:rsidRPr="00C71E5A">
              <w:t>2024 год</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center"/>
            </w:pPr>
            <w:r w:rsidRPr="00C71E5A">
              <w:t>2025 год</w:t>
            </w:r>
          </w:p>
        </w:tc>
      </w:tr>
      <w:tr w:rsidR="00C71E5A" w:rsidRPr="00C71E5A" w:rsidTr="00C71E5A">
        <w:trPr>
          <w:trHeight w:val="391"/>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t>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r w:rsidRPr="00C71E5A">
              <w:t>ДОХОДЫ</w:t>
            </w:r>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r w:rsidRPr="00C71E5A">
              <w:t> </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center"/>
            </w:pPr>
            <w:r w:rsidRPr="00C71E5A">
              <w:t> </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center"/>
            </w:pPr>
            <w:r w:rsidRPr="00C71E5A">
              <w:t> </w:t>
            </w:r>
          </w:p>
        </w:tc>
      </w:tr>
      <w:tr w:rsidR="00C71E5A" w:rsidRPr="00C71E5A" w:rsidTr="00C71E5A">
        <w:trPr>
          <w:trHeight w:val="695"/>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t xml:space="preserve">1 00 00000 00 0000 000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r w:rsidRPr="00C71E5A">
              <w:t>НАЛОГОВЫЕ И НЕНАЛОГОВЫЕ ДОХОДЫ</w:t>
            </w:r>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pPr>
              <w:jc w:val="right"/>
            </w:pPr>
            <w:r w:rsidRPr="00C71E5A">
              <w:t>3 001,8</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2 895,2</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2 944,8</w:t>
            </w:r>
          </w:p>
        </w:tc>
      </w:tr>
      <w:tr w:rsidR="00C71E5A" w:rsidRPr="00C71E5A" w:rsidTr="00C71E5A">
        <w:trPr>
          <w:trHeight w:val="269"/>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t>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r w:rsidRPr="00C71E5A">
              <w:t>Налоговые доходы</w:t>
            </w:r>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pPr>
              <w:jc w:val="right"/>
            </w:pPr>
            <w:r w:rsidRPr="00C71E5A">
              <w:t>2 715,8</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2 753,1</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2 796,3</w:t>
            </w:r>
          </w:p>
        </w:tc>
      </w:tr>
      <w:tr w:rsidR="00C71E5A" w:rsidRPr="00C71E5A" w:rsidTr="00C71E5A">
        <w:trPr>
          <w:trHeight w:val="695"/>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t xml:space="preserve">1 01 00000 00 0000 000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r w:rsidRPr="00C71E5A">
              <w:t>НАЛОГИ НА ПРИБЫЛЬ, ДОХОДЫ</w:t>
            </w:r>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pPr>
              <w:jc w:val="right"/>
            </w:pPr>
            <w:r w:rsidRPr="00C71E5A">
              <w:t>229,4</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236,3</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241,0</w:t>
            </w:r>
          </w:p>
        </w:tc>
      </w:tr>
      <w:tr w:rsidR="00C71E5A" w:rsidRPr="00C71E5A" w:rsidTr="00C71E5A">
        <w:trPr>
          <w:trHeight w:val="663"/>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t xml:space="preserve">1 01 02000 01 0000 110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r w:rsidRPr="00C71E5A">
              <w:t>Налог на доходы физических лиц</w:t>
            </w:r>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pPr>
              <w:jc w:val="right"/>
            </w:pPr>
            <w:r w:rsidRPr="00C71E5A">
              <w:t>229,4</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236,3</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241,0</w:t>
            </w:r>
          </w:p>
        </w:tc>
      </w:tr>
      <w:tr w:rsidR="00C71E5A" w:rsidRPr="00C71E5A" w:rsidTr="00C71E5A">
        <w:trPr>
          <w:trHeight w:val="982"/>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t xml:space="preserve">1 01 02010 01 0000 110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r w:rsidRPr="00C71E5A">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pPr>
              <w:jc w:val="right"/>
            </w:pPr>
            <w:r w:rsidRPr="00C71E5A">
              <w:t>229,4</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236,3</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241,0</w:t>
            </w:r>
          </w:p>
        </w:tc>
      </w:tr>
      <w:tr w:rsidR="00C71E5A" w:rsidRPr="00C71E5A" w:rsidTr="00C71E5A">
        <w:trPr>
          <w:trHeight w:val="598"/>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t xml:space="preserve">1 05 00000 00 0000 000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r w:rsidRPr="00C71E5A">
              <w:t>НАЛОГИ НА СОВОКУПНЫЙ ДОХОД</w:t>
            </w:r>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pPr>
              <w:jc w:val="right"/>
            </w:pPr>
            <w:r w:rsidRPr="00C71E5A">
              <w:t>1 300,0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1 326,0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1 360,0</w:t>
            </w:r>
          </w:p>
        </w:tc>
      </w:tr>
      <w:tr w:rsidR="00C71E5A" w:rsidRPr="00C71E5A" w:rsidTr="00C71E5A">
        <w:trPr>
          <w:trHeight w:val="711"/>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t xml:space="preserve">1 05 03000 01 0000 110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r w:rsidRPr="00C71E5A">
              <w:t>Единый сельскохозяйственный налог</w:t>
            </w:r>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pPr>
              <w:jc w:val="right"/>
            </w:pPr>
            <w:r w:rsidRPr="00C71E5A">
              <w:t>1 300,0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1 326,0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1 360,0</w:t>
            </w:r>
          </w:p>
        </w:tc>
      </w:tr>
      <w:tr w:rsidR="00C71E5A" w:rsidRPr="00C71E5A" w:rsidTr="00C71E5A">
        <w:trPr>
          <w:trHeight w:val="698"/>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t xml:space="preserve">1 05 03010 01 0000 110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r w:rsidRPr="00C71E5A">
              <w:t>Единый сельскохозяйственный налог</w:t>
            </w:r>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pPr>
              <w:jc w:val="right"/>
            </w:pPr>
            <w:r w:rsidRPr="00C71E5A">
              <w:t>1 300,0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1 326,0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1 360,0</w:t>
            </w:r>
          </w:p>
        </w:tc>
      </w:tr>
      <w:tr w:rsidR="00C71E5A" w:rsidRPr="00C71E5A" w:rsidTr="00C71E5A">
        <w:trPr>
          <w:trHeight w:val="413"/>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t xml:space="preserve">1 06 00000 00 0000 000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r w:rsidRPr="00C71E5A">
              <w:t>НАЛОГИ НА ИМУЩЕСТВО</w:t>
            </w:r>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pPr>
              <w:jc w:val="right"/>
            </w:pPr>
            <w:r w:rsidRPr="00C71E5A">
              <w:t>1 182,9</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1 187,3</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1 191,8</w:t>
            </w:r>
          </w:p>
        </w:tc>
      </w:tr>
      <w:tr w:rsidR="00C71E5A" w:rsidRPr="00C71E5A" w:rsidTr="00C71E5A">
        <w:trPr>
          <w:trHeight w:val="697"/>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lastRenderedPageBreak/>
              <w:t xml:space="preserve">1 06 01000 00 0000 110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r w:rsidRPr="00C71E5A">
              <w:t>Налог на имущество физических лиц</w:t>
            </w:r>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pPr>
              <w:jc w:val="right"/>
            </w:pPr>
            <w:r w:rsidRPr="00C71E5A">
              <w:t>147,1</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151,5</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156,0</w:t>
            </w:r>
          </w:p>
        </w:tc>
      </w:tr>
      <w:tr w:rsidR="00C71E5A" w:rsidRPr="00C71E5A" w:rsidTr="00C71E5A">
        <w:trPr>
          <w:trHeight w:val="982"/>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t xml:space="preserve">1 06 01030 10 0000 110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r w:rsidRPr="00C71E5A">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pPr>
              <w:jc w:val="right"/>
            </w:pPr>
            <w:r w:rsidRPr="00C71E5A">
              <w:t>147,1</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151,5</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156,0</w:t>
            </w:r>
          </w:p>
        </w:tc>
      </w:tr>
      <w:tr w:rsidR="00C71E5A" w:rsidRPr="00C71E5A" w:rsidTr="00C71E5A">
        <w:trPr>
          <w:trHeight w:val="328"/>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t xml:space="preserve">1 06 06000 00 0000 110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r w:rsidRPr="00C71E5A">
              <w:t>Земельный налог</w:t>
            </w:r>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pPr>
              <w:jc w:val="right"/>
            </w:pPr>
            <w:r w:rsidRPr="00C71E5A">
              <w:t>1 035,8</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1 035,8</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1 035,8</w:t>
            </w:r>
          </w:p>
        </w:tc>
      </w:tr>
      <w:tr w:rsidR="00C71E5A" w:rsidRPr="00C71E5A" w:rsidTr="00C71E5A">
        <w:trPr>
          <w:trHeight w:val="314"/>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t xml:space="preserve">1 06 06030 00 0000 110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r w:rsidRPr="00C71E5A">
              <w:t>Земельный налог с организаций</w:t>
            </w:r>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pPr>
              <w:jc w:val="right"/>
            </w:pPr>
            <w:r w:rsidRPr="00C71E5A">
              <w:t>25,0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25,0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25,0</w:t>
            </w:r>
          </w:p>
        </w:tc>
      </w:tr>
      <w:tr w:rsidR="00C71E5A" w:rsidRPr="00C71E5A" w:rsidTr="00C71E5A">
        <w:trPr>
          <w:trHeight w:val="982"/>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t xml:space="preserve">1 06 06033 10 0000 110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r w:rsidRPr="00C71E5A">
              <w:t>Земельный налог с организаций, обладающих земельным участком, расположенным в границах сельских поселений</w:t>
            </w:r>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pPr>
              <w:jc w:val="right"/>
            </w:pPr>
            <w:r w:rsidRPr="00C71E5A">
              <w:t>25,0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25,0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25,0</w:t>
            </w:r>
          </w:p>
        </w:tc>
      </w:tr>
      <w:tr w:rsidR="00C71E5A" w:rsidRPr="00C71E5A" w:rsidTr="00C71E5A">
        <w:trPr>
          <w:trHeight w:val="549"/>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t xml:space="preserve">1 06 06040 00 0000 110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r w:rsidRPr="00C71E5A">
              <w:t>Земельный налог с физических лиц</w:t>
            </w:r>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pPr>
              <w:jc w:val="right"/>
            </w:pPr>
            <w:r w:rsidRPr="00C71E5A">
              <w:t>1 010,8</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1 010,8</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1 010,8</w:t>
            </w:r>
          </w:p>
        </w:tc>
      </w:tr>
      <w:tr w:rsidR="00C71E5A" w:rsidRPr="00C71E5A" w:rsidTr="00C71E5A">
        <w:trPr>
          <w:trHeight w:val="982"/>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t xml:space="preserve">1 06 06043 10 0000 110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r w:rsidRPr="00C71E5A">
              <w:t>Земельный налог с физических лиц, обладающих земельным участком, расположенным в границах сельских поселений</w:t>
            </w:r>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pPr>
              <w:jc w:val="right"/>
            </w:pPr>
            <w:r w:rsidRPr="00C71E5A">
              <w:t>1 010,8</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1 010,8</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1 010,8</w:t>
            </w:r>
          </w:p>
        </w:tc>
      </w:tr>
      <w:tr w:rsidR="00C71E5A" w:rsidRPr="00C71E5A" w:rsidTr="00C71E5A">
        <w:trPr>
          <w:trHeight w:val="667"/>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t xml:space="preserve">1 08 00000 00 0000 000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r w:rsidRPr="00C71E5A">
              <w:t>ГОСУДАРСТВЕННАЯ ПОШЛИНА</w:t>
            </w:r>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pPr>
              <w:jc w:val="right"/>
            </w:pPr>
            <w:r w:rsidRPr="00C71E5A">
              <w:t>3,5</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3,5</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3,5</w:t>
            </w:r>
          </w:p>
        </w:tc>
      </w:tr>
      <w:tr w:rsidR="00C71E5A" w:rsidRPr="00C71E5A" w:rsidTr="00C71E5A">
        <w:trPr>
          <w:trHeight w:val="286"/>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t xml:space="preserve">1 08 04000 01 0000 110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r w:rsidRPr="00C71E5A">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pPr>
              <w:jc w:val="right"/>
            </w:pPr>
            <w:r w:rsidRPr="00C71E5A">
              <w:t>3,5</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3,5</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3,5</w:t>
            </w:r>
          </w:p>
        </w:tc>
      </w:tr>
      <w:tr w:rsidR="00C71E5A" w:rsidRPr="00C71E5A" w:rsidTr="00C71E5A">
        <w:trPr>
          <w:trHeight w:val="711"/>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t xml:space="preserve">1 08 04020 01 0000 110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r w:rsidRPr="00C71E5A">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pPr>
              <w:jc w:val="right"/>
            </w:pPr>
            <w:r w:rsidRPr="00C71E5A">
              <w:t>3,5</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3,5</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3,5</w:t>
            </w:r>
          </w:p>
        </w:tc>
      </w:tr>
      <w:tr w:rsidR="00C71E5A" w:rsidRPr="00C71E5A" w:rsidTr="00C71E5A">
        <w:trPr>
          <w:trHeight w:val="266"/>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t>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r w:rsidRPr="00C71E5A">
              <w:t>Неналоговые доходы</w:t>
            </w:r>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pPr>
              <w:jc w:val="right"/>
            </w:pPr>
            <w:r w:rsidRPr="00C71E5A">
              <w:t>286,0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142,1</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148,5</w:t>
            </w:r>
          </w:p>
        </w:tc>
      </w:tr>
      <w:tr w:rsidR="00C71E5A" w:rsidRPr="00C71E5A" w:rsidTr="00C71E5A">
        <w:trPr>
          <w:trHeight w:val="982"/>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t xml:space="preserve">1 11 00000 00 0000 000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r w:rsidRPr="00C71E5A">
              <w:t>ДОХОДЫ ОТ ИСПОЛЬЗОВАНИЯ ИМУЩЕСТВА, НАХОДЯЩЕГОСЯ В ГОСУДАРСТВЕННОЙ И МУНИЦИПАЛЬНОЙ СОБСТВЕННОСТИ</w:t>
            </w:r>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pPr>
              <w:jc w:val="right"/>
            </w:pPr>
            <w:r w:rsidRPr="00C71E5A">
              <w:t>111,0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117,1</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123,5</w:t>
            </w:r>
          </w:p>
        </w:tc>
      </w:tr>
      <w:tr w:rsidR="00C71E5A" w:rsidRPr="00C71E5A" w:rsidTr="00C71E5A">
        <w:trPr>
          <w:trHeight w:val="982"/>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t xml:space="preserve">1 11 05000 00 0000 120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r w:rsidRPr="00C71E5A">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pPr>
              <w:jc w:val="right"/>
            </w:pPr>
            <w:r w:rsidRPr="00C71E5A">
              <w:t>111,0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117,1</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123,5</w:t>
            </w:r>
          </w:p>
        </w:tc>
      </w:tr>
      <w:tr w:rsidR="00C71E5A" w:rsidRPr="00C71E5A" w:rsidTr="00C71E5A">
        <w:trPr>
          <w:trHeight w:val="711"/>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t xml:space="preserve">1 11 05020 00 0000 120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roofErr w:type="gramStart"/>
            <w:r w:rsidRPr="00C71E5A">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pPr>
              <w:jc w:val="right"/>
            </w:pPr>
            <w:r w:rsidRPr="00C71E5A">
              <w:t>111,0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117,1</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123,5</w:t>
            </w:r>
          </w:p>
        </w:tc>
      </w:tr>
      <w:tr w:rsidR="00C71E5A" w:rsidRPr="00C71E5A" w:rsidTr="00C71E5A">
        <w:trPr>
          <w:trHeight w:val="428"/>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t xml:space="preserve">1 11 05025 10 0000 120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roofErr w:type="gramStart"/>
            <w:r w:rsidRPr="00C71E5A">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w:t>
            </w:r>
            <w:r w:rsidRPr="00C71E5A">
              <w:lastRenderedPageBreak/>
              <w:t>участков муниципальных бюджетных и автономных учреждений)</w:t>
            </w:r>
            <w:proofErr w:type="gramEnd"/>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pPr>
              <w:jc w:val="right"/>
            </w:pPr>
            <w:r w:rsidRPr="00C71E5A">
              <w:lastRenderedPageBreak/>
              <w:t>111,0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117,1</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123,5</w:t>
            </w:r>
          </w:p>
        </w:tc>
      </w:tr>
      <w:tr w:rsidR="00C71E5A" w:rsidRPr="00C71E5A" w:rsidTr="00C71E5A">
        <w:trPr>
          <w:trHeight w:val="286"/>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lastRenderedPageBreak/>
              <w:t xml:space="preserve">1 16 00000 00 0000 000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r w:rsidRPr="00C71E5A">
              <w:t>ШТРАФЫ, САНКЦИИ, ВОЗМЕЩЕНИЕ УЩЕРБА</w:t>
            </w:r>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pPr>
              <w:jc w:val="right"/>
            </w:pPr>
            <w:r w:rsidRPr="00C71E5A">
              <w:t>25,0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25,0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25,0</w:t>
            </w:r>
          </w:p>
        </w:tc>
      </w:tr>
      <w:tr w:rsidR="00C71E5A" w:rsidRPr="00C71E5A" w:rsidTr="00C71E5A">
        <w:trPr>
          <w:trHeight w:val="982"/>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t xml:space="preserve">1 16 02000 02 0000 140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r w:rsidRPr="00C71E5A">
              <w:t>Административные штрафы, установленные законами субъектов Российской Федерации об административных правонарушениях</w:t>
            </w:r>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pPr>
              <w:jc w:val="right"/>
            </w:pPr>
            <w:r w:rsidRPr="00C71E5A">
              <w:t>25,0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25,0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25,0</w:t>
            </w:r>
          </w:p>
        </w:tc>
      </w:tr>
      <w:tr w:rsidR="00C71E5A" w:rsidRPr="00C71E5A" w:rsidTr="00C71E5A">
        <w:trPr>
          <w:trHeight w:val="982"/>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t xml:space="preserve">1 16 02020 02 0000 140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r w:rsidRPr="00C71E5A">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pPr>
              <w:jc w:val="right"/>
            </w:pPr>
            <w:r w:rsidRPr="00C71E5A">
              <w:t>25,0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25,0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25,0</w:t>
            </w:r>
          </w:p>
        </w:tc>
      </w:tr>
      <w:tr w:rsidR="00C71E5A" w:rsidRPr="00C71E5A" w:rsidTr="00C71E5A">
        <w:trPr>
          <w:trHeight w:val="595"/>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t xml:space="preserve">1 17 00000 00 0000 000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r w:rsidRPr="00C71E5A">
              <w:t>ПРОЧИЕ НЕНАЛОГОВЫЕ ДОХОДЫ</w:t>
            </w:r>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pPr>
              <w:jc w:val="right"/>
            </w:pPr>
            <w:r w:rsidRPr="00C71E5A">
              <w:t>150,0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0,0</w:t>
            </w:r>
          </w:p>
        </w:tc>
      </w:tr>
      <w:tr w:rsidR="00C71E5A" w:rsidRPr="00C71E5A" w:rsidTr="00C71E5A">
        <w:trPr>
          <w:trHeight w:val="363"/>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t xml:space="preserve">1 17 05000 00 0000 180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r w:rsidRPr="00C71E5A">
              <w:t>Прочие неналоговые доходы</w:t>
            </w:r>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pPr>
              <w:jc w:val="right"/>
            </w:pPr>
            <w:r w:rsidRPr="00C71E5A">
              <w:t>140,0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0,0</w:t>
            </w:r>
          </w:p>
        </w:tc>
      </w:tr>
      <w:tr w:rsidR="00C71E5A" w:rsidRPr="00C71E5A" w:rsidTr="00C71E5A">
        <w:trPr>
          <w:trHeight w:val="595"/>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t xml:space="preserve">1 17 05050 10 0000 180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r w:rsidRPr="00C71E5A">
              <w:t>Прочие неналоговые доходы бюджетов сельских поселений</w:t>
            </w:r>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pPr>
              <w:jc w:val="right"/>
            </w:pPr>
            <w:r w:rsidRPr="00C71E5A">
              <w:t>140,0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0,0</w:t>
            </w:r>
          </w:p>
        </w:tc>
      </w:tr>
      <w:tr w:rsidR="00C71E5A" w:rsidRPr="00C71E5A" w:rsidTr="00C71E5A">
        <w:trPr>
          <w:trHeight w:val="311"/>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t xml:space="preserve">1 17 15000 00 0000 150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r w:rsidRPr="00C71E5A">
              <w:t>Инициативные платежи</w:t>
            </w:r>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pPr>
              <w:jc w:val="right"/>
            </w:pPr>
            <w:r w:rsidRPr="00C71E5A">
              <w:t>10,0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0,0</w:t>
            </w:r>
          </w:p>
        </w:tc>
      </w:tr>
      <w:tr w:rsidR="00C71E5A" w:rsidRPr="00C71E5A" w:rsidTr="00C71E5A">
        <w:trPr>
          <w:trHeight w:val="982"/>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t xml:space="preserve">1 17 15030 10 0000 150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r w:rsidRPr="00C71E5A">
              <w:t>Инициативные платежи, зачисляемые в бюджеты сельских поселений</w:t>
            </w:r>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pPr>
              <w:jc w:val="right"/>
            </w:pPr>
            <w:r w:rsidRPr="00C71E5A">
              <w:t>10,0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0,0</w:t>
            </w:r>
          </w:p>
        </w:tc>
      </w:tr>
      <w:tr w:rsidR="00C71E5A" w:rsidRPr="00C71E5A" w:rsidTr="00C71E5A">
        <w:trPr>
          <w:trHeight w:val="286"/>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t xml:space="preserve">1 17 15030 10 0001 150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r w:rsidRPr="00C71E5A">
              <w:t>Инициативные платежи, зачисляемые в бюджеты сельских поселений (средства населения на капитальный ремонт пешеходных дорожек Киселевского сельского поселения)</w:t>
            </w:r>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pPr>
              <w:jc w:val="right"/>
            </w:pPr>
            <w:r w:rsidRPr="00C71E5A">
              <w:t>10,0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0,0</w:t>
            </w:r>
          </w:p>
        </w:tc>
      </w:tr>
      <w:tr w:rsidR="00C71E5A" w:rsidRPr="00C71E5A" w:rsidTr="00C71E5A">
        <w:trPr>
          <w:trHeight w:val="701"/>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t xml:space="preserve">2 00 00000 00 0000 000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r w:rsidRPr="00C71E5A">
              <w:t>БЕЗВОЗМЕЗДНЫЕ ПОСТУПЛЕНИЯ</w:t>
            </w:r>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pPr>
              <w:jc w:val="right"/>
            </w:pPr>
            <w:r w:rsidRPr="00C71E5A">
              <w:t>14 659,1</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6 946,6</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6 269,9</w:t>
            </w:r>
          </w:p>
        </w:tc>
      </w:tr>
      <w:tr w:rsidR="00C71E5A" w:rsidRPr="00C71E5A" w:rsidTr="00C71E5A">
        <w:trPr>
          <w:trHeight w:val="982"/>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t xml:space="preserve">2 02 00000 00 0000 000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r w:rsidRPr="00C71E5A">
              <w:t>БЕЗВОЗМЕЗДНЫЕ ПОСТУПЛЕНИЯ ОТ ДРУГИХ БЮДЖЕТОВ БЮДЖЕТНОЙ СИСТЕМЫ РОССИЙСКОЙ ФЕДЕРАЦИИ</w:t>
            </w:r>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pPr>
              <w:jc w:val="right"/>
            </w:pPr>
            <w:r w:rsidRPr="00C71E5A">
              <w:t>14 659,1</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6 946,6</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6 269,9</w:t>
            </w:r>
          </w:p>
        </w:tc>
      </w:tr>
      <w:tr w:rsidR="00C71E5A" w:rsidRPr="00C71E5A" w:rsidTr="00C71E5A">
        <w:trPr>
          <w:trHeight w:val="639"/>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t xml:space="preserve">2 02 10000 00 0000 150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r w:rsidRPr="00C71E5A">
              <w:t>Дотации бюджетам бюджетной системы Российской Федерации</w:t>
            </w:r>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pPr>
              <w:jc w:val="right"/>
            </w:pPr>
            <w:r w:rsidRPr="00C71E5A">
              <w:t>8 763,5</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6 812,7</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6 131,4</w:t>
            </w:r>
          </w:p>
        </w:tc>
      </w:tr>
      <w:tr w:rsidR="00C71E5A" w:rsidRPr="00C71E5A" w:rsidTr="00C71E5A">
        <w:trPr>
          <w:trHeight w:val="639"/>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t xml:space="preserve">2 02 15001 00 0000 150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r w:rsidRPr="00C71E5A">
              <w:t>Дотации на выравнивание бюджетной обеспеченности</w:t>
            </w:r>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pPr>
              <w:jc w:val="right"/>
            </w:pPr>
            <w:r w:rsidRPr="00C71E5A">
              <w:t>8 515,9</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6 812,7</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6 131,4</w:t>
            </w:r>
          </w:p>
        </w:tc>
      </w:tr>
      <w:tr w:rsidR="00C71E5A" w:rsidRPr="00C71E5A" w:rsidTr="00C71E5A">
        <w:trPr>
          <w:trHeight w:val="982"/>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t xml:space="preserve">2 02 15001 10 0000 150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r w:rsidRPr="00C71E5A">
              <w:t>Дотации бюджетам сельских поселений на выравнивание бюджетной обеспеченности из бюджета субъекта Российской Федерации</w:t>
            </w:r>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pPr>
              <w:jc w:val="right"/>
            </w:pPr>
            <w:r w:rsidRPr="00C71E5A">
              <w:t>8 515,9</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6 812,7</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6 131,4</w:t>
            </w:r>
          </w:p>
        </w:tc>
      </w:tr>
      <w:tr w:rsidR="00C71E5A" w:rsidRPr="00C71E5A" w:rsidTr="00C71E5A">
        <w:trPr>
          <w:trHeight w:val="982"/>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t xml:space="preserve">2 02 15002 00 0000 150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r w:rsidRPr="00C71E5A">
              <w:t>Дотации бюджетам на поддержку мер по обеспечению сбалансированности бюджетов</w:t>
            </w:r>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pPr>
              <w:jc w:val="right"/>
            </w:pPr>
            <w:r w:rsidRPr="00C71E5A">
              <w:t>247,6</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0,0</w:t>
            </w:r>
          </w:p>
        </w:tc>
      </w:tr>
      <w:tr w:rsidR="00C71E5A" w:rsidRPr="00C71E5A" w:rsidTr="00C71E5A">
        <w:trPr>
          <w:trHeight w:val="982"/>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t xml:space="preserve">2 02 15002 10 0000 150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r w:rsidRPr="00C71E5A">
              <w:t>Дотации бюджетам сельских поселений на поддержку мер по обеспечению сбалансированности бюджетов</w:t>
            </w:r>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pPr>
              <w:jc w:val="right"/>
            </w:pPr>
            <w:r w:rsidRPr="00C71E5A">
              <w:t>247,6</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0,0</w:t>
            </w:r>
          </w:p>
        </w:tc>
      </w:tr>
      <w:tr w:rsidR="00C71E5A" w:rsidRPr="00C71E5A" w:rsidTr="00C71E5A">
        <w:trPr>
          <w:trHeight w:val="982"/>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t xml:space="preserve">2 02 30000 00 0000 150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r w:rsidRPr="00C71E5A">
              <w:t>Субвенции бюджетам бюджетной системы Российской Федерации</w:t>
            </w:r>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pPr>
              <w:jc w:val="right"/>
            </w:pPr>
            <w:r w:rsidRPr="00C71E5A">
              <w:t>128,2</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133,9</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138,5</w:t>
            </w:r>
          </w:p>
        </w:tc>
      </w:tr>
      <w:tr w:rsidR="00C71E5A" w:rsidRPr="00C71E5A" w:rsidTr="00C71E5A">
        <w:trPr>
          <w:trHeight w:val="982"/>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lastRenderedPageBreak/>
              <w:t xml:space="preserve">2 02 30024 00 0000 150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r w:rsidRPr="00C71E5A">
              <w:t>Субвенции местным бюджетам на выполнение передаваемых полномочий субъектов Российской Федерации</w:t>
            </w:r>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pPr>
              <w:jc w:val="right"/>
            </w:pPr>
            <w:r w:rsidRPr="00C71E5A">
              <w:t>0,2</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0,2</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0,2</w:t>
            </w:r>
          </w:p>
        </w:tc>
      </w:tr>
      <w:tr w:rsidR="00C71E5A" w:rsidRPr="00C71E5A" w:rsidTr="00C71E5A">
        <w:trPr>
          <w:trHeight w:val="982"/>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t xml:space="preserve">2 02 30024 10 0000 150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r w:rsidRPr="00C71E5A">
              <w:t>Субвенции бюджетам сельских поселений на выполнение передаваемых полномочий субъектов Российской Федерации</w:t>
            </w:r>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pPr>
              <w:jc w:val="right"/>
            </w:pPr>
            <w:r w:rsidRPr="00C71E5A">
              <w:t>0,2</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0,2</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0,2</w:t>
            </w:r>
          </w:p>
        </w:tc>
      </w:tr>
      <w:tr w:rsidR="00C71E5A" w:rsidRPr="00C71E5A" w:rsidTr="00C71E5A">
        <w:trPr>
          <w:trHeight w:val="982"/>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t xml:space="preserve">2 02 35118 00 0000 150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r w:rsidRPr="00C71E5A">
              <w:t>Субвенции бюджетам на осуществление первичного воинского учета на территориях, где отсутствуют военные комиссариаты</w:t>
            </w:r>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pPr>
              <w:jc w:val="right"/>
            </w:pPr>
            <w:r w:rsidRPr="00C71E5A">
              <w:t>128,0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133,7</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138,3</w:t>
            </w:r>
          </w:p>
        </w:tc>
      </w:tr>
      <w:tr w:rsidR="00C71E5A" w:rsidRPr="00C71E5A" w:rsidTr="00C71E5A">
        <w:trPr>
          <w:trHeight w:val="982"/>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t xml:space="preserve">2 02 35118 10 0000 150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r w:rsidRPr="00C71E5A">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pPr>
              <w:jc w:val="right"/>
            </w:pPr>
            <w:r w:rsidRPr="00C71E5A">
              <w:t>128,0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133,7</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138,3</w:t>
            </w:r>
          </w:p>
        </w:tc>
      </w:tr>
      <w:tr w:rsidR="00C71E5A" w:rsidRPr="00C71E5A" w:rsidTr="00C71E5A">
        <w:trPr>
          <w:trHeight w:val="577"/>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t xml:space="preserve">2 02 40000 00 0000 150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r w:rsidRPr="00C71E5A">
              <w:t>Иные межбюджетные трансферты</w:t>
            </w:r>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pPr>
              <w:jc w:val="right"/>
            </w:pPr>
            <w:r w:rsidRPr="00C71E5A">
              <w:t>5 767,4</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0,0</w:t>
            </w:r>
          </w:p>
        </w:tc>
      </w:tr>
      <w:tr w:rsidR="00C71E5A" w:rsidRPr="00C71E5A" w:rsidTr="00C71E5A">
        <w:trPr>
          <w:trHeight w:val="982"/>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t xml:space="preserve">2 02 49999 00 0000 150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r w:rsidRPr="00C71E5A">
              <w:t>Прочие межбюджетные трансферты, передаваемые бюджетам</w:t>
            </w:r>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pPr>
              <w:jc w:val="right"/>
            </w:pPr>
            <w:r w:rsidRPr="00C71E5A">
              <w:t>5 767,4</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0,0</w:t>
            </w:r>
          </w:p>
        </w:tc>
      </w:tr>
      <w:tr w:rsidR="00C71E5A" w:rsidRPr="00C71E5A" w:rsidTr="00C71E5A">
        <w:trPr>
          <w:trHeight w:val="982"/>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t xml:space="preserve">2 02 49999 10 0000 150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r w:rsidRPr="00C71E5A">
              <w:t>Прочие межбюджетные трансферты, передаваемые бюджетам сельских поселений</w:t>
            </w:r>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pPr>
              <w:jc w:val="right"/>
            </w:pPr>
            <w:r w:rsidRPr="00C71E5A">
              <w:t>5 767,4</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0,0</w:t>
            </w:r>
          </w:p>
        </w:tc>
      </w:tr>
      <w:tr w:rsidR="00C71E5A" w:rsidRPr="00C71E5A" w:rsidTr="00C71E5A">
        <w:trPr>
          <w:trHeight w:val="435"/>
        </w:trPr>
        <w:tc>
          <w:tcPr>
            <w:tcW w:w="2410"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pPr>
            <w:r w:rsidRPr="00C71E5A">
              <w:t> </w:t>
            </w:r>
          </w:p>
        </w:tc>
        <w:tc>
          <w:tcPr>
            <w:tcW w:w="4111"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r w:rsidRPr="00C71E5A">
              <w:t>ИТОГО ДОХОДОВ</w:t>
            </w:r>
          </w:p>
        </w:tc>
        <w:tc>
          <w:tcPr>
            <w:tcW w:w="1275"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pPr>
              <w:jc w:val="right"/>
            </w:pPr>
            <w:r w:rsidRPr="00C71E5A">
              <w:t>17 660,9</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9 841,8</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71E5A" w:rsidRPr="00C71E5A" w:rsidRDefault="00C71E5A" w:rsidP="007757B5">
            <w:pPr>
              <w:jc w:val="right"/>
            </w:pPr>
            <w:r w:rsidRPr="00C71E5A">
              <w:t>9 214,7»;</w:t>
            </w:r>
          </w:p>
        </w:tc>
      </w:tr>
    </w:tbl>
    <w:p w:rsidR="00C71E5A" w:rsidRPr="00C71E5A" w:rsidRDefault="00C71E5A" w:rsidP="00C71E5A">
      <w:pPr>
        <w:ind w:firstLine="709"/>
        <w:jc w:val="both"/>
      </w:pPr>
    </w:p>
    <w:p w:rsidR="00C71E5A" w:rsidRPr="00C71E5A" w:rsidRDefault="00C71E5A" w:rsidP="00C71E5A">
      <w:pPr>
        <w:ind w:firstLine="709"/>
        <w:jc w:val="both"/>
      </w:pPr>
      <w:r w:rsidRPr="00C71E5A">
        <w:t>4) приложение 2 изложить в следующей редакции:</w:t>
      </w:r>
    </w:p>
    <w:p w:rsidR="00C71E5A" w:rsidRPr="00C71E5A" w:rsidRDefault="00C71E5A" w:rsidP="00C71E5A">
      <w:pPr>
        <w:ind w:left="5670"/>
        <w:jc w:val="center"/>
      </w:pPr>
    </w:p>
    <w:p w:rsidR="00C71E5A" w:rsidRPr="00C71E5A" w:rsidRDefault="00C71E5A" w:rsidP="00C71E5A">
      <w:pPr>
        <w:ind w:left="5670"/>
        <w:jc w:val="center"/>
      </w:pPr>
      <w:r w:rsidRPr="00C71E5A">
        <w:t>«Приложение 2</w:t>
      </w:r>
    </w:p>
    <w:p w:rsidR="00C71E5A" w:rsidRPr="00C71E5A" w:rsidRDefault="00C71E5A" w:rsidP="00C71E5A">
      <w:pPr>
        <w:ind w:left="5670"/>
        <w:jc w:val="center"/>
      </w:pPr>
      <w:r w:rsidRPr="00C71E5A">
        <w:t>к  решению Собрания  депутатов Киселевского сельского поселения  «О бюджете Киселевского сельского поселения Заветинского района на 2023 год и плановый период 2024 и 2025 годов»</w:t>
      </w:r>
    </w:p>
    <w:p w:rsidR="00C71E5A" w:rsidRPr="00C71E5A" w:rsidRDefault="00C71E5A" w:rsidP="00C71E5A">
      <w:pPr>
        <w:jc w:val="right"/>
      </w:pPr>
    </w:p>
    <w:tbl>
      <w:tblPr>
        <w:tblW w:w="9893" w:type="dxa"/>
        <w:tblInd w:w="-176" w:type="dxa"/>
        <w:tblLayout w:type="fixed"/>
        <w:tblLook w:val="04A0"/>
      </w:tblPr>
      <w:tblGrid>
        <w:gridCol w:w="2836"/>
        <w:gridCol w:w="3514"/>
        <w:gridCol w:w="1275"/>
        <w:gridCol w:w="1134"/>
        <w:gridCol w:w="1134"/>
      </w:tblGrid>
      <w:tr w:rsidR="00C71E5A" w:rsidRPr="00C71E5A" w:rsidTr="00C71E5A">
        <w:trPr>
          <w:trHeight w:val="420"/>
        </w:trPr>
        <w:tc>
          <w:tcPr>
            <w:tcW w:w="8759" w:type="dxa"/>
            <w:gridSpan w:val="4"/>
            <w:tcBorders>
              <w:top w:val="nil"/>
              <w:left w:val="nil"/>
              <w:bottom w:val="nil"/>
              <w:right w:val="nil"/>
            </w:tcBorders>
            <w:shd w:val="clear" w:color="auto" w:fill="auto"/>
            <w:hideMark/>
          </w:tcPr>
          <w:p w:rsidR="00C71E5A" w:rsidRPr="00C71E5A" w:rsidRDefault="00C71E5A" w:rsidP="007757B5">
            <w:pPr>
              <w:jc w:val="center"/>
            </w:pPr>
            <w:r w:rsidRPr="00C71E5A">
              <w:t>Источники финансирования дефицита</w:t>
            </w:r>
          </w:p>
        </w:tc>
        <w:tc>
          <w:tcPr>
            <w:tcW w:w="1134" w:type="dxa"/>
            <w:tcBorders>
              <w:top w:val="nil"/>
              <w:left w:val="nil"/>
              <w:bottom w:val="nil"/>
              <w:right w:val="nil"/>
            </w:tcBorders>
          </w:tcPr>
          <w:p w:rsidR="00C71E5A" w:rsidRPr="00C71E5A" w:rsidRDefault="00C71E5A" w:rsidP="007757B5">
            <w:pPr>
              <w:jc w:val="center"/>
            </w:pPr>
          </w:p>
        </w:tc>
      </w:tr>
      <w:tr w:rsidR="00C71E5A" w:rsidRPr="00C71E5A" w:rsidTr="00C71E5A">
        <w:trPr>
          <w:trHeight w:val="690"/>
        </w:trPr>
        <w:tc>
          <w:tcPr>
            <w:tcW w:w="8759" w:type="dxa"/>
            <w:gridSpan w:val="4"/>
            <w:tcBorders>
              <w:top w:val="nil"/>
              <w:left w:val="nil"/>
              <w:bottom w:val="nil"/>
              <w:right w:val="nil"/>
            </w:tcBorders>
            <w:shd w:val="clear" w:color="auto" w:fill="auto"/>
            <w:hideMark/>
          </w:tcPr>
          <w:p w:rsidR="00C71E5A" w:rsidRPr="00C71E5A" w:rsidRDefault="00C71E5A" w:rsidP="007757B5">
            <w:pPr>
              <w:jc w:val="center"/>
            </w:pPr>
            <w:r w:rsidRPr="00C71E5A">
              <w:t xml:space="preserve"> бюджета Киселевского сельского поселения Заветинского района на 2023 год и на плановый период 2024 и 2025 годов</w:t>
            </w:r>
          </w:p>
        </w:tc>
        <w:tc>
          <w:tcPr>
            <w:tcW w:w="1134" w:type="dxa"/>
            <w:tcBorders>
              <w:top w:val="nil"/>
              <w:left w:val="nil"/>
              <w:bottom w:val="nil"/>
              <w:right w:val="nil"/>
            </w:tcBorders>
          </w:tcPr>
          <w:p w:rsidR="00C71E5A" w:rsidRPr="00C71E5A" w:rsidRDefault="00C71E5A" w:rsidP="007757B5">
            <w:pPr>
              <w:jc w:val="center"/>
            </w:pPr>
          </w:p>
        </w:tc>
      </w:tr>
      <w:tr w:rsidR="00C71E5A" w:rsidRPr="00C71E5A" w:rsidTr="00C71E5A">
        <w:trPr>
          <w:trHeight w:val="307"/>
        </w:trPr>
        <w:tc>
          <w:tcPr>
            <w:tcW w:w="8759" w:type="dxa"/>
            <w:gridSpan w:val="4"/>
            <w:tcBorders>
              <w:top w:val="nil"/>
              <w:left w:val="nil"/>
              <w:bottom w:val="single" w:sz="4" w:space="0" w:color="auto"/>
              <w:right w:val="nil"/>
            </w:tcBorders>
            <w:shd w:val="clear" w:color="auto" w:fill="auto"/>
            <w:noWrap/>
            <w:vAlign w:val="bottom"/>
            <w:hideMark/>
          </w:tcPr>
          <w:p w:rsidR="00C71E5A" w:rsidRPr="00C71E5A" w:rsidRDefault="00C71E5A" w:rsidP="007757B5">
            <w:pPr>
              <w:jc w:val="right"/>
            </w:pPr>
            <w:r w:rsidRPr="00C71E5A">
              <w:t xml:space="preserve">                                             (тыс. рублей)</w:t>
            </w:r>
          </w:p>
        </w:tc>
        <w:tc>
          <w:tcPr>
            <w:tcW w:w="1134" w:type="dxa"/>
            <w:tcBorders>
              <w:top w:val="nil"/>
              <w:left w:val="nil"/>
              <w:bottom w:val="single" w:sz="4" w:space="0" w:color="auto"/>
              <w:right w:val="nil"/>
            </w:tcBorders>
          </w:tcPr>
          <w:p w:rsidR="00C71E5A" w:rsidRPr="00C71E5A" w:rsidRDefault="00C71E5A" w:rsidP="007757B5">
            <w:pPr>
              <w:jc w:val="right"/>
            </w:pPr>
          </w:p>
        </w:tc>
      </w:tr>
      <w:tr w:rsidR="00C71E5A" w:rsidRPr="00C71E5A" w:rsidTr="00C71E5A">
        <w:trPr>
          <w:trHeight w:val="1255"/>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1E5A" w:rsidRPr="00C71E5A" w:rsidRDefault="00C71E5A" w:rsidP="007757B5">
            <w:pPr>
              <w:jc w:val="center"/>
            </w:pPr>
            <w:r w:rsidRPr="00C71E5A">
              <w:t>Код бюджетной классификации Российской Федерации</w:t>
            </w:r>
          </w:p>
        </w:tc>
        <w:tc>
          <w:tcPr>
            <w:tcW w:w="3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1E5A" w:rsidRPr="00C71E5A" w:rsidRDefault="00C71E5A" w:rsidP="007757B5">
            <w:pPr>
              <w:jc w:val="center"/>
            </w:pPr>
            <w:r w:rsidRPr="00C71E5A">
              <w:t>Наименование</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71E5A" w:rsidRPr="00C71E5A" w:rsidRDefault="00C71E5A" w:rsidP="007757B5">
            <w:pPr>
              <w:jc w:val="center"/>
            </w:pPr>
            <w:r w:rsidRPr="00C71E5A">
              <w:t>2023</w:t>
            </w:r>
          </w:p>
          <w:p w:rsidR="00C71E5A" w:rsidRPr="00C71E5A" w:rsidRDefault="00C71E5A" w:rsidP="007757B5">
            <w:pPr>
              <w:jc w:val="center"/>
              <w:rPr>
                <w:color w:val="000000"/>
              </w:rPr>
            </w:pPr>
            <w:r w:rsidRPr="00C71E5A">
              <w:t>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C71E5A" w:rsidRPr="00C71E5A" w:rsidRDefault="00C71E5A" w:rsidP="007757B5">
            <w:pPr>
              <w:jc w:val="center"/>
            </w:pPr>
            <w:r w:rsidRPr="00C71E5A">
              <w:t>2024</w:t>
            </w:r>
          </w:p>
          <w:p w:rsidR="00C71E5A" w:rsidRPr="00C71E5A" w:rsidRDefault="00C71E5A" w:rsidP="007757B5">
            <w:pPr>
              <w:jc w:val="center"/>
              <w:rPr>
                <w:color w:val="000000"/>
              </w:rPr>
            </w:pPr>
            <w:r w:rsidRPr="00C71E5A">
              <w:t xml:space="preserve"> год</w:t>
            </w:r>
          </w:p>
        </w:tc>
        <w:tc>
          <w:tcPr>
            <w:tcW w:w="1134" w:type="dxa"/>
            <w:tcBorders>
              <w:top w:val="single" w:sz="4" w:space="0" w:color="auto"/>
              <w:left w:val="nil"/>
              <w:bottom w:val="single" w:sz="4" w:space="0" w:color="auto"/>
              <w:right w:val="single" w:sz="4" w:space="0" w:color="auto"/>
            </w:tcBorders>
            <w:vAlign w:val="center"/>
          </w:tcPr>
          <w:p w:rsidR="00C71E5A" w:rsidRPr="00C71E5A" w:rsidRDefault="00C71E5A" w:rsidP="007757B5">
            <w:pPr>
              <w:jc w:val="center"/>
            </w:pPr>
            <w:r w:rsidRPr="00C71E5A">
              <w:t>2025 год</w:t>
            </w:r>
          </w:p>
        </w:tc>
      </w:tr>
      <w:tr w:rsidR="00C71E5A" w:rsidRPr="00C71E5A" w:rsidTr="00C71E5A">
        <w:trPr>
          <w:trHeight w:val="75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C71E5A" w:rsidRPr="00C71E5A" w:rsidRDefault="00C71E5A" w:rsidP="007757B5">
            <w:bookmarkStart w:id="0" w:name="RANGE!A12:D22"/>
            <w:r w:rsidRPr="00C71E5A">
              <w:t xml:space="preserve">01 00 </w:t>
            </w:r>
            <w:proofErr w:type="spellStart"/>
            <w:r w:rsidRPr="00C71E5A">
              <w:t>00</w:t>
            </w:r>
            <w:proofErr w:type="spellEnd"/>
            <w:r w:rsidRPr="00C71E5A">
              <w:t xml:space="preserve"> </w:t>
            </w:r>
            <w:proofErr w:type="spellStart"/>
            <w:r w:rsidRPr="00C71E5A">
              <w:t>00</w:t>
            </w:r>
            <w:proofErr w:type="spellEnd"/>
            <w:r w:rsidRPr="00C71E5A">
              <w:t xml:space="preserve"> </w:t>
            </w:r>
            <w:proofErr w:type="spellStart"/>
            <w:r w:rsidRPr="00C71E5A">
              <w:t>00</w:t>
            </w:r>
            <w:proofErr w:type="spellEnd"/>
            <w:r w:rsidRPr="00C71E5A">
              <w:t xml:space="preserve"> 0000 000</w:t>
            </w:r>
            <w:bookmarkEnd w:id="0"/>
          </w:p>
        </w:tc>
        <w:tc>
          <w:tcPr>
            <w:tcW w:w="3514"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r w:rsidRPr="00C71E5A">
              <w:t>ИСТОЧНИКИ ВНУТРЕННЕГО ФИНАНСИРОВАНИЯ ДЕФИЦИТОВ БЮДЖЕТОВ</w:t>
            </w:r>
          </w:p>
        </w:tc>
        <w:tc>
          <w:tcPr>
            <w:tcW w:w="1275"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right"/>
            </w:pPr>
            <w:r w:rsidRPr="00C71E5A">
              <w:t>82,6</w:t>
            </w:r>
          </w:p>
        </w:tc>
        <w:tc>
          <w:tcPr>
            <w:tcW w:w="1134"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right"/>
            </w:pPr>
            <w:r w:rsidRPr="00C71E5A">
              <w:t>0,0</w:t>
            </w:r>
          </w:p>
        </w:tc>
        <w:tc>
          <w:tcPr>
            <w:tcW w:w="1134" w:type="dxa"/>
            <w:tcBorders>
              <w:top w:val="single" w:sz="4" w:space="0" w:color="auto"/>
              <w:left w:val="nil"/>
              <w:bottom w:val="single" w:sz="4" w:space="0" w:color="auto"/>
              <w:right w:val="single" w:sz="4" w:space="0" w:color="auto"/>
            </w:tcBorders>
          </w:tcPr>
          <w:p w:rsidR="00C71E5A" w:rsidRPr="00C71E5A" w:rsidRDefault="00C71E5A" w:rsidP="007757B5">
            <w:pPr>
              <w:jc w:val="right"/>
            </w:pPr>
            <w:r w:rsidRPr="00C71E5A">
              <w:t>0,0</w:t>
            </w:r>
          </w:p>
        </w:tc>
      </w:tr>
      <w:tr w:rsidR="00C71E5A" w:rsidRPr="00C71E5A" w:rsidTr="00C71E5A">
        <w:trPr>
          <w:trHeight w:val="75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C71E5A" w:rsidRPr="00C71E5A" w:rsidRDefault="00C71E5A" w:rsidP="007757B5">
            <w:r w:rsidRPr="00C71E5A">
              <w:t xml:space="preserve">01 05 00 </w:t>
            </w:r>
            <w:proofErr w:type="spellStart"/>
            <w:r w:rsidRPr="00C71E5A">
              <w:t>00</w:t>
            </w:r>
            <w:proofErr w:type="spellEnd"/>
            <w:r w:rsidRPr="00C71E5A">
              <w:t xml:space="preserve"> </w:t>
            </w:r>
            <w:proofErr w:type="spellStart"/>
            <w:r w:rsidRPr="00C71E5A">
              <w:t>00</w:t>
            </w:r>
            <w:proofErr w:type="spellEnd"/>
            <w:r w:rsidRPr="00C71E5A">
              <w:t xml:space="preserve"> 0000 000</w:t>
            </w:r>
          </w:p>
        </w:tc>
        <w:tc>
          <w:tcPr>
            <w:tcW w:w="3514"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r w:rsidRPr="00C71E5A">
              <w:t>Изменение остатков средств на счетах по учету средств бюджета</w:t>
            </w:r>
          </w:p>
        </w:tc>
        <w:tc>
          <w:tcPr>
            <w:tcW w:w="1275"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right"/>
            </w:pPr>
            <w:r w:rsidRPr="00C71E5A">
              <w:t>82,6</w:t>
            </w:r>
          </w:p>
        </w:tc>
        <w:tc>
          <w:tcPr>
            <w:tcW w:w="1134"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right"/>
            </w:pPr>
            <w:r w:rsidRPr="00C71E5A">
              <w:t>0,0</w:t>
            </w:r>
          </w:p>
        </w:tc>
        <w:tc>
          <w:tcPr>
            <w:tcW w:w="1134" w:type="dxa"/>
            <w:tcBorders>
              <w:top w:val="single" w:sz="4" w:space="0" w:color="auto"/>
              <w:left w:val="nil"/>
              <w:bottom w:val="single" w:sz="4" w:space="0" w:color="auto"/>
              <w:right w:val="single" w:sz="4" w:space="0" w:color="auto"/>
            </w:tcBorders>
          </w:tcPr>
          <w:p w:rsidR="00C71E5A" w:rsidRPr="00C71E5A" w:rsidRDefault="00C71E5A" w:rsidP="007757B5">
            <w:pPr>
              <w:jc w:val="right"/>
            </w:pPr>
            <w:r w:rsidRPr="00C71E5A">
              <w:t>0,0</w:t>
            </w:r>
          </w:p>
        </w:tc>
      </w:tr>
      <w:tr w:rsidR="00C71E5A" w:rsidRPr="00C71E5A" w:rsidTr="00C71E5A">
        <w:trPr>
          <w:trHeight w:val="37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C71E5A" w:rsidRPr="00C71E5A" w:rsidRDefault="00C71E5A" w:rsidP="007757B5">
            <w:r w:rsidRPr="00C71E5A">
              <w:t xml:space="preserve">01 05 00 </w:t>
            </w:r>
            <w:proofErr w:type="spellStart"/>
            <w:r w:rsidRPr="00C71E5A">
              <w:t>00</w:t>
            </w:r>
            <w:proofErr w:type="spellEnd"/>
            <w:r w:rsidRPr="00C71E5A">
              <w:t xml:space="preserve"> </w:t>
            </w:r>
            <w:proofErr w:type="spellStart"/>
            <w:r w:rsidRPr="00C71E5A">
              <w:t>00</w:t>
            </w:r>
            <w:proofErr w:type="spellEnd"/>
            <w:r w:rsidRPr="00C71E5A">
              <w:t xml:space="preserve"> 0000 500</w:t>
            </w:r>
          </w:p>
        </w:tc>
        <w:tc>
          <w:tcPr>
            <w:tcW w:w="3514"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r w:rsidRPr="00C71E5A">
              <w:t>Увеличение остатков средств бюджетов</w:t>
            </w:r>
          </w:p>
        </w:tc>
        <w:tc>
          <w:tcPr>
            <w:tcW w:w="1275"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pPr>
            <w:r w:rsidRPr="00C71E5A">
              <w:t>17 660,9</w:t>
            </w:r>
          </w:p>
        </w:tc>
        <w:tc>
          <w:tcPr>
            <w:tcW w:w="1134"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hanging="250"/>
              <w:jc w:val="center"/>
            </w:pPr>
            <w:r w:rsidRPr="00C71E5A">
              <w:t xml:space="preserve">    9 841,8</w:t>
            </w:r>
          </w:p>
        </w:tc>
        <w:tc>
          <w:tcPr>
            <w:tcW w:w="1134" w:type="dxa"/>
            <w:tcBorders>
              <w:top w:val="single" w:sz="4" w:space="0" w:color="auto"/>
              <w:left w:val="nil"/>
              <w:bottom w:val="single" w:sz="4" w:space="0" w:color="auto"/>
              <w:right w:val="single" w:sz="4" w:space="0" w:color="auto"/>
            </w:tcBorders>
          </w:tcPr>
          <w:p w:rsidR="00C71E5A" w:rsidRPr="00C71E5A" w:rsidRDefault="00C71E5A" w:rsidP="007757B5">
            <w:pPr>
              <w:jc w:val="center"/>
            </w:pPr>
            <w:r w:rsidRPr="00C71E5A">
              <w:t>9 214,7</w:t>
            </w:r>
          </w:p>
        </w:tc>
      </w:tr>
      <w:tr w:rsidR="00C71E5A" w:rsidRPr="00C71E5A" w:rsidTr="00C71E5A">
        <w:trPr>
          <w:trHeight w:val="375"/>
        </w:trPr>
        <w:tc>
          <w:tcPr>
            <w:tcW w:w="2836" w:type="dxa"/>
            <w:tcBorders>
              <w:top w:val="nil"/>
              <w:left w:val="single" w:sz="4" w:space="0" w:color="auto"/>
              <w:bottom w:val="single" w:sz="4" w:space="0" w:color="auto"/>
              <w:right w:val="single" w:sz="4" w:space="0" w:color="auto"/>
            </w:tcBorders>
            <w:shd w:val="clear" w:color="auto" w:fill="auto"/>
            <w:hideMark/>
          </w:tcPr>
          <w:p w:rsidR="00C71E5A" w:rsidRPr="00C71E5A" w:rsidRDefault="00C71E5A" w:rsidP="007757B5">
            <w:r w:rsidRPr="00C71E5A">
              <w:t xml:space="preserve">01 05 02 00 </w:t>
            </w:r>
            <w:proofErr w:type="spellStart"/>
            <w:r w:rsidRPr="00C71E5A">
              <w:t>00</w:t>
            </w:r>
            <w:proofErr w:type="spellEnd"/>
            <w:r w:rsidRPr="00C71E5A">
              <w:t xml:space="preserve"> 0000 500</w:t>
            </w:r>
          </w:p>
        </w:tc>
        <w:tc>
          <w:tcPr>
            <w:tcW w:w="3514" w:type="dxa"/>
            <w:tcBorders>
              <w:top w:val="nil"/>
              <w:left w:val="nil"/>
              <w:bottom w:val="single" w:sz="4" w:space="0" w:color="auto"/>
              <w:right w:val="single" w:sz="4" w:space="0" w:color="auto"/>
            </w:tcBorders>
            <w:shd w:val="clear" w:color="auto" w:fill="auto"/>
            <w:hideMark/>
          </w:tcPr>
          <w:p w:rsidR="00C71E5A" w:rsidRPr="00C71E5A" w:rsidRDefault="00C71E5A" w:rsidP="007757B5">
            <w:r w:rsidRPr="00C71E5A">
              <w:t xml:space="preserve">Увеличение прочих остатков средств </w:t>
            </w:r>
            <w:r w:rsidRPr="00C71E5A">
              <w:lastRenderedPageBreak/>
              <w:t>бюджетов</w:t>
            </w:r>
          </w:p>
        </w:tc>
        <w:tc>
          <w:tcPr>
            <w:tcW w:w="1275" w:type="dxa"/>
            <w:tcBorders>
              <w:top w:val="nil"/>
              <w:left w:val="nil"/>
              <w:bottom w:val="single" w:sz="4" w:space="0" w:color="auto"/>
              <w:right w:val="single" w:sz="4" w:space="0" w:color="auto"/>
            </w:tcBorders>
            <w:shd w:val="clear" w:color="auto" w:fill="auto"/>
            <w:noWrap/>
            <w:hideMark/>
          </w:tcPr>
          <w:p w:rsidR="00C71E5A" w:rsidRPr="00C71E5A" w:rsidRDefault="00C71E5A" w:rsidP="007757B5">
            <w:pPr>
              <w:jc w:val="center"/>
            </w:pPr>
            <w:r w:rsidRPr="00C71E5A">
              <w:lastRenderedPageBreak/>
              <w:t>17 660,9</w:t>
            </w:r>
          </w:p>
        </w:tc>
        <w:tc>
          <w:tcPr>
            <w:tcW w:w="1134" w:type="dxa"/>
            <w:tcBorders>
              <w:top w:val="nil"/>
              <w:left w:val="nil"/>
              <w:bottom w:val="single" w:sz="4" w:space="0" w:color="auto"/>
              <w:right w:val="single" w:sz="4" w:space="0" w:color="auto"/>
            </w:tcBorders>
            <w:shd w:val="clear" w:color="auto" w:fill="auto"/>
            <w:noWrap/>
            <w:hideMark/>
          </w:tcPr>
          <w:p w:rsidR="00C71E5A" w:rsidRPr="00C71E5A" w:rsidRDefault="00C71E5A" w:rsidP="007757B5">
            <w:pPr>
              <w:jc w:val="center"/>
            </w:pPr>
            <w:r w:rsidRPr="00C71E5A">
              <w:t>9 841,8</w:t>
            </w:r>
          </w:p>
        </w:tc>
        <w:tc>
          <w:tcPr>
            <w:tcW w:w="1134" w:type="dxa"/>
            <w:tcBorders>
              <w:top w:val="nil"/>
              <w:left w:val="nil"/>
              <w:bottom w:val="single" w:sz="4" w:space="0" w:color="auto"/>
              <w:right w:val="single" w:sz="4" w:space="0" w:color="auto"/>
            </w:tcBorders>
          </w:tcPr>
          <w:p w:rsidR="00C71E5A" w:rsidRPr="00C71E5A" w:rsidRDefault="00C71E5A" w:rsidP="007757B5">
            <w:pPr>
              <w:jc w:val="center"/>
            </w:pPr>
            <w:r w:rsidRPr="00C71E5A">
              <w:t>9 214,7</w:t>
            </w:r>
          </w:p>
        </w:tc>
      </w:tr>
      <w:tr w:rsidR="00C71E5A" w:rsidRPr="00C71E5A" w:rsidTr="00C71E5A">
        <w:trPr>
          <w:trHeight w:val="37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C71E5A" w:rsidRPr="00C71E5A" w:rsidRDefault="00C71E5A" w:rsidP="007757B5">
            <w:r w:rsidRPr="00C71E5A">
              <w:lastRenderedPageBreak/>
              <w:t>01 05 02 01 00 0000 510</w:t>
            </w:r>
          </w:p>
        </w:tc>
        <w:tc>
          <w:tcPr>
            <w:tcW w:w="3514"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r w:rsidRPr="00C71E5A">
              <w:t>Увеличение прочих остатков денежных средств бюджетов</w:t>
            </w:r>
          </w:p>
        </w:tc>
        <w:tc>
          <w:tcPr>
            <w:tcW w:w="1275"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pPr>
            <w:r w:rsidRPr="00C71E5A">
              <w:t>17 660,9</w:t>
            </w:r>
          </w:p>
        </w:tc>
        <w:tc>
          <w:tcPr>
            <w:tcW w:w="1134"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pPr>
            <w:r w:rsidRPr="00C71E5A">
              <w:t>9 841,8</w:t>
            </w:r>
          </w:p>
        </w:tc>
        <w:tc>
          <w:tcPr>
            <w:tcW w:w="1134" w:type="dxa"/>
            <w:tcBorders>
              <w:top w:val="single" w:sz="4" w:space="0" w:color="auto"/>
              <w:left w:val="nil"/>
              <w:bottom w:val="single" w:sz="4" w:space="0" w:color="auto"/>
              <w:right w:val="single" w:sz="4" w:space="0" w:color="auto"/>
            </w:tcBorders>
          </w:tcPr>
          <w:p w:rsidR="00C71E5A" w:rsidRPr="00C71E5A" w:rsidRDefault="00C71E5A" w:rsidP="007757B5">
            <w:pPr>
              <w:jc w:val="center"/>
            </w:pPr>
            <w:r w:rsidRPr="00C71E5A">
              <w:t>9 214,7</w:t>
            </w:r>
          </w:p>
        </w:tc>
      </w:tr>
      <w:tr w:rsidR="00C71E5A" w:rsidRPr="00C71E5A" w:rsidTr="00C71E5A">
        <w:trPr>
          <w:trHeight w:val="75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C71E5A" w:rsidRPr="00C71E5A" w:rsidRDefault="00C71E5A" w:rsidP="007757B5">
            <w:r w:rsidRPr="00C71E5A">
              <w:t>01 05 02 01 10 0000 510</w:t>
            </w:r>
          </w:p>
        </w:tc>
        <w:tc>
          <w:tcPr>
            <w:tcW w:w="3514"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r w:rsidRPr="00C71E5A">
              <w:t>Увеличение прочих остатков денежных средств бюджетов поселений</w:t>
            </w:r>
          </w:p>
        </w:tc>
        <w:tc>
          <w:tcPr>
            <w:tcW w:w="1275"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pPr>
            <w:r w:rsidRPr="00C71E5A">
              <w:t>17 660,9</w:t>
            </w:r>
          </w:p>
        </w:tc>
        <w:tc>
          <w:tcPr>
            <w:tcW w:w="1134"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pPr>
            <w:r w:rsidRPr="00C71E5A">
              <w:t>9 841,8</w:t>
            </w:r>
          </w:p>
        </w:tc>
        <w:tc>
          <w:tcPr>
            <w:tcW w:w="1134" w:type="dxa"/>
            <w:tcBorders>
              <w:top w:val="single" w:sz="4" w:space="0" w:color="auto"/>
              <w:left w:val="nil"/>
              <w:bottom w:val="single" w:sz="4" w:space="0" w:color="auto"/>
              <w:right w:val="single" w:sz="4" w:space="0" w:color="auto"/>
            </w:tcBorders>
          </w:tcPr>
          <w:p w:rsidR="00C71E5A" w:rsidRPr="00C71E5A" w:rsidRDefault="00C71E5A" w:rsidP="007757B5">
            <w:pPr>
              <w:jc w:val="center"/>
            </w:pPr>
            <w:r w:rsidRPr="00C71E5A">
              <w:t>9 214,7</w:t>
            </w:r>
          </w:p>
        </w:tc>
      </w:tr>
      <w:tr w:rsidR="00C71E5A" w:rsidRPr="00C71E5A" w:rsidTr="00C71E5A">
        <w:trPr>
          <w:trHeight w:val="37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C71E5A" w:rsidRPr="00C71E5A" w:rsidRDefault="00C71E5A" w:rsidP="007757B5">
            <w:r w:rsidRPr="00C71E5A">
              <w:t xml:space="preserve">01 05 00 </w:t>
            </w:r>
            <w:proofErr w:type="spellStart"/>
            <w:r w:rsidRPr="00C71E5A">
              <w:t>00</w:t>
            </w:r>
            <w:proofErr w:type="spellEnd"/>
            <w:r w:rsidRPr="00C71E5A">
              <w:t xml:space="preserve"> </w:t>
            </w:r>
            <w:proofErr w:type="spellStart"/>
            <w:r w:rsidRPr="00C71E5A">
              <w:t>00</w:t>
            </w:r>
            <w:proofErr w:type="spellEnd"/>
            <w:r w:rsidRPr="00C71E5A">
              <w:t xml:space="preserve"> 0000 600</w:t>
            </w:r>
          </w:p>
        </w:tc>
        <w:tc>
          <w:tcPr>
            <w:tcW w:w="3514"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r w:rsidRPr="00C71E5A">
              <w:t>Уменьшение остатков средств бюджетов</w:t>
            </w:r>
          </w:p>
        </w:tc>
        <w:tc>
          <w:tcPr>
            <w:tcW w:w="1275"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pPr>
            <w:r w:rsidRPr="00C71E5A">
              <w:t>17 743,5</w:t>
            </w:r>
          </w:p>
        </w:tc>
        <w:tc>
          <w:tcPr>
            <w:tcW w:w="1134"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pPr>
            <w:r w:rsidRPr="00C71E5A">
              <w:t>9 841,8</w:t>
            </w:r>
          </w:p>
        </w:tc>
        <w:tc>
          <w:tcPr>
            <w:tcW w:w="1134" w:type="dxa"/>
            <w:tcBorders>
              <w:top w:val="single" w:sz="4" w:space="0" w:color="auto"/>
              <w:left w:val="nil"/>
              <w:bottom w:val="single" w:sz="4" w:space="0" w:color="auto"/>
              <w:right w:val="single" w:sz="4" w:space="0" w:color="auto"/>
            </w:tcBorders>
          </w:tcPr>
          <w:p w:rsidR="00C71E5A" w:rsidRPr="00C71E5A" w:rsidRDefault="00C71E5A" w:rsidP="007757B5">
            <w:pPr>
              <w:jc w:val="center"/>
            </w:pPr>
            <w:r w:rsidRPr="00C71E5A">
              <w:t>9 214,7</w:t>
            </w:r>
          </w:p>
        </w:tc>
      </w:tr>
      <w:tr w:rsidR="00C71E5A" w:rsidRPr="00C71E5A" w:rsidTr="00C71E5A">
        <w:trPr>
          <w:trHeight w:val="37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C71E5A" w:rsidRPr="00C71E5A" w:rsidRDefault="00C71E5A" w:rsidP="007757B5">
            <w:r w:rsidRPr="00C71E5A">
              <w:t xml:space="preserve">01 05 02 00 </w:t>
            </w:r>
            <w:proofErr w:type="spellStart"/>
            <w:r w:rsidRPr="00C71E5A">
              <w:t>00</w:t>
            </w:r>
            <w:proofErr w:type="spellEnd"/>
            <w:r w:rsidRPr="00C71E5A">
              <w:t xml:space="preserve"> 0000 600</w:t>
            </w:r>
          </w:p>
        </w:tc>
        <w:tc>
          <w:tcPr>
            <w:tcW w:w="3514"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r w:rsidRPr="00C71E5A">
              <w:t>Уменьшение прочих остатков средств бюджетов</w:t>
            </w:r>
          </w:p>
        </w:tc>
        <w:tc>
          <w:tcPr>
            <w:tcW w:w="1275"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pPr>
            <w:r w:rsidRPr="00C71E5A">
              <w:t>17 743,5</w:t>
            </w:r>
          </w:p>
        </w:tc>
        <w:tc>
          <w:tcPr>
            <w:tcW w:w="1134"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pPr>
            <w:r w:rsidRPr="00C71E5A">
              <w:t>9 841,8</w:t>
            </w:r>
          </w:p>
        </w:tc>
        <w:tc>
          <w:tcPr>
            <w:tcW w:w="1134" w:type="dxa"/>
            <w:tcBorders>
              <w:top w:val="single" w:sz="4" w:space="0" w:color="auto"/>
              <w:left w:val="nil"/>
              <w:bottom w:val="single" w:sz="4" w:space="0" w:color="auto"/>
              <w:right w:val="single" w:sz="4" w:space="0" w:color="auto"/>
            </w:tcBorders>
          </w:tcPr>
          <w:p w:rsidR="00C71E5A" w:rsidRPr="00C71E5A" w:rsidRDefault="00C71E5A" w:rsidP="007757B5">
            <w:pPr>
              <w:jc w:val="center"/>
            </w:pPr>
            <w:r w:rsidRPr="00C71E5A">
              <w:t>9 214,7</w:t>
            </w:r>
          </w:p>
        </w:tc>
      </w:tr>
      <w:tr w:rsidR="00C71E5A" w:rsidRPr="00C71E5A" w:rsidTr="00C71E5A">
        <w:trPr>
          <w:trHeight w:val="375"/>
        </w:trPr>
        <w:tc>
          <w:tcPr>
            <w:tcW w:w="2836"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r w:rsidRPr="00C71E5A">
              <w:t>01 05 02 01 00 0000 610</w:t>
            </w:r>
          </w:p>
        </w:tc>
        <w:tc>
          <w:tcPr>
            <w:tcW w:w="3514" w:type="dxa"/>
            <w:tcBorders>
              <w:top w:val="single" w:sz="4" w:space="0" w:color="auto"/>
              <w:left w:val="nil"/>
              <w:bottom w:val="single" w:sz="4" w:space="0" w:color="auto"/>
              <w:right w:val="single" w:sz="4" w:space="0" w:color="auto"/>
            </w:tcBorders>
            <w:shd w:val="clear" w:color="auto" w:fill="auto"/>
            <w:noWrap/>
            <w:vAlign w:val="bottom"/>
            <w:hideMark/>
          </w:tcPr>
          <w:p w:rsidR="00C71E5A" w:rsidRPr="00C71E5A" w:rsidRDefault="00C71E5A" w:rsidP="007757B5">
            <w:r w:rsidRPr="00C71E5A">
              <w:t>Уменьшение прочих остатков денежных средств бюджетов</w:t>
            </w:r>
          </w:p>
        </w:tc>
        <w:tc>
          <w:tcPr>
            <w:tcW w:w="1275"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pPr>
            <w:r w:rsidRPr="00C71E5A">
              <w:t>17 743,5</w:t>
            </w:r>
          </w:p>
        </w:tc>
        <w:tc>
          <w:tcPr>
            <w:tcW w:w="1134"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pPr>
            <w:r w:rsidRPr="00C71E5A">
              <w:t>9 841,8</w:t>
            </w:r>
          </w:p>
        </w:tc>
        <w:tc>
          <w:tcPr>
            <w:tcW w:w="1134" w:type="dxa"/>
            <w:tcBorders>
              <w:top w:val="single" w:sz="4" w:space="0" w:color="auto"/>
              <w:left w:val="nil"/>
              <w:bottom w:val="single" w:sz="4" w:space="0" w:color="auto"/>
              <w:right w:val="single" w:sz="4" w:space="0" w:color="auto"/>
            </w:tcBorders>
          </w:tcPr>
          <w:p w:rsidR="00C71E5A" w:rsidRPr="00C71E5A" w:rsidRDefault="00C71E5A" w:rsidP="007757B5">
            <w:pPr>
              <w:jc w:val="center"/>
            </w:pPr>
            <w:r w:rsidRPr="00C71E5A">
              <w:t>9 214,7</w:t>
            </w:r>
          </w:p>
        </w:tc>
      </w:tr>
      <w:tr w:rsidR="00C71E5A" w:rsidRPr="00C71E5A" w:rsidTr="00C71E5A">
        <w:trPr>
          <w:trHeight w:val="75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C71E5A" w:rsidRPr="00C71E5A" w:rsidRDefault="00C71E5A" w:rsidP="007757B5">
            <w:r w:rsidRPr="00C71E5A">
              <w:t>01 05 02 01 10 0000 610</w:t>
            </w:r>
          </w:p>
        </w:tc>
        <w:tc>
          <w:tcPr>
            <w:tcW w:w="3514"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r w:rsidRPr="00C71E5A">
              <w:t>Уменьшение прочих остатков денежных средств бюджетов поселений</w:t>
            </w:r>
          </w:p>
        </w:tc>
        <w:tc>
          <w:tcPr>
            <w:tcW w:w="1275"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pPr>
            <w:r w:rsidRPr="00C71E5A">
              <w:t>17 743,5</w:t>
            </w:r>
          </w:p>
        </w:tc>
        <w:tc>
          <w:tcPr>
            <w:tcW w:w="1134"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pPr>
            <w:r w:rsidRPr="00C71E5A">
              <w:t>9 841,8</w:t>
            </w:r>
          </w:p>
        </w:tc>
        <w:tc>
          <w:tcPr>
            <w:tcW w:w="1134" w:type="dxa"/>
            <w:tcBorders>
              <w:top w:val="single" w:sz="4" w:space="0" w:color="auto"/>
              <w:left w:val="nil"/>
              <w:bottom w:val="single" w:sz="4" w:space="0" w:color="auto"/>
              <w:right w:val="single" w:sz="4" w:space="0" w:color="auto"/>
            </w:tcBorders>
          </w:tcPr>
          <w:p w:rsidR="00C71E5A" w:rsidRPr="00C71E5A" w:rsidRDefault="00C71E5A" w:rsidP="007757B5">
            <w:pPr>
              <w:jc w:val="center"/>
            </w:pPr>
            <w:r w:rsidRPr="00C71E5A">
              <w:t>9 214,7</w:t>
            </w:r>
          </w:p>
        </w:tc>
      </w:tr>
      <w:tr w:rsidR="00C71E5A" w:rsidRPr="00C71E5A" w:rsidTr="00C71E5A">
        <w:trPr>
          <w:trHeight w:val="75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C71E5A" w:rsidRPr="00C71E5A" w:rsidRDefault="00C71E5A" w:rsidP="007757B5">
            <w:r w:rsidRPr="00C71E5A">
              <w:t> </w:t>
            </w:r>
          </w:p>
        </w:tc>
        <w:tc>
          <w:tcPr>
            <w:tcW w:w="3514" w:type="dxa"/>
            <w:tcBorders>
              <w:top w:val="single" w:sz="4" w:space="0" w:color="auto"/>
              <w:left w:val="nil"/>
              <w:bottom w:val="single" w:sz="4" w:space="0" w:color="auto"/>
              <w:right w:val="single" w:sz="4" w:space="0" w:color="auto"/>
            </w:tcBorders>
            <w:shd w:val="clear" w:color="auto" w:fill="auto"/>
            <w:hideMark/>
          </w:tcPr>
          <w:p w:rsidR="00C71E5A" w:rsidRPr="00C71E5A" w:rsidRDefault="00C71E5A" w:rsidP="007757B5">
            <w:r w:rsidRPr="00C71E5A">
              <w:t>Всего источников внутреннего финансирования дефицита местного бюджета</w:t>
            </w:r>
          </w:p>
        </w:tc>
        <w:tc>
          <w:tcPr>
            <w:tcW w:w="1275"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pPr>
            <w:r w:rsidRPr="00C71E5A">
              <w:t>82,6</w:t>
            </w:r>
          </w:p>
        </w:tc>
        <w:tc>
          <w:tcPr>
            <w:tcW w:w="1134"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pPr>
            <w:r w:rsidRPr="00C71E5A">
              <w:t>0,0</w:t>
            </w:r>
          </w:p>
        </w:tc>
        <w:tc>
          <w:tcPr>
            <w:tcW w:w="1134" w:type="dxa"/>
            <w:tcBorders>
              <w:top w:val="single" w:sz="4" w:space="0" w:color="auto"/>
              <w:left w:val="nil"/>
              <w:bottom w:val="single" w:sz="4" w:space="0" w:color="auto"/>
              <w:right w:val="single" w:sz="4" w:space="0" w:color="auto"/>
            </w:tcBorders>
          </w:tcPr>
          <w:p w:rsidR="00C71E5A" w:rsidRPr="00C71E5A" w:rsidRDefault="00C71E5A" w:rsidP="007757B5">
            <w:pPr>
              <w:jc w:val="center"/>
            </w:pPr>
            <w:r w:rsidRPr="00C71E5A">
              <w:t>0,0»;</w:t>
            </w:r>
          </w:p>
        </w:tc>
      </w:tr>
    </w:tbl>
    <w:p w:rsidR="00C71E5A" w:rsidRPr="00C71E5A" w:rsidRDefault="00C71E5A" w:rsidP="00C71E5A">
      <w:pPr>
        <w:tabs>
          <w:tab w:val="left" w:pos="720"/>
          <w:tab w:val="left" w:pos="1920"/>
          <w:tab w:val="left" w:pos="4253"/>
        </w:tabs>
        <w:ind w:firstLine="720"/>
        <w:jc w:val="both"/>
        <w:rPr>
          <w:color w:val="000000"/>
        </w:rPr>
      </w:pPr>
    </w:p>
    <w:p w:rsidR="00C71E5A" w:rsidRPr="00C71E5A" w:rsidRDefault="00C71E5A" w:rsidP="00C71E5A">
      <w:pPr>
        <w:tabs>
          <w:tab w:val="left" w:pos="720"/>
          <w:tab w:val="left" w:pos="1920"/>
          <w:tab w:val="left" w:pos="4253"/>
        </w:tabs>
        <w:ind w:firstLine="720"/>
        <w:jc w:val="both"/>
      </w:pPr>
      <w:bookmarkStart w:id="1" w:name="RANGE!A1:C21"/>
      <w:bookmarkEnd w:id="1"/>
      <w:r w:rsidRPr="00C71E5A">
        <w:t>5</w:t>
      </w:r>
      <w:r w:rsidRPr="00C71E5A">
        <w:rPr>
          <w:color w:val="000000"/>
        </w:rPr>
        <w:t>)</w:t>
      </w:r>
      <w:r w:rsidRPr="00C71E5A">
        <w:t xml:space="preserve"> приложение 4 изложить в следующей редакции:</w:t>
      </w:r>
    </w:p>
    <w:p w:rsidR="00C71E5A" w:rsidRPr="00C71E5A" w:rsidRDefault="00C71E5A" w:rsidP="00C71E5A">
      <w:pPr>
        <w:ind w:left="5670"/>
        <w:jc w:val="center"/>
      </w:pPr>
      <w:r w:rsidRPr="00C71E5A">
        <w:t>«Приложение 4</w:t>
      </w:r>
    </w:p>
    <w:p w:rsidR="00C71E5A" w:rsidRPr="00C71E5A" w:rsidRDefault="00C71E5A" w:rsidP="00C71E5A">
      <w:pPr>
        <w:ind w:left="5670"/>
        <w:jc w:val="center"/>
      </w:pPr>
      <w:r w:rsidRPr="00C71E5A">
        <w:t>к  решению Собрания  депутатов Киселевского сельского поселения  «О бюджете Киселевского сельского поселения Заветинского района на 2023 год и плановый период 2024 и 2025 годов»</w:t>
      </w:r>
    </w:p>
    <w:p w:rsidR="00C71E5A" w:rsidRPr="00C71E5A" w:rsidRDefault="00C71E5A" w:rsidP="00C71E5A">
      <w:pPr>
        <w:jc w:val="center"/>
      </w:pPr>
    </w:p>
    <w:p w:rsidR="00C71E5A" w:rsidRPr="00C71E5A" w:rsidRDefault="00C71E5A" w:rsidP="00C71E5A">
      <w:pPr>
        <w:jc w:val="center"/>
      </w:pPr>
      <w:r w:rsidRPr="00C71E5A">
        <w:t xml:space="preserve">Распределение бюджетных ассигнований по разделам, </w:t>
      </w:r>
    </w:p>
    <w:p w:rsidR="00C71E5A" w:rsidRPr="00C71E5A" w:rsidRDefault="00C71E5A" w:rsidP="00C71E5A">
      <w:pPr>
        <w:jc w:val="center"/>
      </w:pPr>
      <w:r w:rsidRPr="00C71E5A">
        <w:t xml:space="preserve">подразделам, целевым статьям (муниципальным программам Киселевского сельского поселения и </w:t>
      </w:r>
      <w:proofErr w:type="spellStart"/>
      <w:r w:rsidRPr="00C71E5A">
        <w:t>непрограммным</w:t>
      </w:r>
      <w:proofErr w:type="spellEnd"/>
      <w:r w:rsidRPr="00C71E5A">
        <w:t xml:space="preserve"> направлениям деятельности), группам (подгруппам) видов расходов классификации расходов  бюджета Киселевского сельского поселения Заветинского района на 2023 год и на плановый период 2024 и 2025 годов</w:t>
      </w:r>
    </w:p>
    <w:p w:rsidR="00C71E5A" w:rsidRPr="00C71E5A" w:rsidRDefault="00C71E5A" w:rsidP="00C71E5A">
      <w:pPr>
        <w:jc w:val="right"/>
      </w:pPr>
      <w:r w:rsidRPr="00C71E5A">
        <w:t>(тыс</w:t>
      </w:r>
      <w:proofErr w:type="gramStart"/>
      <w:r w:rsidRPr="00C71E5A">
        <w:t>.р</w:t>
      </w:r>
      <w:proofErr w:type="gramEnd"/>
      <w:r w:rsidRPr="00C71E5A">
        <w:t>ублей)</w:t>
      </w:r>
    </w:p>
    <w:tbl>
      <w:tblPr>
        <w:tblW w:w="9801" w:type="dxa"/>
        <w:tblInd w:w="89" w:type="dxa"/>
        <w:tblLayout w:type="fixed"/>
        <w:tblLook w:val="04A0"/>
      </w:tblPr>
      <w:tblGrid>
        <w:gridCol w:w="3280"/>
        <w:gridCol w:w="496"/>
        <w:gridCol w:w="574"/>
        <w:gridCol w:w="1198"/>
        <w:gridCol w:w="709"/>
        <w:gridCol w:w="1276"/>
        <w:gridCol w:w="1134"/>
        <w:gridCol w:w="1134"/>
      </w:tblGrid>
      <w:tr w:rsidR="00C71E5A" w:rsidRPr="00C71E5A" w:rsidTr="00C71E5A">
        <w:trPr>
          <w:trHeight w:val="539"/>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t>Наименование</w:t>
            </w:r>
          </w:p>
        </w:tc>
        <w:tc>
          <w:tcPr>
            <w:tcW w:w="496"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jc w:val="center"/>
              <w:rPr>
                <w:color w:val="000000"/>
              </w:rPr>
            </w:pPr>
            <w:proofErr w:type="spellStart"/>
            <w:r w:rsidRPr="00C71E5A">
              <w:rPr>
                <w:color w:val="000000"/>
              </w:rPr>
              <w:t>Рз</w:t>
            </w:r>
            <w:proofErr w:type="spellEnd"/>
          </w:p>
        </w:tc>
        <w:tc>
          <w:tcPr>
            <w:tcW w:w="574"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jc w:val="center"/>
              <w:rPr>
                <w:color w:val="000000"/>
              </w:rPr>
            </w:pPr>
            <w:proofErr w:type="gramStart"/>
            <w:r w:rsidRPr="00C71E5A">
              <w:rPr>
                <w:color w:val="000000"/>
              </w:rPr>
              <w:t>ПР</w:t>
            </w:r>
            <w:proofErr w:type="gramEnd"/>
          </w:p>
        </w:tc>
        <w:tc>
          <w:tcPr>
            <w:tcW w:w="1198"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jc w:val="center"/>
              <w:rPr>
                <w:color w:val="000000"/>
              </w:rPr>
            </w:pPr>
            <w:r w:rsidRPr="00C71E5A">
              <w:rPr>
                <w:color w:val="000000"/>
              </w:rPr>
              <w:t>ЦСР</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1E5A" w:rsidRPr="00C71E5A" w:rsidRDefault="00C71E5A" w:rsidP="007757B5">
            <w:pPr>
              <w:jc w:val="center"/>
              <w:rPr>
                <w:color w:val="000000"/>
              </w:rPr>
            </w:pPr>
            <w:r w:rsidRPr="00C71E5A">
              <w:rPr>
                <w:color w:val="000000"/>
              </w:rPr>
              <w:t>ВР</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71E5A" w:rsidRPr="00C71E5A" w:rsidRDefault="00C71E5A" w:rsidP="007757B5">
            <w:pPr>
              <w:ind w:firstLine="34"/>
              <w:jc w:val="center"/>
              <w:rPr>
                <w:color w:val="000000"/>
              </w:rPr>
            </w:pPr>
            <w:r w:rsidRPr="00C71E5A">
              <w:rPr>
                <w:color w:val="000000"/>
              </w:rPr>
              <w:t>2023 г.</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bottom"/>
          </w:tcPr>
          <w:p w:rsidR="00C71E5A" w:rsidRPr="00C71E5A" w:rsidRDefault="00C71E5A" w:rsidP="007757B5">
            <w:pPr>
              <w:jc w:val="center"/>
              <w:rPr>
                <w:color w:val="000000"/>
              </w:rPr>
            </w:pPr>
            <w:r w:rsidRPr="00C71E5A">
              <w:rPr>
                <w:color w:val="000000"/>
              </w:rPr>
              <w:t>2024 г.</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bottom"/>
          </w:tcPr>
          <w:p w:rsidR="00C71E5A" w:rsidRPr="00C71E5A" w:rsidRDefault="00C71E5A" w:rsidP="007757B5">
            <w:pPr>
              <w:jc w:val="center"/>
              <w:rPr>
                <w:color w:val="000000"/>
              </w:rPr>
            </w:pPr>
            <w:r w:rsidRPr="00C71E5A">
              <w:rPr>
                <w:color w:val="000000"/>
              </w:rPr>
              <w:t>2025 г.</w:t>
            </w:r>
          </w:p>
        </w:tc>
      </w:tr>
      <w:tr w:rsidR="00C71E5A" w:rsidRPr="00C71E5A" w:rsidTr="00C71E5A">
        <w:trPr>
          <w:trHeight w:val="246"/>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t>Всего</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17 743,5</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9 841,8</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9 214,7</w:t>
            </w:r>
          </w:p>
        </w:tc>
      </w:tr>
      <w:tr w:rsidR="00C71E5A" w:rsidRPr="00C71E5A" w:rsidTr="00C71E5A">
        <w:trPr>
          <w:trHeight w:val="539"/>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t>ОБЩЕГОСУДАРСТВЕННЫЕ ВОПРОСЫ</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6 514,0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5 613,6</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6 089,1</w:t>
            </w:r>
          </w:p>
        </w:tc>
      </w:tr>
      <w:tr w:rsidR="00C71E5A" w:rsidRPr="00C71E5A" w:rsidTr="00C71E5A">
        <w:trPr>
          <w:trHeight w:val="539"/>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04</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6 376,9</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5 282,1</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5 546,4</w:t>
            </w:r>
          </w:p>
        </w:tc>
      </w:tr>
      <w:tr w:rsidR="00C71E5A" w:rsidRPr="00C71E5A" w:rsidTr="00C71E5A">
        <w:trPr>
          <w:trHeight w:val="539"/>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t>Расходы на выплаты по оплате труда работников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сельского поселения</w:t>
            </w:r>
            <w:proofErr w:type="gramStart"/>
            <w:r w:rsidRPr="00C71E5A">
              <w:rPr>
                <w:color w:val="000000"/>
              </w:rPr>
              <w:t>«М</w:t>
            </w:r>
            <w:proofErr w:type="gramEnd"/>
            <w:r w:rsidRPr="00C71E5A">
              <w:rPr>
                <w:color w:val="000000"/>
              </w:rPr>
              <w:t>униципальная политика» муниципальной программы Киселевского сельского поселения «Муниципальная политика» (Расходы на выплаты персоналу государственных (муниципальных) органов)</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04</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07.2.00.00110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120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5 893,7</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5 029,7</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5 394,0</w:t>
            </w:r>
          </w:p>
        </w:tc>
      </w:tr>
      <w:tr w:rsidR="00C71E5A" w:rsidRPr="00C71E5A" w:rsidTr="00C71E5A">
        <w:trPr>
          <w:trHeight w:val="539"/>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lastRenderedPageBreak/>
              <w:t>Расходы на обеспечение функций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04</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07.2.00.00190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480,8</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250,0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150,0</w:t>
            </w:r>
          </w:p>
        </w:tc>
      </w:tr>
      <w:tr w:rsidR="00C71E5A" w:rsidRPr="00C71E5A" w:rsidTr="00C71E5A">
        <w:trPr>
          <w:trHeight w:val="539"/>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t>Расходы на обеспечение функций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(Уплата налогов, сборов и иных платежей)</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04</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07.2.00.00190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850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2,2</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2,2</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2,2</w:t>
            </w:r>
          </w:p>
        </w:tc>
      </w:tr>
      <w:tr w:rsidR="00C71E5A" w:rsidRPr="00C71E5A" w:rsidTr="00C71E5A">
        <w:trPr>
          <w:trHeight w:val="539"/>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proofErr w:type="gramStart"/>
            <w:r w:rsidRPr="00C71E5A">
              <w:rPr>
                <w:color w:val="000000"/>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w:t>
            </w:r>
            <w:proofErr w:type="spellStart"/>
            <w:r w:rsidRPr="00C71E5A">
              <w:rPr>
                <w:color w:val="000000"/>
              </w:rPr>
              <w:t>непрограммным</w:t>
            </w:r>
            <w:proofErr w:type="spellEnd"/>
            <w:r w:rsidRPr="00C71E5A">
              <w:rPr>
                <w:color w:val="000000"/>
              </w:rPr>
              <w:t xml:space="preserve"> мероприятиям в рамках </w:t>
            </w:r>
            <w:proofErr w:type="spellStart"/>
            <w:r w:rsidRPr="00C71E5A">
              <w:rPr>
                <w:color w:val="000000"/>
              </w:rPr>
              <w:t>непрограммного</w:t>
            </w:r>
            <w:proofErr w:type="spellEnd"/>
            <w:r w:rsidRPr="00C71E5A">
              <w:rPr>
                <w:color w:val="000000"/>
              </w:rPr>
              <w:t xml:space="preserve"> направления деятельности «Реализация функций иных органов местного самоуправления Киселевского сельского поселения» (Иные закупки товаров, работ и услуг для обеспечения государственных</w:t>
            </w:r>
            <w:proofErr w:type="gramEnd"/>
            <w:r w:rsidRPr="00C71E5A">
              <w:rPr>
                <w:color w:val="000000"/>
              </w:rPr>
              <w:t xml:space="preserve"> (</w:t>
            </w:r>
            <w:proofErr w:type="gramStart"/>
            <w:r w:rsidRPr="00C71E5A">
              <w:rPr>
                <w:color w:val="000000"/>
              </w:rPr>
              <w:t>муниципальных) нужд)</w:t>
            </w:r>
            <w:proofErr w:type="gramEnd"/>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04</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99.9.00.72390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0,2</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0,2</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0,2</w:t>
            </w:r>
          </w:p>
        </w:tc>
      </w:tr>
      <w:tr w:rsidR="00C71E5A" w:rsidRPr="00C71E5A" w:rsidTr="00C71E5A">
        <w:trPr>
          <w:trHeight w:val="539"/>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06</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40,8</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40,8</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40,8</w:t>
            </w:r>
          </w:p>
        </w:tc>
      </w:tr>
      <w:tr w:rsidR="00C71E5A" w:rsidRPr="00C71E5A" w:rsidTr="00C71E5A">
        <w:trPr>
          <w:trHeight w:val="539"/>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t xml:space="preserve">Иные межбюджетные трансферты, передаваемые бюджету района в соответствии с заключенными соглашениями на осуществление внутреннего муниципального финансового контроля по иным </w:t>
            </w:r>
            <w:proofErr w:type="spellStart"/>
            <w:r w:rsidRPr="00C71E5A">
              <w:rPr>
                <w:color w:val="000000"/>
              </w:rPr>
              <w:t>непрограммным</w:t>
            </w:r>
            <w:proofErr w:type="spellEnd"/>
            <w:r w:rsidRPr="00C71E5A">
              <w:rPr>
                <w:color w:val="000000"/>
              </w:rPr>
              <w:t xml:space="preserve"> мероприятиям в рамках </w:t>
            </w:r>
            <w:proofErr w:type="spellStart"/>
            <w:r w:rsidRPr="00C71E5A">
              <w:rPr>
                <w:color w:val="000000"/>
              </w:rPr>
              <w:t>непрограммного</w:t>
            </w:r>
            <w:proofErr w:type="spellEnd"/>
            <w:r w:rsidRPr="00C71E5A">
              <w:rPr>
                <w:color w:val="000000"/>
              </w:rPr>
              <w:t xml:space="preserve"> направления деятельности «Реализация функций иных </w:t>
            </w:r>
            <w:r w:rsidRPr="00C71E5A">
              <w:rPr>
                <w:color w:val="000000"/>
              </w:rPr>
              <w:lastRenderedPageBreak/>
              <w:t>органов местного самоуправления Киселевского сельского поселения» (Иные межбюджетные трансферты)</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lastRenderedPageBreak/>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06</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99.9.00.86060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540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40,8</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40,8</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40,8</w:t>
            </w:r>
          </w:p>
        </w:tc>
      </w:tr>
      <w:tr w:rsidR="00C71E5A" w:rsidRPr="00C71E5A" w:rsidTr="00C71E5A">
        <w:trPr>
          <w:trHeight w:val="319"/>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lastRenderedPageBreak/>
              <w:t>Резервные фонды</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11</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p>
        </w:tc>
      </w:tr>
      <w:tr w:rsidR="00C71E5A" w:rsidRPr="00C71E5A" w:rsidTr="00C71E5A">
        <w:trPr>
          <w:trHeight w:val="428"/>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t xml:space="preserve">Резервный фонд Администрации Киселевского сельского поселения на финансовое обеспечение непредвиденных расходов в рамках </w:t>
            </w:r>
            <w:proofErr w:type="spellStart"/>
            <w:r w:rsidRPr="00C71E5A">
              <w:rPr>
                <w:color w:val="000000"/>
              </w:rPr>
              <w:t>непрограммного</w:t>
            </w:r>
            <w:proofErr w:type="spellEnd"/>
            <w:r w:rsidRPr="00C71E5A">
              <w:rPr>
                <w:color w:val="000000"/>
              </w:rPr>
              <w:t xml:space="preserve"> направления деятельности «Реализация функций иных органов местного самоуправления Киселевского сельского поселения» (Резервные средства)</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11</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99.1.00.90200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870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p>
        </w:tc>
      </w:tr>
      <w:tr w:rsidR="00C71E5A" w:rsidRPr="00C71E5A" w:rsidTr="00C71E5A">
        <w:trPr>
          <w:trHeight w:val="539"/>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t>Другие общегосударственные вопросы</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86,3</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290,7</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501,9</w:t>
            </w:r>
          </w:p>
        </w:tc>
      </w:tr>
      <w:tr w:rsidR="00C71E5A" w:rsidRPr="00C71E5A" w:rsidTr="00C71E5A">
        <w:trPr>
          <w:trHeight w:val="539"/>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t xml:space="preserve">Мероприятия по обеспечению прозрачности деятельности органов местного самоуправления Киселевского сельского поселения в рамках подпрограммы «Противодействие коррупции в </w:t>
            </w:r>
            <w:proofErr w:type="spellStart"/>
            <w:r w:rsidRPr="00C71E5A">
              <w:rPr>
                <w:color w:val="000000"/>
              </w:rPr>
              <w:t>Киселевском</w:t>
            </w:r>
            <w:proofErr w:type="spellEnd"/>
            <w:r w:rsidRPr="00C71E5A">
              <w:rPr>
                <w:color w:val="000000"/>
              </w:rPr>
              <w:t xml:space="preserve"> сельском поселении»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01.1.00.26580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2,0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2,0</w:t>
            </w:r>
          </w:p>
        </w:tc>
      </w:tr>
      <w:tr w:rsidR="00C71E5A" w:rsidRPr="00C71E5A" w:rsidTr="00C71E5A">
        <w:trPr>
          <w:trHeight w:val="539"/>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t xml:space="preserve">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w:t>
            </w:r>
            <w:proofErr w:type="spellStart"/>
            <w:r w:rsidRPr="00C71E5A">
              <w:rPr>
                <w:color w:val="000000"/>
              </w:rPr>
              <w:t>Киселевском</w:t>
            </w:r>
            <w:proofErr w:type="spellEnd"/>
            <w:r w:rsidRPr="00C71E5A">
              <w:rPr>
                <w:color w:val="000000"/>
              </w:rPr>
              <w:t xml:space="preserve"> сельском поселении»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01.2.00.26020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2,0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2,0</w:t>
            </w:r>
          </w:p>
        </w:tc>
      </w:tr>
      <w:tr w:rsidR="00C71E5A" w:rsidRPr="00C71E5A" w:rsidTr="00C71E5A">
        <w:trPr>
          <w:trHeight w:val="539"/>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t xml:space="preserve">Меры по общей профилактике наркомании, формированию </w:t>
            </w:r>
            <w:proofErr w:type="spellStart"/>
            <w:r w:rsidRPr="00C71E5A">
              <w:rPr>
                <w:color w:val="000000"/>
              </w:rPr>
              <w:t>антинаркотического</w:t>
            </w:r>
            <w:proofErr w:type="spellEnd"/>
            <w:r w:rsidRPr="00C71E5A">
              <w:rPr>
                <w:color w:val="000000"/>
              </w:rPr>
              <w:t xml:space="preserve"> мировоззрения в рамках подпрограммы «Комплексные меры противодействия злоупотреблению наркотиками и их незаконному обороту» муниципальной программы Киселевского сельского поселения «Обеспечение общественного </w:t>
            </w:r>
            <w:r w:rsidRPr="00C71E5A">
              <w:rPr>
                <w:color w:val="000000"/>
              </w:rPr>
              <w:lastRenderedPageBreak/>
              <w:t>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lastRenderedPageBreak/>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01.3.00.26030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2,0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2,0</w:t>
            </w:r>
          </w:p>
        </w:tc>
      </w:tr>
      <w:tr w:rsidR="00C71E5A" w:rsidRPr="00C71E5A" w:rsidTr="00C71E5A">
        <w:trPr>
          <w:trHeight w:val="539"/>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proofErr w:type="gramStart"/>
            <w:r w:rsidRPr="00C71E5A">
              <w:rPr>
                <w:color w:val="000000"/>
              </w:rPr>
              <w:lastRenderedPageBreak/>
              <w:t xml:space="preserve">Расходы на стимулирование граждан – членов добровольной народной дружины за участие в мероприятиях по профилактике правонарушений и охране общественного порядка в сельском поселении в рамках подпрограммы «Профилактика правонарушений в сфере общественного порядка в </w:t>
            </w:r>
            <w:proofErr w:type="spellStart"/>
            <w:r w:rsidRPr="00C71E5A">
              <w:rPr>
                <w:color w:val="000000"/>
              </w:rPr>
              <w:t>Киселевском</w:t>
            </w:r>
            <w:proofErr w:type="spellEnd"/>
            <w:r w:rsidRPr="00C71E5A">
              <w:rPr>
                <w:color w:val="000000"/>
              </w:rPr>
              <w:t xml:space="preserve"> сельском поселении»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w:t>
            </w:r>
            <w:proofErr w:type="gramEnd"/>
            <w:r w:rsidRPr="00C71E5A">
              <w:rPr>
                <w:color w:val="000000"/>
              </w:rPr>
              <w:t xml:space="preserve"> (</w:t>
            </w:r>
            <w:proofErr w:type="gramStart"/>
            <w:r w:rsidRPr="00C71E5A">
              <w:rPr>
                <w:color w:val="000000"/>
              </w:rPr>
              <w:t>муниципальных) нужд)</w:t>
            </w:r>
            <w:proofErr w:type="gramEnd"/>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01.4.00.26430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5,0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0,5</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0,5</w:t>
            </w:r>
          </w:p>
        </w:tc>
      </w:tr>
      <w:tr w:rsidR="00C71E5A" w:rsidRPr="00C71E5A" w:rsidTr="00C71E5A">
        <w:trPr>
          <w:trHeight w:val="539"/>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t>Мероприятия на выполнение прочих обязательств в муниципальном образовании «Киселевское сельское поселение</w:t>
            </w:r>
            <w:proofErr w:type="gramStart"/>
            <w:r w:rsidRPr="00C71E5A">
              <w:rPr>
                <w:color w:val="000000"/>
              </w:rPr>
              <w:t>»в</w:t>
            </w:r>
            <w:proofErr w:type="gramEnd"/>
            <w:r w:rsidRPr="00C71E5A">
              <w:rPr>
                <w:color w:val="000000"/>
              </w:rPr>
              <w:t xml:space="preserve">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07.2.00.26280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20,0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p>
        </w:tc>
      </w:tr>
      <w:tr w:rsidR="00C71E5A" w:rsidRPr="00C71E5A" w:rsidTr="00C71E5A">
        <w:trPr>
          <w:trHeight w:val="539"/>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t>Мероприятия на выполнение прочих обязательств в муниципальном образовании «Киселевское сельское поселение</w:t>
            </w:r>
            <w:proofErr w:type="gramStart"/>
            <w:r w:rsidRPr="00C71E5A">
              <w:rPr>
                <w:color w:val="000000"/>
              </w:rPr>
              <w:t>»в</w:t>
            </w:r>
            <w:proofErr w:type="gramEnd"/>
            <w:r w:rsidRPr="00C71E5A">
              <w:rPr>
                <w:color w:val="000000"/>
              </w:rPr>
              <w:t xml:space="preserve">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(Уплата налогов, сборов и иных платежей)</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07.2.00.26280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850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30,0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20,0</w:t>
            </w:r>
          </w:p>
        </w:tc>
      </w:tr>
      <w:tr w:rsidR="00C71E5A" w:rsidRPr="00C71E5A" w:rsidTr="00C71E5A">
        <w:trPr>
          <w:trHeight w:val="539"/>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proofErr w:type="gramStart"/>
            <w:r w:rsidRPr="00C71E5A">
              <w:rPr>
                <w:color w:val="000000"/>
              </w:rPr>
              <w:t xml:space="preserve">Мероприятия на выполнение работ по технической инвентаризации и оформление кадастровых паспортов на бесхозное и находящееся в собственности имущество в рамках подпрограммы «Техническая </w:t>
            </w:r>
            <w:r w:rsidRPr="00C71E5A">
              <w:rPr>
                <w:color w:val="000000"/>
              </w:rPr>
              <w:lastRenderedPageBreak/>
              <w:t>инвентаризация и оформление кадастровых паспортов на объекты находящиеся в муниципальной собственности» муниципальной программы Киселевского сельского поселения «Управление и распоряжение муниципальным имуществом в муниципальном образовании « Киселевское сельское поселение» (Иные закупки товаров, работ и услуг для обеспечения государственных (муниципальных) нужд)</w:t>
            </w:r>
            <w:proofErr w:type="gramEnd"/>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lastRenderedPageBreak/>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08.1.00.26290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7,0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5,0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5,0</w:t>
            </w:r>
          </w:p>
        </w:tc>
      </w:tr>
      <w:tr w:rsidR="00C71E5A" w:rsidRPr="00C71E5A" w:rsidTr="00C71E5A">
        <w:trPr>
          <w:trHeight w:val="539"/>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lastRenderedPageBreak/>
              <w:t>Мероприятия на выполнение работ по оценке объектов недвижимости в рамках подпрограммы «Техническая инвентаризация и оформление кадастровых паспортов на объекты находящиеся в муниципальной собственности» муниципальной программы Киселевского сельского поселения «Управление и распоряжение муниципальным имуществом в муниципальном образовании « Киселевское сельское поселение»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08.1.00.26340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5,0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5,0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5,0</w:t>
            </w:r>
          </w:p>
        </w:tc>
      </w:tr>
      <w:tr w:rsidR="00C71E5A" w:rsidRPr="00C71E5A" w:rsidTr="00C71E5A">
        <w:trPr>
          <w:trHeight w:val="428"/>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t>Мероприятия на землеустроительные работы по межеванию земельных участков в рамках подпрограммы «Межевание земельных участков и постановка их на кадастровый учёт» муниципальной программы Киселевского сельского поселения «Управление и распоряжение муниципальным имуществом в муниципальном образовании « Киселевское сельское поселение»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08.2.00.26300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8,8</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10,0</w:t>
            </w:r>
          </w:p>
        </w:tc>
      </w:tr>
      <w:tr w:rsidR="00C71E5A" w:rsidRPr="00C71E5A" w:rsidTr="00C71E5A">
        <w:trPr>
          <w:trHeight w:val="539"/>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t>Расходы на публикацию информации в средствах массовой информации в рамках подпрограммы «Межевание земельных участков и постановка их на кадастровый учёт» муниципальной программы Киселевского сельского поселения «Управление и распоряжение муниципальным имуществом в муниципальном образовании « Киселевское сельское поселение»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08.2.00.26370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3,0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p>
        </w:tc>
      </w:tr>
      <w:tr w:rsidR="00C71E5A" w:rsidRPr="00C71E5A" w:rsidTr="00C71E5A">
        <w:trPr>
          <w:trHeight w:val="539"/>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lastRenderedPageBreak/>
              <w:t>Мероприятия по поддержке добровольных пожарных дружин (команд) в рамках подпрограммы «Поддержка добровольных пожарных дружин (команд)» муниципальной программы Киселевского сельского поселения «Поддержка добровольных пожарных дружин (команд)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09.1.00.26400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1,5</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1,5</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1,5</w:t>
            </w:r>
          </w:p>
        </w:tc>
      </w:tr>
      <w:tr w:rsidR="00C71E5A" w:rsidRPr="00C71E5A" w:rsidTr="00C71E5A">
        <w:trPr>
          <w:trHeight w:val="539"/>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t xml:space="preserve">Условно утвержденные расходы по иным </w:t>
            </w:r>
            <w:proofErr w:type="spellStart"/>
            <w:r w:rsidRPr="00C71E5A">
              <w:rPr>
                <w:color w:val="000000"/>
              </w:rPr>
              <w:t>непрограммным</w:t>
            </w:r>
            <w:proofErr w:type="spellEnd"/>
            <w:r w:rsidRPr="00C71E5A">
              <w:rPr>
                <w:color w:val="000000"/>
              </w:rPr>
              <w:t xml:space="preserve"> мероприятиям в рамках </w:t>
            </w:r>
            <w:proofErr w:type="spellStart"/>
            <w:r w:rsidRPr="00C71E5A">
              <w:rPr>
                <w:color w:val="000000"/>
              </w:rPr>
              <w:t>непрограммного</w:t>
            </w:r>
            <w:proofErr w:type="spellEnd"/>
            <w:r w:rsidRPr="00C71E5A">
              <w:rPr>
                <w:color w:val="000000"/>
              </w:rPr>
              <w:t xml:space="preserve"> направления деятельности «Реализация функций иных органов местного самоуправления Киселевского сельского поселения» (Специальные расходы)</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99.9.00.90110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880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242,7</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453,9</w:t>
            </w:r>
          </w:p>
        </w:tc>
      </w:tr>
      <w:tr w:rsidR="00C71E5A" w:rsidRPr="00C71E5A" w:rsidTr="00C71E5A">
        <w:trPr>
          <w:trHeight w:val="325"/>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t>НАЦИОНАЛЬНАЯ ОБОРОНА</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02</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128,0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133,7</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138,3</w:t>
            </w:r>
          </w:p>
        </w:tc>
      </w:tr>
      <w:tr w:rsidR="00C71E5A" w:rsidRPr="00C71E5A" w:rsidTr="00C71E5A">
        <w:trPr>
          <w:trHeight w:val="539"/>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t>Мобилизационная и вневойсковая подготовка</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02</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128,0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133,7</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138,3</w:t>
            </w:r>
          </w:p>
        </w:tc>
      </w:tr>
      <w:tr w:rsidR="00C71E5A" w:rsidRPr="00C71E5A" w:rsidTr="00C71E5A">
        <w:trPr>
          <w:trHeight w:val="539"/>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t xml:space="preserve">Расходы на осуществление первичного воинского учета на территориях, где отсутствуют военные комиссариаты по иным </w:t>
            </w:r>
            <w:proofErr w:type="spellStart"/>
            <w:r w:rsidRPr="00C71E5A">
              <w:rPr>
                <w:color w:val="000000"/>
              </w:rPr>
              <w:t>непрограммным</w:t>
            </w:r>
            <w:proofErr w:type="spellEnd"/>
            <w:r w:rsidRPr="00C71E5A">
              <w:rPr>
                <w:color w:val="000000"/>
              </w:rPr>
              <w:t xml:space="preserve"> мероприятиям в рамках </w:t>
            </w:r>
            <w:proofErr w:type="spellStart"/>
            <w:r w:rsidRPr="00C71E5A">
              <w:rPr>
                <w:color w:val="000000"/>
              </w:rPr>
              <w:t>непрограммного</w:t>
            </w:r>
            <w:proofErr w:type="spellEnd"/>
            <w:r w:rsidRPr="00C71E5A">
              <w:rPr>
                <w:color w:val="000000"/>
              </w:rPr>
              <w:t xml:space="preserve"> направления деятельности «Реализация функций иных органов местного самоуправления Киселевского сельского поселения» (Расходы на выплаты персоналу государственных (муниципальных) органов)</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02</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99.9.00.51180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120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128,0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133,7</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138,3</w:t>
            </w:r>
          </w:p>
        </w:tc>
      </w:tr>
      <w:tr w:rsidR="00C71E5A" w:rsidRPr="00C71E5A" w:rsidTr="00C71E5A">
        <w:trPr>
          <w:trHeight w:val="539"/>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t>НАЦИОНАЛЬНАЯ БЕЗОПАСНОСТЬ И ПРАВООХРАНИТЕЛЬНАЯ ДЕЯТЕЛЬНОСТЬ</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03</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4 146,3</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10,0</w:t>
            </w:r>
          </w:p>
        </w:tc>
      </w:tr>
      <w:tr w:rsidR="00C71E5A" w:rsidRPr="00C71E5A" w:rsidTr="00C71E5A">
        <w:trPr>
          <w:trHeight w:val="539"/>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t>"Защита населения и территории от чрезвычайных ситуаций природного и техногенного характера, пожарная безопасность"</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03</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4 146,3</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10,0</w:t>
            </w:r>
          </w:p>
        </w:tc>
      </w:tr>
      <w:tr w:rsidR="00C71E5A" w:rsidRPr="00C71E5A" w:rsidTr="00C71E5A">
        <w:trPr>
          <w:trHeight w:val="539"/>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proofErr w:type="gramStart"/>
            <w:r w:rsidRPr="00C71E5A">
              <w:rPr>
                <w:color w:val="000000"/>
              </w:rPr>
              <w:t xml:space="preserve">Мероприятия по предупреждению пожаров и пропаганда среди населения по мерам пожарной безопасности через средства массовой информации, распространением памяток и листовок в рамках подпрограммы «Пожарная безопасность»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w:t>
            </w:r>
            <w:r w:rsidRPr="00C71E5A">
              <w:rPr>
                <w:color w:val="000000"/>
              </w:rPr>
              <w:lastRenderedPageBreak/>
              <w:t>территории Киселевского сельского поселения» (Иные закупки товаров, работ и услуг для обеспечения государственных</w:t>
            </w:r>
            <w:proofErr w:type="gramEnd"/>
            <w:r w:rsidRPr="00C71E5A">
              <w:rPr>
                <w:color w:val="000000"/>
              </w:rPr>
              <w:t xml:space="preserve"> (</w:t>
            </w:r>
            <w:proofErr w:type="gramStart"/>
            <w:r w:rsidRPr="00C71E5A">
              <w:rPr>
                <w:color w:val="000000"/>
              </w:rPr>
              <w:t>муниципальных) нужд)</w:t>
            </w:r>
            <w:proofErr w:type="gramEnd"/>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lastRenderedPageBreak/>
              <w:t>03</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02.1.00.26070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6,0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6,0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6,0</w:t>
            </w:r>
          </w:p>
        </w:tc>
      </w:tr>
      <w:tr w:rsidR="00C71E5A" w:rsidRPr="00C71E5A" w:rsidTr="00C71E5A">
        <w:trPr>
          <w:trHeight w:val="539"/>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proofErr w:type="gramStart"/>
            <w:r w:rsidRPr="00C71E5A">
              <w:rPr>
                <w:color w:val="000000"/>
              </w:rPr>
              <w:lastRenderedPageBreak/>
              <w:t>Расходы на обеспечение первичных мер пожарной безопасности на территории поселений в рамках подпрограммы «Пожарная безопасность»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 и услуг для обеспечения государственных (муниципальных) нужд)</w:t>
            </w:r>
            <w:proofErr w:type="gramEnd"/>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03</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02.1.00.S4850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4 136,3</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p>
        </w:tc>
      </w:tr>
      <w:tr w:rsidR="00C71E5A" w:rsidRPr="00C71E5A" w:rsidTr="00C71E5A">
        <w:trPr>
          <w:trHeight w:val="539"/>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proofErr w:type="gramStart"/>
            <w:r w:rsidRPr="00C71E5A">
              <w:rPr>
                <w:color w:val="000000"/>
              </w:rPr>
              <w:t>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w:t>
            </w:r>
            <w:proofErr w:type="gramEnd"/>
            <w:r w:rsidRPr="00C71E5A">
              <w:rPr>
                <w:color w:val="000000"/>
              </w:rPr>
              <w:t xml:space="preserve">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03</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02.2.00.26080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2,0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2,0</w:t>
            </w:r>
          </w:p>
        </w:tc>
      </w:tr>
      <w:tr w:rsidR="00C71E5A" w:rsidRPr="00C71E5A" w:rsidTr="00C71E5A">
        <w:trPr>
          <w:trHeight w:val="539"/>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proofErr w:type="gramStart"/>
            <w:r w:rsidRPr="00C71E5A">
              <w:rPr>
                <w:color w:val="000000"/>
              </w:rPr>
              <w:t>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«Обеспечение безопасности на воде»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 и услуг для обеспечения государственных</w:t>
            </w:r>
            <w:proofErr w:type="gramEnd"/>
            <w:r w:rsidRPr="00C71E5A">
              <w:rPr>
                <w:color w:val="000000"/>
              </w:rPr>
              <w:t xml:space="preserve"> </w:t>
            </w:r>
            <w:r w:rsidRPr="00C71E5A">
              <w:rPr>
                <w:color w:val="000000"/>
              </w:rPr>
              <w:lastRenderedPageBreak/>
              <w:t>(</w:t>
            </w:r>
            <w:proofErr w:type="gramStart"/>
            <w:r w:rsidRPr="00C71E5A">
              <w:rPr>
                <w:color w:val="000000"/>
              </w:rPr>
              <w:t>муниципальных) нужд)</w:t>
            </w:r>
            <w:proofErr w:type="gramEnd"/>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lastRenderedPageBreak/>
              <w:t>03</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02.3.00.26110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2,0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2,0</w:t>
            </w:r>
          </w:p>
        </w:tc>
      </w:tr>
      <w:tr w:rsidR="00C71E5A" w:rsidRPr="00C71E5A" w:rsidTr="00C71E5A">
        <w:trPr>
          <w:trHeight w:val="539"/>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lastRenderedPageBreak/>
              <w:t>НАЦИОНАЛЬНАЯ ЭКОНОМИКА</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04</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15,0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15,0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15,0</w:t>
            </w:r>
          </w:p>
        </w:tc>
      </w:tr>
      <w:tr w:rsidR="00C71E5A" w:rsidRPr="00C71E5A" w:rsidTr="00C71E5A">
        <w:trPr>
          <w:trHeight w:val="329"/>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t>Водное хозяйство</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04</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06</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15,0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15,0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15,0</w:t>
            </w:r>
          </w:p>
        </w:tc>
      </w:tr>
      <w:tr w:rsidR="00C71E5A" w:rsidRPr="00C71E5A" w:rsidTr="00C71E5A">
        <w:trPr>
          <w:trHeight w:val="539"/>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t>Расходы на осуществление мероприятий по обслуживанию и содержанию водных объектов в рамках подпрограммы «Водное хозяйство» муниципальной программы Киселевского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04</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06</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10.1.00.26460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15,0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15,0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15,0</w:t>
            </w:r>
          </w:p>
        </w:tc>
      </w:tr>
      <w:tr w:rsidR="00C71E5A" w:rsidRPr="00C71E5A" w:rsidTr="00C71E5A">
        <w:trPr>
          <w:trHeight w:val="286"/>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t>ЖИЛИЩНО-КОММУНАЛЬНОЕ ХОЗЯЙСТВО</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3 091,0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1 006,9</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189,7</w:t>
            </w:r>
          </w:p>
        </w:tc>
      </w:tr>
      <w:tr w:rsidR="00C71E5A" w:rsidRPr="00C71E5A" w:rsidTr="00C71E5A">
        <w:trPr>
          <w:trHeight w:val="300"/>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t>Благоустройство</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3 091,0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1 006,9</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189,7</w:t>
            </w:r>
          </w:p>
        </w:tc>
      </w:tr>
      <w:tr w:rsidR="00C71E5A" w:rsidRPr="00C71E5A" w:rsidTr="00C71E5A">
        <w:trPr>
          <w:trHeight w:val="539"/>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t>Расходы на уличное освещение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06.2.00.26210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220,4</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83,2</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69,7</w:t>
            </w:r>
          </w:p>
        </w:tc>
      </w:tr>
      <w:tr w:rsidR="00C71E5A" w:rsidRPr="00C71E5A" w:rsidTr="00C71E5A">
        <w:trPr>
          <w:trHeight w:val="539"/>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t>Расходы на озеленение территории сельского поселения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06.2.00.26220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63,1</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5,0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5,0</w:t>
            </w:r>
          </w:p>
        </w:tc>
      </w:tr>
      <w:tr w:rsidR="00C71E5A" w:rsidRPr="00C71E5A" w:rsidTr="00C71E5A">
        <w:trPr>
          <w:trHeight w:val="539"/>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t xml:space="preserve">Расходы по содержанию мест захоронения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w:t>
            </w:r>
            <w:r w:rsidRPr="00C71E5A">
              <w:rPr>
                <w:color w:val="000000"/>
              </w:rPr>
              <w:lastRenderedPageBreak/>
              <w:t>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lastRenderedPageBreak/>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06.2.00.26230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7,3</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5,0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5,0</w:t>
            </w:r>
          </w:p>
        </w:tc>
      </w:tr>
      <w:tr w:rsidR="00C71E5A" w:rsidRPr="00C71E5A" w:rsidTr="00C71E5A">
        <w:trPr>
          <w:trHeight w:val="539"/>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lastRenderedPageBreak/>
              <w:t>Расходы на прочие мероприятия по благоустройству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06.2.00.26240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236,4</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100,0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100,0</w:t>
            </w:r>
          </w:p>
        </w:tc>
      </w:tr>
      <w:tr w:rsidR="00C71E5A" w:rsidRPr="00C71E5A" w:rsidTr="00C71E5A">
        <w:trPr>
          <w:trHeight w:val="539"/>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t xml:space="preserve">Расходы на </w:t>
            </w:r>
            <w:proofErr w:type="spellStart"/>
            <w:r w:rsidRPr="00C71E5A">
              <w:rPr>
                <w:color w:val="000000"/>
              </w:rPr>
              <w:t>софинансирование</w:t>
            </w:r>
            <w:proofErr w:type="spellEnd"/>
            <w:r w:rsidRPr="00C71E5A">
              <w:rPr>
                <w:color w:val="000000"/>
              </w:rPr>
              <w:t xml:space="preserve"> на проведение капитального ремонта пешеходных дорожек Киселевского сельского поселения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06.2.00.26460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p>
        </w:tc>
      </w:tr>
      <w:tr w:rsidR="00C71E5A" w:rsidRPr="00C71E5A" w:rsidTr="00C71E5A">
        <w:trPr>
          <w:trHeight w:val="539"/>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t>Расходы на реализацию общественно значимых проектов по благоустройству сельских территорий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06.2.00.S3690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2 543,8</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803,7</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p>
        </w:tc>
      </w:tr>
      <w:tr w:rsidR="00C71E5A" w:rsidRPr="00C71E5A" w:rsidTr="00C71E5A">
        <w:trPr>
          <w:trHeight w:val="539"/>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t xml:space="preserve">Расходы на содействие развития территориального общественного самоуправления в рамках подпрограммы «Развитие территориального общественного самоуправления в </w:t>
            </w:r>
            <w:proofErr w:type="spellStart"/>
            <w:r w:rsidRPr="00C71E5A">
              <w:rPr>
                <w:color w:val="000000"/>
              </w:rPr>
              <w:t>Киселевском</w:t>
            </w:r>
            <w:proofErr w:type="spellEnd"/>
            <w:r w:rsidRPr="00C71E5A">
              <w:rPr>
                <w:color w:val="000000"/>
              </w:rPr>
              <w:t xml:space="preserve"> сельском поселении» муниципальной программы Киселевского сельского поселения «Обеспечение качественными </w:t>
            </w:r>
            <w:proofErr w:type="spellStart"/>
            <w:r w:rsidRPr="00C71E5A">
              <w:rPr>
                <w:color w:val="000000"/>
              </w:rPr>
              <w:t>жилищно</w:t>
            </w:r>
            <w:proofErr w:type="spellEnd"/>
            <w:r w:rsidRPr="00C71E5A">
              <w:rPr>
                <w:color w:val="000000"/>
              </w:rPr>
              <w:t xml:space="preserve"> - коммунальными услугами населения Киселевского сельского поселения» (Иные </w:t>
            </w:r>
            <w:r w:rsidRPr="00C71E5A">
              <w:rPr>
                <w:color w:val="000000"/>
              </w:rPr>
              <w:lastRenderedPageBreak/>
              <w:t>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lastRenderedPageBreak/>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06.3.00.26450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10,0</w:t>
            </w:r>
          </w:p>
        </w:tc>
      </w:tr>
      <w:tr w:rsidR="00C71E5A" w:rsidRPr="00C71E5A" w:rsidTr="00C71E5A">
        <w:trPr>
          <w:trHeight w:val="333"/>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lastRenderedPageBreak/>
              <w:t>ОБРАЗОВАНИЕ</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07</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12,6</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12,6</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12,6</w:t>
            </w:r>
          </w:p>
        </w:tc>
      </w:tr>
      <w:tr w:rsidR="00C71E5A" w:rsidRPr="00C71E5A" w:rsidTr="00C71E5A">
        <w:trPr>
          <w:trHeight w:val="539"/>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t>Профессиональная подготовка, переподготовка и повышение квалификации</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07</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05</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10,0</w:t>
            </w:r>
          </w:p>
        </w:tc>
      </w:tr>
      <w:tr w:rsidR="00C71E5A" w:rsidRPr="00C71E5A" w:rsidTr="00C71E5A">
        <w:trPr>
          <w:trHeight w:val="286"/>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t>Обеспечение дополнительного профессионального образования лиц, замещающих должности муниципальных служащих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07</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05</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07.1.00.26260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10,0</w:t>
            </w:r>
          </w:p>
        </w:tc>
      </w:tr>
      <w:tr w:rsidR="00C71E5A" w:rsidRPr="00C71E5A" w:rsidTr="00C71E5A">
        <w:trPr>
          <w:trHeight w:val="237"/>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t>Молодежная политика</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07</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07</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2,6</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2,6</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2,6</w:t>
            </w:r>
          </w:p>
        </w:tc>
      </w:tr>
      <w:tr w:rsidR="00C71E5A" w:rsidRPr="00C71E5A" w:rsidTr="00C71E5A">
        <w:trPr>
          <w:trHeight w:val="539"/>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t>Расходы на обеспечение проведения мероприятий по вовлечению молодежи в социальную практику, поддержке молодежных инициатив в рамках подпрограммы «Поддержка молодежных инициатив» 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07</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07</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12.1.00.26520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1,0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1,0</w:t>
            </w:r>
          </w:p>
        </w:tc>
      </w:tr>
      <w:tr w:rsidR="00C71E5A" w:rsidRPr="00C71E5A" w:rsidTr="00C71E5A">
        <w:trPr>
          <w:trHeight w:val="539"/>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t xml:space="preserve">Расходы на обеспечение проведения мероприятий по содействию гражданско-патриотическому воспитанию молодых людей Киселевского сельского поселения в рамках подпрограммы </w:t>
            </w:r>
            <w:r w:rsidRPr="00C71E5A">
              <w:rPr>
                <w:color w:val="000000"/>
              </w:rPr>
              <w:br/>
              <w:t>«Формирование патриотизма и гражданской ответственности в молодежной среде» 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07</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07</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12.2.00.26530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1,3</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1,3</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1,3</w:t>
            </w:r>
          </w:p>
        </w:tc>
      </w:tr>
      <w:tr w:rsidR="00C71E5A" w:rsidRPr="00C71E5A" w:rsidTr="00C71E5A">
        <w:trPr>
          <w:trHeight w:val="539"/>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t xml:space="preserve">Расходы на организацию и проведение серии мероприятий добровольческой направленности, информационной компании о популяризации добровольчества в рамках подпрограммы «Формирование эффективной системы поддержки добровольческой деятельности» муниципальной программы Киселевского сельского поселения «Молодежная политика и </w:t>
            </w:r>
            <w:r w:rsidRPr="00C71E5A">
              <w:rPr>
                <w:color w:val="000000"/>
              </w:rPr>
              <w:lastRenderedPageBreak/>
              <w:t>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lastRenderedPageBreak/>
              <w:t>07</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07</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12.3.00.26540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0,3</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0,3</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0,3</w:t>
            </w:r>
          </w:p>
        </w:tc>
      </w:tr>
      <w:tr w:rsidR="00C71E5A" w:rsidRPr="00C71E5A" w:rsidTr="00C71E5A">
        <w:trPr>
          <w:trHeight w:val="539"/>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lastRenderedPageBreak/>
              <w:t>КУЛЬТУРА, КИНЕМАТОГРАФИЯ</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08</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3 700,0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2 900,0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2 600,0</w:t>
            </w:r>
          </w:p>
        </w:tc>
      </w:tr>
      <w:tr w:rsidR="00C71E5A" w:rsidRPr="00C71E5A" w:rsidTr="00C71E5A">
        <w:trPr>
          <w:trHeight w:val="231"/>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t>Культура</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08</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3 700,0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2 900,0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2 600,0</w:t>
            </w:r>
          </w:p>
        </w:tc>
      </w:tr>
      <w:tr w:rsidR="00C71E5A" w:rsidRPr="00C71E5A" w:rsidTr="00C71E5A">
        <w:trPr>
          <w:trHeight w:val="539"/>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t>Расходы на обеспечение деятельности (оказание услуг) муниципальных учреждений Киселевского сельского поселения в рамках подпрограммы «Развитие культуры» муниципальной программы Киселевского сельского поселения «Развитие культуры Киселевского сельского поселения» (Субсидии бюджетным учреждениям)</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08</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04.1.00.00590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610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3 700,0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2 900,0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2 600,0</w:t>
            </w:r>
          </w:p>
        </w:tc>
      </w:tr>
      <w:tr w:rsidR="00C71E5A" w:rsidRPr="00C71E5A" w:rsidTr="00C71E5A">
        <w:trPr>
          <w:trHeight w:val="304"/>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t>СОЦИАЛЬНАЯ ПОЛИТИКА</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10</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126,6</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140,0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150,0</w:t>
            </w:r>
          </w:p>
        </w:tc>
      </w:tr>
      <w:tr w:rsidR="00C71E5A" w:rsidRPr="00C71E5A" w:rsidTr="00C71E5A">
        <w:trPr>
          <w:trHeight w:val="326"/>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t>Пенсионное обеспечение</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10</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126,6</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140,0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150,0</w:t>
            </w:r>
          </w:p>
        </w:tc>
      </w:tr>
      <w:tr w:rsidR="00C71E5A" w:rsidRPr="00C71E5A" w:rsidTr="00C71E5A">
        <w:trPr>
          <w:trHeight w:val="539"/>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t xml:space="preserve">Расходы на выплаты государственной пенсии за выслугу лет лицам, замещающим муниципальные должности и должности муниципальной службы в </w:t>
            </w:r>
            <w:proofErr w:type="spellStart"/>
            <w:r w:rsidRPr="00C71E5A">
              <w:rPr>
                <w:color w:val="000000"/>
              </w:rPr>
              <w:t>Киселевском</w:t>
            </w:r>
            <w:proofErr w:type="spellEnd"/>
            <w:r w:rsidRPr="00C71E5A">
              <w:rPr>
                <w:color w:val="000000"/>
              </w:rPr>
              <w:t xml:space="preserve"> сельском поселении (Публичные нормативные социальные выплаты гражданам)</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10</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11.1.00.26470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310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126,6</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140,0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150,0</w:t>
            </w:r>
          </w:p>
        </w:tc>
      </w:tr>
      <w:tr w:rsidR="00C71E5A" w:rsidRPr="00C71E5A" w:rsidTr="00C71E5A">
        <w:trPr>
          <w:trHeight w:val="539"/>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t>ФИЗИЧЕСКАЯ КУЛЬТУРА И СПОРТ</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10,0</w:t>
            </w:r>
          </w:p>
        </w:tc>
      </w:tr>
      <w:tr w:rsidR="00C71E5A" w:rsidRPr="00C71E5A" w:rsidTr="00C71E5A">
        <w:trPr>
          <w:trHeight w:val="204"/>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t>Массовый спорт</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02</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10,0</w:t>
            </w:r>
          </w:p>
        </w:tc>
      </w:tr>
      <w:tr w:rsidR="00C71E5A" w:rsidRPr="00C71E5A" w:rsidTr="00C71E5A">
        <w:trPr>
          <w:trHeight w:val="539"/>
        </w:trPr>
        <w:tc>
          <w:tcPr>
            <w:tcW w:w="328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proofErr w:type="gramStart"/>
            <w:r w:rsidRPr="00C71E5A">
              <w:rPr>
                <w:color w:val="000000"/>
              </w:rPr>
              <w:t xml:space="preserve">Расходы на физическое воспитание населения Киселевского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Киселевского сельского поселения в районных, зональных и областных соревнованиях в рамках подпрограммы «Развитие физической культуры и массового спорта в </w:t>
            </w:r>
            <w:proofErr w:type="spellStart"/>
            <w:r w:rsidRPr="00C71E5A">
              <w:rPr>
                <w:color w:val="000000"/>
              </w:rPr>
              <w:t>Киселевском</w:t>
            </w:r>
            <w:proofErr w:type="spellEnd"/>
            <w:r w:rsidRPr="00C71E5A">
              <w:rPr>
                <w:color w:val="000000"/>
              </w:rPr>
              <w:t xml:space="preserve"> сельском поселении» муниципальной программы Киселевского сельского поселения «Развитие физической культуры и спорта на территории</w:t>
            </w:r>
            <w:proofErr w:type="gramEnd"/>
            <w:r w:rsidRPr="00C71E5A">
              <w:rPr>
                <w:color w:val="000000"/>
              </w:rPr>
              <w:t xml:space="preserve">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02</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05.1.00.26180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ind w:firstLine="34"/>
              <w:jc w:val="center"/>
              <w:rPr>
                <w:color w:val="000000"/>
              </w:rPr>
            </w:pPr>
            <w:r w:rsidRPr="00C71E5A">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10,0»;</w:t>
            </w:r>
          </w:p>
        </w:tc>
      </w:tr>
    </w:tbl>
    <w:p w:rsidR="00C71E5A" w:rsidRPr="00C71E5A" w:rsidRDefault="00C71E5A" w:rsidP="00C71E5A">
      <w:pPr>
        <w:tabs>
          <w:tab w:val="left" w:pos="720"/>
          <w:tab w:val="left" w:pos="1920"/>
        </w:tabs>
        <w:ind w:firstLine="720"/>
        <w:jc w:val="both"/>
        <w:rPr>
          <w:color w:val="000000"/>
        </w:rPr>
      </w:pPr>
    </w:p>
    <w:p w:rsidR="00C71E5A" w:rsidRPr="00C71E5A" w:rsidRDefault="00C71E5A" w:rsidP="00C71E5A">
      <w:pPr>
        <w:tabs>
          <w:tab w:val="left" w:pos="720"/>
          <w:tab w:val="left" w:pos="1920"/>
        </w:tabs>
        <w:ind w:firstLine="720"/>
        <w:jc w:val="both"/>
      </w:pPr>
      <w:r w:rsidRPr="00C71E5A">
        <w:rPr>
          <w:color w:val="000000"/>
        </w:rPr>
        <w:t>6)</w:t>
      </w:r>
      <w:r w:rsidRPr="00C71E5A">
        <w:t xml:space="preserve"> приложение 5 изложить в следующей редакции:</w:t>
      </w:r>
    </w:p>
    <w:p w:rsidR="00C71E5A" w:rsidRPr="00C71E5A" w:rsidRDefault="00C71E5A" w:rsidP="00C71E5A">
      <w:pPr>
        <w:ind w:left="5670"/>
        <w:jc w:val="center"/>
      </w:pPr>
      <w:r w:rsidRPr="00C71E5A">
        <w:t xml:space="preserve">  «Приложение 5</w:t>
      </w:r>
    </w:p>
    <w:p w:rsidR="00C71E5A" w:rsidRPr="00C71E5A" w:rsidRDefault="00C71E5A" w:rsidP="00C71E5A">
      <w:pPr>
        <w:tabs>
          <w:tab w:val="left" w:pos="6663"/>
        </w:tabs>
        <w:ind w:left="5812" w:hanging="142"/>
        <w:jc w:val="center"/>
      </w:pPr>
      <w:r w:rsidRPr="00C71E5A">
        <w:lastRenderedPageBreak/>
        <w:t>к  решению Собрания  депутатов Киселевского    сельского поселения                                                                                                «О бюджете Киселевского сельского поселения Заветинского района на 2023 год и плановый   период 2024 и 2025 годов»</w:t>
      </w:r>
    </w:p>
    <w:p w:rsidR="00C71E5A" w:rsidRPr="00C71E5A" w:rsidRDefault="00C71E5A" w:rsidP="00C71E5A">
      <w:pPr>
        <w:tabs>
          <w:tab w:val="left" w:pos="6663"/>
        </w:tabs>
        <w:ind w:left="5812" w:hanging="142"/>
      </w:pPr>
      <w:r w:rsidRPr="00C71E5A">
        <w:t xml:space="preserve">                </w:t>
      </w:r>
    </w:p>
    <w:p w:rsidR="00C71E5A" w:rsidRPr="00C71E5A" w:rsidRDefault="00C71E5A" w:rsidP="00C71E5A">
      <w:pPr>
        <w:jc w:val="center"/>
      </w:pPr>
      <w:r w:rsidRPr="00C71E5A">
        <w:t>Ведомственная структура расходов бюджета Киселевского сельского</w:t>
      </w:r>
    </w:p>
    <w:p w:rsidR="00C71E5A" w:rsidRPr="00C71E5A" w:rsidRDefault="00C71E5A" w:rsidP="00C71E5A">
      <w:pPr>
        <w:jc w:val="center"/>
      </w:pPr>
      <w:r w:rsidRPr="00C71E5A">
        <w:t>поселения Заветинского района на 2023 год и  на плановый период 2024 и 2025 годов</w:t>
      </w:r>
    </w:p>
    <w:p w:rsidR="00C71E5A" w:rsidRPr="00C71E5A" w:rsidRDefault="00C71E5A" w:rsidP="00C71E5A">
      <w:pPr>
        <w:ind w:left="5670"/>
        <w:jc w:val="center"/>
      </w:pPr>
      <w:r w:rsidRPr="00C71E5A">
        <w:t xml:space="preserve">                                      (тыс</w:t>
      </w:r>
      <w:proofErr w:type="gramStart"/>
      <w:r w:rsidRPr="00C71E5A">
        <w:t>.р</w:t>
      </w:r>
      <w:proofErr w:type="gramEnd"/>
      <w:r w:rsidRPr="00C71E5A">
        <w:t>ублей)</w:t>
      </w:r>
    </w:p>
    <w:tbl>
      <w:tblPr>
        <w:tblW w:w="10471" w:type="dxa"/>
        <w:tblInd w:w="-459" w:type="dxa"/>
        <w:tblLayout w:type="fixed"/>
        <w:tblLook w:val="04A0"/>
      </w:tblPr>
      <w:tblGrid>
        <w:gridCol w:w="2835"/>
        <w:gridCol w:w="709"/>
        <w:gridCol w:w="567"/>
        <w:gridCol w:w="567"/>
        <w:gridCol w:w="1134"/>
        <w:gridCol w:w="709"/>
        <w:gridCol w:w="1276"/>
        <w:gridCol w:w="1398"/>
        <w:gridCol w:w="1276"/>
      </w:tblGrid>
      <w:tr w:rsidR="00C71E5A" w:rsidRPr="00C71E5A" w:rsidTr="00C71E5A">
        <w:trPr>
          <w:trHeight w:val="375"/>
        </w:trPr>
        <w:tc>
          <w:tcPr>
            <w:tcW w:w="283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71E5A" w:rsidRPr="00C71E5A" w:rsidRDefault="00C71E5A" w:rsidP="007757B5">
            <w:pPr>
              <w:jc w:val="center"/>
              <w:rPr>
                <w:color w:val="000000"/>
              </w:rPr>
            </w:pPr>
            <w:r w:rsidRPr="00C71E5A">
              <w:rPr>
                <w:color w:val="000000"/>
              </w:rPr>
              <w:t>Наименование</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71E5A" w:rsidRPr="00C71E5A" w:rsidRDefault="00C71E5A" w:rsidP="007757B5">
            <w:pPr>
              <w:jc w:val="center"/>
              <w:rPr>
                <w:color w:val="000000"/>
              </w:rPr>
            </w:pPr>
            <w:r w:rsidRPr="00C71E5A">
              <w:rPr>
                <w:color w:val="000000"/>
              </w:rPr>
              <w:t>Мин</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71E5A" w:rsidRPr="00C71E5A" w:rsidRDefault="00C71E5A" w:rsidP="007757B5">
            <w:pPr>
              <w:jc w:val="center"/>
              <w:rPr>
                <w:color w:val="000000"/>
              </w:rPr>
            </w:pPr>
            <w:proofErr w:type="spellStart"/>
            <w:r w:rsidRPr="00C71E5A">
              <w:rPr>
                <w:color w:val="000000"/>
              </w:rPr>
              <w:t>Рз</w:t>
            </w:r>
            <w:proofErr w:type="spellEnd"/>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71E5A" w:rsidRPr="00C71E5A" w:rsidRDefault="00C71E5A" w:rsidP="007757B5">
            <w:pPr>
              <w:jc w:val="center"/>
              <w:rPr>
                <w:color w:val="000000"/>
              </w:rPr>
            </w:pPr>
            <w:proofErr w:type="gramStart"/>
            <w:r w:rsidRPr="00C71E5A">
              <w:rPr>
                <w:color w:val="000000"/>
              </w:rPr>
              <w:t>ПР</w:t>
            </w:r>
            <w:proofErr w:type="gramEnd"/>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71E5A" w:rsidRPr="00C71E5A" w:rsidRDefault="00C71E5A" w:rsidP="007757B5">
            <w:pPr>
              <w:jc w:val="center"/>
              <w:rPr>
                <w:color w:val="000000"/>
              </w:rPr>
            </w:pPr>
            <w:r w:rsidRPr="00C71E5A">
              <w:rPr>
                <w:color w:val="000000"/>
              </w:rPr>
              <w:t>ЦСР</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71E5A" w:rsidRPr="00C71E5A" w:rsidRDefault="00C71E5A" w:rsidP="007757B5">
            <w:pPr>
              <w:jc w:val="center"/>
              <w:rPr>
                <w:color w:val="000000"/>
              </w:rPr>
            </w:pPr>
            <w:r w:rsidRPr="00C71E5A">
              <w:rPr>
                <w:color w:val="000000"/>
              </w:rPr>
              <w:t>ВР</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71E5A" w:rsidRPr="00C71E5A" w:rsidRDefault="00C71E5A" w:rsidP="007757B5">
            <w:pPr>
              <w:jc w:val="center"/>
              <w:rPr>
                <w:color w:val="000000"/>
              </w:rPr>
            </w:pPr>
            <w:r w:rsidRPr="00C71E5A">
              <w:rPr>
                <w:color w:val="000000"/>
              </w:rPr>
              <w:t>2023 г.</w:t>
            </w:r>
          </w:p>
        </w:tc>
        <w:tc>
          <w:tcPr>
            <w:tcW w:w="1398" w:type="dxa"/>
            <w:tcBorders>
              <w:top w:val="single" w:sz="4" w:space="0" w:color="auto"/>
              <w:left w:val="nil"/>
              <w:bottom w:val="single" w:sz="4" w:space="0" w:color="auto"/>
              <w:right w:val="single" w:sz="4" w:space="0" w:color="auto"/>
            </w:tcBorders>
            <w:shd w:val="clear" w:color="auto" w:fill="auto"/>
            <w:noWrap/>
            <w:vAlign w:val="center"/>
            <w:hideMark/>
          </w:tcPr>
          <w:p w:rsidR="00C71E5A" w:rsidRPr="00C71E5A" w:rsidRDefault="00C71E5A" w:rsidP="007757B5">
            <w:pPr>
              <w:jc w:val="center"/>
              <w:rPr>
                <w:color w:val="000000"/>
              </w:rPr>
            </w:pPr>
            <w:r w:rsidRPr="00C71E5A">
              <w:rPr>
                <w:color w:val="000000"/>
              </w:rPr>
              <w:t>2024 г.</w:t>
            </w:r>
          </w:p>
        </w:tc>
        <w:tc>
          <w:tcPr>
            <w:tcW w:w="1276" w:type="dxa"/>
            <w:tcBorders>
              <w:top w:val="single" w:sz="4" w:space="0" w:color="auto"/>
              <w:left w:val="nil"/>
              <w:bottom w:val="single" w:sz="4" w:space="0" w:color="auto"/>
              <w:right w:val="single" w:sz="4" w:space="0" w:color="auto"/>
            </w:tcBorders>
            <w:shd w:val="clear" w:color="auto" w:fill="auto"/>
            <w:vAlign w:val="center"/>
          </w:tcPr>
          <w:p w:rsidR="00C71E5A" w:rsidRPr="00C71E5A" w:rsidRDefault="00C71E5A" w:rsidP="007757B5">
            <w:pPr>
              <w:jc w:val="center"/>
              <w:rPr>
                <w:color w:val="000000"/>
              </w:rPr>
            </w:pPr>
            <w:r w:rsidRPr="00C71E5A">
              <w:rPr>
                <w:color w:val="000000"/>
              </w:rPr>
              <w:t>2025 г.</w:t>
            </w:r>
          </w:p>
        </w:tc>
      </w:tr>
      <w:tr w:rsidR="00C71E5A" w:rsidRPr="00C71E5A" w:rsidTr="00C71E5A">
        <w:trPr>
          <w:trHeight w:val="375"/>
        </w:trPr>
        <w:tc>
          <w:tcPr>
            <w:tcW w:w="283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71E5A" w:rsidRPr="00C71E5A" w:rsidRDefault="00C71E5A" w:rsidP="007757B5">
            <w:pPr>
              <w:rPr>
                <w:color w:val="000000"/>
              </w:rPr>
            </w:pPr>
            <w:r w:rsidRPr="00C71E5A">
              <w:rPr>
                <w:color w:val="000000"/>
              </w:rPr>
              <w:t>Всего</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17 743,5</w:t>
            </w:r>
          </w:p>
        </w:tc>
        <w:tc>
          <w:tcPr>
            <w:tcW w:w="1398"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9 841,8</w:t>
            </w:r>
          </w:p>
        </w:tc>
        <w:tc>
          <w:tcPr>
            <w:tcW w:w="1276" w:type="dxa"/>
            <w:tcBorders>
              <w:top w:val="single" w:sz="4" w:space="0" w:color="auto"/>
              <w:left w:val="nil"/>
              <w:bottom w:val="single" w:sz="4" w:space="0" w:color="auto"/>
              <w:right w:val="single" w:sz="4" w:space="0" w:color="auto"/>
            </w:tcBorders>
            <w:shd w:val="clear" w:color="auto" w:fill="auto"/>
          </w:tcPr>
          <w:p w:rsidR="00C71E5A" w:rsidRPr="00C71E5A" w:rsidRDefault="00C71E5A" w:rsidP="007757B5">
            <w:pPr>
              <w:jc w:val="center"/>
              <w:rPr>
                <w:color w:val="000000"/>
              </w:rPr>
            </w:pPr>
            <w:r w:rsidRPr="00C71E5A">
              <w:rPr>
                <w:color w:val="000000"/>
              </w:rPr>
              <w:t>9 214,7</w:t>
            </w:r>
          </w:p>
        </w:tc>
      </w:tr>
      <w:tr w:rsidR="00C71E5A" w:rsidRPr="00C71E5A" w:rsidTr="00C71E5A">
        <w:trPr>
          <w:trHeight w:val="375"/>
        </w:trPr>
        <w:tc>
          <w:tcPr>
            <w:tcW w:w="283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71E5A" w:rsidRPr="00C71E5A" w:rsidRDefault="00C71E5A" w:rsidP="007757B5">
            <w:pPr>
              <w:rPr>
                <w:color w:val="000000"/>
              </w:rPr>
            </w:pPr>
            <w:r w:rsidRPr="00C71E5A">
              <w:rPr>
                <w:color w:val="000000"/>
              </w:rPr>
              <w:t>АДМИНИСТРАЦИЯ КИСЕЛЕВСКОГО СЕЛЬСКОГО ПОСЕЛЕНИЯ</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17 743,5</w:t>
            </w:r>
          </w:p>
        </w:tc>
        <w:tc>
          <w:tcPr>
            <w:tcW w:w="1398"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9 841,8</w:t>
            </w:r>
          </w:p>
        </w:tc>
        <w:tc>
          <w:tcPr>
            <w:tcW w:w="1276" w:type="dxa"/>
            <w:tcBorders>
              <w:top w:val="single" w:sz="4" w:space="0" w:color="auto"/>
              <w:left w:val="nil"/>
              <w:bottom w:val="single" w:sz="4" w:space="0" w:color="auto"/>
              <w:right w:val="single" w:sz="4" w:space="0" w:color="auto"/>
            </w:tcBorders>
            <w:shd w:val="clear" w:color="auto" w:fill="auto"/>
          </w:tcPr>
          <w:p w:rsidR="00C71E5A" w:rsidRPr="00C71E5A" w:rsidRDefault="00C71E5A" w:rsidP="007757B5">
            <w:pPr>
              <w:jc w:val="center"/>
              <w:rPr>
                <w:color w:val="000000"/>
              </w:rPr>
            </w:pPr>
            <w:r w:rsidRPr="00C71E5A">
              <w:rPr>
                <w:color w:val="000000"/>
              </w:rPr>
              <w:t>9 214,7</w:t>
            </w:r>
          </w:p>
        </w:tc>
      </w:tr>
      <w:tr w:rsidR="00C71E5A" w:rsidRPr="00C71E5A" w:rsidTr="00C71E5A">
        <w:trPr>
          <w:trHeight w:val="375"/>
        </w:trPr>
        <w:tc>
          <w:tcPr>
            <w:tcW w:w="283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71E5A" w:rsidRPr="00C71E5A" w:rsidRDefault="00C71E5A" w:rsidP="007757B5">
            <w:pPr>
              <w:rPr>
                <w:color w:val="000000"/>
              </w:rPr>
            </w:pPr>
            <w:r w:rsidRPr="00C71E5A">
              <w:rPr>
                <w:color w:val="000000"/>
              </w:rPr>
              <w:t>Расходы на выплаты по оплате труда работников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сельского поселения</w:t>
            </w:r>
            <w:proofErr w:type="gramStart"/>
            <w:r w:rsidRPr="00C71E5A">
              <w:rPr>
                <w:color w:val="000000"/>
              </w:rPr>
              <w:t>«М</w:t>
            </w:r>
            <w:proofErr w:type="gramEnd"/>
            <w:r w:rsidRPr="00C71E5A">
              <w:rPr>
                <w:color w:val="000000"/>
              </w:rPr>
              <w:t>униципальная политика» муниципальной программы Киселевского сельского поселения «Муниципальная политика» (Расходы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04</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07.2.00.00110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120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5 893,7</w:t>
            </w:r>
          </w:p>
        </w:tc>
        <w:tc>
          <w:tcPr>
            <w:tcW w:w="1398"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5 029,7</w:t>
            </w:r>
          </w:p>
        </w:tc>
        <w:tc>
          <w:tcPr>
            <w:tcW w:w="1276" w:type="dxa"/>
            <w:tcBorders>
              <w:top w:val="single" w:sz="4" w:space="0" w:color="auto"/>
              <w:left w:val="nil"/>
              <w:bottom w:val="single" w:sz="4" w:space="0" w:color="auto"/>
              <w:right w:val="single" w:sz="4" w:space="0" w:color="auto"/>
            </w:tcBorders>
            <w:shd w:val="clear" w:color="auto" w:fill="auto"/>
          </w:tcPr>
          <w:p w:rsidR="00C71E5A" w:rsidRPr="00C71E5A" w:rsidRDefault="00C71E5A" w:rsidP="007757B5">
            <w:pPr>
              <w:jc w:val="center"/>
              <w:rPr>
                <w:color w:val="000000"/>
              </w:rPr>
            </w:pPr>
            <w:r w:rsidRPr="00C71E5A">
              <w:rPr>
                <w:color w:val="000000"/>
              </w:rPr>
              <w:t>5 394,0</w:t>
            </w:r>
          </w:p>
        </w:tc>
      </w:tr>
      <w:tr w:rsidR="00C71E5A" w:rsidRPr="00C71E5A" w:rsidTr="00C71E5A">
        <w:trPr>
          <w:trHeight w:val="375"/>
        </w:trPr>
        <w:tc>
          <w:tcPr>
            <w:tcW w:w="283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71E5A" w:rsidRPr="00C71E5A" w:rsidRDefault="00C71E5A" w:rsidP="007757B5">
            <w:pPr>
              <w:rPr>
                <w:color w:val="000000"/>
              </w:rPr>
            </w:pPr>
            <w:r w:rsidRPr="00C71E5A">
              <w:rPr>
                <w:color w:val="000000"/>
              </w:rPr>
              <w:t>Расходы на обеспечение функций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04</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07.2.00.00190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480,8</w:t>
            </w:r>
          </w:p>
        </w:tc>
        <w:tc>
          <w:tcPr>
            <w:tcW w:w="1398"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250,0</w:t>
            </w:r>
          </w:p>
        </w:tc>
        <w:tc>
          <w:tcPr>
            <w:tcW w:w="1276" w:type="dxa"/>
            <w:tcBorders>
              <w:top w:val="single" w:sz="4" w:space="0" w:color="auto"/>
              <w:left w:val="nil"/>
              <w:bottom w:val="single" w:sz="4" w:space="0" w:color="auto"/>
              <w:right w:val="single" w:sz="4" w:space="0" w:color="auto"/>
            </w:tcBorders>
            <w:shd w:val="clear" w:color="auto" w:fill="auto"/>
          </w:tcPr>
          <w:p w:rsidR="00C71E5A" w:rsidRPr="00C71E5A" w:rsidRDefault="00C71E5A" w:rsidP="007757B5">
            <w:pPr>
              <w:jc w:val="center"/>
              <w:rPr>
                <w:color w:val="000000"/>
              </w:rPr>
            </w:pPr>
            <w:r w:rsidRPr="00C71E5A">
              <w:rPr>
                <w:color w:val="000000"/>
              </w:rPr>
              <w:t>150,0</w:t>
            </w:r>
          </w:p>
        </w:tc>
      </w:tr>
      <w:tr w:rsidR="00C71E5A" w:rsidRPr="00C71E5A" w:rsidTr="00C71E5A">
        <w:trPr>
          <w:trHeight w:val="375"/>
        </w:trPr>
        <w:tc>
          <w:tcPr>
            <w:tcW w:w="283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71E5A" w:rsidRPr="00C71E5A" w:rsidRDefault="00C71E5A" w:rsidP="007757B5">
            <w:pPr>
              <w:rPr>
                <w:color w:val="000000"/>
              </w:rPr>
            </w:pPr>
            <w:r w:rsidRPr="00C71E5A">
              <w:rPr>
                <w:color w:val="000000"/>
              </w:rPr>
              <w:t>Расходы на обеспечение функций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(Уплата налогов, сборов и иных платежей)</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04</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07.2.00.00190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850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2,2</w:t>
            </w:r>
          </w:p>
        </w:tc>
        <w:tc>
          <w:tcPr>
            <w:tcW w:w="1398"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2,2</w:t>
            </w:r>
          </w:p>
        </w:tc>
        <w:tc>
          <w:tcPr>
            <w:tcW w:w="1276" w:type="dxa"/>
            <w:tcBorders>
              <w:top w:val="single" w:sz="4" w:space="0" w:color="auto"/>
              <w:left w:val="nil"/>
              <w:bottom w:val="single" w:sz="4" w:space="0" w:color="auto"/>
              <w:right w:val="single" w:sz="4" w:space="0" w:color="auto"/>
            </w:tcBorders>
            <w:shd w:val="clear" w:color="auto" w:fill="auto"/>
          </w:tcPr>
          <w:p w:rsidR="00C71E5A" w:rsidRPr="00C71E5A" w:rsidRDefault="00C71E5A" w:rsidP="007757B5">
            <w:pPr>
              <w:jc w:val="center"/>
              <w:rPr>
                <w:color w:val="000000"/>
              </w:rPr>
            </w:pPr>
            <w:r w:rsidRPr="00C71E5A">
              <w:rPr>
                <w:color w:val="000000"/>
              </w:rPr>
              <w:t>2,2</w:t>
            </w:r>
          </w:p>
        </w:tc>
      </w:tr>
      <w:tr w:rsidR="00C71E5A" w:rsidRPr="00C71E5A" w:rsidTr="00C71E5A">
        <w:trPr>
          <w:trHeight w:val="375"/>
        </w:trPr>
        <w:tc>
          <w:tcPr>
            <w:tcW w:w="283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71E5A" w:rsidRPr="00C71E5A" w:rsidRDefault="00C71E5A" w:rsidP="007757B5">
            <w:pPr>
              <w:rPr>
                <w:color w:val="000000"/>
              </w:rPr>
            </w:pPr>
            <w:proofErr w:type="gramStart"/>
            <w:r w:rsidRPr="00C71E5A">
              <w:rPr>
                <w:color w:val="000000"/>
              </w:rPr>
              <w:lastRenderedPageBreak/>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w:t>
            </w:r>
            <w:proofErr w:type="spellStart"/>
            <w:r w:rsidRPr="00C71E5A">
              <w:rPr>
                <w:color w:val="000000"/>
              </w:rPr>
              <w:t>непрограммным</w:t>
            </w:r>
            <w:proofErr w:type="spellEnd"/>
            <w:r w:rsidRPr="00C71E5A">
              <w:rPr>
                <w:color w:val="000000"/>
              </w:rPr>
              <w:t xml:space="preserve"> мероприятиям в рамках </w:t>
            </w:r>
            <w:proofErr w:type="spellStart"/>
            <w:r w:rsidRPr="00C71E5A">
              <w:rPr>
                <w:color w:val="000000"/>
              </w:rPr>
              <w:t>непрограммного</w:t>
            </w:r>
            <w:proofErr w:type="spellEnd"/>
            <w:r w:rsidRPr="00C71E5A">
              <w:rPr>
                <w:color w:val="000000"/>
              </w:rPr>
              <w:t xml:space="preserve"> направления деятельности «Реализация функций иных органов местного самоуправления Киселевского сельского поселения» (Иные закупки товаров, работ и услуг для обеспечения государственных</w:t>
            </w:r>
            <w:proofErr w:type="gramEnd"/>
            <w:r w:rsidRPr="00C71E5A">
              <w:rPr>
                <w:color w:val="000000"/>
              </w:rPr>
              <w:t xml:space="preserve"> (</w:t>
            </w:r>
            <w:proofErr w:type="gramStart"/>
            <w:r w:rsidRPr="00C71E5A">
              <w:rPr>
                <w:color w:val="000000"/>
              </w:rPr>
              <w:t>муниципальных) нужд)</w:t>
            </w:r>
            <w:proofErr w:type="gramEnd"/>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04</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99.9.00.72390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0,2</w:t>
            </w:r>
          </w:p>
        </w:tc>
        <w:tc>
          <w:tcPr>
            <w:tcW w:w="1398"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0,2</w:t>
            </w:r>
          </w:p>
        </w:tc>
        <w:tc>
          <w:tcPr>
            <w:tcW w:w="1276" w:type="dxa"/>
            <w:tcBorders>
              <w:top w:val="single" w:sz="4" w:space="0" w:color="auto"/>
              <w:left w:val="nil"/>
              <w:bottom w:val="single" w:sz="4" w:space="0" w:color="auto"/>
              <w:right w:val="single" w:sz="4" w:space="0" w:color="auto"/>
            </w:tcBorders>
            <w:shd w:val="clear" w:color="auto" w:fill="auto"/>
          </w:tcPr>
          <w:p w:rsidR="00C71E5A" w:rsidRPr="00C71E5A" w:rsidRDefault="00C71E5A" w:rsidP="007757B5">
            <w:pPr>
              <w:jc w:val="center"/>
              <w:rPr>
                <w:color w:val="000000"/>
              </w:rPr>
            </w:pPr>
            <w:r w:rsidRPr="00C71E5A">
              <w:rPr>
                <w:color w:val="000000"/>
              </w:rPr>
              <w:t>0,2</w:t>
            </w:r>
          </w:p>
        </w:tc>
      </w:tr>
      <w:tr w:rsidR="00C71E5A" w:rsidRPr="00C71E5A" w:rsidTr="00C71E5A">
        <w:trPr>
          <w:trHeight w:val="375"/>
        </w:trPr>
        <w:tc>
          <w:tcPr>
            <w:tcW w:w="283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71E5A" w:rsidRPr="00C71E5A" w:rsidRDefault="00C71E5A" w:rsidP="007757B5">
            <w:pPr>
              <w:rPr>
                <w:color w:val="000000"/>
              </w:rPr>
            </w:pPr>
            <w:r w:rsidRPr="00C71E5A">
              <w:rPr>
                <w:color w:val="000000"/>
              </w:rPr>
              <w:t xml:space="preserve">Иные межбюджетные трансферты, передаваемые бюджету района в соответствии с заключенными соглашениями на осуществление внутреннего муниципального финансового контроля по иным </w:t>
            </w:r>
            <w:proofErr w:type="spellStart"/>
            <w:r w:rsidRPr="00C71E5A">
              <w:rPr>
                <w:color w:val="000000"/>
              </w:rPr>
              <w:t>непрограммным</w:t>
            </w:r>
            <w:proofErr w:type="spellEnd"/>
            <w:r w:rsidRPr="00C71E5A">
              <w:rPr>
                <w:color w:val="000000"/>
              </w:rPr>
              <w:t xml:space="preserve"> мероприятиям в рамках </w:t>
            </w:r>
            <w:proofErr w:type="spellStart"/>
            <w:r w:rsidRPr="00C71E5A">
              <w:rPr>
                <w:color w:val="000000"/>
              </w:rPr>
              <w:t>непрограммного</w:t>
            </w:r>
            <w:proofErr w:type="spellEnd"/>
            <w:r w:rsidRPr="00C71E5A">
              <w:rPr>
                <w:color w:val="000000"/>
              </w:rPr>
              <w:t xml:space="preserve"> направления деятельности «Реализация функций иных органов местного самоуправления Киселевского сельского поселения» (Иные межбюджетные трансферты)</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06</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99.9.00.86060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540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40,8</w:t>
            </w:r>
          </w:p>
        </w:tc>
        <w:tc>
          <w:tcPr>
            <w:tcW w:w="1398"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40,8</w:t>
            </w:r>
          </w:p>
        </w:tc>
        <w:tc>
          <w:tcPr>
            <w:tcW w:w="1276" w:type="dxa"/>
            <w:tcBorders>
              <w:top w:val="single" w:sz="4" w:space="0" w:color="auto"/>
              <w:left w:val="nil"/>
              <w:bottom w:val="single" w:sz="4" w:space="0" w:color="auto"/>
              <w:right w:val="single" w:sz="4" w:space="0" w:color="auto"/>
            </w:tcBorders>
            <w:shd w:val="clear" w:color="auto" w:fill="auto"/>
          </w:tcPr>
          <w:p w:rsidR="00C71E5A" w:rsidRPr="00C71E5A" w:rsidRDefault="00C71E5A" w:rsidP="007757B5">
            <w:pPr>
              <w:jc w:val="center"/>
              <w:rPr>
                <w:color w:val="000000"/>
              </w:rPr>
            </w:pPr>
            <w:r w:rsidRPr="00C71E5A">
              <w:rPr>
                <w:color w:val="000000"/>
              </w:rPr>
              <w:t>40,8</w:t>
            </w:r>
          </w:p>
        </w:tc>
      </w:tr>
      <w:tr w:rsidR="00C71E5A" w:rsidRPr="00C71E5A" w:rsidTr="00C71E5A">
        <w:trPr>
          <w:trHeight w:val="375"/>
        </w:trPr>
        <w:tc>
          <w:tcPr>
            <w:tcW w:w="283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71E5A" w:rsidRPr="00C71E5A" w:rsidRDefault="00C71E5A" w:rsidP="007757B5">
            <w:pPr>
              <w:rPr>
                <w:color w:val="000000"/>
              </w:rPr>
            </w:pPr>
            <w:r w:rsidRPr="00C71E5A">
              <w:rPr>
                <w:color w:val="000000"/>
              </w:rPr>
              <w:t xml:space="preserve">Резервный фонд Администрации Киселевского сельского поселения на финансовое обеспечение непредвиденных расходов в рамках </w:t>
            </w:r>
            <w:proofErr w:type="spellStart"/>
            <w:r w:rsidRPr="00C71E5A">
              <w:rPr>
                <w:color w:val="000000"/>
              </w:rPr>
              <w:t>непрограммного</w:t>
            </w:r>
            <w:proofErr w:type="spellEnd"/>
            <w:r w:rsidRPr="00C71E5A">
              <w:rPr>
                <w:color w:val="000000"/>
              </w:rPr>
              <w:t xml:space="preserve"> направления деятельности «Реализация функций иных органов местного самоуправления Киселевского сельского поселения» (Резервные средства)</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11</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99.1.00.90200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870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10,0</w:t>
            </w:r>
          </w:p>
        </w:tc>
        <w:tc>
          <w:tcPr>
            <w:tcW w:w="1398"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tcPr>
          <w:p w:rsidR="00C71E5A" w:rsidRPr="00C71E5A" w:rsidRDefault="00C71E5A" w:rsidP="007757B5">
            <w:pPr>
              <w:jc w:val="center"/>
              <w:rPr>
                <w:color w:val="000000"/>
              </w:rPr>
            </w:pPr>
          </w:p>
        </w:tc>
      </w:tr>
      <w:tr w:rsidR="00C71E5A" w:rsidRPr="00C71E5A" w:rsidTr="00C71E5A">
        <w:trPr>
          <w:trHeight w:val="375"/>
        </w:trPr>
        <w:tc>
          <w:tcPr>
            <w:tcW w:w="283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71E5A" w:rsidRPr="00C71E5A" w:rsidRDefault="00C71E5A" w:rsidP="007757B5">
            <w:pPr>
              <w:rPr>
                <w:color w:val="000000"/>
              </w:rPr>
            </w:pPr>
            <w:r w:rsidRPr="00C71E5A">
              <w:rPr>
                <w:color w:val="000000"/>
              </w:rPr>
              <w:t xml:space="preserve">Мероприятия по обеспечению прозрачности деятельности органов местного самоуправления Киселевского сельского поселения в рамках подпрограммы «Противодействие коррупции в </w:t>
            </w:r>
            <w:proofErr w:type="spellStart"/>
            <w:r w:rsidRPr="00C71E5A">
              <w:rPr>
                <w:color w:val="000000"/>
              </w:rPr>
              <w:t>Киселевском</w:t>
            </w:r>
            <w:proofErr w:type="spellEnd"/>
            <w:r w:rsidRPr="00C71E5A">
              <w:rPr>
                <w:color w:val="000000"/>
              </w:rPr>
              <w:t xml:space="preserve"> сельском поселении» муниципальной программы Киселевского </w:t>
            </w:r>
            <w:r w:rsidRPr="00C71E5A">
              <w:rPr>
                <w:color w:val="000000"/>
              </w:rPr>
              <w:lastRenderedPageBreak/>
              <w:t>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01.1.00.26580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2,0</w:t>
            </w:r>
          </w:p>
        </w:tc>
        <w:tc>
          <w:tcPr>
            <w:tcW w:w="1398"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2,0</w:t>
            </w:r>
          </w:p>
        </w:tc>
        <w:tc>
          <w:tcPr>
            <w:tcW w:w="1276" w:type="dxa"/>
            <w:tcBorders>
              <w:top w:val="single" w:sz="4" w:space="0" w:color="auto"/>
              <w:left w:val="nil"/>
              <w:bottom w:val="single" w:sz="4" w:space="0" w:color="auto"/>
              <w:right w:val="single" w:sz="4" w:space="0" w:color="auto"/>
            </w:tcBorders>
            <w:shd w:val="clear" w:color="auto" w:fill="auto"/>
          </w:tcPr>
          <w:p w:rsidR="00C71E5A" w:rsidRPr="00C71E5A" w:rsidRDefault="00C71E5A" w:rsidP="007757B5">
            <w:pPr>
              <w:jc w:val="center"/>
              <w:rPr>
                <w:color w:val="000000"/>
              </w:rPr>
            </w:pPr>
            <w:r w:rsidRPr="00C71E5A">
              <w:rPr>
                <w:color w:val="000000"/>
              </w:rPr>
              <w:t>2,0</w:t>
            </w:r>
          </w:p>
        </w:tc>
      </w:tr>
      <w:tr w:rsidR="00C71E5A" w:rsidRPr="00C71E5A" w:rsidTr="00C71E5A">
        <w:trPr>
          <w:trHeight w:val="375"/>
        </w:trPr>
        <w:tc>
          <w:tcPr>
            <w:tcW w:w="283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71E5A" w:rsidRPr="00C71E5A" w:rsidRDefault="00C71E5A" w:rsidP="007757B5">
            <w:pPr>
              <w:rPr>
                <w:color w:val="000000"/>
              </w:rPr>
            </w:pPr>
            <w:r w:rsidRPr="00C71E5A">
              <w:rPr>
                <w:color w:val="000000"/>
              </w:rPr>
              <w:lastRenderedPageBreak/>
              <w:t xml:space="preserve">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w:t>
            </w:r>
            <w:proofErr w:type="spellStart"/>
            <w:r w:rsidRPr="00C71E5A">
              <w:rPr>
                <w:color w:val="000000"/>
              </w:rPr>
              <w:t>Киселевском</w:t>
            </w:r>
            <w:proofErr w:type="spellEnd"/>
            <w:r w:rsidRPr="00C71E5A">
              <w:rPr>
                <w:color w:val="000000"/>
              </w:rPr>
              <w:t xml:space="preserve"> сельском поселении»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01.2.00.26020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2,0</w:t>
            </w:r>
          </w:p>
        </w:tc>
        <w:tc>
          <w:tcPr>
            <w:tcW w:w="1398"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2,0</w:t>
            </w:r>
          </w:p>
        </w:tc>
        <w:tc>
          <w:tcPr>
            <w:tcW w:w="1276" w:type="dxa"/>
            <w:tcBorders>
              <w:top w:val="single" w:sz="4" w:space="0" w:color="auto"/>
              <w:left w:val="nil"/>
              <w:bottom w:val="single" w:sz="4" w:space="0" w:color="auto"/>
              <w:right w:val="single" w:sz="4" w:space="0" w:color="auto"/>
            </w:tcBorders>
            <w:shd w:val="clear" w:color="auto" w:fill="auto"/>
          </w:tcPr>
          <w:p w:rsidR="00C71E5A" w:rsidRPr="00C71E5A" w:rsidRDefault="00C71E5A" w:rsidP="007757B5">
            <w:pPr>
              <w:jc w:val="center"/>
              <w:rPr>
                <w:color w:val="000000"/>
              </w:rPr>
            </w:pPr>
            <w:r w:rsidRPr="00C71E5A">
              <w:rPr>
                <w:color w:val="000000"/>
              </w:rPr>
              <w:t>2,0</w:t>
            </w:r>
          </w:p>
        </w:tc>
      </w:tr>
      <w:tr w:rsidR="00C71E5A" w:rsidRPr="00C71E5A" w:rsidTr="00C71E5A">
        <w:trPr>
          <w:trHeight w:val="375"/>
        </w:trPr>
        <w:tc>
          <w:tcPr>
            <w:tcW w:w="283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71E5A" w:rsidRPr="00C71E5A" w:rsidRDefault="00C71E5A" w:rsidP="007757B5">
            <w:pPr>
              <w:rPr>
                <w:color w:val="000000"/>
              </w:rPr>
            </w:pPr>
            <w:r w:rsidRPr="00C71E5A">
              <w:rPr>
                <w:color w:val="000000"/>
              </w:rPr>
              <w:t xml:space="preserve">Меры по общей профилактике наркомании, формированию </w:t>
            </w:r>
            <w:proofErr w:type="spellStart"/>
            <w:r w:rsidRPr="00C71E5A">
              <w:rPr>
                <w:color w:val="000000"/>
              </w:rPr>
              <w:t>антинаркотического</w:t>
            </w:r>
            <w:proofErr w:type="spellEnd"/>
            <w:r w:rsidRPr="00C71E5A">
              <w:rPr>
                <w:color w:val="000000"/>
              </w:rPr>
              <w:t xml:space="preserve"> мировоззрения в рамках подпрограммы «Комплексные меры противодействия злоупотреблению наркотиками и их незаконному обороту»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01.3.00.26030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2,0</w:t>
            </w:r>
          </w:p>
        </w:tc>
        <w:tc>
          <w:tcPr>
            <w:tcW w:w="1398"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2,0</w:t>
            </w:r>
          </w:p>
        </w:tc>
        <w:tc>
          <w:tcPr>
            <w:tcW w:w="1276" w:type="dxa"/>
            <w:tcBorders>
              <w:top w:val="single" w:sz="4" w:space="0" w:color="auto"/>
              <w:left w:val="nil"/>
              <w:bottom w:val="single" w:sz="4" w:space="0" w:color="auto"/>
              <w:right w:val="single" w:sz="4" w:space="0" w:color="auto"/>
            </w:tcBorders>
            <w:shd w:val="clear" w:color="auto" w:fill="auto"/>
          </w:tcPr>
          <w:p w:rsidR="00C71E5A" w:rsidRPr="00C71E5A" w:rsidRDefault="00C71E5A" w:rsidP="007757B5">
            <w:pPr>
              <w:jc w:val="center"/>
              <w:rPr>
                <w:color w:val="000000"/>
              </w:rPr>
            </w:pPr>
            <w:r w:rsidRPr="00C71E5A">
              <w:rPr>
                <w:color w:val="000000"/>
              </w:rPr>
              <w:t>2,0</w:t>
            </w:r>
          </w:p>
        </w:tc>
      </w:tr>
      <w:tr w:rsidR="00C71E5A" w:rsidRPr="00C71E5A" w:rsidTr="00C71E5A">
        <w:trPr>
          <w:trHeight w:val="375"/>
        </w:trPr>
        <w:tc>
          <w:tcPr>
            <w:tcW w:w="283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71E5A" w:rsidRPr="00C71E5A" w:rsidRDefault="00C71E5A" w:rsidP="007757B5">
            <w:pPr>
              <w:rPr>
                <w:color w:val="000000"/>
              </w:rPr>
            </w:pPr>
            <w:proofErr w:type="gramStart"/>
            <w:r w:rsidRPr="00C71E5A">
              <w:rPr>
                <w:color w:val="000000"/>
              </w:rPr>
              <w:t xml:space="preserve">Расходы на стимулирование граждан – членов добровольной народной дружины за участие в мероприятиях по профилактике правонарушений и охране общественного порядка в сельском поселении в рамках подпрограммы «Профилактика правонарушений в сфере общественного порядка в </w:t>
            </w:r>
            <w:proofErr w:type="spellStart"/>
            <w:r w:rsidRPr="00C71E5A">
              <w:rPr>
                <w:color w:val="000000"/>
              </w:rPr>
              <w:lastRenderedPageBreak/>
              <w:t>Киселевском</w:t>
            </w:r>
            <w:proofErr w:type="spellEnd"/>
            <w:r w:rsidRPr="00C71E5A">
              <w:rPr>
                <w:color w:val="000000"/>
              </w:rPr>
              <w:t xml:space="preserve"> сельском поселении»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w:t>
            </w:r>
            <w:proofErr w:type="gramEnd"/>
            <w:r w:rsidRPr="00C71E5A">
              <w:rPr>
                <w:color w:val="000000"/>
              </w:rPr>
              <w:t xml:space="preserve"> (</w:t>
            </w:r>
            <w:proofErr w:type="gramStart"/>
            <w:r w:rsidRPr="00C71E5A">
              <w:rPr>
                <w:color w:val="000000"/>
              </w:rPr>
              <w:t>муниципальных) нужд)</w:t>
            </w:r>
            <w:proofErr w:type="gramEnd"/>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01.4.00.26430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5,0</w:t>
            </w:r>
          </w:p>
        </w:tc>
        <w:tc>
          <w:tcPr>
            <w:tcW w:w="1398"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0,5</w:t>
            </w:r>
          </w:p>
        </w:tc>
        <w:tc>
          <w:tcPr>
            <w:tcW w:w="1276" w:type="dxa"/>
            <w:tcBorders>
              <w:top w:val="single" w:sz="4" w:space="0" w:color="auto"/>
              <w:left w:val="nil"/>
              <w:bottom w:val="single" w:sz="4" w:space="0" w:color="auto"/>
              <w:right w:val="single" w:sz="4" w:space="0" w:color="auto"/>
            </w:tcBorders>
            <w:shd w:val="clear" w:color="auto" w:fill="auto"/>
          </w:tcPr>
          <w:p w:rsidR="00C71E5A" w:rsidRPr="00C71E5A" w:rsidRDefault="00C71E5A" w:rsidP="007757B5">
            <w:pPr>
              <w:jc w:val="center"/>
              <w:rPr>
                <w:color w:val="000000"/>
              </w:rPr>
            </w:pPr>
            <w:r w:rsidRPr="00C71E5A">
              <w:rPr>
                <w:color w:val="000000"/>
              </w:rPr>
              <w:t>0,5</w:t>
            </w:r>
          </w:p>
        </w:tc>
      </w:tr>
      <w:tr w:rsidR="00C71E5A" w:rsidRPr="00C71E5A" w:rsidTr="00C71E5A">
        <w:trPr>
          <w:trHeight w:val="375"/>
        </w:trPr>
        <w:tc>
          <w:tcPr>
            <w:tcW w:w="283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71E5A" w:rsidRPr="00C71E5A" w:rsidRDefault="00C71E5A" w:rsidP="007757B5">
            <w:pPr>
              <w:rPr>
                <w:color w:val="000000"/>
              </w:rPr>
            </w:pPr>
            <w:r w:rsidRPr="00C71E5A">
              <w:rPr>
                <w:color w:val="000000"/>
              </w:rPr>
              <w:lastRenderedPageBreak/>
              <w:t>Мероприятия на выполнение прочих обязательств в муниципальном образовании «Киселевское сельское поселение</w:t>
            </w:r>
            <w:proofErr w:type="gramStart"/>
            <w:r w:rsidRPr="00C71E5A">
              <w:rPr>
                <w:color w:val="000000"/>
              </w:rPr>
              <w:t>»в</w:t>
            </w:r>
            <w:proofErr w:type="gramEnd"/>
            <w:r w:rsidRPr="00C71E5A">
              <w:rPr>
                <w:color w:val="000000"/>
              </w:rPr>
              <w:t xml:space="preserve">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07.2.00.26280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20,0</w:t>
            </w:r>
          </w:p>
        </w:tc>
        <w:tc>
          <w:tcPr>
            <w:tcW w:w="1398"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tcPr>
          <w:p w:rsidR="00C71E5A" w:rsidRPr="00C71E5A" w:rsidRDefault="00C71E5A" w:rsidP="007757B5">
            <w:pPr>
              <w:jc w:val="center"/>
              <w:rPr>
                <w:color w:val="000000"/>
              </w:rPr>
            </w:pPr>
          </w:p>
        </w:tc>
      </w:tr>
      <w:tr w:rsidR="00C71E5A" w:rsidRPr="00C71E5A" w:rsidTr="00C71E5A">
        <w:trPr>
          <w:trHeight w:val="375"/>
        </w:trPr>
        <w:tc>
          <w:tcPr>
            <w:tcW w:w="283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71E5A" w:rsidRPr="00C71E5A" w:rsidRDefault="00C71E5A" w:rsidP="007757B5">
            <w:pPr>
              <w:rPr>
                <w:color w:val="000000"/>
              </w:rPr>
            </w:pPr>
            <w:r w:rsidRPr="00C71E5A">
              <w:rPr>
                <w:color w:val="000000"/>
              </w:rPr>
              <w:t>Мероприятия на выполнение прочих обязательств в муниципальном образовании «Киселевское сельское поселение</w:t>
            </w:r>
            <w:proofErr w:type="gramStart"/>
            <w:r w:rsidRPr="00C71E5A">
              <w:rPr>
                <w:color w:val="000000"/>
              </w:rPr>
              <w:t>»в</w:t>
            </w:r>
            <w:proofErr w:type="gramEnd"/>
            <w:r w:rsidRPr="00C71E5A">
              <w:rPr>
                <w:color w:val="000000"/>
              </w:rPr>
              <w:t xml:space="preserve">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(Уплата налогов, сборов и иных платежей)</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07.2.00.26280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850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30,0</w:t>
            </w:r>
          </w:p>
        </w:tc>
        <w:tc>
          <w:tcPr>
            <w:tcW w:w="1398"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20,0</w:t>
            </w:r>
          </w:p>
        </w:tc>
        <w:tc>
          <w:tcPr>
            <w:tcW w:w="1276" w:type="dxa"/>
            <w:tcBorders>
              <w:top w:val="single" w:sz="4" w:space="0" w:color="auto"/>
              <w:left w:val="nil"/>
              <w:bottom w:val="single" w:sz="4" w:space="0" w:color="auto"/>
              <w:right w:val="single" w:sz="4" w:space="0" w:color="auto"/>
            </w:tcBorders>
            <w:shd w:val="clear" w:color="auto" w:fill="auto"/>
          </w:tcPr>
          <w:p w:rsidR="00C71E5A" w:rsidRPr="00C71E5A" w:rsidRDefault="00C71E5A" w:rsidP="007757B5">
            <w:pPr>
              <w:jc w:val="center"/>
              <w:rPr>
                <w:color w:val="000000"/>
              </w:rPr>
            </w:pPr>
            <w:r w:rsidRPr="00C71E5A">
              <w:rPr>
                <w:color w:val="000000"/>
              </w:rPr>
              <w:t>20,0</w:t>
            </w:r>
          </w:p>
        </w:tc>
      </w:tr>
      <w:tr w:rsidR="00C71E5A" w:rsidRPr="00C71E5A" w:rsidTr="00C71E5A">
        <w:trPr>
          <w:trHeight w:val="375"/>
        </w:trPr>
        <w:tc>
          <w:tcPr>
            <w:tcW w:w="283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71E5A" w:rsidRPr="00C71E5A" w:rsidRDefault="00C71E5A" w:rsidP="007757B5">
            <w:pPr>
              <w:rPr>
                <w:color w:val="000000"/>
              </w:rPr>
            </w:pPr>
            <w:proofErr w:type="gramStart"/>
            <w:r w:rsidRPr="00C71E5A">
              <w:rPr>
                <w:color w:val="000000"/>
              </w:rPr>
              <w:t xml:space="preserve">Мероприятия на выполнение работ по технической инвентаризации и оформление кадастровых паспортов на бесхозное и находящееся в собственности имущество в рамках подпрограммы «Техническая инвентаризация и оформление кадастровых паспортов на объекты находящиеся в муниципальной собственности» муниципальной программы Киселевского сельского поселения «Управление и распоряжение муниципальным имуществом в муниципальном </w:t>
            </w:r>
            <w:r w:rsidRPr="00C71E5A">
              <w:rPr>
                <w:color w:val="000000"/>
              </w:rPr>
              <w:lastRenderedPageBreak/>
              <w:t>образовании « Киселевское сельское поселение» (Иные закупки товаров, работ и услуг для обеспечения государственных (муниципальных) нужд)</w:t>
            </w:r>
            <w:proofErr w:type="gramEnd"/>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08.1.00.26290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7,0</w:t>
            </w:r>
          </w:p>
        </w:tc>
        <w:tc>
          <w:tcPr>
            <w:tcW w:w="1398"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5,0</w:t>
            </w:r>
          </w:p>
        </w:tc>
        <w:tc>
          <w:tcPr>
            <w:tcW w:w="1276" w:type="dxa"/>
            <w:tcBorders>
              <w:top w:val="single" w:sz="4" w:space="0" w:color="auto"/>
              <w:left w:val="nil"/>
              <w:bottom w:val="single" w:sz="4" w:space="0" w:color="auto"/>
              <w:right w:val="single" w:sz="4" w:space="0" w:color="auto"/>
            </w:tcBorders>
            <w:shd w:val="clear" w:color="auto" w:fill="auto"/>
          </w:tcPr>
          <w:p w:rsidR="00C71E5A" w:rsidRPr="00C71E5A" w:rsidRDefault="00C71E5A" w:rsidP="007757B5">
            <w:pPr>
              <w:jc w:val="center"/>
              <w:rPr>
                <w:color w:val="000000"/>
              </w:rPr>
            </w:pPr>
            <w:r w:rsidRPr="00C71E5A">
              <w:rPr>
                <w:color w:val="000000"/>
              </w:rPr>
              <w:t>5,0</w:t>
            </w:r>
          </w:p>
        </w:tc>
      </w:tr>
      <w:tr w:rsidR="00C71E5A" w:rsidRPr="00C71E5A" w:rsidTr="00C71E5A">
        <w:trPr>
          <w:trHeight w:val="375"/>
        </w:trPr>
        <w:tc>
          <w:tcPr>
            <w:tcW w:w="283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71E5A" w:rsidRPr="00C71E5A" w:rsidRDefault="00C71E5A" w:rsidP="007757B5">
            <w:pPr>
              <w:rPr>
                <w:color w:val="000000"/>
              </w:rPr>
            </w:pPr>
            <w:r w:rsidRPr="00C71E5A">
              <w:rPr>
                <w:color w:val="000000"/>
              </w:rPr>
              <w:lastRenderedPageBreak/>
              <w:t>Мероприятия на выполнение работ по оценке объектов недвижимости в рамках подпрограммы «Техническая инвентаризация и оформление кадастровых паспортов на объекты находящиеся в муниципальной собственности» муниципальной программы Киселевского сельского поселения «Управление и распоряжение муниципальным имуществом в муниципальном образовании « Киселевское сельское поселение»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08.1.00.26340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5,0</w:t>
            </w:r>
          </w:p>
        </w:tc>
        <w:tc>
          <w:tcPr>
            <w:tcW w:w="1398"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5,0</w:t>
            </w:r>
          </w:p>
        </w:tc>
        <w:tc>
          <w:tcPr>
            <w:tcW w:w="1276" w:type="dxa"/>
            <w:tcBorders>
              <w:top w:val="single" w:sz="4" w:space="0" w:color="auto"/>
              <w:left w:val="nil"/>
              <w:bottom w:val="single" w:sz="4" w:space="0" w:color="auto"/>
              <w:right w:val="single" w:sz="4" w:space="0" w:color="auto"/>
            </w:tcBorders>
            <w:shd w:val="clear" w:color="auto" w:fill="auto"/>
          </w:tcPr>
          <w:p w:rsidR="00C71E5A" w:rsidRPr="00C71E5A" w:rsidRDefault="00C71E5A" w:rsidP="007757B5">
            <w:pPr>
              <w:jc w:val="center"/>
              <w:rPr>
                <w:color w:val="000000"/>
              </w:rPr>
            </w:pPr>
            <w:r w:rsidRPr="00C71E5A">
              <w:rPr>
                <w:color w:val="000000"/>
              </w:rPr>
              <w:t>5,0</w:t>
            </w:r>
          </w:p>
        </w:tc>
      </w:tr>
      <w:tr w:rsidR="00C71E5A" w:rsidRPr="00C71E5A" w:rsidTr="00C71E5A">
        <w:trPr>
          <w:trHeight w:val="375"/>
        </w:trPr>
        <w:tc>
          <w:tcPr>
            <w:tcW w:w="283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71E5A" w:rsidRPr="00C71E5A" w:rsidRDefault="00C71E5A" w:rsidP="007757B5">
            <w:pPr>
              <w:rPr>
                <w:color w:val="000000"/>
              </w:rPr>
            </w:pPr>
            <w:r w:rsidRPr="00C71E5A">
              <w:rPr>
                <w:color w:val="000000"/>
              </w:rPr>
              <w:t>Мероприятия на землеустроительные работы по межеванию земельных участков в рамках подпрограммы «Межевание земельных участков и постановка их на кадастровый учёт» муниципальной программы Киселевского сельского поселения «Управление и распоряжение муниципальным имуществом в муниципальном образовании « Киселевское сельское поселение»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08.2.00.26300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8,8</w:t>
            </w:r>
          </w:p>
        </w:tc>
        <w:tc>
          <w:tcPr>
            <w:tcW w:w="1398"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10,0</w:t>
            </w:r>
          </w:p>
        </w:tc>
        <w:tc>
          <w:tcPr>
            <w:tcW w:w="1276" w:type="dxa"/>
            <w:tcBorders>
              <w:top w:val="single" w:sz="4" w:space="0" w:color="auto"/>
              <w:left w:val="nil"/>
              <w:bottom w:val="single" w:sz="4" w:space="0" w:color="auto"/>
              <w:right w:val="single" w:sz="4" w:space="0" w:color="auto"/>
            </w:tcBorders>
            <w:shd w:val="clear" w:color="auto" w:fill="auto"/>
          </w:tcPr>
          <w:p w:rsidR="00C71E5A" w:rsidRPr="00C71E5A" w:rsidRDefault="00C71E5A" w:rsidP="007757B5">
            <w:pPr>
              <w:jc w:val="center"/>
              <w:rPr>
                <w:color w:val="000000"/>
              </w:rPr>
            </w:pPr>
            <w:r w:rsidRPr="00C71E5A">
              <w:rPr>
                <w:color w:val="000000"/>
              </w:rPr>
              <w:t>10,0</w:t>
            </w:r>
          </w:p>
        </w:tc>
      </w:tr>
      <w:tr w:rsidR="00C71E5A" w:rsidRPr="00C71E5A" w:rsidTr="00C71E5A">
        <w:trPr>
          <w:trHeight w:val="375"/>
        </w:trPr>
        <w:tc>
          <w:tcPr>
            <w:tcW w:w="283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71E5A" w:rsidRPr="00C71E5A" w:rsidRDefault="00C71E5A" w:rsidP="007757B5">
            <w:pPr>
              <w:rPr>
                <w:color w:val="000000"/>
              </w:rPr>
            </w:pPr>
            <w:r w:rsidRPr="00C71E5A">
              <w:rPr>
                <w:color w:val="000000"/>
              </w:rPr>
              <w:t xml:space="preserve">Расходы на публикацию информации в средствах массовой информации в рамках подпрограммы «Межевание земельных участков и постановка их на кадастровый учёт» муниципальной программы Киселевского сельского поселения «Управление и распоряжение муниципальным имуществом в муниципальном образовании « Киселевское сельское поселение» (Иные закупки товаров, работ и услуг для обеспечения </w:t>
            </w:r>
            <w:r w:rsidRPr="00C71E5A">
              <w:rPr>
                <w:color w:val="000000"/>
              </w:rPr>
              <w:lastRenderedPageBreak/>
              <w:t>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08.2.00.26370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3,0</w:t>
            </w:r>
          </w:p>
        </w:tc>
        <w:tc>
          <w:tcPr>
            <w:tcW w:w="1398"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tcPr>
          <w:p w:rsidR="00C71E5A" w:rsidRPr="00C71E5A" w:rsidRDefault="00C71E5A" w:rsidP="007757B5">
            <w:pPr>
              <w:jc w:val="center"/>
              <w:rPr>
                <w:color w:val="000000"/>
              </w:rPr>
            </w:pPr>
          </w:p>
        </w:tc>
      </w:tr>
      <w:tr w:rsidR="00C71E5A" w:rsidRPr="00C71E5A" w:rsidTr="00C71E5A">
        <w:trPr>
          <w:trHeight w:val="375"/>
        </w:trPr>
        <w:tc>
          <w:tcPr>
            <w:tcW w:w="283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71E5A" w:rsidRPr="00C71E5A" w:rsidRDefault="00C71E5A" w:rsidP="007757B5">
            <w:pPr>
              <w:rPr>
                <w:color w:val="000000"/>
              </w:rPr>
            </w:pPr>
            <w:r w:rsidRPr="00C71E5A">
              <w:rPr>
                <w:color w:val="000000"/>
              </w:rPr>
              <w:lastRenderedPageBreak/>
              <w:t>Мероприятия по поддержке добровольных пожарных дружин (команд) в рамках подпрограммы «Поддержка добровольных пожарных дружин (команд)» муниципальной программы Киселевского сельского поселения «Поддержка добровольных пожарных дружин (команд)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09.1.00.26400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1,5</w:t>
            </w:r>
          </w:p>
        </w:tc>
        <w:tc>
          <w:tcPr>
            <w:tcW w:w="1398"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1,5</w:t>
            </w:r>
          </w:p>
        </w:tc>
        <w:tc>
          <w:tcPr>
            <w:tcW w:w="1276" w:type="dxa"/>
            <w:tcBorders>
              <w:top w:val="single" w:sz="4" w:space="0" w:color="auto"/>
              <w:left w:val="nil"/>
              <w:bottom w:val="single" w:sz="4" w:space="0" w:color="auto"/>
              <w:right w:val="single" w:sz="4" w:space="0" w:color="auto"/>
            </w:tcBorders>
            <w:shd w:val="clear" w:color="auto" w:fill="auto"/>
          </w:tcPr>
          <w:p w:rsidR="00C71E5A" w:rsidRPr="00C71E5A" w:rsidRDefault="00C71E5A" w:rsidP="007757B5">
            <w:pPr>
              <w:jc w:val="center"/>
              <w:rPr>
                <w:color w:val="000000"/>
              </w:rPr>
            </w:pPr>
            <w:r w:rsidRPr="00C71E5A">
              <w:rPr>
                <w:color w:val="000000"/>
              </w:rPr>
              <w:t>1,5</w:t>
            </w:r>
          </w:p>
        </w:tc>
      </w:tr>
      <w:tr w:rsidR="00C71E5A" w:rsidRPr="00C71E5A" w:rsidTr="00C71E5A">
        <w:trPr>
          <w:trHeight w:val="375"/>
        </w:trPr>
        <w:tc>
          <w:tcPr>
            <w:tcW w:w="283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71E5A" w:rsidRPr="00C71E5A" w:rsidRDefault="00C71E5A" w:rsidP="007757B5">
            <w:pPr>
              <w:rPr>
                <w:color w:val="000000"/>
              </w:rPr>
            </w:pPr>
            <w:r w:rsidRPr="00C71E5A">
              <w:rPr>
                <w:color w:val="000000"/>
              </w:rPr>
              <w:t xml:space="preserve">Условно утвержденные расходы по иным </w:t>
            </w:r>
            <w:proofErr w:type="spellStart"/>
            <w:r w:rsidRPr="00C71E5A">
              <w:rPr>
                <w:color w:val="000000"/>
              </w:rPr>
              <w:t>непрограммным</w:t>
            </w:r>
            <w:proofErr w:type="spellEnd"/>
            <w:r w:rsidRPr="00C71E5A">
              <w:rPr>
                <w:color w:val="000000"/>
              </w:rPr>
              <w:t xml:space="preserve"> мероприятиям в рамках </w:t>
            </w:r>
            <w:proofErr w:type="spellStart"/>
            <w:r w:rsidRPr="00C71E5A">
              <w:rPr>
                <w:color w:val="000000"/>
              </w:rPr>
              <w:t>непрограммного</w:t>
            </w:r>
            <w:proofErr w:type="spellEnd"/>
            <w:r w:rsidRPr="00C71E5A">
              <w:rPr>
                <w:color w:val="000000"/>
              </w:rPr>
              <w:t xml:space="preserve"> направления деятельности «Реализация функций иных органов местного самоуправления Киселевского сельского поселения» (Специальные расходы)</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99.9.00.90110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880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p>
        </w:tc>
        <w:tc>
          <w:tcPr>
            <w:tcW w:w="1398"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242,7</w:t>
            </w:r>
          </w:p>
        </w:tc>
        <w:tc>
          <w:tcPr>
            <w:tcW w:w="1276" w:type="dxa"/>
            <w:tcBorders>
              <w:top w:val="single" w:sz="4" w:space="0" w:color="auto"/>
              <w:left w:val="nil"/>
              <w:bottom w:val="single" w:sz="4" w:space="0" w:color="auto"/>
              <w:right w:val="single" w:sz="4" w:space="0" w:color="auto"/>
            </w:tcBorders>
            <w:shd w:val="clear" w:color="auto" w:fill="auto"/>
          </w:tcPr>
          <w:p w:rsidR="00C71E5A" w:rsidRPr="00C71E5A" w:rsidRDefault="00C71E5A" w:rsidP="007757B5">
            <w:pPr>
              <w:jc w:val="center"/>
              <w:rPr>
                <w:color w:val="000000"/>
              </w:rPr>
            </w:pPr>
            <w:r w:rsidRPr="00C71E5A">
              <w:rPr>
                <w:color w:val="000000"/>
              </w:rPr>
              <w:t>453,9</w:t>
            </w:r>
          </w:p>
        </w:tc>
      </w:tr>
      <w:tr w:rsidR="00C71E5A" w:rsidRPr="00C71E5A" w:rsidTr="00C71E5A">
        <w:trPr>
          <w:trHeight w:val="375"/>
        </w:trPr>
        <w:tc>
          <w:tcPr>
            <w:tcW w:w="283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71E5A" w:rsidRPr="00C71E5A" w:rsidRDefault="00C71E5A" w:rsidP="007757B5">
            <w:pPr>
              <w:rPr>
                <w:color w:val="000000"/>
              </w:rPr>
            </w:pPr>
            <w:r w:rsidRPr="00C71E5A">
              <w:rPr>
                <w:color w:val="000000"/>
              </w:rPr>
              <w:t xml:space="preserve">Расходы на осуществление первичного воинского учета на территориях, где отсутствуют военные комиссариаты по иным </w:t>
            </w:r>
            <w:proofErr w:type="spellStart"/>
            <w:r w:rsidRPr="00C71E5A">
              <w:rPr>
                <w:color w:val="000000"/>
              </w:rPr>
              <w:t>непрограммным</w:t>
            </w:r>
            <w:proofErr w:type="spellEnd"/>
            <w:r w:rsidRPr="00C71E5A">
              <w:rPr>
                <w:color w:val="000000"/>
              </w:rPr>
              <w:t xml:space="preserve"> мероприятиям в рамках </w:t>
            </w:r>
            <w:proofErr w:type="spellStart"/>
            <w:r w:rsidRPr="00C71E5A">
              <w:rPr>
                <w:color w:val="000000"/>
              </w:rPr>
              <w:t>непрограммного</w:t>
            </w:r>
            <w:proofErr w:type="spellEnd"/>
            <w:r w:rsidRPr="00C71E5A">
              <w:rPr>
                <w:color w:val="000000"/>
              </w:rPr>
              <w:t xml:space="preserve"> направления деятельности «Реализация функций иных органов местного самоуправления Киселевского сельского поселения» (Расходы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02</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99.9.00.51180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120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128,0</w:t>
            </w:r>
          </w:p>
        </w:tc>
        <w:tc>
          <w:tcPr>
            <w:tcW w:w="1398"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133,7</w:t>
            </w:r>
          </w:p>
        </w:tc>
        <w:tc>
          <w:tcPr>
            <w:tcW w:w="1276" w:type="dxa"/>
            <w:tcBorders>
              <w:top w:val="single" w:sz="4" w:space="0" w:color="auto"/>
              <w:left w:val="nil"/>
              <w:bottom w:val="single" w:sz="4" w:space="0" w:color="auto"/>
              <w:right w:val="single" w:sz="4" w:space="0" w:color="auto"/>
            </w:tcBorders>
            <w:shd w:val="clear" w:color="auto" w:fill="auto"/>
          </w:tcPr>
          <w:p w:rsidR="00C71E5A" w:rsidRPr="00C71E5A" w:rsidRDefault="00C71E5A" w:rsidP="007757B5">
            <w:pPr>
              <w:jc w:val="center"/>
              <w:rPr>
                <w:color w:val="000000"/>
              </w:rPr>
            </w:pPr>
            <w:r w:rsidRPr="00C71E5A">
              <w:rPr>
                <w:color w:val="000000"/>
              </w:rPr>
              <w:t>138,3</w:t>
            </w:r>
          </w:p>
        </w:tc>
      </w:tr>
      <w:tr w:rsidR="00C71E5A" w:rsidRPr="00C71E5A" w:rsidTr="00C71E5A">
        <w:trPr>
          <w:trHeight w:val="375"/>
        </w:trPr>
        <w:tc>
          <w:tcPr>
            <w:tcW w:w="283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71E5A" w:rsidRPr="00C71E5A" w:rsidRDefault="00C71E5A" w:rsidP="007757B5">
            <w:pPr>
              <w:rPr>
                <w:color w:val="000000"/>
              </w:rPr>
            </w:pPr>
            <w:proofErr w:type="gramStart"/>
            <w:r w:rsidRPr="00C71E5A">
              <w:rPr>
                <w:color w:val="000000"/>
              </w:rPr>
              <w:t xml:space="preserve">Мероприятия по предупреждению пожаров и пропаганда среди населения по мерам пожарной безопасности через средства массовой информации, распространением памяток и листовок в рамках подпрограммы «Пожарная безопасность»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w:t>
            </w:r>
            <w:r w:rsidRPr="00C71E5A">
              <w:rPr>
                <w:color w:val="000000"/>
              </w:rPr>
              <w:lastRenderedPageBreak/>
              <w:t>людей на водных объектах на территории Киселевского сельского поселения» (Иные закупки товаров, работ и услуг для обеспечения государственных</w:t>
            </w:r>
            <w:proofErr w:type="gramEnd"/>
            <w:r w:rsidRPr="00C71E5A">
              <w:rPr>
                <w:color w:val="000000"/>
              </w:rPr>
              <w:t xml:space="preserve"> (</w:t>
            </w:r>
            <w:proofErr w:type="gramStart"/>
            <w:r w:rsidRPr="00C71E5A">
              <w:rPr>
                <w:color w:val="000000"/>
              </w:rPr>
              <w:t>муниципальных) нужд)</w:t>
            </w:r>
            <w:proofErr w:type="gramEnd"/>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10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02.1.00.26070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6,0</w:t>
            </w:r>
          </w:p>
        </w:tc>
        <w:tc>
          <w:tcPr>
            <w:tcW w:w="1398"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6,0</w:t>
            </w:r>
          </w:p>
        </w:tc>
        <w:tc>
          <w:tcPr>
            <w:tcW w:w="1276" w:type="dxa"/>
            <w:tcBorders>
              <w:top w:val="single" w:sz="4" w:space="0" w:color="auto"/>
              <w:left w:val="nil"/>
              <w:bottom w:val="single" w:sz="4" w:space="0" w:color="auto"/>
              <w:right w:val="single" w:sz="4" w:space="0" w:color="auto"/>
            </w:tcBorders>
            <w:shd w:val="clear" w:color="auto" w:fill="auto"/>
          </w:tcPr>
          <w:p w:rsidR="00C71E5A" w:rsidRPr="00C71E5A" w:rsidRDefault="00C71E5A" w:rsidP="007757B5">
            <w:pPr>
              <w:jc w:val="center"/>
              <w:rPr>
                <w:color w:val="000000"/>
              </w:rPr>
            </w:pPr>
            <w:r w:rsidRPr="00C71E5A">
              <w:rPr>
                <w:color w:val="000000"/>
              </w:rPr>
              <w:t>6,0</w:t>
            </w:r>
          </w:p>
        </w:tc>
      </w:tr>
      <w:tr w:rsidR="00C71E5A" w:rsidRPr="00C71E5A" w:rsidTr="00C71E5A">
        <w:trPr>
          <w:trHeight w:val="375"/>
        </w:trPr>
        <w:tc>
          <w:tcPr>
            <w:tcW w:w="283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71E5A" w:rsidRPr="00C71E5A" w:rsidRDefault="00C71E5A" w:rsidP="007757B5">
            <w:pPr>
              <w:rPr>
                <w:color w:val="000000"/>
              </w:rPr>
            </w:pPr>
            <w:proofErr w:type="gramStart"/>
            <w:r w:rsidRPr="00C71E5A">
              <w:rPr>
                <w:color w:val="000000"/>
              </w:rPr>
              <w:lastRenderedPageBreak/>
              <w:t>Расходы на обеспечение первичных мер пожарной безопасности на территории поселений в рамках подпрограммы «Пожарная безопасность»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 и услуг для обеспечения государственных (муниципальных) нужд)</w:t>
            </w:r>
            <w:proofErr w:type="gramEnd"/>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10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02.1.00.S4850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4 136,3</w:t>
            </w:r>
          </w:p>
        </w:tc>
        <w:tc>
          <w:tcPr>
            <w:tcW w:w="1398"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tcPr>
          <w:p w:rsidR="00C71E5A" w:rsidRPr="00C71E5A" w:rsidRDefault="00C71E5A" w:rsidP="007757B5">
            <w:pPr>
              <w:jc w:val="center"/>
              <w:rPr>
                <w:color w:val="000000"/>
              </w:rPr>
            </w:pPr>
          </w:p>
        </w:tc>
      </w:tr>
      <w:tr w:rsidR="00C71E5A" w:rsidRPr="00C71E5A" w:rsidTr="00C71E5A">
        <w:trPr>
          <w:trHeight w:val="375"/>
        </w:trPr>
        <w:tc>
          <w:tcPr>
            <w:tcW w:w="283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71E5A" w:rsidRPr="00C71E5A" w:rsidRDefault="00C71E5A" w:rsidP="007757B5">
            <w:pPr>
              <w:rPr>
                <w:color w:val="000000"/>
              </w:rPr>
            </w:pPr>
            <w:proofErr w:type="gramStart"/>
            <w:r w:rsidRPr="00C71E5A">
              <w:rPr>
                <w:color w:val="000000"/>
              </w:rPr>
              <w:t>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w:t>
            </w:r>
            <w:proofErr w:type="gramEnd"/>
            <w:r w:rsidRPr="00C71E5A">
              <w:rPr>
                <w:color w:val="000000"/>
              </w:rPr>
              <w:t xml:space="preserve">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10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02.2.00.26080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2,0</w:t>
            </w:r>
          </w:p>
        </w:tc>
        <w:tc>
          <w:tcPr>
            <w:tcW w:w="1398"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2,0</w:t>
            </w:r>
          </w:p>
        </w:tc>
        <w:tc>
          <w:tcPr>
            <w:tcW w:w="1276" w:type="dxa"/>
            <w:tcBorders>
              <w:top w:val="single" w:sz="4" w:space="0" w:color="auto"/>
              <w:left w:val="nil"/>
              <w:bottom w:val="single" w:sz="4" w:space="0" w:color="auto"/>
              <w:right w:val="single" w:sz="4" w:space="0" w:color="auto"/>
            </w:tcBorders>
            <w:shd w:val="clear" w:color="auto" w:fill="auto"/>
          </w:tcPr>
          <w:p w:rsidR="00C71E5A" w:rsidRPr="00C71E5A" w:rsidRDefault="00C71E5A" w:rsidP="007757B5">
            <w:pPr>
              <w:jc w:val="center"/>
              <w:rPr>
                <w:color w:val="000000"/>
              </w:rPr>
            </w:pPr>
            <w:r w:rsidRPr="00C71E5A">
              <w:rPr>
                <w:color w:val="000000"/>
              </w:rPr>
              <w:t>2,0</w:t>
            </w:r>
          </w:p>
        </w:tc>
      </w:tr>
      <w:tr w:rsidR="00C71E5A" w:rsidRPr="00C71E5A" w:rsidTr="00C71E5A">
        <w:trPr>
          <w:trHeight w:val="375"/>
        </w:trPr>
        <w:tc>
          <w:tcPr>
            <w:tcW w:w="283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71E5A" w:rsidRPr="00C71E5A" w:rsidRDefault="00C71E5A" w:rsidP="007757B5">
            <w:pPr>
              <w:rPr>
                <w:color w:val="000000"/>
              </w:rPr>
            </w:pPr>
            <w:proofErr w:type="gramStart"/>
            <w:r w:rsidRPr="00C71E5A">
              <w:rPr>
                <w:color w:val="000000"/>
              </w:rPr>
              <w:t xml:space="preserve">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«Обеспечение безопасности на воде» муниципальной </w:t>
            </w:r>
            <w:r w:rsidRPr="00C71E5A">
              <w:rPr>
                <w:color w:val="000000"/>
              </w:rPr>
              <w:lastRenderedPageBreak/>
              <w:t>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 и услуг для обеспечения государственных</w:t>
            </w:r>
            <w:proofErr w:type="gramEnd"/>
            <w:r w:rsidRPr="00C71E5A">
              <w:rPr>
                <w:color w:val="000000"/>
              </w:rPr>
              <w:t xml:space="preserve"> (</w:t>
            </w:r>
            <w:proofErr w:type="gramStart"/>
            <w:r w:rsidRPr="00C71E5A">
              <w:rPr>
                <w:color w:val="000000"/>
              </w:rPr>
              <w:t>муниципальных) нужд)</w:t>
            </w:r>
            <w:proofErr w:type="gramEnd"/>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10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02.3.00.26110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2,0</w:t>
            </w:r>
          </w:p>
        </w:tc>
        <w:tc>
          <w:tcPr>
            <w:tcW w:w="1398"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2,0</w:t>
            </w:r>
          </w:p>
        </w:tc>
        <w:tc>
          <w:tcPr>
            <w:tcW w:w="1276" w:type="dxa"/>
            <w:tcBorders>
              <w:top w:val="single" w:sz="4" w:space="0" w:color="auto"/>
              <w:left w:val="nil"/>
              <w:bottom w:val="single" w:sz="4" w:space="0" w:color="auto"/>
              <w:right w:val="single" w:sz="4" w:space="0" w:color="auto"/>
            </w:tcBorders>
            <w:shd w:val="clear" w:color="auto" w:fill="auto"/>
          </w:tcPr>
          <w:p w:rsidR="00C71E5A" w:rsidRPr="00C71E5A" w:rsidRDefault="00C71E5A" w:rsidP="007757B5">
            <w:pPr>
              <w:jc w:val="center"/>
              <w:rPr>
                <w:color w:val="000000"/>
              </w:rPr>
            </w:pPr>
            <w:r w:rsidRPr="00C71E5A">
              <w:rPr>
                <w:color w:val="000000"/>
              </w:rPr>
              <w:t>2,0</w:t>
            </w:r>
          </w:p>
        </w:tc>
      </w:tr>
      <w:tr w:rsidR="00C71E5A" w:rsidRPr="00C71E5A" w:rsidTr="00C71E5A">
        <w:trPr>
          <w:trHeight w:val="375"/>
        </w:trPr>
        <w:tc>
          <w:tcPr>
            <w:tcW w:w="283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71E5A" w:rsidRPr="00C71E5A" w:rsidRDefault="00C71E5A" w:rsidP="007757B5">
            <w:pPr>
              <w:rPr>
                <w:color w:val="000000"/>
              </w:rPr>
            </w:pPr>
            <w:r w:rsidRPr="00C71E5A">
              <w:rPr>
                <w:color w:val="000000"/>
              </w:rPr>
              <w:lastRenderedPageBreak/>
              <w:t>Расходы на осуществление мероприятий по обслуживанию и содержанию водных объектов в рамках подпрограммы «Водное хозяйство» муниципальной программы Киселевского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04</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06</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10.1.00.26460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15,0</w:t>
            </w:r>
          </w:p>
        </w:tc>
        <w:tc>
          <w:tcPr>
            <w:tcW w:w="1398"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15,0</w:t>
            </w:r>
          </w:p>
        </w:tc>
        <w:tc>
          <w:tcPr>
            <w:tcW w:w="1276" w:type="dxa"/>
            <w:tcBorders>
              <w:top w:val="single" w:sz="4" w:space="0" w:color="auto"/>
              <w:left w:val="nil"/>
              <w:bottom w:val="single" w:sz="4" w:space="0" w:color="auto"/>
              <w:right w:val="single" w:sz="4" w:space="0" w:color="auto"/>
            </w:tcBorders>
            <w:shd w:val="clear" w:color="auto" w:fill="auto"/>
          </w:tcPr>
          <w:p w:rsidR="00C71E5A" w:rsidRPr="00C71E5A" w:rsidRDefault="00C71E5A" w:rsidP="007757B5">
            <w:pPr>
              <w:jc w:val="center"/>
              <w:rPr>
                <w:color w:val="000000"/>
              </w:rPr>
            </w:pPr>
            <w:r w:rsidRPr="00C71E5A">
              <w:rPr>
                <w:color w:val="000000"/>
              </w:rPr>
              <w:t>15,0</w:t>
            </w:r>
          </w:p>
        </w:tc>
      </w:tr>
      <w:tr w:rsidR="00C71E5A" w:rsidRPr="00C71E5A" w:rsidTr="00C71E5A">
        <w:trPr>
          <w:trHeight w:val="375"/>
        </w:trPr>
        <w:tc>
          <w:tcPr>
            <w:tcW w:w="283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71E5A" w:rsidRPr="00C71E5A" w:rsidRDefault="00C71E5A" w:rsidP="007757B5">
            <w:pPr>
              <w:rPr>
                <w:color w:val="000000"/>
              </w:rPr>
            </w:pPr>
            <w:r w:rsidRPr="00C71E5A">
              <w:rPr>
                <w:color w:val="000000"/>
              </w:rPr>
              <w:t>Расходы на уличное освещение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06.2.00.26210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220,4</w:t>
            </w:r>
          </w:p>
        </w:tc>
        <w:tc>
          <w:tcPr>
            <w:tcW w:w="1398"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83,2</w:t>
            </w:r>
          </w:p>
        </w:tc>
        <w:tc>
          <w:tcPr>
            <w:tcW w:w="1276" w:type="dxa"/>
            <w:tcBorders>
              <w:top w:val="single" w:sz="4" w:space="0" w:color="auto"/>
              <w:left w:val="nil"/>
              <w:bottom w:val="single" w:sz="4" w:space="0" w:color="auto"/>
              <w:right w:val="single" w:sz="4" w:space="0" w:color="auto"/>
            </w:tcBorders>
            <w:shd w:val="clear" w:color="auto" w:fill="auto"/>
          </w:tcPr>
          <w:p w:rsidR="00C71E5A" w:rsidRPr="00C71E5A" w:rsidRDefault="00C71E5A" w:rsidP="007757B5">
            <w:pPr>
              <w:jc w:val="center"/>
              <w:rPr>
                <w:color w:val="000000"/>
              </w:rPr>
            </w:pPr>
            <w:r w:rsidRPr="00C71E5A">
              <w:rPr>
                <w:color w:val="000000"/>
              </w:rPr>
              <w:t>69,7</w:t>
            </w:r>
          </w:p>
        </w:tc>
      </w:tr>
      <w:tr w:rsidR="00C71E5A" w:rsidRPr="00C71E5A" w:rsidTr="00C71E5A">
        <w:trPr>
          <w:trHeight w:val="375"/>
        </w:trPr>
        <w:tc>
          <w:tcPr>
            <w:tcW w:w="283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71E5A" w:rsidRPr="00C71E5A" w:rsidRDefault="00C71E5A" w:rsidP="007757B5">
            <w:pPr>
              <w:rPr>
                <w:color w:val="000000"/>
              </w:rPr>
            </w:pPr>
            <w:r w:rsidRPr="00C71E5A">
              <w:rPr>
                <w:color w:val="000000"/>
              </w:rPr>
              <w:t>Расходы на озеленение территории сельского поселения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06.2.00.26220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63,1</w:t>
            </w:r>
          </w:p>
        </w:tc>
        <w:tc>
          <w:tcPr>
            <w:tcW w:w="1398"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5,0</w:t>
            </w:r>
          </w:p>
        </w:tc>
        <w:tc>
          <w:tcPr>
            <w:tcW w:w="1276" w:type="dxa"/>
            <w:tcBorders>
              <w:top w:val="single" w:sz="4" w:space="0" w:color="auto"/>
              <w:left w:val="nil"/>
              <w:bottom w:val="single" w:sz="4" w:space="0" w:color="auto"/>
              <w:right w:val="single" w:sz="4" w:space="0" w:color="auto"/>
            </w:tcBorders>
            <w:shd w:val="clear" w:color="auto" w:fill="auto"/>
          </w:tcPr>
          <w:p w:rsidR="00C71E5A" w:rsidRPr="00C71E5A" w:rsidRDefault="00C71E5A" w:rsidP="007757B5">
            <w:pPr>
              <w:jc w:val="center"/>
              <w:rPr>
                <w:color w:val="000000"/>
              </w:rPr>
            </w:pPr>
            <w:r w:rsidRPr="00C71E5A">
              <w:rPr>
                <w:color w:val="000000"/>
              </w:rPr>
              <w:t>5,0</w:t>
            </w:r>
          </w:p>
        </w:tc>
      </w:tr>
      <w:tr w:rsidR="00C71E5A" w:rsidRPr="00C71E5A" w:rsidTr="00C71E5A">
        <w:trPr>
          <w:trHeight w:val="375"/>
        </w:trPr>
        <w:tc>
          <w:tcPr>
            <w:tcW w:w="283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71E5A" w:rsidRPr="00C71E5A" w:rsidRDefault="00C71E5A" w:rsidP="007757B5">
            <w:pPr>
              <w:rPr>
                <w:color w:val="000000"/>
              </w:rPr>
            </w:pPr>
            <w:r w:rsidRPr="00C71E5A">
              <w:rPr>
                <w:color w:val="000000"/>
              </w:rPr>
              <w:t xml:space="preserve">Расходы по содержанию мест захоронения в рамках </w:t>
            </w:r>
            <w:r w:rsidRPr="00C71E5A">
              <w:rPr>
                <w:color w:val="000000"/>
              </w:rPr>
              <w:lastRenderedPageBreak/>
              <w:t>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06.2.00.26230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7,3</w:t>
            </w:r>
          </w:p>
        </w:tc>
        <w:tc>
          <w:tcPr>
            <w:tcW w:w="1398"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5,0</w:t>
            </w:r>
          </w:p>
        </w:tc>
        <w:tc>
          <w:tcPr>
            <w:tcW w:w="1276" w:type="dxa"/>
            <w:tcBorders>
              <w:top w:val="single" w:sz="4" w:space="0" w:color="auto"/>
              <w:left w:val="nil"/>
              <w:bottom w:val="single" w:sz="4" w:space="0" w:color="auto"/>
              <w:right w:val="single" w:sz="4" w:space="0" w:color="auto"/>
            </w:tcBorders>
            <w:shd w:val="clear" w:color="auto" w:fill="auto"/>
          </w:tcPr>
          <w:p w:rsidR="00C71E5A" w:rsidRPr="00C71E5A" w:rsidRDefault="00C71E5A" w:rsidP="007757B5">
            <w:pPr>
              <w:jc w:val="center"/>
              <w:rPr>
                <w:color w:val="000000"/>
              </w:rPr>
            </w:pPr>
            <w:r w:rsidRPr="00C71E5A">
              <w:rPr>
                <w:color w:val="000000"/>
              </w:rPr>
              <w:t>5,0</w:t>
            </w:r>
          </w:p>
        </w:tc>
      </w:tr>
      <w:tr w:rsidR="00C71E5A" w:rsidRPr="00C71E5A" w:rsidTr="00C71E5A">
        <w:trPr>
          <w:trHeight w:val="375"/>
        </w:trPr>
        <w:tc>
          <w:tcPr>
            <w:tcW w:w="283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71E5A" w:rsidRPr="00C71E5A" w:rsidRDefault="00C71E5A" w:rsidP="007757B5">
            <w:pPr>
              <w:rPr>
                <w:color w:val="000000"/>
              </w:rPr>
            </w:pPr>
            <w:r w:rsidRPr="00C71E5A">
              <w:rPr>
                <w:color w:val="000000"/>
              </w:rPr>
              <w:lastRenderedPageBreak/>
              <w:t>Расходы на прочие мероприятия по благоустройству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06.2.00.26240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236,4</w:t>
            </w:r>
          </w:p>
        </w:tc>
        <w:tc>
          <w:tcPr>
            <w:tcW w:w="1398"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100,0</w:t>
            </w:r>
          </w:p>
        </w:tc>
        <w:tc>
          <w:tcPr>
            <w:tcW w:w="1276" w:type="dxa"/>
            <w:tcBorders>
              <w:top w:val="single" w:sz="4" w:space="0" w:color="auto"/>
              <w:left w:val="nil"/>
              <w:bottom w:val="single" w:sz="4" w:space="0" w:color="auto"/>
              <w:right w:val="single" w:sz="4" w:space="0" w:color="auto"/>
            </w:tcBorders>
            <w:shd w:val="clear" w:color="auto" w:fill="auto"/>
          </w:tcPr>
          <w:p w:rsidR="00C71E5A" w:rsidRPr="00C71E5A" w:rsidRDefault="00C71E5A" w:rsidP="007757B5">
            <w:pPr>
              <w:jc w:val="center"/>
              <w:rPr>
                <w:color w:val="000000"/>
              </w:rPr>
            </w:pPr>
            <w:r w:rsidRPr="00C71E5A">
              <w:rPr>
                <w:color w:val="000000"/>
              </w:rPr>
              <w:t>100,0</w:t>
            </w:r>
          </w:p>
        </w:tc>
      </w:tr>
      <w:tr w:rsidR="00C71E5A" w:rsidRPr="00C71E5A" w:rsidTr="00C71E5A">
        <w:trPr>
          <w:trHeight w:val="375"/>
        </w:trPr>
        <w:tc>
          <w:tcPr>
            <w:tcW w:w="283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71E5A" w:rsidRPr="00C71E5A" w:rsidRDefault="00C71E5A" w:rsidP="007757B5">
            <w:pPr>
              <w:rPr>
                <w:color w:val="000000"/>
              </w:rPr>
            </w:pPr>
            <w:r w:rsidRPr="00C71E5A">
              <w:rPr>
                <w:color w:val="000000"/>
              </w:rPr>
              <w:t xml:space="preserve">Расходы на </w:t>
            </w:r>
            <w:proofErr w:type="spellStart"/>
            <w:r w:rsidRPr="00C71E5A">
              <w:rPr>
                <w:color w:val="000000"/>
              </w:rPr>
              <w:t>софинансирование</w:t>
            </w:r>
            <w:proofErr w:type="spellEnd"/>
            <w:r w:rsidRPr="00C71E5A">
              <w:rPr>
                <w:color w:val="000000"/>
              </w:rPr>
              <w:t xml:space="preserve"> на проведение капитального ремонта пешеходных дорожек Киселевского сельского поселения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06.2.00.26460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10,0</w:t>
            </w:r>
          </w:p>
        </w:tc>
        <w:tc>
          <w:tcPr>
            <w:tcW w:w="1398"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tcPr>
          <w:p w:rsidR="00C71E5A" w:rsidRPr="00C71E5A" w:rsidRDefault="00C71E5A" w:rsidP="007757B5">
            <w:pPr>
              <w:jc w:val="center"/>
              <w:rPr>
                <w:color w:val="000000"/>
              </w:rPr>
            </w:pPr>
          </w:p>
        </w:tc>
      </w:tr>
      <w:tr w:rsidR="00C71E5A" w:rsidRPr="00C71E5A" w:rsidTr="00C71E5A">
        <w:trPr>
          <w:trHeight w:val="375"/>
        </w:trPr>
        <w:tc>
          <w:tcPr>
            <w:tcW w:w="283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71E5A" w:rsidRPr="00C71E5A" w:rsidRDefault="00C71E5A" w:rsidP="007757B5">
            <w:pPr>
              <w:rPr>
                <w:color w:val="000000"/>
              </w:rPr>
            </w:pPr>
            <w:r w:rsidRPr="00C71E5A">
              <w:rPr>
                <w:color w:val="000000"/>
              </w:rPr>
              <w:t xml:space="preserve">Расходы на реализацию общественно значимых проектов по благоустройству сельских территорий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w:t>
            </w:r>
            <w:r w:rsidRPr="00C71E5A">
              <w:rPr>
                <w:color w:val="000000"/>
              </w:rPr>
              <w:lastRenderedPageBreak/>
              <w:t>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06.2.00.S3690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2 543,8</w:t>
            </w:r>
          </w:p>
        </w:tc>
        <w:tc>
          <w:tcPr>
            <w:tcW w:w="1398"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803,7</w:t>
            </w:r>
          </w:p>
        </w:tc>
        <w:tc>
          <w:tcPr>
            <w:tcW w:w="1276" w:type="dxa"/>
            <w:tcBorders>
              <w:top w:val="single" w:sz="4" w:space="0" w:color="auto"/>
              <w:left w:val="nil"/>
              <w:bottom w:val="single" w:sz="4" w:space="0" w:color="auto"/>
              <w:right w:val="single" w:sz="4" w:space="0" w:color="auto"/>
            </w:tcBorders>
            <w:shd w:val="clear" w:color="auto" w:fill="auto"/>
          </w:tcPr>
          <w:p w:rsidR="00C71E5A" w:rsidRPr="00C71E5A" w:rsidRDefault="00C71E5A" w:rsidP="007757B5">
            <w:pPr>
              <w:jc w:val="center"/>
              <w:rPr>
                <w:color w:val="000000"/>
              </w:rPr>
            </w:pPr>
          </w:p>
        </w:tc>
      </w:tr>
      <w:tr w:rsidR="00C71E5A" w:rsidRPr="00C71E5A" w:rsidTr="00C71E5A">
        <w:trPr>
          <w:trHeight w:val="375"/>
        </w:trPr>
        <w:tc>
          <w:tcPr>
            <w:tcW w:w="283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71E5A" w:rsidRPr="00C71E5A" w:rsidRDefault="00C71E5A" w:rsidP="007757B5">
            <w:pPr>
              <w:rPr>
                <w:color w:val="000000"/>
              </w:rPr>
            </w:pPr>
            <w:r w:rsidRPr="00C71E5A">
              <w:rPr>
                <w:color w:val="000000"/>
              </w:rPr>
              <w:lastRenderedPageBreak/>
              <w:t xml:space="preserve">Расходы на содействие развития территориального общественного самоуправления в рамках подпрограммы «Развитие территориального общественного самоуправления в </w:t>
            </w:r>
            <w:proofErr w:type="spellStart"/>
            <w:r w:rsidRPr="00C71E5A">
              <w:rPr>
                <w:color w:val="000000"/>
              </w:rPr>
              <w:t>Киселевском</w:t>
            </w:r>
            <w:proofErr w:type="spellEnd"/>
            <w:r w:rsidRPr="00C71E5A">
              <w:rPr>
                <w:color w:val="000000"/>
              </w:rPr>
              <w:t xml:space="preserve"> сельском поселении» муниципальной программы Киселевского сельского поселения «Обеспечение качественными </w:t>
            </w:r>
            <w:proofErr w:type="spellStart"/>
            <w:r w:rsidRPr="00C71E5A">
              <w:rPr>
                <w:color w:val="000000"/>
              </w:rPr>
              <w:t>жилищно</w:t>
            </w:r>
            <w:proofErr w:type="spellEnd"/>
            <w:r w:rsidRPr="00C71E5A">
              <w:rPr>
                <w:color w:val="000000"/>
              </w:rPr>
              <w:t xml:space="preserve"> - 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06.3.00.26450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10,0</w:t>
            </w:r>
          </w:p>
        </w:tc>
        <w:tc>
          <w:tcPr>
            <w:tcW w:w="1398"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10,0</w:t>
            </w:r>
          </w:p>
        </w:tc>
        <w:tc>
          <w:tcPr>
            <w:tcW w:w="1276" w:type="dxa"/>
            <w:tcBorders>
              <w:top w:val="single" w:sz="4" w:space="0" w:color="auto"/>
              <w:left w:val="nil"/>
              <w:bottom w:val="single" w:sz="4" w:space="0" w:color="auto"/>
              <w:right w:val="single" w:sz="4" w:space="0" w:color="auto"/>
            </w:tcBorders>
            <w:shd w:val="clear" w:color="auto" w:fill="auto"/>
          </w:tcPr>
          <w:p w:rsidR="00C71E5A" w:rsidRPr="00C71E5A" w:rsidRDefault="00C71E5A" w:rsidP="007757B5">
            <w:pPr>
              <w:jc w:val="center"/>
              <w:rPr>
                <w:color w:val="000000"/>
              </w:rPr>
            </w:pPr>
            <w:r w:rsidRPr="00C71E5A">
              <w:rPr>
                <w:color w:val="000000"/>
              </w:rPr>
              <w:t>10,0</w:t>
            </w:r>
          </w:p>
        </w:tc>
      </w:tr>
      <w:tr w:rsidR="00C71E5A" w:rsidRPr="00C71E5A" w:rsidTr="00C71E5A">
        <w:trPr>
          <w:trHeight w:val="375"/>
        </w:trPr>
        <w:tc>
          <w:tcPr>
            <w:tcW w:w="283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71E5A" w:rsidRPr="00C71E5A" w:rsidRDefault="00C71E5A" w:rsidP="007757B5">
            <w:pPr>
              <w:rPr>
                <w:color w:val="000000"/>
              </w:rPr>
            </w:pPr>
            <w:r w:rsidRPr="00C71E5A">
              <w:rPr>
                <w:color w:val="000000"/>
              </w:rPr>
              <w:t>Обеспечение дополнительного профессионального образования лиц, замещающих должности муниципальных служащих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05</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07.1.00.26260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10,0</w:t>
            </w:r>
          </w:p>
        </w:tc>
        <w:tc>
          <w:tcPr>
            <w:tcW w:w="1398"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10,0</w:t>
            </w:r>
          </w:p>
        </w:tc>
        <w:tc>
          <w:tcPr>
            <w:tcW w:w="1276" w:type="dxa"/>
            <w:tcBorders>
              <w:top w:val="single" w:sz="4" w:space="0" w:color="auto"/>
              <w:left w:val="nil"/>
              <w:bottom w:val="single" w:sz="4" w:space="0" w:color="auto"/>
              <w:right w:val="single" w:sz="4" w:space="0" w:color="auto"/>
            </w:tcBorders>
            <w:shd w:val="clear" w:color="auto" w:fill="auto"/>
          </w:tcPr>
          <w:p w:rsidR="00C71E5A" w:rsidRPr="00C71E5A" w:rsidRDefault="00C71E5A" w:rsidP="007757B5">
            <w:pPr>
              <w:jc w:val="center"/>
              <w:rPr>
                <w:color w:val="000000"/>
              </w:rPr>
            </w:pPr>
            <w:r w:rsidRPr="00C71E5A">
              <w:rPr>
                <w:color w:val="000000"/>
              </w:rPr>
              <w:t>10,0</w:t>
            </w:r>
          </w:p>
        </w:tc>
      </w:tr>
      <w:tr w:rsidR="00C71E5A" w:rsidRPr="00C71E5A" w:rsidTr="00C71E5A">
        <w:trPr>
          <w:trHeight w:val="375"/>
        </w:trPr>
        <w:tc>
          <w:tcPr>
            <w:tcW w:w="283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71E5A" w:rsidRPr="00C71E5A" w:rsidRDefault="00C71E5A" w:rsidP="007757B5">
            <w:pPr>
              <w:rPr>
                <w:color w:val="000000"/>
              </w:rPr>
            </w:pPr>
            <w:r w:rsidRPr="00C71E5A">
              <w:rPr>
                <w:color w:val="000000"/>
              </w:rPr>
              <w:t>Расходы на обеспечение проведения мероприятий по вовлечению молодежи в социальную практику, поддержке молодежных инициатив в рамках подпрограммы «Поддержка молодежных инициатив» 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07</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12.1.00.26520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1,0</w:t>
            </w:r>
          </w:p>
        </w:tc>
        <w:tc>
          <w:tcPr>
            <w:tcW w:w="1398"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1,0</w:t>
            </w:r>
          </w:p>
        </w:tc>
        <w:tc>
          <w:tcPr>
            <w:tcW w:w="1276" w:type="dxa"/>
            <w:tcBorders>
              <w:top w:val="single" w:sz="4" w:space="0" w:color="auto"/>
              <w:left w:val="nil"/>
              <w:bottom w:val="single" w:sz="4" w:space="0" w:color="auto"/>
              <w:right w:val="single" w:sz="4" w:space="0" w:color="auto"/>
            </w:tcBorders>
            <w:shd w:val="clear" w:color="auto" w:fill="auto"/>
          </w:tcPr>
          <w:p w:rsidR="00C71E5A" w:rsidRPr="00C71E5A" w:rsidRDefault="00C71E5A" w:rsidP="007757B5">
            <w:pPr>
              <w:jc w:val="center"/>
              <w:rPr>
                <w:color w:val="000000"/>
              </w:rPr>
            </w:pPr>
            <w:r w:rsidRPr="00C71E5A">
              <w:rPr>
                <w:color w:val="000000"/>
              </w:rPr>
              <w:t>1,0</w:t>
            </w:r>
          </w:p>
        </w:tc>
      </w:tr>
      <w:tr w:rsidR="00C71E5A" w:rsidRPr="00C71E5A" w:rsidTr="00C71E5A">
        <w:trPr>
          <w:trHeight w:val="375"/>
        </w:trPr>
        <w:tc>
          <w:tcPr>
            <w:tcW w:w="283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71E5A" w:rsidRPr="00C71E5A" w:rsidRDefault="00C71E5A" w:rsidP="007757B5">
            <w:pPr>
              <w:rPr>
                <w:color w:val="000000"/>
              </w:rPr>
            </w:pPr>
            <w:r w:rsidRPr="00C71E5A">
              <w:rPr>
                <w:color w:val="000000"/>
              </w:rPr>
              <w:t xml:space="preserve">Расходы на обеспечение проведения мероприятий по содействию гражданско-патриотическому воспитанию молодых людей Киселевского сельского поселения в рамках подпрограммы </w:t>
            </w:r>
            <w:r w:rsidRPr="00C71E5A">
              <w:rPr>
                <w:color w:val="000000"/>
              </w:rPr>
              <w:br/>
              <w:t xml:space="preserve">«Формирование патриотизма и гражданской </w:t>
            </w:r>
            <w:r w:rsidRPr="00C71E5A">
              <w:rPr>
                <w:color w:val="000000"/>
              </w:rPr>
              <w:lastRenderedPageBreak/>
              <w:t>ответственности в молодежной среде» 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07</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12.2.00.26530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1,3</w:t>
            </w:r>
          </w:p>
        </w:tc>
        <w:tc>
          <w:tcPr>
            <w:tcW w:w="1398"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1,3</w:t>
            </w:r>
          </w:p>
        </w:tc>
        <w:tc>
          <w:tcPr>
            <w:tcW w:w="1276" w:type="dxa"/>
            <w:tcBorders>
              <w:top w:val="single" w:sz="4" w:space="0" w:color="auto"/>
              <w:left w:val="nil"/>
              <w:bottom w:val="single" w:sz="4" w:space="0" w:color="auto"/>
              <w:right w:val="single" w:sz="4" w:space="0" w:color="auto"/>
            </w:tcBorders>
            <w:shd w:val="clear" w:color="auto" w:fill="auto"/>
          </w:tcPr>
          <w:p w:rsidR="00C71E5A" w:rsidRPr="00C71E5A" w:rsidRDefault="00C71E5A" w:rsidP="007757B5">
            <w:pPr>
              <w:jc w:val="center"/>
              <w:rPr>
                <w:color w:val="000000"/>
              </w:rPr>
            </w:pPr>
            <w:r w:rsidRPr="00C71E5A">
              <w:rPr>
                <w:color w:val="000000"/>
              </w:rPr>
              <w:t>1,3</w:t>
            </w:r>
          </w:p>
        </w:tc>
      </w:tr>
      <w:tr w:rsidR="00C71E5A" w:rsidRPr="00C71E5A" w:rsidTr="00C71E5A">
        <w:trPr>
          <w:trHeight w:val="375"/>
        </w:trPr>
        <w:tc>
          <w:tcPr>
            <w:tcW w:w="283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71E5A" w:rsidRPr="00C71E5A" w:rsidRDefault="00C71E5A" w:rsidP="007757B5">
            <w:pPr>
              <w:rPr>
                <w:color w:val="000000"/>
              </w:rPr>
            </w:pPr>
            <w:r w:rsidRPr="00C71E5A">
              <w:rPr>
                <w:color w:val="000000"/>
              </w:rPr>
              <w:lastRenderedPageBreak/>
              <w:t>Расходы на организацию и проведение серии мероприятий добровольческой направленности, информационной компании о популяризации добровольчества в рамках подпрограммы «Формирование эффективной системы поддержки добровольческой деятельности» 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07</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12.3.00.26540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0,3</w:t>
            </w:r>
          </w:p>
        </w:tc>
        <w:tc>
          <w:tcPr>
            <w:tcW w:w="1398"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0,3</w:t>
            </w:r>
          </w:p>
        </w:tc>
        <w:tc>
          <w:tcPr>
            <w:tcW w:w="1276" w:type="dxa"/>
            <w:tcBorders>
              <w:top w:val="single" w:sz="4" w:space="0" w:color="auto"/>
              <w:left w:val="nil"/>
              <w:bottom w:val="single" w:sz="4" w:space="0" w:color="auto"/>
              <w:right w:val="single" w:sz="4" w:space="0" w:color="auto"/>
            </w:tcBorders>
            <w:shd w:val="clear" w:color="auto" w:fill="auto"/>
          </w:tcPr>
          <w:p w:rsidR="00C71E5A" w:rsidRPr="00C71E5A" w:rsidRDefault="00C71E5A" w:rsidP="007757B5">
            <w:pPr>
              <w:jc w:val="center"/>
              <w:rPr>
                <w:color w:val="000000"/>
              </w:rPr>
            </w:pPr>
            <w:r w:rsidRPr="00C71E5A">
              <w:rPr>
                <w:color w:val="000000"/>
              </w:rPr>
              <w:t>0,3</w:t>
            </w:r>
          </w:p>
        </w:tc>
      </w:tr>
      <w:tr w:rsidR="00C71E5A" w:rsidRPr="00C71E5A" w:rsidTr="00C71E5A">
        <w:trPr>
          <w:trHeight w:val="375"/>
        </w:trPr>
        <w:tc>
          <w:tcPr>
            <w:tcW w:w="283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71E5A" w:rsidRPr="00C71E5A" w:rsidRDefault="00C71E5A" w:rsidP="007757B5">
            <w:pPr>
              <w:rPr>
                <w:color w:val="000000"/>
              </w:rPr>
            </w:pPr>
            <w:r w:rsidRPr="00C71E5A">
              <w:rPr>
                <w:color w:val="000000"/>
              </w:rPr>
              <w:t>Расходы на обеспечение деятельности (оказание услуг) муниципальных учреждений Киселевского сельского поселения в рамках подпрограммы «Развитие культуры» муниципальной программы Киселевского сельского поселения «Развитие культуры Киселевского сельского поселения» (Субсидии бюджетным учреждениям)</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08</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01</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04.1.00.00590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610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3 700,0</w:t>
            </w:r>
          </w:p>
        </w:tc>
        <w:tc>
          <w:tcPr>
            <w:tcW w:w="1398"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2 900,0</w:t>
            </w:r>
          </w:p>
        </w:tc>
        <w:tc>
          <w:tcPr>
            <w:tcW w:w="1276" w:type="dxa"/>
            <w:tcBorders>
              <w:top w:val="single" w:sz="4" w:space="0" w:color="auto"/>
              <w:left w:val="nil"/>
              <w:bottom w:val="single" w:sz="4" w:space="0" w:color="auto"/>
              <w:right w:val="single" w:sz="4" w:space="0" w:color="auto"/>
            </w:tcBorders>
            <w:shd w:val="clear" w:color="auto" w:fill="auto"/>
          </w:tcPr>
          <w:p w:rsidR="00C71E5A" w:rsidRPr="00C71E5A" w:rsidRDefault="00C71E5A" w:rsidP="007757B5">
            <w:pPr>
              <w:jc w:val="center"/>
              <w:rPr>
                <w:color w:val="000000"/>
              </w:rPr>
            </w:pPr>
            <w:r w:rsidRPr="00C71E5A">
              <w:rPr>
                <w:color w:val="000000"/>
              </w:rPr>
              <w:t>2 600,0</w:t>
            </w:r>
          </w:p>
        </w:tc>
      </w:tr>
      <w:tr w:rsidR="00C71E5A" w:rsidRPr="00C71E5A" w:rsidTr="00C71E5A">
        <w:trPr>
          <w:trHeight w:val="375"/>
        </w:trPr>
        <w:tc>
          <w:tcPr>
            <w:tcW w:w="283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71E5A" w:rsidRPr="00C71E5A" w:rsidRDefault="00C71E5A" w:rsidP="007757B5">
            <w:pPr>
              <w:rPr>
                <w:color w:val="000000"/>
              </w:rPr>
            </w:pPr>
            <w:r w:rsidRPr="00C71E5A">
              <w:rPr>
                <w:color w:val="000000"/>
              </w:rPr>
              <w:t xml:space="preserve">Расходы на выплаты государственной пенсии за выслугу лет лицам, замещающим муниципальные должности и должности муниципальной службы в </w:t>
            </w:r>
            <w:proofErr w:type="spellStart"/>
            <w:r w:rsidRPr="00C71E5A">
              <w:rPr>
                <w:color w:val="000000"/>
              </w:rPr>
              <w:t>Киселевском</w:t>
            </w:r>
            <w:proofErr w:type="spellEnd"/>
            <w:r w:rsidRPr="00C71E5A">
              <w:rPr>
                <w:color w:val="000000"/>
              </w:rPr>
              <w:t xml:space="preserve"> сельском поселении (Публичные нормативные социальные выплаты гражданам)</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10</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01</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11.1.00.26470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310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126,6</w:t>
            </w:r>
          </w:p>
        </w:tc>
        <w:tc>
          <w:tcPr>
            <w:tcW w:w="1398"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140,0</w:t>
            </w:r>
          </w:p>
        </w:tc>
        <w:tc>
          <w:tcPr>
            <w:tcW w:w="1276" w:type="dxa"/>
            <w:tcBorders>
              <w:top w:val="single" w:sz="4" w:space="0" w:color="auto"/>
              <w:left w:val="nil"/>
              <w:bottom w:val="single" w:sz="4" w:space="0" w:color="auto"/>
              <w:right w:val="single" w:sz="4" w:space="0" w:color="auto"/>
            </w:tcBorders>
            <w:shd w:val="clear" w:color="auto" w:fill="auto"/>
          </w:tcPr>
          <w:p w:rsidR="00C71E5A" w:rsidRPr="00C71E5A" w:rsidRDefault="00C71E5A" w:rsidP="007757B5">
            <w:pPr>
              <w:jc w:val="center"/>
              <w:rPr>
                <w:color w:val="000000"/>
              </w:rPr>
            </w:pPr>
            <w:r w:rsidRPr="00C71E5A">
              <w:rPr>
                <w:color w:val="000000"/>
              </w:rPr>
              <w:t>150,0</w:t>
            </w:r>
          </w:p>
        </w:tc>
      </w:tr>
      <w:tr w:rsidR="00C71E5A" w:rsidRPr="00C71E5A" w:rsidTr="00C71E5A">
        <w:trPr>
          <w:trHeight w:val="375"/>
        </w:trPr>
        <w:tc>
          <w:tcPr>
            <w:tcW w:w="283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71E5A" w:rsidRPr="00C71E5A" w:rsidRDefault="00C71E5A" w:rsidP="007757B5">
            <w:pPr>
              <w:rPr>
                <w:color w:val="000000"/>
              </w:rPr>
            </w:pPr>
            <w:proofErr w:type="gramStart"/>
            <w:r w:rsidRPr="00C71E5A">
              <w:rPr>
                <w:color w:val="000000"/>
              </w:rPr>
              <w:t xml:space="preserve">Расходы на физическое воспитание населения Киселевского сельского поселения и обеспечение организации и проведения </w:t>
            </w:r>
            <w:r w:rsidRPr="00C71E5A">
              <w:rPr>
                <w:color w:val="000000"/>
              </w:rPr>
              <w:lastRenderedPageBreak/>
              <w:t xml:space="preserve">физкультурных и массовых мероприятий, проведение спортивных праздников посвященных знаменательным датам и участие команд Киселевского сельского поселения в районных, зональных и областных соревнованиях в рамках подпрограммы «Развитие физической культуры и массового спорта в </w:t>
            </w:r>
            <w:proofErr w:type="spellStart"/>
            <w:r w:rsidRPr="00C71E5A">
              <w:rPr>
                <w:color w:val="000000"/>
              </w:rPr>
              <w:t>Киселевском</w:t>
            </w:r>
            <w:proofErr w:type="spellEnd"/>
            <w:r w:rsidRPr="00C71E5A">
              <w:rPr>
                <w:color w:val="000000"/>
              </w:rPr>
              <w:t xml:space="preserve"> сельском поселении» муниципальной программы Киселевского сельского поселения «Развитие физической культуры и спорта на территории</w:t>
            </w:r>
            <w:proofErr w:type="gramEnd"/>
            <w:r w:rsidRPr="00C71E5A">
              <w:rPr>
                <w:color w:val="000000"/>
              </w:rPr>
              <w:t xml:space="preserve">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11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02</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05.1.00.26180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71E5A" w:rsidRPr="00C71E5A" w:rsidRDefault="00C71E5A" w:rsidP="007757B5">
            <w:pPr>
              <w:jc w:val="center"/>
              <w:rPr>
                <w:color w:val="000000"/>
              </w:rPr>
            </w:pPr>
            <w:r w:rsidRPr="00C71E5A">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10,0</w:t>
            </w:r>
          </w:p>
        </w:tc>
        <w:tc>
          <w:tcPr>
            <w:tcW w:w="1398"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10,0</w:t>
            </w:r>
          </w:p>
        </w:tc>
        <w:tc>
          <w:tcPr>
            <w:tcW w:w="1276" w:type="dxa"/>
            <w:tcBorders>
              <w:top w:val="single" w:sz="4" w:space="0" w:color="auto"/>
              <w:left w:val="nil"/>
              <w:bottom w:val="single" w:sz="4" w:space="0" w:color="auto"/>
              <w:right w:val="single" w:sz="4" w:space="0" w:color="auto"/>
            </w:tcBorders>
            <w:shd w:val="clear" w:color="auto" w:fill="auto"/>
          </w:tcPr>
          <w:p w:rsidR="00C71E5A" w:rsidRPr="00C71E5A" w:rsidRDefault="00C71E5A" w:rsidP="007757B5">
            <w:pPr>
              <w:jc w:val="center"/>
              <w:rPr>
                <w:color w:val="000000"/>
              </w:rPr>
            </w:pPr>
            <w:r w:rsidRPr="00C71E5A">
              <w:rPr>
                <w:color w:val="000000"/>
              </w:rPr>
              <w:t>10,0»;</w:t>
            </w:r>
          </w:p>
        </w:tc>
      </w:tr>
    </w:tbl>
    <w:p w:rsidR="00C71E5A" w:rsidRPr="00C71E5A" w:rsidRDefault="00C71E5A" w:rsidP="00C71E5A">
      <w:pPr>
        <w:tabs>
          <w:tab w:val="left" w:pos="720"/>
          <w:tab w:val="left" w:pos="1920"/>
        </w:tabs>
        <w:ind w:firstLine="720"/>
        <w:jc w:val="both"/>
        <w:rPr>
          <w:color w:val="000000"/>
        </w:rPr>
      </w:pPr>
    </w:p>
    <w:p w:rsidR="00C71E5A" w:rsidRPr="00C71E5A" w:rsidRDefault="00C71E5A" w:rsidP="00C71E5A">
      <w:pPr>
        <w:tabs>
          <w:tab w:val="left" w:pos="720"/>
          <w:tab w:val="left" w:pos="1920"/>
        </w:tabs>
        <w:ind w:firstLine="720"/>
        <w:jc w:val="both"/>
      </w:pPr>
      <w:r w:rsidRPr="00C71E5A">
        <w:t>7</w:t>
      </w:r>
      <w:r w:rsidRPr="00C71E5A">
        <w:rPr>
          <w:color w:val="000000"/>
        </w:rPr>
        <w:t>)</w:t>
      </w:r>
      <w:r w:rsidRPr="00C71E5A">
        <w:t xml:space="preserve"> приложение 6 изложить в следующей редакции:</w:t>
      </w:r>
    </w:p>
    <w:p w:rsidR="00C71E5A" w:rsidRPr="00C71E5A" w:rsidRDefault="00C71E5A" w:rsidP="00C71E5A">
      <w:pPr>
        <w:ind w:left="5670"/>
        <w:jc w:val="center"/>
      </w:pPr>
    </w:p>
    <w:p w:rsidR="00C71E5A" w:rsidRPr="00C71E5A" w:rsidRDefault="00C71E5A" w:rsidP="00C71E5A">
      <w:pPr>
        <w:ind w:left="5670"/>
        <w:jc w:val="center"/>
      </w:pPr>
    </w:p>
    <w:p w:rsidR="00C71E5A" w:rsidRPr="00C71E5A" w:rsidRDefault="00C71E5A" w:rsidP="00C71E5A">
      <w:pPr>
        <w:ind w:left="5670"/>
        <w:jc w:val="center"/>
      </w:pPr>
      <w:r w:rsidRPr="00C71E5A">
        <w:t>«Приложение 6</w:t>
      </w:r>
    </w:p>
    <w:p w:rsidR="00C71E5A" w:rsidRPr="00C71E5A" w:rsidRDefault="00C71E5A" w:rsidP="00C71E5A">
      <w:pPr>
        <w:ind w:left="5670"/>
        <w:jc w:val="center"/>
      </w:pPr>
      <w:r w:rsidRPr="00C71E5A">
        <w:t>к  решению Собрания  депутатов Киселевского сельского поселения  «О бюджете Киселевского сельского поселения Заветинского района на 2023 год и плановый период 2024 и 2025 годов»</w:t>
      </w:r>
    </w:p>
    <w:p w:rsidR="00C71E5A" w:rsidRPr="00C71E5A" w:rsidRDefault="00C71E5A" w:rsidP="00C71E5A">
      <w:pPr>
        <w:jc w:val="center"/>
      </w:pPr>
      <w:bookmarkStart w:id="2" w:name="_GoBack"/>
      <w:bookmarkEnd w:id="2"/>
    </w:p>
    <w:p w:rsidR="00C71E5A" w:rsidRPr="00C71E5A" w:rsidRDefault="00C71E5A" w:rsidP="00C71E5A">
      <w:pPr>
        <w:jc w:val="center"/>
      </w:pPr>
      <w:r w:rsidRPr="00C71E5A">
        <w:t xml:space="preserve">Распределение бюджетных ассигнований по целевым статьям (муниципальным программам Киселевского сельского поселения и </w:t>
      </w:r>
      <w:proofErr w:type="spellStart"/>
      <w:r w:rsidRPr="00C71E5A">
        <w:t>непрограммным</w:t>
      </w:r>
      <w:proofErr w:type="spellEnd"/>
      <w:r w:rsidRPr="00C71E5A">
        <w:t xml:space="preserve"> направлениям деятельности), группам (подгруппам) видов расходов, разделам, подразделам классификации расходов бюджета Киселевского сельского поселения Заветинского района на 2023 год и на плановый период 2024 и 2025 годов</w:t>
      </w:r>
    </w:p>
    <w:p w:rsidR="00C71E5A" w:rsidRPr="00C71E5A" w:rsidRDefault="00C71E5A" w:rsidP="00C71E5A">
      <w:pPr>
        <w:jc w:val="right"/>
      </w:pPr>
    </w:p>
    <w:p w:rsidR="00C71E5A" w:rsidRPr="00C71E5A" w:rsidRDefault="00C71E5A" w:rsidP="00C71E5A">
      <w:pPr>
        <w:jc w:val="right"/>
      </w:pPr>
      <w:r w:rsidRPr="00C71E5A">
        <w:t>(тыс</w:t>
      </w:r>
      <w:proofErr w:type="gramStart"/>
      <w:r w:rsidRPr="00C71E5A">
        <w:t>.р</w:t>
      </w:r>
      <w:proofErr w:type="gramEnd"/>
      <w:r w:rsidRPr="00C71E5A">
        <w:t>ублей)</w:t>
      </w:r>
    </w:p>
    <w:tbl>
      <w:tblPr>
        <w:tblW w:w="14756" w:type="dxa"/>
        <w:tblInd w:w="-318" w:type="dxa"/>
        <w:tblLayout w:type="fixed"/>
        <w:tblLook w:val="04A0"/>
      </w:tblPr>
      <w:tblGrid>
        <w:gridCol w:w="318"/>
        <w:gridCol w:w="3227"/>
        <w:gridCol w:w="1134"/>
        <w:gridCol w:w="709"/>
        <w:gridCol w:w="567"/>
        <w:gridCol w:w="690"/>
        <w:gridCol w:w="1276"/>
        <w:gridCol w:w="992"/>
        <w:gridCol w:w="284"/>
        <w:gridCol w:w="1134"/>
        <w:gridCol w:w="4425"/>
      </w:tblGrid>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jc w:val="center"/>
              <w:rPr>
                <w:color w:val="000000"/>
              </w:rPr>
            </w:pPr>
            <w:r w:rsidRPr="00C71E5A">
              <w:rPr>
                <w:color w:val="000000"/>
              </w:rPr>
              <w:t>Наименование</w:t>
            </w:r>
          </w:p>
        </w:tc>
        <w:tc>
          <w:tcPr>
            <w:tcW w:w="1134"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jc w:val="center"/>
              <w:rPr>
                <w:color w:val="000000"/>
              </w:rPr>
            </w:pPr>
            <w:r w:rsidRPr="00C71E5A">
              <w:rPr>
                <w:color w:val="000000"/>
              </w:rPr>
              <w:t>ЦСР</w:t>
            </w:r>
          </w:p>
        </w:tc>
        <w:tc>
          <w:tcPr>
            <w:tcW w:w="709"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jc w:val="center"/>
              <w:rPr>
                <w:color w:val="000000"/>
              </w:rPr>
            </w:pPr>
            <w:r w:rsidRPr="00C71E5A">
              <w:rPr>
                <w:color w:val="000000"/>
              </w:rPr>
              <w:t>ВР</w:t>
            </w:r>
          </w:p>
        </w:tc>
        <w:tc>
          <w:tcPr>
            <w:tcW w:w="567"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jc w:val="center"/>
              <w:rPr>
                <w:color w:val="000000"/>
              </w:rPr>
            </w:pPr>
            <w:proofErr w:type="spellStart"/>
            <w:r w:rsidRPr="00C71E5A">
              <w:rPr>
                <w:color w:val="000000"/>
              </w:rPr>
              <w:t>Рз</w:t>
            </w:r>
            <w:proofErr w:type="spellEnd"/>
          </w:p>
        </w:tc>
        <w:tc>
          <w:tcPr>
            <w:tcW w:w="69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jc w:val="center"/>
              <w:rPr>
                <w:color w:val="000000"/>
              </w:rPr>
            </w:pPr>
            <w:proofErr w:type="gramStart"/>
            <w:r w:rsidRPr="00C71E5A">
              <w:rPr>
                <w:color w:val="000000"/>
              </w:rPr>
              <w:t>ПР</w:t>
            </w:r>
            <w:proofErr w:type="gramEnd"/>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71E5A" w:rsidRPr="00C71E5A" w:rsidRDefault="00C71E5A" w:rsidP="007757B5">
            <w:pPr>
              <w:jc w:val="center"/>
              <w:rPr>
                <w:color w:val="000000"/>
              </w:rPr>
            </w:pPr>
            <w:r w:rsidRPr="00C71E5A">
              <w:rPr>
                <w:color w:val="000000"/>
              </w:rPr>
              <w:t>2023 г.</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C71E5A" w:rsidRPr="00C71E5A" w:rsidRDefault="00C71E5A" w:rsidP="007757B5">
            <w:pPr>
              <w:jc w:val="center"/>
              <w:rPr>
                <w:color w:val="000000"/>
              </w:rPr>
            </w:pPr>
            <w:r w:rsidRPr="00C71E5A">
              <w:rPr>
                <w:color w:val="000000"/>
              </w:rPr>
              <w:t>2024 г.</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bottom"/>
          </w:tcPr>
          <w:p w:rsidR="00C71E5A" w:rsidRPr="00C71E5A" w:rsidRDefault="00C71E5A" w:rsidP="007757B5">
            <w:pPr>
              <w:jc w:val="center"/>
              <w:rPr>
                <w:color w:val="000000"/>
              </w:rPr>
            </w:pPr>
            <w:r w:rsidRPr="00C71E5A">
              <w:rPr>
                <w:color w:val="000000"/>
              </w:rPr>
              <w:t>2025 г.</w:t>
            </w:r>
          </w:p>
        </w:tc>
      </w:tr>
      <w:tr w:rsidR="00C71E5A" w:rsidRPr="00C71E5A" w:rsidTr="00C71E5A">
        <w:trPr>
          <w:gridAfter w:val="1"/>
          <w:wAfter w:w="4425" w:type="dxa"/>
          <w:trHeight w:val="304"/>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1E5A" w:rsidRPr="00C71E5A" w:rsidRDefault="00C71E5A" w:rsidP="007757B5">
            <w:pPr>
              <w:rPr>
                <w:color w:val="000000"/>
              </w:rPr>
            </w:pPr>
            <w:r w:rsidRPr="00C71E5A">
              <w:rPr>
                <w:color w:val="000000"/>
              </w:rPr>
              <w:t>Всего</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17 743,5</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9 841,8</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9 214,7</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Муниципальная программа Киселевского сельского поселения «Обеспечение общественного порядка и противодействие преступности на территории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01.0.00.00000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11,0</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6,5</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6,5</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 xml:space="preserve">Подпрограмма «Противодействие коррупции в </w:t>
            </w:r>
            <w:proofErr w:type="spellStart"/>
            <w:r w:rsidRPr="00C71E5A">
              <w:rPr>
                <w:color w:val="000000"/>
              </w:rPr>
              <w:t>Киселевском</w:t>
            </w:r>
            <w:proofErr w:type="spellEnd"/>
            <w:r w:rsidRPr="00C71E5A">
              <w:rPr>
                <w:color w:val="000000"/>
              </w:rPr>
              <w:t xml:space="preserve"> сельском поселении»</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01.1.00.00000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2,0</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2,0</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 xml:space="preserve">Мероприятия по обеспечению прозрачности деятельности органов местного самоуправления Киселевского сельского поселения в рамках подпрограммы «Противодействие коррупции в </w:t>
            </w:r>
            <w:proofErr w:type="spellStart"/>
            <w:r w:rsidRPr="00C71E5A">
              <w:rPr>
                <w:color w:val="000000"/>
              </w:rPr>
              <w:t>Киселевском</w:t>
            </w:r>
            <w:proofErr w:type="spellEnd"/>
            <w:r w:rsidRPr="00C71E5A">
              <w:rPr>
                <w:color w:val="000000"/>
              </w:rPr>
              <w:t xml:space="preserve"> сельском поселении» муниципальной программы Киселевского сельского поселения </w:t>
            </w:r>
            <w:r w:rsidRPr="00C71E5A">
              <w:rPr>
                <w:color w:val="000000"/>
              </w:rPr>
              <w:lastRenderedPageBreak/>
              <w:t>«Обеспечение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lastRenderedPageBreak/>
              <w:t>01.1.00.26580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w:t>
            </w: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2,0</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2,0</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lastRenderedPageBreak/>
              <w:t xml:space="preserve">Подпрограмма «Профилактика экстремизма и терроризма в </w:t>
            </w:r>
            <w:proofErr w:type="spellStart"/>
            <w:r w:rsidRPr="00C71E5A">
              <w:rPr>
                <w:color w:val="000000"/>
              </w:rPr>
              <w:t>Киселевском</w:t>
            </w:r>
            <w:proofErr w:type="spellEnd"/>
            <w:r w:rsidRPr="00C71E5A">
              <w:rPr>
                <w:color w:val="000000"/>
              </w:rPr>
              <w:t xml:space="preserve"> сельском поселении»</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01.2.00.00000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2,0</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2,0</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 xml:space="preserve">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w:t>
            </w:r>
            <w:proofErr w:type="spellStart"/>
            <w:r w:rsidRPr="00C71E5A">
              <w:rPr>
                <w:color w:val="000000"/>
              </w:rPr>
              <w:t>Киселевском</w:t>
            </w:r>
            <w:proofErr w:type="spellEnd"/>
            <w:r w:rsidRPr="00C71E5A">
              <w:rPr>
                <w:color w:val="000000"/>
              </w:rPr>
              <w:t xml:space="preserve"> сельском поселении»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01.2.00.26020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w:t>
            </w: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2,0</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2,0</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Подпрограмма «Комплексные меры противодействия злоупотребления наркотиками и их незаконному обороту»</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01.3.00.00000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2,0</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2,0</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 xml:space="preserve">Меры по общей профилактике наркомании, формированию </w:t>
            </w:r>
            <w:proofErr w:type="spellStart"/>
            <w:r w:rsidRPr="00C71E5A">
              <w:rPr>
                <w:color w:val="000000"/>
              </w:rPr>
              <w:t>антинаркотического</w:t>
            </w:r>
            <w:proofErr w:type="spellEnd"/>
            <w:r w:rsidRPr="00C71E5A">
              <w:rPr>
                <w:color w:val="000000"/>
              </w:rPr>
              <w:t xml:space="preserve"> мировоззрения в рамках подпрограммы «Комплексные меры противодействия злоупотреблению наркотиками и их незаконному обороту»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01.3.00.26030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w:t>
            </w: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2,0</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2,0</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 xml:space="preserve">Подпрограмма «Профилактика правонарушений в сфере общественного порядка в </w:t>
            </w:r>
            <w:proofErr w:type="spellStart"/>
            <w:r w:rsidRPr="00C71E5A">
              <w:rPr>
                <w:color w:val="000000"/>
              </w:rPr>
              <w:t>Киселевском</w:t>
            </w:r>
            <w:proofErr w:type="spellEnd"/>
            <w:r w:rsidRPr="00C71E5A">
              <w:rPr>
                <w:color w:val="000000"/>
              </w:rPr>
              <w:t xml:space="preserve"> сельском поселении»</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01.4.00.00000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5,0</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0,5</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0,5</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proofErr w:type="gramStart"/>
            <w:r w:rsidRPr="00C71E5A">
              <w:rPr>
                <w:color w:val="000000"/>
              </w:rPr>
              <w:t xml:space="preserve">Расходы на стимулирование граждан – членов добровольной народной дружины за участие в мероприятиях по профилактике правонарушений и охране общественного порядка в сельском поселении в рамках подпрограммы «Профилактика правонарушений в сфере общественного порядка в </w:t>
            </w:r>
            <w:proofErr w:type="spellStart"/>
            <w:r w:rsidRPr="00C71E5A">
              <w:rPr>
                <w:color w:val="000000"/>
              </w:rPr>
              <w:t>Киселевском</w:t>
            </w:r>
            <w:proofErr w:type="spellEnd"/>
            <w:r w:rsidRPr="00C71E5A">
              <w:rPr>
                <w:color w:val="000000"/>
              </w:rPr>
              <w:t xml:space="preserve"> сельском поселении» муниципальной программы Киселевского сельского поселения «Обеспечение общественного порядка и противодействие преступности на </w:t>
            </w:r>
            <w:r w:rsidRPr="00C71E5A">
              <w:rPr>
                <w:color w:val="000000"/>
              </w:rPr>
              <w:lastRenderedPageBreak/>
              <w:t>территории Киселевского сельского поселения» (Иные закупки товаров, работ и услуг для обеспечения государственных</w:t>
            </w:r>
            <w:proofErr w:type="gramEnd"/>
            <w:r w:rsidRPr="00C71E5A">
              <w:rPr>
                <w:color w:val="000000"/>
              </w:rPr>
              <w:t xml:space="preserve"> (</w:t>
            </w:r>
            <w:proofErr w:type="gramStart"/>
            <w:r w:rsidRPr="00C71E5A">
              <w:rPr>
                <w:color w:val="000000"/>
              </w:rPr>
              <w:t>муниципальных) нужд)</w:t>
            </w:r>
            <w:proofErr w:type="gramEnd"/>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lastRenderedPageBreak/>
              <w:t>01.4.00.26430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w:t>
            </w: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5,0</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0,5</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0,5</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lastRenderedPageBreak/>
              <w:t>Муниципальная программа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02.0.00.00000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4 146,3</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10,0</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Подпрограмма «Пожарная безопасность»</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02.1.00.00000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4 142,3</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6,0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6,0</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proofErr w:type="gramStart"/>
            <w:r w:rsidRPr="00C71E5A">
              <w:rPr>
                <w:color w:val="000000"/>
              </w:rPr>
              <w:t>Мероприятия по предупреждению пожаров и пропаганда среди населения по мерам пожарной безопасности через средства массовой информации, распространением памяток и листовок в рамках подпрограммы «Пожарная безопасность»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 и услуг для обеспечения государственных</w:t>
            </w:r>
            <w:proofErr w:type="gramEnd"/>
            <w:r w:rsidRPr="00C71E5A">
              <w:rPr>
                <w:color w:val="000000"/>
              </w:rPr>
              <w:t xml:space="preserve"> (</w:t>
            </w:r>
            <w:proofErr w:type="gramStart"/>
            <w:r w:rsidRPr="00C71E5A">
              <w:rPr>
                <w:color w:val="000000"/>
              </w:rPr>
              <w:t>муниципальных) нужд)</w:t>
            </w:r>
            <w:proofErr w:type="gramEnd"/>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02.1.00.26070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03</w:t>
            </w: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6,0</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6,0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6,0</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proofErr w:type="gramStart"/>
            <w:r w:rsidRPr="00C71E5A">
              <w:rPr>
                <w:color w:val="000000"/>
              </w:rPr>
              <w:t>Расходы на обеспечение первичных мер пожарной безопасности на территории поселений в рамках подпрограммы «Пожарная безопасность»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 и услуг для обеспечения государственных (муниципальных) нужд)</w:t>
            </w:r>
            <w:proofErr w:type="gramEnd"/>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02.1.00.S4850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03</w:t>
            </w: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4 136,3</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Подпрограмма «Защита населения от чрезвычайных ситуаций»</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02.2.00.00000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2,0</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2,0</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proofErr w:type="gramStart"/>
            <w:r w:rsidRPr="00C71E5A">
              <w:rPr>
                <w:color w:val="000000"/>
              </w:rPr>
              <w:t xml:space="preserve">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Киселевского сельского поселения «Защита населения и территории от </w:t>
            </w:r>
            <w:r w:rsidRPr="00C71E5A">
              <w:rPr>
                <w:color w:val="000000"/>
              </w:rPr>
              <w:lastRenderedPageBreak/>
              <w:t>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w:t>
            </w:r>
            <w:proofErr w:type="gramEnd"/>
            <w:r w:rsidRPr="00C71E5A">
              <w:rPr>
                <w:color w:val="000000"/>
              </w:rPr>
              <w:t xml:space="preserve">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lastRenderedPageBreak/>
              <w:t>02.2.00.26080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03</w:t>
            </w: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2,0</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2,0</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lastRenderedPageBreak/>
              <w:t>Подпрограмма «Обеспечение безопасности на воде»</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02.3.00.00000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2,0</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2,0</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proofErr w:type="gramStart"/>
            <w:r w:rsidRPr="00C71E5A">
              <w:rPr>
                <w:color w:val="000000"/>
              </w:rPr>
              <w:t>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«Обеспечение безопасности на воде»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 и услуг для обеспечения государственных</w:t>
            </w:r>
            <w:proofErr w:type="gramEnd"/>
            <w:r w:rsidRPr="00C71E5A">
              <w:rPr>
                <w:color w:val="000000"/>
              </w:rPr>
              <w:t xml:space="preserve"> (</w:t>
            </w:r>
            <w:proofErr w:type="gramStart"/>
            <w:r w:rsidRPr="00C71E5A">
              <w:rPr>
                <w:color w:val="000000"/>
              </w:rPr>
              <w:t>муниципальных) нужд)</w:t>
            </w:r>
            <w:proofErr w:type="gramEnd"/>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02.3.00.26110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03</w:t>
            </w: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10</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2,0</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2,0</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Муниципальная программа Киселевского сельского поселения «Развитие культуры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04.0.00.00000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3 700,0</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2 900,0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2 600,0</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Подпрограмма «Развитие культуры»</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04.1.00.00000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3 700,0</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2 900,0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2 600,0</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Расходы на обеспечение деятельности (оказание услуг) муниципальных учреждений Киселевского сельского поселения в рамках подпрограммы «Развитие культуры» муниципальной программы Киселевского сельского поселения «Развитие культуры Киселевского сельского поселения» (Субсидии бюджетным учреждениям)</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04.1.00.00590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610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08</w:t>
            </w: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3 700,0</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2 900,0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2 600,0</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Муниципальная программа Киселевского сельского поселения «Развитие физической культуры и спорта на территории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05.0.00.00000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10,0</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10,0</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 xml:space="preserve">Подпрограмма «Развитие физической культуры и массового спорта в </w:t>
            </w:r>
            <w:proofErr w:type="spellStart"/>
            <w:r w:rsidRPr="00C71E5A">
              <w:rPr>
                <w:color w:val="000000"/>
              </w:rPr>
              <w:t>Киселевском</w:t>
            </w:r>
            <w:proofErr w:type="spellEnd"/>
            <w:r w:rsidRPr="00C71E5A">
              <w:rPr>
                <w:color w:val="000000"/>
              </w:rPr>
              <w:t xml:space="preserve"> сельском поселении»</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05.1.00.00000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10,0</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10,0</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proofErr w:type="gramStart"/>
            <w:r w:rsidRPr="00C71E5A">
              <w:rPr>
                <w:color w:val="000000"/>
              </w:rPr>
              <w:t xml:space="preserve">Расходы на физическое воспитание населения Киселевского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Киселевского сельского поселения в районных, зональных и областных соревнованиях в рамках подпрограммы «Развитие физической </w:t>
            </w:r>
            <w:r w:rsidRPr="00C71E5A">
              <w:rPr>
                <w:color w:val="000000"/>
              </w:rPr>
              <w:lastRenderedPageBreak/>
              <w:t xml:space="preserve">культуры и массового спорта в </w:t>
            </w:r>
            <w:proofErr w:type="spellStart"/>
            <w:r w:rsidRPr="00C71E5A">
              <w:rPr>
                <w:color w:val="000000"/>
              </w:rPr>
              <w:t>Киселевском</w:t>
            </w:r>
            <w:proofErr w:type="spellEnd"/>
            <w:r w:rsidRPr="00C71E5A">
              <w:rPr>
                <w:color w:val="000000"/>
              </w:rPr>
              <w:t xml:space="preserve"> сельском поселении» муниципальной программы Киселевского сельского поселения «Развитие физической культуры и спорта на территории</w:t>
            </w:r>
            <w:proofErr w:type="gramEnd"/>
            <w:r w:rsidRPr="00C71E5A">
              <w:rPr>
                <w:color w:val="000000"/>
              </w:rPr>
              <w:t xml:space="preserve">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lastRenderedPageBreak/>
              <w:t>05.1.00.26180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11</w:t>
            </w: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02</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10,0</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10,0</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lastRenderedPageBreak/>
              <w:t xml:space="preserve">Муниципальная программа Киселевского сельского поселения «Обеспечение качественными </w:t>
            </w:r>
            <w:proofErr w:type="spellStart"/>
            <w:r w:rsidRPr="00C71E5A">
              <w:rPr>
                <w:color w:val="000000"/>
              </w:rPr>
              <w:t>жилищно</w:t>
            </w:r>
            <w:proofErr w:type="spellEnd"/>
            <w:r w:rsidRPr="00C71E5A">
              <w:rPr>
                <w:color w:val="000000"/>
              </w:rPr>
              <w:t xml:space="preserve"> - коммунальными услугами населения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06.0.00.00000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3 091,0</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1 006,9</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189,7</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Подпрограмма «Благоустройство территории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06.2.00.00000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3 081,0</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996,9</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179,7</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Расходы на уличное освещение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06.2.00.26210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05</w:t>
            </w: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220,4</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83,2</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69,7</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Расходы на озеленение территории сельского поселения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06.2.00.26220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05</w:t>
            </w: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63,1</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5,0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5,0</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Расходы по содержанию мест захоронения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06.2.00.26230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05</w:t>
            </w: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7,3</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5,0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5,0</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 xml:space="preserve">Расходы на прочие мероприятия по благоустройству в рамках подпрограммы «Благоустройство территории Киселевского сельского поселения» муниципальной </w:t>
            </w:r>
            <w:r w:rsidRPr="00C71E5A">
              <w:rPr>
                <w:color w:val="000000"/>
              </w:rPr>
              <w:lastRenderedPageBreak/>
              <w:t>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lastRenderedPageBreak/>
              <w:t>06.2.00.26240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05</w:t>
            </w: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236,4</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100,0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100,0</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lastRenderedPageBreak/>
              <w:t xml:space="preserve">Расходы на </w:t>
            </w:r>
            <w:proofErr w:type="spellStart"/>
            <w:r w:rsidRPr="00C71E5A">
              <w:rPr>
                <w:color w:val="000000"/>
              </w:rPr>
              <w:t>софинансирование</w:t>
            </w:r>
            <w:proofErr w:type="spellEnd"/>
            <w:r w:rsidRPr="00C71E5A">
              <w:rPr>
                <w:color w:val="000000"/>
              </w:rPr>
              <w:t xml:space="preserve"> на проведение капитального ремонта пешеходных дорожек Киселевского сельского поселения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06.2.00.26460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05</w:t>
            </w: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10,0</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Расходы на реализацию общественно значимых проектов по благоустройству сельских территорий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06.2.00.S3690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05</w:t>
            </w: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2 543,8</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803,7</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 xml:space="preserve">Подпрограмма «Развитие территориального общественного самоуправления в </w:t>
            </w:r>
            <w:proofErr w:type="spellStart"/>
            <w:r w:rsidRPr="00C71E5A">
              <w:rPr>
                <w:color w:val="000000"/>
              </w:rPr>
              <w:t>Киселевском</w:t>
            </w:r>
            <w:proofErr w:type="spellEnd"/>
            <w:r w:rsidRPr="00C71E5A">
              <w:rPr>
                <w:color w:val="000000"/>
              </w:rPr>
              <w:t xml:space="preserve"> сельском поселении»</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06.3.00.00000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10,0</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10,0</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 xml:space="preserve">Расходы на содействие развития территориального общественного самоуправления в рамках подпрограммы «Развитие территориального общественного самоуправления в </w:t>
            </w:r>
            <w:proofErr w:type="spellStart"/>
            <w:r w:rsidRPr="00C71E5A">
              <w:rPr>
                <w:color w:val="000000"/>
              </w:rPr>
              <w:t>Киселевском</w:t>
            </w:r>
            <w:proofErr w:type="spellEnd"/>
            <w:r w:rsidRPr="00C71E5A">
              <w:rPr>
                <w:color w:val="000000"/>
              </w:rPr>
              <w:t xml:space="preserve"> сельском поселении» муниципальной программы Киселевского сельского поселения «Обеспечение качественными </w:t>
            </w:r>
            <w:proofErr w:type="spellStart"/>
            <w:r w:rsidRPr="00C71E5A">
              <w:rPr>
                <w:color w:val="000000"/>
              </w:rPr>
              <w:t>жилищно</w:t>
            </w:r>
            <w:proofErr w:type="spellEnd"/>
            <w:r w:rsidRPr="00C71E5A">
              <w:rPr>
                <w:color w:val="000000"/>
              </w:rPr>
              <w:t xml:space="preserve"> - 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06.3.00.26450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05</w:t>
            </w: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10,0</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10,0</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Муниципальная программа Киселевского сельского поселения «Муниципальная политика»</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07.0.00.00000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6 436,7</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5 311,9</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5 576,2</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 xml:space="preserve">Подпрограмма "Развитие муниципального управления и муниципальной службы в </w:t>
            </w:r>
            <w:proofErr w:type="spellStart"/>
            <w:r w:rsidRPr="00C71E5A">
              <w:rPr>
                <w:color w:val="000000"/>
              </w:rPr>
              <w:lastRenderedPageBreak/>
              <w:t>Киселевском</w:t>
            </w:r>
            <w:proofErr w:type="spellEnd"/>
            <w:r w:rsidRPr="00C71E5A">
              <w:rPr>
                <w:color w:val="000000"/>
              </w:rPr>
              <w:t xml:space="preserve"> сельском поселении, дополнительное профессиональное образование лиц, занятых в системе местного самоуправления"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lastRenderedPageBreak/>
              <w:t>07.1.00.00000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10,0</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10,0</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lastRenderedPageBreak/>
              <w:t>Обеспечение дополнительного профессионального образования лиц, замещающих должности муниципальных служащих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07.1.00.26260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07</w:t>
            </w: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05</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10,0</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10,0</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Подпрограмма «Обеспечение реализации муниципальной программы Киселевского сельского поселения</w:t>
            </w:r>
            <w:proofErr w:type="gramStart"/>
            <w:r w:rsidRPr="00C71E5A">
              <w:rPr>
                <w:color w:val="000000"/>
              </w:rPr>
              <w:t>«М</w:t>
            </w:r>
            <w:proofErr w:type="gramEnd"/>
            <w:r w:rsidRPr="00C71E5A">
              <w:rPr>
                <w:color w:val="000000"/>
              </w:rPr>
              <w:t>униципальная политика»</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07.2.00.00000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6 426,7</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5 301,9</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5 566,2</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Расходы на выплаты по оплате труда работников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сельского поселения</w:t>
            </w:r>
            <w:proofErr w:type="gramStart"/>
            <w:r w:rsidRPr="00C71E5A">
              <w:rPr>
                <w:color w:val="000000"/>
              </w:rPr>
              <w:t>«М</w:t>
            </w:r>
            <w:proofErr w:type="gramEnd"/>
            <w:r w:rsidRPr="00C71E5A">
              <w:rPr>
                <w:color w:val="000000"/>
              </w:rPr>
              <w:t>униципальная политика» муниципальной программы Киселевского сельского поселения «Муниципальная политика» (Расходы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07.2.00.00110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120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w:t>
            </w: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04</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5 893,7</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5 029,7</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5 394,0</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Расходы на обеспечение функций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07.2.00.00190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w:t>
            </w: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04</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480,8</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250,0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150,0</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Расходы на обеспечение функций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(Уплата налогов, сборов и иных платежей)</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07.2.00.00190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850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w:t>
            </w: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04</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2,2</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2,2</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2,2</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Мероприятия на выполнение прочих обязательств в муниципальном образовании «Киселевское сельское поселение</w:t>
            </w:r>
            <w:proofErr w:type="gramStart"/>
            <w:r w:rsidRPr="00C71E5A">
              <w:rPr>
                <w:color w:val="000000"/>
              </w:rPr>
              <w:t>»в</w:t>
            </w:r>
            <w:proofErr w:type="gramEnd"/>
            <w:r w:rsidRPr="00C71E5A">
              <w:rPr>
                <w:color w:val="000000"/>
              </w:rPr>
              <w:t xml:space="preserve">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w:t>
            </w:r>
            <w:r w:rsidRPr="00C71E5A">
              <w:rPr>
                <w:color w:val="000000"/>
              </w:rPr>
              <w:lastRenderedPageBreak/>
              <w:t>«Муниципальная политика»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lastRenderedPageBreak/>
              <w:t>07.2.00.26280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w:t>
            </w: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20,0</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lastRenderedPageBreak/>
              <w:t>Мероприятия на выполнение прочих обязательств в муниципальном образовании «Киселевское сельское поселение</w:t>
            </w:r>
            <w:proofErr w:type="gramStart"/>
            <w:r w:rsidRPr="00C71E5A">
              <w:rPr>
                <w:color w:val="000000"/>
              </w:rPr>
              <w:t>»в</w:t>
            </w:r>
            <w:proofErr w:type="gramEnd"/>
            <w:r w:rsidRPr="00C71E5A">
              <w:rPr>
                <w:color w:val="000000"/>
              </w:rPr>
              <w:t xml:space="preserve">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(Уплата налогов, сборов и иных платежей)</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07.2.00.26280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850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w:t>
            </w: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30,0</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20,0</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Муниципальная программа Киселевского сельского поселения «Управление и распоряжение муниципальным имуществом в муниципальном образовании « Киселевское сельское поселение»</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08.0.00.00000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23,8</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20,0</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Подпрограмма «Техническая инвентаризация и оформление кадастровых паспортов на объекты, находящиеся в муниципальной собственности»</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08.1.00.00000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12,0</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10,0</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proofErr w:type="gramStart"/>
            <w:r w:rsidRPr="00C71E5A">
              <w:rPr>
                <w:color w:val="000000"/>
              </w:rPr>
              <w:t>Мероприятия на выполнение работ по технической инвентаризации и оформление кадастровых паспортов на бесхозное и находящееся в собственности имущество в рамках подпрограммы «Техническая инвентаризация и оформление кадастровых паспортов на объекты находящиеся в муниципальной собственности» муниципальной программы Киселевского сельского поселения «Управление и распоряжение муниципальным имуществом в муниципальном образовании « Киселевское сельское поселение» (Иные закупки товаров, работ и услуг для обеспечения государственных (муниципальных) нужд)</w:t>
            </w:r>
            <w:proofErr w:type="gramEnd"/>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08.1.00.26290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w:t>
            </w: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7,0</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5,0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5,0</w:t>
            </w:r>
          </w:p>
        </w:tc>
      </w:tr>
      <w:tr w:rsidR="00C71E5A" w:rsidRPr="00C71E5A" w:rsidTr="00C71E5A">
        <w:trPr>
          <w:gridAfter w:val="1"/>
          <w:wAfter w:w="4425" w:type="dxa"/>
          <w:trHeight w:val="286"/>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Мероприятия на выполнение работ по оценке объектов недвижимости в рамках подпрограммы «Техническая инвентаризация и оформление кадастровых паспортов на объекты находящиеся в муниципальной собственности» муниципальной программы Киселевского сельского поселения «Управление и распоряжение муниципальным имуществом в муниципальном образовании « Киселевское сельское поселение»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08.1.00.26340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w:t>
            </w: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5,0</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5,0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5,0</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lastRenderedPageBreak/>
              <w:t>Подпрограмма «Межевание земельных участков и постановка их на кадастровый учёт»</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08.2.00.00000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11,8</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10,0</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Мероприятия на землеустроительные работы по межеванию земельных участков в рамках подпрограммы «Межевание земельных участков и постановка их на кадастровый учёт» муниципальной программы Киселевского сельского поселения «Управление и распоряжение муниципальным имуществом в муниципальном образовании « Киселевское сельское поселение»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08.2.00.26300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w:t>
            </w: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8,8</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10,0</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Расходы на публикацию информации в средствах массовой информации в рамках подпрограммы «Межевание земельных участков и постановка их на кадастровый учёт» муниципальной программы Киселевского сельского поселения «Управление и распоряжение муниципальным имуществом в муниципальном образовании « Киселевское сельское поселение»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08.2.00.26370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w:t>
            </w: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3,0</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Муниципальная программа Киселевского сельского поселения «Поддержка добровольных пожарных дружин (команд) на территории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09.0.00.00000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1,5</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1,5</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1,5</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Подпрограмма «Поддержка добровольных пожарных дружин (команд)»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09.1.00.00000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1,5</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1,5</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1,5</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Мероприятия по поддержке добровольных пожарных дружин (команд) в рамках подпрограммы «Поддержка добровольных пожарных дружин (команд)» муниципальной программы Киселевского сельского поселения «Поддержка добровольных пожарных дружин (команд)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09.1.00.26400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w:t>
            </w: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1,5</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1,5</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1,5</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Муниципальная программа Киселевского сельского поселения «Охрана окружающей среды и рациональное природопользование»</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10.0.00.00000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15,0</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15,0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15,0</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Подпрограмма «Водное хозяйство»</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10.1.00.00000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15,0</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15,0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15,0</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 xml:space="preserve">Расходы на осуществление мероприятий по обслуживанию и содержанию водных объектов в рамках подпрограммы «Водное </w:t>
            </w:r>
            <w:r w:rsidRPr="00C71E5A">
              <w:rPr>
                <w:color w:val="000000"/>
              </w:rPr>
              <w:lastRenderedPageBreak/>
              <w:t>хозяйство» муниципальной программы Киселевского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lastRenderedPageBreak/>
              <w:t>10.1.00.26460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04</w:t>
            </w: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06</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15,0</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15,0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15,0</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lastRenderedPageBreak/>
              <w:t>Муниципальной программы Киселевского сельского поселения «Социальная поддержка граждан»</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11.0.00.00000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126,6</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140,0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150,0</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Подпрограмма «Социальная поддержка отдельных категорий граждан»</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11.1.00.00000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126,6</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140,0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150,0</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 xml:space="preserve">Расходы на выплаты государственной пенсии за выслугу лет лицам, замещающим муниципальные должности и должности муниципальной службы в </w:t>
            </w:r>
            <w:proofErr w:type="spellStart"/>
            <w:r w:rsidRPr="00C71E5A">
              <w:rPr>
                <w:color w:val="000000"/>
              </w:rPr>
              <w:t>Киселевском</w:t>
            </w:r>
            <w:proofErr w:type="spellEnd"/>
            <w:r w:rsidRPr="00C71E5A">
              <w:rPr>
                <w:color w:val="000000"/>
              </w:rPr>
              <w:t xml:space="preserve"> сельском поселении (Публичные нормативные социальные выплаты гражданам)</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11.1.00.26470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310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10</w:t>
            </w: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126,6</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140,0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150,0</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Муниципальная программа Киселевского сельского поселения</w:t>
            </w:r>
            <w:r w:rsidRPr="00C71E5A">
              <w:rPr>
                <w:color w:val="000000"/>
              </w:rPr>
              <w:br/>
              <w:t xml:space="preserve"> «Молодежная политика и социальная активность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12.0.00.00000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2,6</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2,6</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2,6</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Подпрограмма «Поддержка молодежных инициатив»</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12.1.00.00000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1,0</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1,0</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Расходы на обеспечение проведения мероприятий по вовлечению молодежи в социальную практику, поддержке молодежных инициатив в рамках подпрограммы «Поддержка молодежных инициатив» 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12.1.00.26520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07</w:t>
            </w: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07</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1,0</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1,0</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Подпрограмма «Формирование патриотизма и гражданской ответственности в молодежной среде»</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12.2.00.00000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1,3</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1,3</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1,3</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 xml:space="preserve">Расходы на обеспечение проведения мероприятий по содействию гражданско-патриотическому воспитанию молодых людей Киселевского сельского поселения в рамках подпрограммы </w:t>
            </w:r>
            <w:r w:rsidRPr="00C71E5A">
              <w:rPr>
                <w:color w:val="000000"/>
              </w:rPr>
              <w:br/>
              <w:t>«Формирование патриотизма и гражданской ответственности в молодежной среде» 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12.2.00.26530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07</w:t>
            </w: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07</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1,3</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1,3</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1,3</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lastRenderedPageBreak/>
              <w:t>Подпрограмма «Формирование эффективной системы поддержки добровольческой деятельности»</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12.3.00.00000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0,3</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0,3</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0,3</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Расходы на организацию и проведение серии мероприятий добровольческой направленности, информационной компании о популяризации добровольчества в рамках подпрограммы «Формирование эффективной системы поддержки добровольческой деятельности» 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12.3.00.26540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07</w:t>
            </w: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07</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0,3</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0,3</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0,3</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 xml:space="preserve">Реализация функций иных органов местного самоуправления </w:t>
            </w:r>
            <w:r w:rsidRPr="00C71E5A">
              <w:rPr>
                <w:color w:val="000000"/>
              </w:rPr>
              <w:br/>
              <w:t>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99.0.00.00000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179,0</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417,4</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633,2</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Финансовое обеспечение непредвиденных расходов</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99.1.00.00000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10,0</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 xml:space="preserve">Резервный фонд Администрации Киселевского сельского поселения на финансовое обеспечение непредвиденных расходов в рамках </w:t>
            </w:r>
            <w:proofErr w:type="spellStart"/>
            <w:r w:rsidRPr="00C71E5A">
              <w:rPr>
                <w:color w:val="000000"/>
              </w:rPr>
              <w:t>непрограммного</w:t>
            </w:r>
            <w:proofErr w:type="spellEnd"/>
            <w:r w:rsidRPr="00C71E5A">
              <w:rPr>
                <w:color w:val="000000"/>
              </w:rPr>
              <w:t xml:space="preserve"> направления деятельности «Реализация функций иных органов местного самоуправления Киселевского сельского поселения» (Резервные средства)</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99.1.00.90200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870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w:t>
            </w: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11</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10,0</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 xml:space="preserve">Иные </w:t>
            </w:r>
            <w:proofErr w:type="spellStart"/>
            <w:r w:rsidRPr="00C71E5A">
              <w:rPr>
                <w:color w:val="000000"/>
              </w:rPr>
              <w:t>непрограммные</w:t>
            </w:r>
            <w:proofErr w:type="spellEnd"/>
            <w:r w:rsidRPr="00C71E5A">
              <w:rPr>
                <w:color w:val="000000"/>
              </w:rPr>
              <w:t xml:space="preserve"> расходы</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99.9.00.00000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169,0</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417,4</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633,2</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 xml:space="preserve">Расходы на осуществление первичного воинского учета на территориях, где отсутствуют военные комиссариаты по иным </w:t>
            </w:r>
            <w:proofErr w:type="spellStart"/>
            <w:r w:rsidRPr="00C71E5A">
              <w:rPr>
                <w:color w:val="000000"/>
              </w:rPr>
              <w:t>непрограммным</w:t>
            </w:r>
            <w:proofErr w:type="spellEnd"/>
            <w:r w:rsidRPr="00C71E5A">
              <w:rPr>
                <w:color w:val="000000"/>
              </w:rPr>
              <w:t xml:space="preserve"> мероприятиям в рамках </w:t>
            </w:r>
            <w:proofErr w:type="spellStart"/>
            <w:r w:rsidRPr="00C71E5A">
              <w:rPr>
                <w:color w:val="000000"/>
              </w:rPr>
              <w:t>непрограммного</w:t>
            </w:r>
            <w:proofErr w:type="spellEnd"/>
            <w:r w:rsidRPr="00C71E5A">
              <w:rPr>
                <w:color w:val="000000"/>
              </w:rPr>
              <w:t xml:space="preserve"> направления деятельности «Реализация функций иных органов местного самоуправления Киселевского сельского поселения» (Расходы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99.9.00.51180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120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02</w:t>
            </w: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128,0</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133,7</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138,3</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proofErr w:type="gramStart"/>
            <w:r w:rsidRPr="00C71E5A">
              <w:rPr>
                <w:color w:val="000000"/>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w:t>
            </w:r>
            <w:proofErr w:type="spellStart"/>
            <w:r w:rsidRPr="00C71E5A">
              <w:rPr>
                <w:color w:val="000000"/>
              </w:rPr>
              <w:t>непрограммным</w:t>
            </w:r>
            <w:proofErr w:type="spellEnd"/>
            <w:r w:rsidRPr="00C71E5A">
              <w:rPr>
                <w:color w:val="000000"/>
              </w:rPr>
              <w:t xml:space="preserve"> мероприятиям в рамках </w:t>
            </w:r>
            <w:proofErr w:type="spellStart"/>
            <w:r w:rsidRPr="00C71E5A">
              <w:rPr>
                <w:color w:val="000000"/>
              </w:rPr>
              <w:t>непрограммного</w:t>
            </w:r>
            <w:proofErr w:type="spellEnd"/>
            <w:r w:rsidRPr="00C71E5A">
              <w:rPr>
                <w:color w:val="000000"/>
              </w:rPr>
              <w:t xml:space="preserve"> направления деятельности «Реализация функций иных органов местного </w:t>
            </w:r>
            <w:r w:rsidRPr="00C71E5A">
              <w:rPr>
                <w:color w:val="000000"/>
              </w:rPr>
              <w:lastRenderedPageBreak/>
              <w:t>самоуправления Киселевского сельского поселения» (Иные закупки товаров, работ и услуг для обеспечения государственных</w:t>
            </w:r>
            <w:proofErr w:type="gramEnd"/>
            <w:r w:rsidRPr="00C71E5A">
              <w:rPr>
                <w:color w:val="000000"/>
              </w:rPr>
              <w:t xml:space="preserve"> (</w:t>
            </w:r>
            <w:proofErr w:type="gramStart"/>
            <w:r w:rsidRPr="00C71E5A">
              <w:rPr>
                <w:color w:val="000000"/>
              </w:rPr>
              <w:t>муниципальных) нужд)</w:t>
            </w:r>
            <w:proofErr w:type="gramEnd"/>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lastRenderedPageBreak/>
              <w:t>99.9.00.72390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w:t>
            </w: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04</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0,2</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0,2</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0,2</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lastRenderedPageBreak/>
              <w:t xml:space="preserve">Иные межбюджетные трансферты, передаваемые бюджету района в соответствии с заключенными соглашениями на осуществление внутреннего муниципального финансового контроля по иным </w:t>
            </w:r>
            <w:proofErr w:type="spellStart"/>
            <w:r w:rsidRPr="00C71E5A">
              <w:rPr>
                <w:color w:val="000000"/>
              </w:rPr>
              <w:t>непрограммным</w:t>
            </w:r>
            <w:proofErr w:type="spellEnd"/>
            <w:r w:rsidRPr="00C71E5A">
              <w:rPr>
                <w:color w:val="000000"/>
              </w:rPr>
              <w:t xml:space="preserve"> мероприятиям в рамках </w:t>
            </w:r>
            <w:proofErr w:type="spellStart"/>
            <w:r w:rsidRPr="00C71E5A">
              <w:rPr>
                <w:color w:val="000000"/>
              </w:rPr>
              <w:t>непрограммного</w:t>
            </w:r>
            <w:proofErr w:type="spellEnd"/>
            <w:r w:rsidRPr="00C71E5A">
              <w:rPr>
                <w:color w:val="000000"/>
              </w:rPr>
              <w:t xml:space="preserve"> направления деятельности «Реализация функций иных органов местного самоуправления Киселевского сельского поселения» (Иные межбюджетные трансферты)</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99.9.00.86060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540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w:t>
            </w: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06</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40,8</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40,8</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40,8</w:t>
            </w:r>
          </w:p>
        </w:tc>
      </w:tr>
      <w:tr w:rsidR="00C71E5A" w:rsidRPr="00C71E5A" w:rsidTr="00C71E5A">
        <w:trPr>
          <w:gridAfter w:val="1"/>
          <w:wAfter w:w="4425" w:type="dxa"/>
          <w:trHeight w:val="473"/>
        </w:trPr>
        <w:tc>
          <w:tcPr>
            <w:tcW w:w="3545"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rPr>
                <w:color w:val="000000"/>
              </w:rPr>
            </w:pPr>
            <w:r w:rsidRPr="00C71E5A">
              <w:rPr>
                <w:color w:val="000000"/>
              </w:rPr>
              <w:t xml:space="preserve">Условно утвержденные расходы по иным </w:t>
            </w:r>
            <w:proofErr w:type="spellStart"/>
            <w:r w:rsidRPr="00C71E5A">
              <w:rPr>
                <w:color w:val="000000"/>
              </w:rPr>
              <w:t>непрограммным</w:t>
            </w:r>
            <w:proofErr w:type="spellEnd"/>
            <w:r w:rsidRPr="00C71E5A">
              <w:rPr>
                <w:color w:val="000000"/>
              </w:rPr>
              <w:t xml:space="preserve"> мероприятиям в рамках </w:t>
            </w:r>
            <w:proofErr w:type="spellStart"/>
            <w:r w:rsidRPr="00C71E5A">
              <w:rPr>
                <w:color w:val="000000"/>
              </w:rPr>
              <w:t>непрограммного</w:t>
            </w:r>
            <w:proofErr w:type="spellEnd"/>
            <w:r w:rsidRPr="00C71E5A">
              <w:rPr>
                <w:color w:val="000000"/>
              </w:rPr>
              <w:t xml:space="preserve"> направления деятельности «Реализация функций иных органов местного самоуправления Киселевского сельского поселения» (Специальные расходы)</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99.9.00.90110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880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01</w:t>
            </w:r>
          </w:p>
        </w:tc>
        <w:tc>
          <w:tcPr>
            <w:tcW w:w="690" w:type="dxa"/>
            <w:tcBorders>
              <w:top w:val="single" w:sz="4" w:space="0" w:color="auto"/>
              <w:left w:val="single" w:sz="4" w:space="0" w:color="auto"/>
              <w:bottom w:val="single" w:sz="4" w:space="0" w:color="000000"/>
              <w:right w:val="single" w:sz="4" w:space="0" w:color="auto"/>
            </w:tcBorders>
            <w:shd w:val="clear" w:color="auto" w:fill="auto"/>
            <w:noWrap/>
            <w:hideMark/>
          </w:tcPr>
          <w:p w:rsidR="00C71E5A" w:rsidRPr="00C71E5A" w:rsidRDefault="00C71E5A" w:rsidP="007757B5">
            <w:pPr>
              <w:jc w:val="center"/>
              <w:rPr>
                <w:color w:val="000000"/>
              </w:rPr>
            </w:pPr>
            <w:r w:rsidRPr="00C71E5A">
              <w:rPr>
                <w:color w:val="000000"/>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C71E5A" w:rsidRPr="00C71E5A" w:rsidRDefault="00C71E5A" w:rsidP="007757B5">
            <w:pPr>
              <w:jc w:val="center"/>
              <w:rPr>
                <w:color w:val="000000"/>
              </w:rPr>
            </w:pP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242,7</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71E5A" w:rsidRPr="00C71E5A" w:rsidRDefault="00C71E5A" w:rsidP="007757B5">
            <w:pPr>
              <w:jc w:val="center"/>
              <w:rPr>
                <w:color w:val="000000"/>
              </w:rPr>
            </w:pPr>
            <w:r w:rsidRPr="00C71E5A">
              <w:rPr>
                <w:color w:val="000000"/>
              </w:rPr>
              <w:t>453,9»;</w:t>
            </w:r>
          </w:p>
        </w:tc>
      </w:tr>
      <w:tr w:rsidR="00C71E5A" w:rsidRPr="00C71E5A" w:rsidTr="00C71E5A">
        <w:tblPrEx>
          <w:tblLook w:val="01E0"/>
        </w:tblPrEx>
        <w:trPr>
          <w:gridBefore w:val="1"/>
          <w:wBefore w:w="318" w:type="dxa"/>
        </w:trPr>
        <w:tc>
          <w:tcPr>
            <w:tcW w:w="8595" w:type="dxa"/>
            <w:gridSpan w:val="7"/>
          </w:tcPr>
          <w:p w:rsidR="00C71E5A" w:rsidRPr="00C71E5A" w:rsidRDefault="00C71E5A" w:rsidP="007757B5"/>
        </w:tc>
        <w:tc>
          <w:tcPr>
            <w:tcW w:w="5843" w:type="dxa"/>
            <w:gridSpan w:val="3"/>
          </w:tcPr>
          <w:p w:rsidR="00C71E5A" w:rsidRPr="00C71E5A" w:rsidRDefault="00C71E5A" w:rsidP="007757B5"/>
        </w:tc>
      </w:tr>
    </w:tbl>
    <w:p w:rsidR="00C71E5A" w:rsidRPr="00C71E5A" w:rsidRDefault="00C71E5A" w:rsidP="00C71E5A">
      <w:pPr>
        <w:tabs>
          <w:tab w:val="left" w:pos="720"/>
          <w:tab w:val="left" w:pos="1920"/>
        </w:tabs>
        <w:ind w:firstLine="720"/>
        <w:jc w:val="both"/>
      </w:pPr>
      <w:r w:rsidRPr="00C71E5A">
        <w:t>8</w:t>
      </w:r>
      <w:r w:rsidRPr="00C71E5A">
        <w:rPr>
          <w:color w:val="000000"/>
        </w:rPr>
        <w:t>)</w:t>
      </w:r>
      <w:r w:rsidRPr="00C71E5A">
        <w:t xml:space="preserve"> приложение 8 изложить в следующей редакции:</w:t>
      </w:r>
    </w:p>
    <w:p w:rsidR="00C71E5A" w:rsidRPr="00C71E5A" w:rsidRDefault="00C71E5A" w:rsidP="00C71E5A">
      <w:pPr>
        <w:tabs>
          <w:tab w:val="left" w:pos="720"/>
          <w:tab w:val="left" w:pos="1920"/>
        </w:tabs>
        <w:ind w:firstLine="720"/>
        <w:jc w:val="both"/>
      </w:pPr>
    </w:p>
    <w:p w:rsidR="00C71E5A" w:rsidRPr="00C71E5A" w:rsidRDefault="00C71E5A" w:rsidP="00C71E5A">
      <w:pPr>
        <w:autoSpaceDE w:val="0"/>
        <w:autoSpaceDN w:val="0"/>
        <w:adjustRightInd w:val="0"/>
        <w:jc w:val="center"/>
        <w:rPr>
          <w:rFonts w:eastAsia="Microsoft YaHei"/>
          <w:color w:val="000000"/>
        </w:rPr>
      </w:pPr>
      <w:r w:rsidRPr="00C71E5A">
        <w:t xml:space="preserve">         </w:t>
      </w:r>
      <w:r w:rsidRPr="00C71E5A">
        <w:rPr>
          <w:rFonts w:eastAsia="Microsoft YaHei"/>
          <w:color w:val="000000"/>
        </w:rPr>
        <w:t xml:space="preserve">                                                                       «Приложение 8</w:t>
      </w:r>
    </w:p>
    <w:p w:rsidR="00C71E5A" w:rsidRPr="00C71E5A" w:rsidRDefault="00C71E5A" w:rsidP="00C71E5A">
      <w:pPr>
        <w:autoSpaceDE w:val="0"/>
        <w:autoSpaceDN w:val="0"/>
        <w:adjustRightInd w:val="0"/>
        <w:jc w:val="center"/>
        <w:rPr>
          <w:rFonts w:eastAsia="Microsoft YaHei"/>
          <w:color w:val="000000"/>
        </w:rPr>
      </w:pPr>
      <w:r w:rsidRPr="00C71E5A">
        <w:rPr>
          <w:rFonts w:eastAsia="Microsoft YaHei"/>
          <w:color w:val="000000"/>
        </w:rPr>
        <w:t xml:space="preserve">                                                                                 к решению  Собрания депутатов </w:t>
      </w:r>
    </w:p>
    <w:p w:rsidR="00C71E5A" w:rsidRPr="00C71E5A" w:rsidRDefault="00C71E5A" w:rsidP="00C71E5A">
      <w:pPr>
        <w:autoSpaceDE w:val="0"/>
        <w:autoSpaceDN w:val="0"/>
        <w:adjustRightInd w:val="0"/>
        <w:jc w:val="center"/>
        <w:rPr>
          <w:rFonts w:eastAsia="Microsoft YaHei"/>
          <w:color w:val="000000"/>
        </w:rPr>
      </w:pPr>
      <w:r w:rsidRPr="00C71E5A">
        <w:rPr>
          <w:rFonts w:eastAsia="Microsoft YaHei"/>
          <w:color w:val="000000"/>
        </w:rPr>
        <w:t xml:space="preserve">                                                                                  Киселевского сельского поселения</w:t>
      </w:r>
    </w:p>
    <w:p w:rsidR="00C71E5A" w:rsidRPr="00C71E5A" w:rsidRDefault="00C71E5A" w:rsidP="00C71E5A">
      <w:pPr>
        <w:autoSpaceDE w:val="0"/>
        <w:autoSpaceDN w:val="0"/>
        <w:adjustRightInd w:val="0"/>
        <w:jc w:val="center"/>
        <w:rPr>
          <w:rFonts w:eastAsia="Microsoft YaHei"/>
          <w:color w:val="000000"/>
        </w:rPr>
      </w:pPr>
      <w:r w:rsidRPr="00C71E5A">
        <w:rPr>
          <w:rFonts w:eastAsia="Microsoft YaHei"/>
          <w:color w:val="000000"/>
        </w:rPr>
        <w:t xml:space="preserve">                                                                             «О бюджете Киселевского </w:t>
      </w:r>
      <w:proofErr w:type="gramStart"/>
      <w:r w:rsidRPr="00C71E5A">
        <w:rPr>
          <w:rFonts w:eastAsia="Microsoft YaHei"/>
          <w:color w:val="000000"/>
        </w:rPr>
        <w:t>сельского</w:t>
      </w:r>
      <w:proofErr w:type="gramEnd"/>
      <w:r w:rsidRPr="00C71E5A">
        <w:rPr>
          <w:rFonts w:eastAsia="Microsoft YaHei"/>
          <w:color w:val="000000"/>
        </w:rPr>
        <w:t xml:space="preserve"> </w:t>
      </w:r>
    </w:p>
    <w:p w:rsidR="00C71E5A" w:rsidRPr="00C71E5A" w:rsidRDefault="00C71E5A" w:rsidP="00C71E5A">
      <w:pPr>
        <w:autoSpaceDE w:val="0"/>
        <w:autoSpaceDN w:val="0"/>
        <w:adjustRightInd w:val="0"/>
        <w:jc w:val="center"/>
        <w:rPr>
          <w:rFonts w:eastAsia="Microsoft YaHei"/>
          <w:color w:val="000000"/>
        </w:rPr>
      </w:pPr>
      <w:r w:rsidRPr="00C71E5A">
        <w:rPr>
          <w:rFonts w:eastAsia="Microsoft YaHei"/>
          <w:color w:val="000000"/>
        </w:rPr>
        <w:t xml:space="preserve">                                                                                 поселения Заветинского района</w:t>
      </w:r>
    </w:p>
    <w:p w:rsidR="00C71E5A" w:rsidRPr="00C71E5A" w:rsidRDefault="00C71E5A" w:rsidP="00C71E5A">
      <w:pPr>
        <w:autoSpaceDE w:val="0"/>
        <w:autoSpaceDN w:val="0"/>
        <w:adjustRightInd w:val="0"/>
        <w:jc w:val="center"/>
        <w:rPr>
          <w:rFonts w:eastAsia="Microsoft YaHei"/>
          <w:color w:val="000000"/>
        </w:rPr>
      </w:pPr>
      <w:r w:rsidRPr="00C71E5A">
        <w:rPr>
          <w:rFonts w:eastAsia="Microsoft YaHei"/>
          <w:color w:val="000000"/>
        </w:rPr>
        <w:t xml:space="preserve">                                                                                 на 2023 год и на плановый период                 </w:t>
      </w:r>
    </w:p>
    <w:p w:rsidR="00C71E5A" w:rsidRPr="00C71E5A" w:rsidRDefault="00C71E5A" w:rsidP="00C71E5A">
      <w:pPr>
        <w:autoSpaceDE w:val="0"/>
        <w:autoSpaceDN w:val="0"/>
        <w:adjustRightInd w:val="0"/>
        <w:jc w:val="center"/>
        <w:rPr>
          <w:rFonts w:eastAsia="Microsoft YaHei"/>
          <w:color w:val="000000"/>
        </w:rPr>
      </w:pPr>
      <w:r w:rsidRPr="00C71E5A">
        <w:rPr>
          <w:rFonts w:eastAsia="Microsoft YaHei"/>
          <w:color w:val="000000"/>
        </w:rPr>
        <w:t xml:space="preserve">                                                                      2024 и 2025 годов»                                                                                                                                                                                                 </w:t>
      </w:r>
    </w:p>
    <w:p w:rsidR="00C71E5A" w:rsidRPr="00C71E5A" w:rsidRDefault="00C71E5A" w:rsidP="00C71E5A">
      <w:pPr>
        <w:autoSpaceDE w:val="0"/>
        <w:autoSpaceDN w:val="0"/>
        <w:adjustRightInd w:val="0"/>
        <w:jc w:val="center"/>
        <w:rPr>
          <w:rFonts w:eastAsia="Microsoft YaHei"/>
          <w:color w:val="000000"/>
        </w:rPr>
      </w:pPr>
      <w:r w:rsidRPr="00C71E5A">
        <w:rPr>
          <w:rFonts w:eastAsia="Microsoft YaHei"/>
          <w:color w:val="000000"/>
        </w:rPr>
        <w:t xml:space="preserve">                                                                                                                       </w:t>
      </w:r>
    </w:p>
    <w:p w:rsidR="00C71E5A" w:rsidRPr="00C71E5A" w:rsidRDefault="00C71E5A" w:rsidP="00C71E5A">
      <w:pPr>
        <w:autoSpaceDE w:val="0"/>
        <w:autoSpaceDN w:val="0"/>
        <w:adjustRightInd w:val="0"/>
        <w:jc w:val="right"/>
        <w:rPr>
          <w:rFonts w:eastAsia="Microsoft YaHei"/>
          <w:color w:val="000000"/>
        </w:rPr>
      </w:pPr>
    </w:p>
    <w:p w:rsidR="00C71E5A" w:rsidRPr="00C71E5A" w:rsidRDefault="00C71E5A" w:rsidP="00C71E5A">
      <w:pPr>
        <w:autoSpaceDE w:val="0"/>
        <w:autoSpaceDN w:val="0"/>
        <w:adjustRightInd w:val="0"/>
        <w:jc w:val="center"/>
        <w:rPr>
          <w:rFonts w:eastAsia="Microsoft YaHei"/>
        </w:rPr>
      </w:pPr>
      <w:r w:rsidRPr="00C71E5A">
        <w:rPr>
          <w:rFonts w:eastAsia="Microsoft YaHei"/>
        </w:rPr>
        <w:t>Межбюджетные трансферты, предоставляемые бюджету Киселевского сельского поселения Заветинского района из  областного бюджета   на 2023 год и на плановый период 2024 и 2025 годов</w:t>
      </w:r>
    </w:p>
    <w:p w:rsidR="00C71E5A" w:rsidRPr="00C71E5A" w:rsidRDefault="00C71E5A" w:rsidP="00C71E5A">
      <w:pPr>
        <w:jc w:val="right"/>
      </w:pPr>
    </w:p>
    <w:p w:rsidR="00C71E5A" w:rsidRPr="00C71E5A" w:rsidRDefault="00C71E5A" w:rsidP="00C71E5A">
      <w:pPr>
        <w:jc w:val="right"/>
      </w:pPr>
      <w:r w:rsidRPr="00C71E5A">
        <w:t>(тыс</w:t>
      </w:r>
      <w:proofErr w:type="gramStart"/>
      <w:r w:rsidRPr="00C71E5A">
        <w:t>.р</w:t>
      </w:r>
      <w:proofErr w:type="gramEnd"/>
      <w:r w:rsidRPr="00C71E5A">
        <w:t>ублей)</w:t>
      </w:r>
    </w:p>
    <w:tbl>
      <w:tblPr>
        <w:tblW w:w="9677" w:type="dxa"/>
        <w:tblCellSpacing w:w="0" w:type="dxa"/>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000"/>
      </w:tblPr>
      <w:tblGrid>
        <w:gridCol w:w="817"/>
        <w:gridCol w:w="851"/>
        <w:gridCol w:w="850"/>
        <w:gridCol w:w="992"/>
        <w:gridCol w:w="993"/>
        <w:gridCol w:w="1347"/>
        <w:gridCol w:w="1275"/>
        <w:gridCol w:w="1276"/>
        <w:gridCol w:w="1276"/>
      </w:tblGrid>
      <w:tr w:rsidR="00C71E5A" w:rsidRPr="00C71E5A" w:rsidTr="00C71E5A">
        <w:trPr>
          <w:tblCellSpacing w:w="0" w:type="dxa"/>
        </w:trPr>
        <w:tc>
          <w:tcPr>
            <w:tcW w:w="2518" w:type="dxa"/>
            <w:gridSpan w:val="3"/>
          </w:tcPr>
          <w:p w:rsidR="00C71E5A" w:rsidRPr="00C71E5A" w:rsidRDefault="00C71E5A" w:rsidP="007757B5">
            <w:pPr>
              <w:jc w:val="center"/>
              <w:rPr>
                <w:color w:val="000000"/>
              </w:rPr>
            </w:pPr>
            <w:r w:rsidRPr="00C71E5A">
              <w:rPr>
                <w:color w:val="000000"/>
              </w:rPr>
              <w:t>Всего</w:t>
            </w:r>
          </w:p>
        </w:tc>
        <w:tc>
          <w:tcPr>
            <w:tcW w:w="3332" w:type="dxa"/>
            <w:gridSpan w:val="3"/>
          </w:tcPr>
          <w:p w:rsidR="00C71E5A" w:rsidRPr="00C71E5A" w:rsidRDefault="00C71E5A" w:rsidP="007757B5">
            <w:pPr>
              <w:autoSpaceDE w:val="0"/>
              <w:autoSpaceDN w:val="0"/>
              <w:adjustRightInd w:val="0"/>
              <w:jc w:val="center"/>
              <w:rPr>
                <w:color w:val="000000"/>
              </w:rPr>
            </w:pPr>
            <w:r w:rsidRPr="00C71E5A">
              <w:rPr>
                <w:color w:val="000000"/>
              </w:rPr>
              <w:t>Реализация общественно значимых проектов по благоустройству сельских территорий (капитальный ремонт пешеходных дорожек)</w:t>
            </w:r>
          </w:p>
        </w:tc>
        <w:tc>
          <w:tcPr>
            <w:tcW w:w="3827" w:type="dxa"/>
            <w:gridSpan w:val="3"/>
          </w:tcPr>
          <w:p w:rsidR="00C71E5A" w:rsidRPr="00C71E5A" w:rsidRDefault="00C71E5A" w:rsidP="007757B5">
            <w:pPr>
              <w:autoSpaceDE w:val="0"/>
              <w:autoSpaceDN w:val="0"/>
              <w:adjustRightInd w:val="0"/>
              <w:jc w:val="center"/>
              <w:rPr>
                <w:color w:val="000000"/>
              </w:rPr>
            </w:pPr>
            <w:r w:rsidRPr="00C71E5A">
              <w:rPr>
                <w:color w:val="000000"/>
              </w:rPr>
              <w:t>Обеспечение первичных мер           пожарной безопасности на территории поселений</w:t>
            </w:r>
          </w:p>
        </w:tc>
      </w:tr>
      <w:tr w:rsidR="00C71E5A" w:rsidRPr="00C71E5A" w:rsidTr="00C71E5A">
        <w:trPr>
          <w:tblCellSpacing w:w="0" w:type="dxa"/>
        </w:trPr>
        <w:tc>
          <w:tcPr>
            <w:tcW w:w="817" w:type="dxa"/>
            <w:vAlign w:val="center"/>
          </w:tcPr>
          <w:p w:rsidR="00C71E5A" w:rsidRPr="00C71E5A" w:rsidRDefault="00C71E5A" w:rsidP="007757B5">
            <w:pPr>
              <w:jc w:val="center"/>
              <w:rPr>
                <w:color w:val="000000"/>
              </w:rPr>
            </w:pPr>
            <w:r w:rsidRPr="00C71E5A">
              <w:rPr>
                <w:color w:val="000000"/>
              </w:rPr>
              <w:t>2023 год</w:t>
            </w:r>
          </w:p>
        </w:tc>
        <w:tc>
          <w:tcPr>
            <w:tcW w:w="851" w:type="dxa"/>
            <w:vAlign w:val="center"/>
          </w:tcPr>
          <w:p w:rsidR="00C71E5A" w:rsidRPr="00C71E5A" w:rsidRDefault="00C71E5A" w:rsidP="007757B5">
            <w:pPr>
              <w:jc w:val="center"/>
              <w:rPr>
                <w:color w:val="000000"/>
              </w:rPr>
            </w:pPr>
            <w:r w:rsidRPr="00C71E5A">
              <w:rPr>
                <w:color w:val="000000"/>
              </w:rPr>
              <w:t>2024 год</w:t>
            </w:r>
          </w:p>
        </w:tc>
        <w:tc>
          <w:tcPr>
            <w:tcW w:w="850" w:type="dxa"/>
            <w:vAlign w:val="center"/>
          </w:tcPr>
          <w:p w:rsidR="00C71E5A" w:rsidRPr="00C71E5A" w:rsidRDefault="00C71E5A" w:rsidP="007757B5">
            <w:pPr>
              <w:jc w:val="center"/>
              <w:rPr>
                <w:color w:val="000000"/>
              </w:rPr>
            </w:pPr>
            <w:r w:rsidRPr="00C71E5A">
              <w:rPr>
                <w:color w:val="000000"/>
              </w:rPr>
              <w:t>2025 год</w:t>
            </w:r>
          </w:p>
        </w:tc>
        <w:tc>
          <w:tcPr>
            <w:tcW w:w="992" w:type="dxa"/>
            <w:vAlign w:val="center"/>
          </w:tcPr>
          <w:p w:rsidR="00C71E5A" w:rsidRPr="00C71E5A" w:rsidRDefault="00C71E5A" w:rsidP="007757B5">
            <w:pPr>
              <w:jc w:val="center"/>
              <w:rPr>
                <w:color w:val="000000"/>
              </w:rPr>
            </w:pPr>
            <w:r w:rsidRPr="00C71E5A">
              <w:rPr>
                <w:color w:val="000000"/>
              </w:rPr>
              <w:t>2023 год</w:t>
            </w:r>
          </w:p>
        </w:tc>
        <w:tc>
          <w:tcPr>
            <w:tcW w:w="993" w:type="dxa"/>
            <w:vAlign w:val="center"/>
          </w:tcPr>
          <w:p w:rsidR="00C71E5A" w:rsidRPr="00C71E5A" w:rsidRDefault="00C71E5A" w:rsidP="007757B5">
            <w:pPr>
              <w:jc w:val="center"/>
              <w:rPr>
                <w:color w:val="000000"/>
              </w:rPr>
            </w:pPr>
            <w:r w:rsidRPr="00C71E5A">
              <w:rPr>
                <w:color w:val="000000"/>
              </w:rPr>
              <w:t>2024 год</w:t>
            </w:r>
          </w:p>
        </w:tc>
        <w:tc>
          <w:tcPr>
            <w:tcW w:w="1347" w:type="dxa"/>
            <w:vAlign w:val="center"/>
          </w:tcPr>
          <w:p w:rsidR="00C71E5A" w:rsidRPr="00C71E5A" w:rsidRDefault="00C71E5A" w:rsidP="007757B5">
            <w:pPr>
              <w:jc w:val="center"/>
              <w:rPr>
                <w:color w:val="000000"/>
              </w:rPr>
            </w:pPr>
            <w:r w:rsidRPr="00C71E5A">
              <w:rPr>
                <w:color w:val="000000"/>
              </w:rPr>
              <w:t>2025 год</w:t>
            </w:r>
          </w:p>
        </w:tc>
        <w:tc>
          <w:tcPr>
            <w:tcW w:w="1275" w:type="dxa"/>
            <w:vAlign w:val="center"/>
          </w:tcPr>
          <w:p w:rsidR="00C71E5A" w:rsidRPr="00C71E5A" w:rsidRDefault="00C71E5A" w:rsidP="007757B5">
            <w:pPr>
              <w:jc w:val="center"/>
              <w:rPr>
                <w:color w:val="000000"/>
              </w:rPr>
            </w:pPr>
            <w:r w:rsidRPr="00C71E5A">
              <w:rPr>
                <w:color w:val="000000"/>
              </w:rPr>
              <w:t>2023 год</w:t>
            </w:r>
          </w:p>
        </w:tc>
        <w:tc>
          <w:tcPr>
            <w:tcW w:w="1276" w:type="dxa"/>
            <w:vAlign w:val="center"/>
          </w:tcPr>
          <w:p w:rsidR="00C71E5A" w:rsidRPr="00C71E5A" w:rsidRDefault="00C71E5A" w:rsidP="007757B5">
            <w:pPr>
              <w:jc w:val="center"/>
              <w:rPr>
                <w:color w:val="000000"/>
              </w:rPr>
            </w:pPr>
            <w:r w:rsidRPr="00C71E5A">
              <w:rPr>
                <w:color w:val="000000"/>
              </w:rPr>
              <w:t>2024 год</w:t>
            </w:r>
          </w:p>
        </w:tc>
        <w:tc>
          <w:tcPr>
            <w:tcW w:w="1276" w:type="dxa"/>
            <w:vAlign w:val="center"/>
          </w:tcPr>
          <w:p w:rsidR="00C71E5A" w:rsidRPr="00C71E5A" w:rsidRDefault="00C71E5A" w:rsidP="007757B5">
            <w:pPr>
              <w:jc w:val="center"/>
              <w:rPr>
                <w:color w:val="000000"/>
              </w:rPr>
            </w:pPr>
            <w:r w:rsidRPr="00C71E5A">
              <w:rPr>
                <w:color w:val="000000"/>
              </w:rPr>
              <w:t>2025 год</w:t>
            </w:r>
          </w:p>
        </w:tc>
      </w:tr>
      <w:tr w:rsidR="00C71E5A" w:rsidRPr="00C71E5A" w:rsidTr="00C71E5A">
        <w:trPr>
          <w:trHeight w:val="360"/>
          <w:tblCellSpacing w:w="0" w:type="dxa"/>
        </w:trPr>
        <w:tc>
          <w:tcPr>
            <w:tcW w:w="817" w:type="dxa"/>
            <w:vAlign w:val="center"/>
          </w:tcPr>
          <w:p w:rsidR="00C71E5A" w:rsidRPr="00C71E5A" w:rsidRDefault="00C71E5A" w:rsidP="007757B5">
            <w:pPr>
              <w:jc w:val="center"/>
              <w:rPr>
                <w:color w:val="000000"/>
              </w:rPr>
            </w:pPr>
            <w:r w:rsidRPr="00C71E5A">
              <w:rPr>
                <w:color w:val="000000"/>
              </w:rPr>
              <w:t>1</w:t>
            </w:r>
          </w:p>
        </w:tc>
        <w:tc>
          <w:tcPr>
            <w:tcW w:w="851" w:type="dxa"/>
            <w:vAlign w:val="center"/>
          </w:tcPr>
          <w:p w:rsidR="00C71E5A" w:rsidRPr="00C71E5A" w:rsidRDefault="00C71E5A" w:rsidP="007757B5">
            <w:pPr>
              <w:jc w:val="center"/>
              <w:rPr>
                <w:color w:val="000000"/>
              </w:rPr>
            </w:pPr>
            <w:r w:rsidRPr="00C71E5A">
              <w:rPr>
                <w:color w:val="000000"/>
              </w:rPr>
              <w:t>2</w:t>
            </w:r>
          </w:p>
        </w:tc>
        <w:tc>
          <w:tcPr>
            <w:tcW w:w="850" w:type="dxa"/>
            <w:vAlign w:val="center"/>
          </w:tcPr>
          <w:p w:rsidR="00C71E5A" w:rsidRPr="00C71E5A" w:rsidRDefault="00C71E5A" w:rsidP="007757B5">
            <w:pPr>
              <w:jc w:val="center"/>
              <w:rPr>
                <w:color w:val="000000"/>
              </w:rPr>
            </w:pPr>
            <w:r w:rsidRPr="00C71E5A">
              <w:rPr>
                <w:color w:val="000000"/>
              </w:rPr>
              <w:t>3</w:t>
            </w:r>
          </w:p>
        </w:tc>
        <w:tc>
          <w:tcPr>
            <w:tcW w:w="992" w:type="dxa"/>
            <w:vAlign w:val="center"/>
          </w:tcPr>
          <w:p w:rsidR="00C71E5A" w:rsidRPr="00C71E5A" w:rsidRDefault="00C71E5A" w:rsidP="007757B5">
            <w:pPr>
              <w:jc w:val="center"/>
              <w:rPr>
                <w:color w:val="000000"/>
              </w:rPr>
            </w:pPr>
            <w:r w:rsidRPr="00C71E5A">
              <w:rPr>
                <w:color w:val="000000"/>
              </w:rPr>
              <w:t>4</w:t>
            </w:r>
          </w:p>
        </w:tc>
        <w:tc>
          <w:tcPr>
            <w:tcW w:w="993" w:type="dxa"/>
            <w:vAlign w:val="center"/>
          </w:tcPr>
          <w:p w:rsidR="00C71E5A" w:rsidRPr="00C71E5A" w:rsidRDefault="00C71E5A" w:rsidP="007757B5">
            <w:pPr>
              <w:jc w:val="center"/>
              <w:rPr>
                <w:color w:val="000000"/>
              </w:rPr>
            </w:pPr>
            <w:r w:rsidRPr="00C71E5A">
              <w:rPr>
                <w:color w:val="000000"/>
              </w:rPr>
              <w:t>5</w:t>
            </w:r>
          </w:p>
        </w:tc>
        <w:tc>
          <w:tcPr>
            <w:tcW w:w="1347" w:type="dxa"/>
            <w:vAlign w:val="center"/>
          </w:tcPr>
          <w:p w:rsidR="00C71E5A" w:rsidRPr="00C71E5A" w:rsidRDefault="00C71E5A" w:rsidP="007757B5">
            <w:pPr>
              <w:jc w:val="center"/>
              <w:rPr>
                <w:color w:val="000000"/>
              </w:rPr>
            </w:pPr>
            <w:r w:rsidRPr="00C71E5A">
              <w:rPr>
                <w:color w:val="000000"/>
              </w:rPr>
              <w:t>6</w:t>
            </w:r>
          </w:p>
        </w:tc>
        <w:tc>
          <w:tcPr>
            <w:tcW w:w="1275" w:type="dxa"/>
            <w:vAlign w:val="center"/>
          </w:tcPr>
          <w:p w:rsidR="00C71E5A" w:rsidRPr="00C71E5A" w:rsidRDefault="00C71E5A" w:rsidP="007757B5">
            <w:pPr>
              <w:jc w:val="center"/>
              <w:rPr>
                <w:color w:val="000000"/>
              </w:rPr>
            </w:pPr>
            <w:r w:rsidRPr="00C71E5A">
              <w:rPr>
                <w:color w:val="000000"/>
              </w:rPr>
              <w:t>7</w:t>
            </w:r>
          </w:p>
        </w:tc>
        <w:tc>
          <w:tcPr>
            <w:tcW w:w="1276" w:type="dxa"/>
            <w:vAlign w:val="center"/>
          </w:tcPr>
          <w:p w:rsidR="00C71E5A" w:rsidRPr="00C71E5A" w:rsidRDefault="00C71E5A" w:rsidP="007757B5">
            <w:pPr>
              <w:jc w:val="center"/>
              <w:rPr>
                <w:color w:val="000000"/>
              </w:rPr>
            </w:pPr>
            <w:r w:rsidRPr="00C71E5A">
              <w:rPr>
                <w:color w:val="000000"/>
              </w:rPr>
              <w:t>8</w:t>
            </w:r>
          </w:p>
        </w:tc>
        <w:tc>
          <w:tcPr>
            <w:tcW w:w="1276" w:type="dxa"/>
            <w:vAlign w:val="center"/>
          </w:tcPr>
          <w:p w:rsidR="00C71E5A" w:rsidRPr="00C71E5A" w:rsidRDefault="00C71E5A" w:rsidP="007757B5">
            <w:pPr>
              <w:jc w:val="center"/>
              <w:rPr>
                <w:color w:val="000000"/>
              </w:rPr>
            </w:pPr>
            <w:r w:rsidRPr="00C71E5A">
              <w:rPr>
                <w:color w:val="000000"/>
              </w:rPr>
              <w:t>9</w:t>
            </w:r>
          </w:p>
        </w:tc>
      </w:tr>
      <w:tr w:rsidR="00C71E5A" w:rsidRPr="00C71E5A" w:rsidTr="00C71E5A">
        <w:trPr>
          <w:trHeight w:val="2240"/>
          <w:tblCellSpacing w:w="0" w:type="dxa"/>
        </w:trPr>
        <w:tc>
          <w:tcPr>
            <w:tcW w:w="817" w:type="dxa"/>
            <w:vAlign w:val="center"/>
          </w:tcPr>
          <w:p w:rsidR="00C71E5A" w:rsidRPr="00C71E5A" w:rsidRDefault="00C71E5A" w:rsidP="007757B5">
            <w:pPr>
              <w:jc w:val="center"/>
              <w:rPr>
                <w:color w:val="000000"/>
              </w:rPr>
            </w:pPr>
            <w:r w:rsidRPr="00C71E5A">
              <w:rPr>
                <w:color w:val="000000"/>
              </w:rPr>
              <w:t>5 767,4</w:t>
            </w:r>
          </w:p>
        </w:tc>
        <w:tc>
          <w:tcPr>
            <w:tcW w:w="851" w:type="dxa"/>
            <w:vAlign w:val="center"/>
          </w:tcPr>
          <w:p w:rsidR="00C71E5A" w:rsidRPr="00C71E5A" w:rsidRDefault="00C71E5A" w:rsidP="007757B5">
            <w:pPr>
              <w:jc w:val="center"/>
            </w:pPr>
            <w:r w:rsidRPr="00C71E5A">
              <w:t>0,0</w:t>
            </w:r>
          </w:p>
        </w:tc>
        <w:tc>
          <w:tcPr>
            <w:tcW w:w="850" w:type="dxa"/>
            <w:vAlign w:val="center"/>
          </w:tcPr>
          <w:p w:rsidR="00C71E5A" w:rsidRPr="00C71E5A" w:rsidRDefault="00C71E5A" w:rsidP="007757B5">
            <w:pPr>
              <w:jc w:val="center"/>
            </w:pPr>
            <w:r w:rsidRPr="00C71E5A">
              <w:rPr>
                <w:color w:val="000000"/>
              </w:rPr>
              <w:t>0,0</w:t>
            </w:r>
          </w:p>
        </w:tc>
        <w:tc>
          <w:tcPr>
            <w:tcW w:w="992" w:type="dxa"/>
            <w:vAlign w:val="center"/>
          </w:tcPr>
          <w:p w:rsidR="00C71E5A" w:rsidRPr="00C71E5A" w:rsidRDefault="00C71E5A" w:rsidP="007757B5">
            <w:pPr>
              <w:jc w:val="center"/>
              <w:rPr>
                <w:color w:val="000000"/>
              </w:rPr>
            </w:pPr>
            <w:r w:rsidRPr="00C71E5A">
              <w:rPr>
                <w:color w:val="000000"/>
              </w:rPr>
              <w:t>1 788,3</w:t>
            </w:r>
          </w:p>
        </w:tc>
        <w:tc>
          <w:tcPr>
            <w:tcW w:w="993" w:type="dxa"/>
            <w:vAlign w:val="center"/>
          </w:tcPr>
          <w:p w:rsidR="00C71E5A" w:rsidRPr="00C71E5A" w:rsidRDefault="00C71E5A" w:rsidP="007757B5">
            <w:pPr>
              <w:jc w:val="center"/>
            </w:pPr>
            <w:r w:rsidRPr="00C71E5A">
              <w:t>0,0</w:t>
            </w:r>
          </w:p>
        </w:tc>
        <w:tc>
          <w:tcPr>
            <w:tcW w:w="1347" w:type="dxa"/>
            <w:vAlign w:val="center"/>
          </w:tcPr>
          <w:p w:rsidR="00C71E5A" w:rsidRPr="00C71E5A" w:rsidRDefault="00C71E5A" w:rsidP="007757B5">
            <w:pPr>
              <w:jc w:val="center"/>
            </w:pPr>
            <w:r w:rsidRPr="00C71E5A">
              <w:t>0,0</w:t>
            </w:r>
          </w:p>
        </w:tc>
        <w:tc>
          <w:tcPr>
            <w:tcW w:w="1275" w:type="dxa"/>
            <w:vAlign w:val="center"/>
          </w:tcPr>
          <w:p w:rsidR="00C71E5A" w:rsidRPr="00C71E5A" w:rsidRDefault="00C71E5A" w:rsidP="007757B5">
            <w:pPr>
              <w:jc w:val="center"/>
            </w:pPr>
            <w:r w:rsidRPr="00C71E5A">
              <w:t>3 979,1</w:t>
            </w:r>
          </w:p>
        </w:tc>
        <w:tc>
          <w:tcPr>
            <w:tcW w:w="1276" w:type="dxa"/>
            <w:vAlign w:val="center"/>
          </w:tcPr>
          <w:p w:rsidR="00C71E5A" w:rsidRPr="00C71E5A" w:rsidRDefault="00C71E5A" w:rsidP="007757B5">
            <w:pPr>
              <w:jc w:val="center"/>
            </w:pPr>
            <w:r w:rsidRPr="00C71E5A">
              <w:t>0,0</w:t>
            </w:r>
          </w:p>
        </w:tc>
        <w:tc>
          <w:tcPr>
            <w:tcW w:w="1276" w:type="dxa"/>
            <w:vAlign w:val="center"/>
          </w:tcPr>
          <w:p w:rsidR="00C71E5A" w:rsidRPr="00C71E5A" w:rsidRDefault="00C71E5A" w:rsidP="007757B5">
            <w:pPr>
              <w:jc w:val="center"/>
            </w:pPr>
            <w:r w:rsidRPr="00C71E5A">
              <w:t>0,0».</w:t>
            </w:r>
          </w:p>
        </w:tc>
      </w:tr>
    </w:tbl>
    <w:p w:rsidR="00C71E5A" w:rsidRPr="00C71E5A" w:rsidRDefault="00C71E5A" w:rsidP="00C71E5A"/>
    <w:p w:rsidR="00C71E5A" w:rsidRPr="00C71E5A" w:rsidRDefault="00C71E5A" w:rsidP="00C71E5A">
      <w:pPr>
        <w:autoSpaceDE w:val="0"/>
        <w:autoSpaceDN w:val="0"/>
        <w:adjustRightInd w:val="0"/>
        <w:ind w:firstLine="284"/>
      </w:pPr>
      <w:r w:rsidRPr="00C71E5A">
        <w:t>2. Настоящее решение вступает в силу со дня его официального обнародования.</w:t>
      </w:r>
    </w:p>
    <w:p w:rsidR="00C71E5A" w:rsidRPr="00C71E5A" w:rsidRDefault="00C71E5A" w:rsidP="00C71E5A">
      <w:pPr>
        <w:ind w:left="-426" w:firstLine="710"/>
        <w:jc w:val="both"/>
      </w:pPr>
      <w:r w:rsidRPr="00C71E5A">
        <w:lastRenderedPageBreak/>
        <w:t>3.</w:t>
      </w:r>
      <w:proofErr w:type="gramStart"/>
      <w:r w:rsidRPr="00C71E5A">
        <w:t>Контроль за</w:t>
      </w:r>
      <w:proofErr w:type="gramEnd"/>
      <w:r w:rsidRPr="00C71E5A">
        <w:t xml:space="preserve"> исполнением настоящего решения возложить на постоянную комиссию по бюджету, местным налогам, сборам, тарифам и муниципальной собственности (</w:t>
      </w:r>
      <w:proofErr w:type="spellStart"/>
      <w:r w:rsidRPr="00C71E5A">
        <w:t>Л.М.Кочекова</w:t>
      </w:r>
      <w:proofErr w:type="spellEnd"/>
      <w:r w:rsidRPr="00C71E5A">
        <w:t>).</w:t>
      </w:r>
    </w:p>
    <w:p w:rsidR="00C71E5A" w:rsidRPr="00C71E5A" w:rsidRDefault="00C71E5A" w:rsidP="00C71E5A">
      <w:pPr>
        <w:jc w:val="both"/>
      </w:pPr>
    </w:p>
    <w:p w:rsidR="00C71E5A" w:rsidRPr="00C71E5A" w:rsidRDefault="00C71E5A" w:rsidP="00C71E5A"/>
    <w:p w:rsidR="00C71E5A" w:rsidRPr="00C71E5A" w:rsidRDefault="00C71E5A" w:rsidP="00C71E5A">
      <w:r w:rsidRPr="00C71E5A">
        <w:t xml:space="preserve">     Председатель Собрания депутатов -</w:t>
      </w:r>
    </w:p>
    <w:p w:rsidR="00C71E5A" w:rsidRPr="00C71E5A" w:rsidRDefault="00C71E5A" w:rsidP="00C71E5A">
      <w:r w:rsidRPr="00C71E5A">
        <w:t xml:space="preserve">     глава Киселевского сельского поселения                                            </w:t>
      </w:r>
      <w:proofErr w:type="spellStart"/>
      <w:r w:rsidRPr="00C71E5A">
        <w:t>О.Н.Низикова</w:t>
      </w:r>
      <w:proofErr w:type="spellEnd"/>
    </w:p>
    <w:p w:rsidR="00C71E5A" w:rsidRPr="00C71E5A" w:rsidRDefault="00C71E5A" w:rsidP="00C71E5A">
      <w:pPr>
        <w:tabs>
          <w:tab w:val="left" w:pos="90"/>
        </w:tabs>
      </w:pPr>
    </w:p>
    <w:p w:rsidR="00C71E5A" w:rsidRPr="00C71E5A" w:rsidRDefault="00C71E5A" w:rsidP="00C71E5A">
      <w:pPr>
        <w:tabs>
          <w:tab w:val="left" w:pos="90"/>
        </w:tabs>
      </w:pPr>
      <w:r w:rsidRPr="00C71E5A">
        <w:t xml:space="preserve"> </w:t>
      </w:r>
    </w:p>
    <w:p w:rsidR="00C71E5A" w:rsidRPr="00C71E5A" w:rsidRDefault="00C71E5A" w:rsidP="00C71E5A">
      <w:pPr>
        <w:tabs>
          <w:tab w:val="left" w:pos="90"/>
        </w:tabs>
        <w:rPr>
          <w:color w:val="000000"/>
        </w:rPr>
      </w:pPr>
      <w:r w:rsidRPr="00C71E5A">
        <w:t xml:space="preserve">   село Киселевка</w:t>
      </w:r>
    </w:p>
    <w:p w:rsidR="00C71E5A" w:rsidRPr="00C71E5A" w:rsidRDefault="00C71E5A" w:rsidP="00C71E5A">
      <w:pPr>
        <w:tabs>
          <w:tab w:val="left" w:pos="90"/>
        </w:tabs>
        <w:rPr>
          <w:color w:val="000000"/>
        </w:rPr>
      </w:pPr>
      <w:r w:rsidRPr="00C71E5A">
        <w:t xml:space="preserve">   28 апреля 2023 года</w:t>
      </w:r>
    </w:p>
    <w:p w:rsidR="00C71E5A" w:rsidRPr="00C71E5A" w:rsidRDefault="00C71E5A" w:rsidP="00C71E5A">
      <w:pPr>
        <w:rPr>
          <w:color w:val="FF0000"/>
        </w:rPr>
      </w:pPr>
      <w:r w:rsidRPr="00C71E5A">
        <w:t xml:space="preserve">   № 40</w:t>
      </w:r>
    </w:p>
    <w:p w:rsidR="007C60DA" w:rsidRPr="00C71E5A" w:rsidRDefault="007C60DA" w:rsidP="007C60DA">
      <w:pPr>
        <w:jc w:val="center"/>
      </w:pPr>
    </w:p>
    <w:p w:rsidR="00C71E5A" w:rsidRPr="00C71E5A" w:rsidRDefault="00C71E5A" w:rsidP="00C71E5A">
      <w:pPr>
        <w:suppressAutoHyphens/>
        <w:jc w:val="center"/>
        <w:rPr>
          <w:bCs/>
          <w:lang w:eastAsia="ar-SA"/>
        </w:rPr>
      </w:pPr>
      <w:r w:rsidRPr="00C71E5A">
        <w:rPr>
          <w:b/>
          <w:bCs/>
          <w:lang w:eastAsia="ar-SA"/>
        </w:rPr>
        <w:t>Российская Федерация</w:t>
      </w:r>
    </w:p>
    <w:p w:rsidR="00C71E5A" w:rsidRPr="00C71E5A" w:rsidRDefault="00C71E5A" w:rsidP="00C71E5A">
      <w:pPr>
        <w:numPr>
          <w:ilvl w:val="4"/>
          <w:numId w:val="0"/>
        </w:numPr>
        <w:tabs>
          <w:tab w:val="num" w:pos="1008"/>
        </w:tabs>
        <w:suppressAutoHyphens/>
        <w:ind w:left="1008" w:hanging="1008"/>
        <w:jc w:val="center"/>
        <w:outlineLvl w:val="4"/>
        <w:rPr>
          <w:b/>
          <w:bCs/>
          <w:i/>
          <w:iCs/>
          <w:lang w:eastAsia="ar-SA"/>
        </w:rPr>
      </w:pPr>
      <w:r w:rsidRPr="00C71E5A">
        <w:rPr>
          <w:bCs/>
          <w:iCs/>
          <w:lang w:eastAsia="ar-SA"/>
        </w:rPr>
        <w:t>Ростовская область</w:t>
      </w:r>
    </w:p>
    <w:p w:rsidR="00C71E5A" w:rsidRPr="00C71E5A" w:rsidRDefault="00C71E5A" w:rsidP="00C71E5A">
      <w:pPr>
        <w:suppressAutoHyphens/>
        <w:jc w:val="center"/>
        <w:rPr>
          <w:lang w:eastAsia="ar-SA"/>
        </w:rPr>
      </w:pPr>
      <w:proofErr w:type="spellStart"/>
      <w:r w:rsidRPr="00C71E5A">
        <w:rPr>
          <w:lang w:eastAsia="ar-SA"/>
        </w:rPr>
        <w:t>Заветинский</w:t>
      </w:r>
      <w:proofErr w:type="spellEnd"/>
      <w:r w:rsidRPr="00C71E5A">
        <w:rPr>
          <w:lang w:eastAsia="ar-SA"/>
        </w:rPr>
        <w:t xml:space="preserve"> район</w:t>
      </w:r>
    </w:p>
    <w:p w:rsidR="00C71E5A" w:rsidRPr="00C71E5A" w:rsidRDefault="00C71E5A" w:rsidP="00C71E5A">
      <w:pPr>
        <w:keepNext/>
        <w:numPr>
          <w:ilvl w:val="3"/>
          <w:numId w:val="0"/>
        </w:numPr>
        <w:tabs>
          <w:tab w:val="num" w:pos="864"/>
        </w:tabs>
        <w:suppressAutoHyphens/>
        <w:ind w:left="864" w:hanging="864"/>
        <w:jc w:val="center"/>
        <w:outlineLvl w:val="3"/>
        <w:rPr>
          <w:b/>
          <w:bCs/>
          <w:lang w:eastAsia="ar-SA"/>
        </w:rPr>
      </w:pPr>
      <w:r w:rsidRPr="00C71E5A">
        <w:rPr>
          <w:bCs/>
          <w:lang w:eastAsia="ar-SA"/>
        </w:rPr>
        <w:t>муниципальное образование «Киселевское сельское поселение»</w:t>
      </w:r>
    </w:p>
    <w:p w:rsidR="00C71E5A" w:rsidRPr="00C71E5A" w:rsidRDefault="00C71E5A" w:rsidP="00C71E5A">
      <w:pPr>
        <w:suppressAutoHyphens/>
        <w:jc w:val="center"/>
        <w:rPr>
          <w:lang w:eastAsia="ar-SA"/>
        </w:rPr>
      </w:pPr>
      <w:r w:rsidRPr="00C71E5A">
        <w:rPr>
          <w:lang w:eastAsia="ar-SA"/>
        </w:rPr>
        <w:t xml:space="preserve">Собрание депутатов Киселевского сельского поселения </w:t>
      </w:r>
    </w:p>
    <w:p w:rsidR="00C71E5A" w:rsidRPr="00C71E5A" w:rsidRDefault="00C71E5A" w:rsidP="00C71E5A">
      <w:pPr>
        <w:suppressAutoHyphens/>
        <w:jc w:val="center"/>
        <w:rPr>
          <w:lang w:eastAsia="ar-SA"/>
        </w:rPr>
      </w:pPr>
    </w:p>
    <w:p w:rsidR="00C71E5A" w:rsidRPr="00C71E5A" w:rsidRDefault="00C71E5A" w:rsidP="00C71E5A">
      <w:pPr>
        <w:suppressAutoHyphens/>
        <w:jc w:val="center"/>
        <w:rPr>
          <w:lang w:eastAsia="ar-SA"/>
        </w:rPr>
      </w:pPr>
      <w:proofErr w:type="gramStart"/>
      <w:r w:rsidRPr="00C71E5A">
        <w:rPr>
          <w:b/>
          <w:bCs/>
          <w:lang w:eastAsia="ar-SA"/>
        </w:rPr>
        <w:t>Р</w:t>
      </w:r>
      <w:proofErr w:type="gramEnd"/>
      <w:r w:rsidRPr="00C71E5A">
        <w:rPr>
          <w:b/>
          <w:bCs/>
          <w:lang w:eastAsia="ar-SA"/>
        </w:rPr>
        <w:t xml:space="preserve"> е </w:t>
      </w:r>
      <w:proofErr w:type="spellStart"/>
      <w:r w:rsidRPr="00C71E5A">
        <w:rPr>
          <w:b/>
          <w:bCs/>
          <w:lang w:eastAsia="ar-SA"/>
        </w:rPr>
        <w:t>ш</w:t>
      </w:r>
      <w:proofErr w:type="spellEnd"/>
      <w:r w:rsidRPr="00C71E5A">
        <w:rPr>
          <w:b/>
          <w:bCs/>
          <w:lang w:eastAsia="ar-SA"/>
        </w:rPr>
        <w:t xml:space="preserve"> е </w:t>
      </w:r>
      <w:proofErr w:type="spellStart"/>
      <w:r w:rsidRPr="00C71E5A">
        <w:rPr>
          <w:b/>
          <w:bCs/>
          <w:lang w:eastAsia="ar-SA"/>
        </w:rPr>
        <w:t>н</w:t>
      </w:r>
      <w:proofErr w:type="spellEnd"/>
      <w:r w:rsidRPr="00C71E5A">
        <w:rPr>
          <w:b/>
          <w:bCs/>
          <w:lang w:eastAsia="ar-SA"/>
        </w:rPr>
        <w:t xml:space="preserve"> и е</w:t>
      </w:r>
    </w:p>
    <w:p w:rsidR="00C71E5A" w:rsidRPr="00C71E5A" w:rsidRDefault="00C71E5A" w:rsidP="00C71E5A">
      <w:pPr>
        <w:suppressAutoHyphens/>
        <w:jc w:val="center"/>
        <w:rPr>
          <w:lang w:eastAsia="ar-SA"/>
        </w:rPr>
      </w:pPr>
    </w:p>
    <w:tbl>
      <w:tblPr>
        <w:tblW w:w="0" w:type="auto"/>
        <w:tblInd w:w="-106" w:type="dxa"/>
        <w:tblLayout w:type="fixed"/>
        <w:tblLook w:val="0000"/>
      </w:tblPr>
      <w:tblGrid>
        <w:gridCol w:w="5459"/>
        <w:gridCol w:w="4787"/>
      </w:tblGrid>
      <w:tr w:rsidR="00C71E5A" w:rsidRPr="00C71E5A" w:rsidTr="007757B5">
        <w:tc>
          <w:tcPr>
            <w:tcW w:w="5459" w:type="dxa"/>
            <w:shd w:val="clear" w:color="auto" w:fill="auto"/>
          </w:tcPr>
          <w:p w:rsidR="00C71E5A" w:rsidRPr="00C71E5A" w:rsidRDefault="00C71E5A" w:rsidP="007757B5">
            <w:pPr>
              <w:suppressAutoHyphens/>
              <w:rPr>
                <w:bCs/>
                <w:lang w:eastAsia="ar-SA"/>
              </w:rPr>
            </w:pPr>
            <w:r w:rsidRPr="00C71E5A">
              <w:rPr>
                <w:bCs/>
                <w:lang w:eastAsia="ar-SA"/>
              </w:rPr>
              <w:t xml:space="preserve">Об инициативных проектах, выдвигаемых на территории </w:t>
            </w:r>
            <w:r w:rsidRPr="00C71E5A">
              <w:rPr>
                <w:lang w:eastAsia="ar-SA"/>
              </w:rPr>
              <w:t>муниципального образования «Киселевское сельское поселение»</w:t>
            </w:r>
          </w:p>
          <w:p w:rsidR="00C71E5A" w:rsidRPr="00C71E5A" w:rsidRDefault="00C71E5A" w:rsidP="007757B5">
            <w:pPr>
              <w:suppressAutoHyphens/>
              <w:jc w:val="both"/>
              <w:rPr>
                <w:lang w:eastAsia="ar-SA"/>
              </w:rPr>
            </w:pPr>
          </w:p>
        </w:tc>
        <w:tc>
          <w:tcPr>
            <w:tcW w:w="4787" w:type="dxa"/>
            <w:shd w:val="clear" w:color="auto" w:fill="auto"/>
          </w:tcPr>
          <w:p w:rsidR="00C71E5A" w:rsidRPr="00C71E5A" w:rsidRDefault="00C71E5A" w:rsidP="007757B5">
            <w:pPr>
              <w:suppressAutoHyphens/>
              <w:snapToGrid w:val="0"/>
              <w:jc w:val="center"/>
              <w:rPr>
                <w:lang w:eastAsia="ar-SA"/>
              </w:rPr>
            </w:pPr>
          </w:p>
        </w:tc>
      </w:tr>
    </w:tbl>
    <w:p w:rsidR="00C71E5A" w:rsidRPr="00C71E5A" w:rsidRDefault="00C71E5A" w:rsidP="00C71E5A">
      <w:pPr>
        <w:tabs>
          <w:tab w:val="left" w:pos="709"/>
          <w:tab w:val="left" w:pos="851"/>
        </w:tabs>
        <w:suppressAutoHyphens/>
        <w:ind w:firstLine="851"/>
        <w:jc w:val="both"/>
        <w:rPr>
          <w:b/>
          <w:bCs/>
          <w:lang w:eastAsia="ar-SA"/>
        </w:rPr>
      </w:pPr>
      <w:r w:rsidRPr="00C71E5A">
        <w:rPr>
          <w:b/>
          <w:bCs/>
          <w:lang w:eastAsia="ar-SA"/>
        </w:rPr>
        <w:t>Принято</w:t>
      </w:r>
    </w:p>
    <w:p w:rsidR="00C71E5A" w:rsidRPr="00C71E5A" w:rsidRDefault="00C71E5A" w:rsidP="00C71E5A">
      <w:pPr>
        <w:tabs>
          <w:tab w:val="left" w:pos="709"/>
        </w:tabs>
        <w:suppressAutoHyphens/>
        <w:jc w:val="both"/>
        <w:rPr>
          <w:lang w:eastAsia="ar-SA"/>
        </w:rPr>
      </w:pPr>
      <w:r w:rsidRPr="00C71E5A">
        <w:rPr>
          <w:b/>
          <w:bCs/>
          <w:lang w:eastAsia="ar-SA"/>
        </w:rPr>
        <w:t>Собранием депутатов                                                              28 апреля 2023 года</w:t>
      </w:r>
    </w:p>
    <w:p w:rsidR="00C71E5A" w:rsidRPr="00C71E5A" w:rsidRDefault="00C71E5A" w:rsidP="00C71E5A">
      <w:pPr>
        <w:suppressAutoHyphens/>
        <w:jc w:val="both"/>
        <w:rPr>
          <w:rFonts w:eastAsia="Calibri"/>
          <w:lang w:eastAsia="ar-SA"/>
        </w:rPr>
      </w:pPr>
    </w:p>
    <w:p w:rsidR="00C71E5A" w:rsidRPr="00C71E5A" w:rsidRDefault="00C71E5A" w:rsidP="00C71E5A">
      <w:pPr>
        <w:suppressAutoHyphens/>
        <w:ind w:firstLine="709"/>
        <w:jc w:val="both"/>
        <w:rPr>
          <w:rFonts w:eastAsia="Calibri"/>
          <w:bCs/>
          <w:lang w:eastAsia="ar-SA"/>
        </w:rPr>
      </w:pPr>
      <w:r w:rsidRPr="00C71E5A">
        <w:rPr>
          <w:rFonts w:eastAsia="Calibri"/>
          <w:bCs/>
          <w:lang w:eastAsia="ar-SA"/>
        </w:rPr>
        <w:t>В соответствии со статьей 26</w:t>
      </w:r>
      <w:r w:rsidRPr="00C71E5A">
        <w:rPr>
          <w:rFonts w:eastAsia="Calibri"/>
          <w:bCs/>
          <w:vertAlign w:val="superscript"/>
          <w:lang w:eastAsia="ar-SA"/>
        </w:rPr>
        <w:t xml:space="preserve">1 </w:t>
      </w:r>
      <w:hyperlink r:id="rId7" w:history="1">
        <w:r w:rsidRPr="00C71E5A">
          <w:rPr>
            <w:rStyle w:val="ad"/>
            <w:rFonts w:eastAsia="Calibri"/>
            <w:bCs/>
            <w:lang w:eastAsia="ar-SA"/>
          </w:rPr>
          <w:t xml:space="preserve">Федерального закона от 06.10.2003 № 131-ФЗ «Об общих принципах организации местного самоуправления в Российской Федерации», </w:t>
        </w:r>
      </w:hyperlink>
      <w:r w:rsidRPr="00C71E5A">
        <w:rPr>
          <w:rFonts w:eastAsia="Calibri"/>
          <w:bCs/>
          <w:lang w:eastAsia="ar-SA"/>
        </w:rPr>
        <w:t>Областным законом от 01.08.2019 № 178-ЗС «Об инициативных проектах», Собрание депутатов Киселевского сельского поселения</w:t>
      </w:r>
    </w:p>
    <w:p w:rsidR="00C71E5A" w:rsidRPr="00C71E5A" w:rsidRDefault="00C71E5A" w:rsidP="00C71E5A">
      <w:pPr>
        <w:tabs>
          <w:tab w:val="left" w:pos="3100"/>
        </w:tabs>
        <w:suppressAutoHyphens/>
        <w:ind w:firstLine="567"/>
        <w:jc w:val="center"/>
        <w:rPr>
          <w:lang w:eastAsia="ar-SA"/>
        </w:rPr>
      </w:pPr>
    </w:p>
    <w:p w:rsidR="00C71E5A" w:rsidRPr="00C71E5A" w:rsidRDefault="00C71E5A" w:rsidP="00C71E5A">
      <w:pPr>
        <w:tabs>
          <w:tab w:val="left" w:pos="3100"/>
        </w:tabs>
        <w:suppressAutoHyphens/>
        <w:ind w:firstLine="567"/>
        <w:jc w:val="center"/>
        <w:rPr>
          <w:lang w:eastAsia="ar-SA"/>
        </w:rPr>
      </w:pPr>
      <w:r w:rsidRPr="00C71E5A">
        <w:rPr>
          <w:lang w:eastAsia="ar-SA"/>
        </w:rPr>
        <w:t>РЕШИЛО:</w:t>
      </w:r>
    </w:p>
    <w:p w:rsidR="00C71E5A" w:rsidRPr="00C71E5A" w:rsidRDefault="00C71E5A" w:rsidP="00C71E5A">
      <w:pPr>
        <w:tabs>
          <w:tab w:val="left" w:pos="3100"/>
        </w:tabs>
        <w:suppressAutoHyphens/>
        <w:ind w:firstLine="567"/>
        <w:jc w:val="center"/>
        <w:rPr>
          <w:lang w:eastAsia="ar-SA"/>
        </w:rPr>
      </w:pPr>
    </w:p>
    <w:p w:rsidR="00C71E5A" w:rsidRPr="00C71E5A" w:rsidRDefault="00C71E5A" w:rsidP="00C71E5A">
      <w:pPr>
        <w:tabs>
          <w:tab w:val="left" w:pos="709"/>
        </w:tabs>
        <w:suppressAutoHyphens/>
        <w:ind w:firstLine="709"/>
        <w:jc w:val="both"/>
        <w:rPr>
          <w:bCs/>
          <w:lang w:eastAsia="ar-SA"/>
        </w:rPr>
      </w:pPr>
      <w:r w:rsidRPr="00C71E5A">
        <w:rPr>
          <w:lang w:eastAsia="ar-SA"/>
        </w:rPr>
        <w:t>1. Утвердить Положение о</w:t>
      </w:r>
      <w:r w:rsidRPr="00C71E5A">
        <w:rPr>
          <w:bCs/>
          <w:lang w:eastAsia="ar-SA"/>
        </w:rPr>
        <w:t xml:space="preserve">б инициативных проектах, выдвигаемых на территории </w:t>
      </w:r>
      <w:r w:rsidRPr="00C71E5A">
        <w:rPr>
          <w:lang w:eastAsia="ar-SA"/>
        </w:rPr>
        <w:t>муниципального образования</w:t>
      </w:r>
      <w:r w:rsidRPr="00C71E5A">
        <w:rPr>
          <w:bCs/>
          <w:lang w:eastAsia="ar-SA"/>
        </w:rPr>
        <w:t xml:space="preserve"> </w:t>
      </w:r>
      <w:r w:rsidRPr="00C71E5A">
        <w:rPr>
          <w:lang w:eastAsia="ar-SA"/>
        </w:rPr>
        <w:t>«Киселевское сельское поселение»,</w:t>
      </w:r>
      <w:r w:rsidRPr="00C71E5A">
        <w:rPr>
          <w:bCs/>
          <w:lang w:eastAsia="ar-SA"/>
        </w:rPr>
        <w:t xml:space="preserve"> </w:t>
      </w:r>
      <w:r w:rsidRPr="00C71E5A">
        <w:rPr>
          <w:lang w:eastAsia="ar-SA"/>
        </w:rPr>
        <w:t>согласно приложению.</w:t>
      </w:r>
    </w:p>
    <w:p w:rsidR="00C71E5A" w:rsidRPr="00C71E5A" w:rsidRDefault="00C71E5A" w:rsidP="00C71E5A">
      <w:pPr>
        <w:tabs>
          <w:tab w:val="left" w:pos="709"/>
        </w:tabs>
        <w:suppressAutoHyphens/>
        <w:ind w:firstLine="709"/>
        <w:jc w:val="both"/>
        <w:rPr>
          <w:lang w:eastAsia="ar-SA"/>
        </w:rPr>
      </w:pPr>
      <w:r w:rsidRPr="00C71E5A">
        <w:rPr>
          <w:lang w:eastAsia="ar-SA"/>
        </w:rPr>
        <w:t xml:space="preserve">2. Настоящее решение вступает в силу со дня его официального обнародования. </w:t>
      </w:r>
    </w:p>
    <w:p w:rsidR="00C71E5A" w:rsidRPr="00C71E5A" w:rsidRDefault="00C71E5A" w:rsidP="00C71E5A">
      <w:pPr>
        <w:suppressAutoHyphens/>
        <w:ind w:firstLine="709"/>
        <w:jc w:val="both"/>
        <w:rPr>
          <w:lang w:eastAsia="ar-SA"/>
        </w:rPr>
      </w:pPr>
      <w:r w:rsidRPr="00C71E5A">
        <w:rPr>
          <w:lang w:eastAsia="ar-SA"/>
        </w:rPr>
        <w:t xml:space="preserve">3. </w:t>
      </w:r>
      <w:proofErr w:type="gramStart"/>
      <w:r w:rsidRPr="00C71E5A">
        <w:rPr>
          <w:lang w:eastAsia="ar-SA"/>
        </w:rPr>
        <w:t>Контроль за</w:t>
      </w:r>
      <w:proofErr w:type="gramEnd"/>
      <w:r w:rsidRPr="00C71E5A">
        <w:rPr>
          <w:lang w:eastAsia="ar-SA"/>
        </w:rPr>
        <w:t xml:space="preserve"> исполнением настоящего решения возложить на постоянную комиссию по бюджету, местным налогам, сборам, тарифам и муниципальной собственности (</w:t>
      </w:r>
      <w:proofErr w:type="spellStart"/>
      <w:r w:rsidRPr="00C71E5A">
        <w:rPr>
          <w:lang w:eastAsia="ar-SA"/>
        </w:rPr>
        <w:t>Кочекова</w:t>
      </w:r>
      <w:proofErr w:type="spellEnd"/>
      <w:r w:rsidRPr="00C71E5A">
        <w:rPr>
          <w:lang w:eastAsia="ar-SA"/>
        </w:rPr>
        <w:t xml:space="preserve"> Л.М.).</w:t>
      </w:r>
    </w:p>
    <w:p w:rsidR="00C71E5A" w:rsidRPr="00C71E5A" w:rsidRDefault="00C71E5A" w:rsidP="00C71E5A">
      <w:pPr>
        <w:suppressAutoHyphens/>
        <w:ind w:firstLine="709"/>
        <w:rPr>
          <w:lang w:eastAsia="ar-SA"/>
        </w:rPr>
      </w:pPr>
    </w:p>
    <w:p w:rsidR="00C71E5A" w:rsidRPr="00C71E5A" w:rsidRDefault="00C71E5A" w:rsidP="00C71E5A">
      <w:pPr>
        <w:suppressAutoHyphens/>
        <w:ind w:firstLine="709"/>
        <w:rPr>
          <w:lang w:eastAsia="ar-SA"/>
        </w:rPr>
      </w:pPr>
    </w:p>
    <w:p w:rsidR="00C71E5A" w:rsidRPr="00C71E5A" w:rsidRDefault="00C71E5A" w:rsidP="00C71E5A">
      <w:pPr>
        <w:suppressAutoHyphens/>
        <w:ind w:firstLine="709"/>
        <w:rPr>
          <w:lang w:eastAsia="ar-SA"/>
        </w:rPr>
      </w:pPr>
    </w:p>
    <w:p w:rsidR="00C71E5A" w:rsidRPr="00C71E5A" w:rsidRDefault="00C71E5A" w:rsidP="00C71E5A">
      <w:pPr>
        <w:widowControl w:val="0"/>
        <w:tabs>
          <w:tab w:val="left" w:pos="1560"/>
        </w:tabs>
        <w:suppressAutoHyphens/>
        <w:ind w:firstLine="709"/>
        <w:jc w:val="both"/>
        <w:rPr>
          <w:lang w:eastAsia="ar-SA"/>
        </w:rPr>
      </w:pPr>
      <w:r w:rsidRPr="00C71E5A">
        <w:rPr>
          <w:lang w:eastAsia="ar-SA"/>
        </w:rPr>
        <w:t xml:space="preserve">   Председатель Собрания депутатов</w:t>
      </w:r>
    </w:p>
    <w:p w:rsidR="00C71E5A" w:rsidRPr="00C71E5A" w:rsidRDefault="00C71E5A" w:rsidP="00C71E5A">
      <w:pPr>
        <w:widowControl w:val="0"/>
        <w:tabs>
          <w:tab w:val="left" w:pos="1560"/>
        </w:tabs>
        <w:suppressAutoHyphens/>
        <w:ind w:firstLine="709"/>
        <w:rPr>
          <w:lang w:eastAsia="ar-SA"/>
        </w:rPr>
      </w:pPr>
      <w:r w:rsidRPr="00C71E5A">
        <w:rPr>
          <w:lang w:eastAsia="ar-SA"/>
        </w:rPr>
        <w:t xml:space="preserve"> - глава Киселевского сельского поселения                              </w:t>
      </w:r>
      <w:proofErr w:type="spellStart"/>
      <w:r w:rsidRPr="00C71E5A">
        <w:rPr>
          <w:lang w:eastAsia="ar-SA"/>
        </w:rPr>
        <w:t>О.Н.Низикова</w:t>
      </w:r>
      <w:proofErr w:type="spellEnd"/>
      <w:r w:rsidRPr="00C71E5A">
        <w:rPr>
          <w:lang w:eastAsia="ar-SA"/>
        </w:rPr>
        <w:t xml:space="preserve"> </w:t>
      </w:r>
    </w:p>
    <w:p w:rsidR="00C71E5A" w:rsidRPr="00C71E5A" w:rsidRDefault="00C71E5A" w:rsidP="00C71E5A">
      <w:pPr>
        <w:widowControl w:val="0"/>
        <w:tabs>
          <w:tab w:val="left" w:pos="1560"/>
        </w:tabs>
        <w:suppressAutoHyphens/>
        <w:ind w:firstLine="709"/>
        <w:jc w:val="both"/>
        <w:rPr>
          <w:lang w:eastAsia="ar-SA"/>
        </w:rPr>
      </w:pPr>
    </w:p>
    <w:p w:rsidR="00C71E5A" w:rsidRPr="00C71E5A" w:rsidRDefault="00C71E5A" w:rsidP="00C71E5A">
      <w:pPr>
        <w:widowControl w:val="0"/>
        <w:tabs>
          <w:tab w:val="left" w:pos="1560"/>
        </w:tabs>
        <w:suppressAutoHyphens/>
        <w:jc w:val="both"/>
        <w:rPr>
          <w:lang w:eastAsia="ar-SA"/>
        </w:rPr>
      </w:pPr>
      <w:r w:rsidRPr="00C71E5A">
        <w:rPr>
          <w:lang w:eastAsia="ar-SA"/>
        </w:rPr>
        <w:t>село Киселевка</w:t>
      </w:r>
    </w:p>
    <w:p w:rsidR="00C71E5A" w:rsidRPr="00C71E5A" w:rsidRDefault="00C71E5A" w:rsidP="00C71E5A">
      <w:pPr>
        <w:widowControl w:val="0"/>
        <w:tabs>
          <w:tab w:val="left" w:pos="1560"/>
        </w:tabs>
        <w:suppressAutoHyphens/>
        <w:jc w:val="both"/>
        <w:rPr>
          <w:lang w:eastAsia="ar-SA"/>
        </w:rPr>
      </w:pPr>
      <w:r w:rsidRPr="00C71E5A">
        <w:rPr>
          <w:lang w:eastAsia="ar-SA"/>
        </w:rPr>
        <w:t xml:space="preserve">28 апреля 2023 года </w:t>
      </w:r>
    </w:p>
    <w:p w:rsidR="00C71E5A" w:rsidRPr="00C71E5A" w:rsidRDefault="00C71E5A" w:rsidP="00C71E5A">
      <w:pPr>
        <w:widowControl w:val="0"/>
        <w:tabs>
          <w:tab w:val="left" w:pos="1560"/>
        </w:tabs>
        <w:suppressAutoHyphens/>
        <w:jc w:val="both"/>
        <w:rPr>
          <w:lang w:eastAsia="ar-SA"/>
        </w:rPr>
      </w:pPr>
      <w:r w:rsidRPr="00C71E5A">
        <w:rPr>
          <w:lang w:eastAsia="ar-SA"/>
        </w:rPr>
        <w:t xml:space="preserve">№ 42      </w:t>
      </w:r>
    </w:p>
    <w:p w:rsidR="00C71E5A" w:rsidRPr="00C71E5A" w:rsidRDefault="00C71E5A" w:rsidP="00C71E5A">
      <w:pPr>
        <w:autoSpaceDE w:val="0"/>
        <w:autoSpaceDN w:val="0"/>
        <w:adjustRightInd w:val="0"/>
        <w:ind w:left="5103"/>
        <w:jc w:val="center"/>
        <w:outlineLvl w:val="0"/>
        <w:rPr>
          <w:color w:val="000000" w:themeColor="text1"/>
        </w:rPr>
      </w:pPr>
    </w:p>
    <w:p w:rsidR="00C71E5A" w:rsidRPr="00C71E5A" w:rsidRDefault="00C71E5A" w:rsidP="00C71E5A">
      <w:pPr>
        <w:autoSpaceDE w:val="0"/>
        <w:autoSpaceDN w:val="0"/>
        <w:adjustRightInd w:val="0"/>
        <w:ind w:left="5103"/>
        <w:jc w:val="center"/>
        <w:outlineLvl w:val="0"/>
        <w:rPr>
          <w:color w:val="000000" w:themeColor="text1"/>
        </w:rPr>
      </w:pPr>
      <w:r w:rsidRPr="00C71E5A">
        <w:rPr>
          <w:color w:val="000000" w:themeColor="text1"/>
        </w:rPr>
        <w:t>Приложение</w:t>
      </w:r>
    </w:p>
    <w:p w:rsidR="00C71E5A" w:rsidRPr="00C71E5A" w:rsidRDefault="00C71E5A" w:rsidP="00C71E5A">
      <w:pPr>
        <w:autoSpaceDE w:val="0"/>
        <w:autoSpaceDN w:val="0"/>
        <w:adjustRightInd w:val="0"/>
        <w:ind w:left="5103"/>
        <w:jc w:val="center"/>
        <w:rPr>
          <w:color w:val="000000" w:themeColor="text1"/>
        </w:rPr>
      </w:pPr>
      <w:r w:rsidRPr="00C71E5A">
        <w:rPr>
          <w:color w:val="000000" w:themeColor="text1"/>
        </w:rPr>
        <w:t>к решению Собрания депутатов</w:t>
      </w:r>
    </w:p>
    <w:p w:rsidR="00C71E5A" w:rsidRPr="00C71E5A" w:rsidRDefault="00C71E5A" w:rsidP="00C71E5A">
      <w:pPr>
        <w:autoSpaceDE w:val="0"/>
        <w:autoSpaceDN w:val="0"/>
        <w:adjustRightInd w:val="0"/>
        <w:ind w:left="5103"/>
        <w:jc w:val="center"/>
        <w:rPr>
          <w:color w:val="000000" w:themeColor="text1"/>
        </w:rPr>
      </w:pPr>
      <w:r w:rsidRPr="00C71E5A">
        <w:rPr>
          <w:color w:val="000000" w:themeColor="text1"/>
        </w:rPr>
        <w:t>Киселевского сельского поселения</w:t>
      </w:r>
    </w:p>
    <w:p w:rsidR="00C71E5A" w:rsidRPr="00C71E5A" w:rsidRDefault="00C71E5A" w:rsidP="00C71E5A">
      <w:pPr>
        <w:ind w:left="5103"/>
        <w:jc w:val="center"/>
        <w:rPr>
          <w:rFonts w:eastAsia="Calibri"/>
          <w:bCs/>
          <w:color w:val="000000" w:themeColor="text1"/>
          <w:lang w:eastAsia="en-US"/>
        </w:rPr>
      </w:pPr>
      <w:r w:rsidRPr="00C71E5A">
        <w:rPr>
          <w:bCs/>
          <w:lang w:eastAsia="ar-SA"/>
        </w:rPr>
        <w:t xml:space="preserve">«Об инициативных проектах, выдвигаемых на территории </w:t>
      </w:r>
      <w:r w:rsidRPr="00C71E5A">
        <w:rPr>
          <w:lang w:eastAsia="ar-SA"/>
        </w:rPr>
        <w:t>муниципального образования «Киселевское сельское поселение»</w:t>
      </w:r>
    </w:p>
    <w:p w:rsidR="00C71E5A" w:rsidRPr="00C71E5A" w:rsidRDefault="00C71E5A" w:rsidP="00C71E5A">
      <w:pPr>
        <w:rPr>
          <w:color w:val="000000" w:themeColor="text1"/>
        </w:rPr>
      </w:pPr>
    </w:p>
    <w:p w:rsidR="00C71E5A" w:rsidRPr="00C71E5A" w:rsidRDefault="00C71E5A" w:rsidP="00C71E5A">
      <w:pPr>
        <w:widowControl w:val="0"/>
        <w:autoSpaceDE w:val="0"/>
        <w:autoSpaceDN w:val="0"/>
        <w:adjustRightInd w:val="0"/>
        <w:jc w:val="center"/>
        <w:rPr>
          <w:color w:val="000000" w:themeColor="text1"/>
        </w:rPr>
      </w:pPr>
      <w:r w:rsidRPr="00C71E5A">
        <w:rPr>
          <w:color w:val="000000" w:themeColor="text1"/>
        </w:rPr>
        <w:t>ПОЛОЖЕНИЕ</w:t>
      </w:r>
    </w:p>
    <w:p w:rsidR="00C71E5A" w:rsidRPr="00C71E5A" w:rsidRDefault="00C71E5A" w:rsidP="00C71E5A">
      <w:pPr>
        <w:widowControl w:val="0"/>
        <w:autoSpaceDE w:val="0"/>
        <w:autoSpaceDN w:val="0"/>
        <w:adjustRightInd w:val="0"/>
        <w:jc w:val="center"/>
        <w:rPr>
          <w:bCs/>
          <w:color w:val="000000" w:themeColor="text1"/>
          <w:kern w:val="28"/>
        </w:rPr>
      </w:pPr>
      <w:r w:rsidRPr="00C71E5A">
        <w:rPr>
          <w:color w:val="000000" w:themeColor="text1"/>
        </w:rPr>
        <w:t>о</w:t>
      </w:r>
      <w:r w:rsidRPr="00C71E5A">
        <w:rPr>
          <w:bCs/>
          <w:color w:val="000000" w:themeColor="text1"/>
          <w:kern w:val="28"/>
        </w:rPr>
        <w:t>б инициативных проектах, выдвигаемых</w:t>
      </w:r>
    </w:p>
    <w:p w:rsidR="00C71E5A" w:rsidRPr="00C71E5A" w:rsidRDefault="00C71E5A" w:rsidP="00C71E5A">
      <w:pPr>
        <w:widowControl w:val="0"/>
        <w:autoSpaceDE w:val="0"/>
        <w:autoSpaceDN w:val="0"/>
        <w:adjustRightInd w:val="0"/>
        <w:jc w:val="center"/>
        <w:rPr>
          <w:color w:val="000000" w:themeColor="text1"/>
        </w:rPr>
      </w:pPr>
      <w:r w:rsidRPr="00C71E5A">
        <w:rPr>
          <w:bCs/>
          <w:color w:val="000000" w:themeColor="text1"/>
          <w:kern w:val="28"/>
        </w:rPr>
        <w:t xml:space="preserve">на территории </w:t>
      </w:r>
      <w:r w:rsidRPr="00C71E5A">
        <w:rPr>
          <w:color w:val="000000" w:themeColor="text1"/>
        </w:rPr>
        <w:t>муниципального образования</w:t>
      </w:r>
    </w:p>
    <w:p w:rsidR="00C71E5A" w:rsidRPr="00C71E5A" w:rsidRDefault="00C71E5A" w:rsidP="00C71E5A">
      <w:pPr>
        <w:widowControl w:val="0"/>
        <w:autoSpaceDE w:val="0"/>
        <w:autoSpaceDN w:val="0"/>
        <w:adjustRightInd w:val="0"/>
        <w:jc w:val="center"/>
        <w:rPr>
          <w:bCs/>
          <w:color w:val="000000" w:themeColor="text1"/>
          <w:kern w:val="28"/>
        </w:rPr>
      </w:pPr>
      <w:r w:rsidRPr="00C71E5A">
        <w:rPr>
          <w:color w:val="000000" w:themeColor="text1"/>
        </w:rPr>
        <w:t>«Киселевское сельское поселение»</w:t>
      </w:r>
    </w:p>
    <w:p w:rsidR="00C71E5A" w:rsidRPr="00C71E5A" w:rsidRDefault="00C71E5A" w:rsidP="00C71E5A">
      <w:pPr>
        <w:shd w:val="clear" w:color="auto" w:fill="FFFFFF"/>
        <w:jc w:val="both"/>
        <w:textAlignment w:val="baseline"/>
        <w:rPr>
          <w:color w:val="000000" w:themeColor="text1"/>
          <w:spacing w:val="2"/>
        </w:rPr>
      </w:pPr>
    </w:p>
    <w:p w:rsidR="00C71E5A" w:rsidRPr="00C71E5A" w:rsidRDefault="00C71E5A" w:rsidP="00C71E5A">
      <w:pPr>
        <w:pStyle w:val="afc"/>
        <w:numPr>
          <w:ilvl w:val="0"/>
          <w:numId w:val="35"/>
        </w:numPr>
        <w:jc w:val="center"/>
        <w:rPr>
          <w:color w:val="000000" w:themeColor="text1"/>
          <w:spacing w:val="2"/>
          <w:sz w:val="20"/>
          <w:szCs w:val="20"/>
        </w:rPr>
      </w:pPr>
      <w:r w:rsidRPr="00C71E5A">
        <w:rPr>
          <w:color w:val="000000" w:themeColor="text1"/>
          <w:spacing w:val="2"/>
          <w:sz w:val="20"/>
          <w:szCs w:val="20"/>
        </w:rPr>
        <w:t>Общие положения</w:t>
      </w:r>
    </w:p>
    <w:p w:rsidR="00C71E5A" w:rsidRPr="00C71E5A" w:rsidRDefault="00C71E5A" w:rsidP="00C71E5A">
      <w:pPr>
        <w:jc w:val="center"/>
        <w:rPr>
          <w:color w:val="000000" w:themeColor="text1"/>
          <w:spacing w:val="2"/>
        </w:rPr>
      </w:pPr>
    </w:p>
    <w:p w:rsidR="00C71E5A" w:rsidRPr="00C71E5A" w:rsidRDefault="00C71E5A" w:rsidP="00C71E5A">
      <w:pPr>
        <w:ind w:firstLine="709"/>
        <w:jc w:val="both"/>
        <w:rPr>
          <w:color w:val="000000" w:themeColor="text1"/>
        </w:rPr>
      </w:pPr>
      <w:r w:rsidRPr="00C71E5A">
        <w:rPr>
          <w:color w:val="000000" w:themeColor="text1"/>
          <w:spacing w:val="2"/>
        </w:rPr>
        <w:lastRenderedPageBreak/>
        <w:t xml:space="preserve">Настоящее Положение регулирует порядок выдвижения, внесения, обсуждения, рассмотрения </w:t>
      </w:r>
      <w:r w:rsidRPr="00C71E5A">
        <w:rPr>
          <w:bCs/>
          <w:color w:val="000000" w:themeColor="text1"/>
        </w:rPr>
        <w:t xml:space="preserve">инициативных проектов </w:t>
      </w:r>
      <w:r w:rsidRPr="00C71E5A">
        <w:rPr>
          <w:rFonts w:eastAsia="Calibri"/>
          <w:bCs/>
          <w:color w:val="000000" w:themeColor="text1"/>
          <w:lang w:eastAsia="en-US"/>
        </w:rPr>
        <w:t>в муниципальном образовании «Киселевское сельское поселение» (далее – Киселевское сельское поселение)</w:t>
      </w:r>
      <w:r w:rsidRPr="00C71E5A">
        <w:rPr>
          <w:bCs/>
          <w:color w:val="000000" w:themeColor="text1"/>
        </w:rPr>
        <w:t xml:space="preserve">, а также их конкурсного отбора, в том числе порядок </w:t>
      </w:r>
      <w:r w:rsidRPr="00C71E5A">
        <w:rPr>
          <w:color w:val="000000" w:themeColor="text1"/>
        </w:rPr>
        <w:t xml:space="preserve">выдвижения и внесения инициативных проектов, выдвигаемых в целях </w:t>
      </w:r>
      <w:r w:rsidRPr="00C71E5A">
        <w:t>получения финансовой поддержки за счет субсидий из областного бюджета</w:t>
      </w:r>
      <w:r w:rsidRPr="00C71E5A">
        <w:rPr>
          <w:color w:val="000000" w:themeColor="text1"/>
        </w:rPr>
        <w:t xml:space="preserve"> на их реализацию. </w:t>
      </w:r>
    </w:p>
    <w:p w:rsidR="00C71E5A" w:rsidRPr="00C71E5A" w:rsidRDefault="00C71E5A" w:rsidP="00C71E5A">
      <w:pPr>
        <w:rPr>
          <w:color w:val="000000" w:themeColor="text1"/>
          <w:spacing w:val="2"/>
        </w:rPr>
      </w:pPr>
    </w:p>
    <w:p w:rsidR="00C71E5A" w:rsidRPr="00C71E5A" w:rsidRDefault="00C71E5A" w:rsidP="00C71E5A">
      <w:pPr>
        <w:pStyle w:val="afc"/>
        <w:numPr>
          <w:ilvl w:val="0"/>
          <w:numId w:val="35"/>
        </w:numPr>
        <w:ind w:left="0" w:firstLine="0"/>
        <w:jc w:val="center"/>
        <w:rPr>
          <w:bCs/>
          <w:color w:val="000000" w:themeColor="text1"/>
          <w:sz w:val="20"/>
          <w:szCs w:val="20"/>
        </w:rPr>
      </w:pPr>
      <w:r w:rsidRPr="00C71E5A">
        <w:rPr>
          <w:color w:val="000000" w:themeColor="text1"/>
          <w:spacing w:val="2"/>
          <w:sz w:val="20"/>
          <w:szCs w:val="20"/>
        </w:rPr>
        <w:t xml:space="preserve">Порядок выдвижения, внесения и обсуждения </w:t>
      </w:r>
      <w:r w:rsidRPr="00C71E5A">
        <w:rPr>
          <w:bCs/>
          <w:color w:val="000000" w:themeColor="text1"/>
          <w:sz w:val="20"/>
          <w:szCs w:val="20"/>
        </w:rPr>
        <w:t xml:space="preserve">инициативных проектов, выдвигаемых </w:t>
      </w:r>
      <w:r w:rsidRPr="00C71E5A">
        <w:rPr>
          <w:rFonts w:eastAsia="Calibri"/>
          <w:bCs/>
          <w:color w:val="000000" w:themeColor="text1"/>
          <w:sz w:val="20"/>
          <w:szCs w:val="20"/>
          <w:lang w:eastAsia="en-US"/>
        </w:rPr>
        <w:t xml:space="preserve">в </w:t>
      </w:r>
      <w:proofErr w:type="spellStart"/>
      <w:r w:rsidRPr="00C71E5A">
        <w:rPr>
          <w:rFonts w:eastAsia="Calibri"/>
          <w:bCs/>
          <w:color w:val="000000" w:themeColor="text1"/>
          <w:sz w:val="20"/>
          <w:szCs w:val="20"/>
          <w:lang w:eastAsia="en-US"/>
        </w:rPr>
        <w:t>Киселевском</w:t>
      </w:r>
      <w:proofErr w:type="spellEnd"/>
      <w:r w:rsidRPr="00C71E5A">
        <w:rPr>
          <w:rFonts w:eastAsia="Calibri"/>
          <w:bCs/>
          <w:color w:val="000000" w:themeColor="text1"/>
          <w:sz w:val="20"/>
          <w:szCs w:val="20"/>
          <w:lang w:eastAsia="en-US"/>
        </w:rPr>
        <w:t xml:space="preserve"> сельском поселении в целях, </w:t>
      </w:r>
      <w:r w:rsidRPr="00C71E5A">
        <w:rPr>
          <w:bCs/>
          <w:color w:val="000000" w:themeColor="text1"/>
          <w:sz w:val="20"/>
          <w:szCs w:val="20"/>
        </w:rPr>
        <w:t xml:space="preserve">не связанных с </w:t>
      </w:r>
      <w:r w:rsidRPr="00C71E5A">
        <w:rPr>
          <w:sz w:val="20"/>
          <w:szCs w:val="20"/>
        </w:rPr>
        <w:t>получением финансовой поддержки за счет субсидий из областного бюджета</w:t>
      </w:r>
      <w:r w:rsidRPr="00C71E5A">
        <w:rPr>
          <w:color w:val="000000" w:themeColor="text1"/>
          <w:sz w:val="20"/>
          <w:szCs w:val="20"/>
        </w:rPr>
        <w:t xml:space="preserve"> на их реализацию, </w:t>
      </w:r>
      <w:r w:rsidRPr="00C71E5A">
        <w:rPr>
          <w:bCs/>
          <w:color w:val="000000" w:themeColor="text1"/>
          <w:sz w:val="20"/>
          <w:szCs w:val="20"/>
        </w:rPr>
        <w:t>а также их рассмотрения и конкурсного отбора</w:t>
      </w:r>
    </w:p>
    <w:p w:rsidR="00C71E5A" w:rsidRPr="00C71E5A" w:rsidRDefault="00C71E5A" w:rsidP="00C71E5A">
      <w:pPr>
        <w:ind w:left="360"/>
        <w:rPr>
          <w:color w:val="000000" w:themeColor="text1"/>
        </w:rPr>
      </w:pPr>
    </w:p>
    <w:p w:rsidR="00C71E5A" w:rsidRPr="00C71E5A" w:rsidRDefault="00C71E5A" w:rsidP="00C71E5A">
      <w:pPr>
        <w:pStyle w:val="af2"/>
        <w:spacing w:before="0" w:after="0"/>
        <w:ind w:firstLine="709"/>
        <w:jc w:val="both"/>
        <w:rPr>
          <w:rFonts w:ascii="Times New Roman" w:hAnsi="Times New Roman" w:cs="Times New Roman"/>
          <w:color w:val="000000" w:themeColor="text1"/>
          <w:sz w:val="20"/>
          <w:szCs w:val="20"/>
        </w:rPr>
      </w:pPr>
      <w:r w:rsidRPr="00C71E5A">
        <w:rPr>
          <w:rFonts w:ascii="Times New Roman" w:hAnsi="Times New Roman" w:cs="Times New Roman"/>
          <w:color w:val="000000" w:themeColor="text1"/>
          <w:sz w:val="20"/>
          <w:szCs w:val="20"/>
        </w:rPr>
        <w:t>1. Инициативный проект выдвигается и реализуется на территории Киселевского сельского поселения.</w:t>
      </w:r>
    </w:p>
    <w:p w:rsidR="00C71E5A" w:rsidRPr="00C71E5A" w:rsidRDefault="00C71E5A" w:rsidP="00C71E5A">
      <w:pPr>
        <w:pStyle w:val="af2"/>
        <w:spacing w:before="0" w:after="0"/>
        <w:ind w:firstLine="709"/>
        <w:jc w:val="both"/>
        <w:rPr>
          <w:rFonts w:ascii="Times New Roman" w:hAnsi="Times New Roman" w:cs="Times New Roman"/>
          <w:color w:val="000000" w:themeColor="text1"/>
          <w:sz w:val="20"/>
          <w:szCs w:val="20"/>
        </w:rPr>
      </w:pPr>
      <w:r w:rsidRPr="00C71E5A">
        <w:rPr>
          <w:rFonts w:ascii="Times New Roman" w:hAnsi="Times New Roman" w:cs="Times New Roman"/>
          <w:color w:val="000000" w:themeColor="text1"/>
          <w:sz w:val="20"/>
          <w:szCs w:val="20"/>
        </w:rPr>
        <w:t>2. Инициаторами выдвижения инициативного проекта (далее – инициаторы проекта) вправе выступать:</w:t>
      </w:r>
    </w:p>
    <w:p w:rsidR="00C71E5A" w:rsidRPr="00C71E5A" w:rsidRDefault="00C71E5A" w:rsidP="00C71E5A">
      <w:pPr>
        <w:pStyle w:val="af2"/>
        <w:spacing w:before="0" w:after="0"/>
        <w:ind w:firstLine="709"/>
        <w:jc w:val="both"/>
        <w:rPr>
          <w:rFonts w:ascii="Times New Roman" w:hAnsi="Times New Roman" w:cs="Times New Roman"/>
          <w:color w:val="000000" w:themeColor="text1"/>
          <w:sz w:val="20"/>
          <w:szCs w:val="20"/>
        </w:rPr>
      </w:pPr>
      <w:r w:rsidRPr="00C71E5A">
        <w:rPr>
          <w:rFonts w:ascii="Times New Roman" w:hAnsi="Times New Roman" w:cs="Times New Roman"/>
          <w:color w:val="000000" w:themeColor="text1"/>
          <w:sz w:val="20"/>
          <w:szCs w:val="20"/>
        </w:rPr>
        <w:t>инициативная группа граждан численностью не менее 2 граждан, достигших шестнадцатилетнего возраста и проживающих на территории Киселевского сельского поселения;</w:t>
      </w:r>
    </w:p>
    <w:p w:rsidR="00C71E5A" w:rsidRPr="00C71E5A" w:rsidRDefault="00C71E5A" w:rsidP="00C71E5A">
      <w:pPr>
        <w:pStyle w:val="af2"/>
        <w:spacing w:before="0" w:after="0"/>
        <w:ind w:firstLine="709"/>
        <w:jc w:val="both"/>
        <w:rPr>
          <w:rFonts w:ascii="Times New Roman" w:hAnsi="Times New Roman" w:cs="Times New Roman"/>
          <w:color w:val="000000" w:themeColor="text1"/>
          <w:sz w:val="20"/>
          <w:szCs w:val="20"/>
        </w:rPr>
      </w:pPr>
      <w:r w:rsidRPr="00C71E5A">
        <w:rPr>
          <w:rFonts w:ascii="Times New Roman" w:hAnsi="Times New Roman" w:cs="Times New Roman"/>
          <w:color w:val="000000" w:themeColor="text1"/>
          <w:sz w:val="20"/>
          <w:szCs w:val="20"/>
        </w:rPr>
        <w:t>органы территориального общественного самоуправления;</w:t>
      </w:r>
    </w:p>
    <w:p w:rsidR="00C71E5A" w:rsidRPr="00C71E5A" w:rsidRDefault="00C71E5A" w:rsidP="00C71E5A">
      <w:pPr>
        <w:pStyle w:val="af2"/>
        <w:spacing w:before="0" w:after="0"/>
        <w:ind w:firstLine="709"/>
        <w:jc w:val="both"/>
        <w:rPr>
          <w:rFonts w:ascii="Times New Roman" w:hAnsi="Times New Roman" w:cs="Times New Roman"/>
          <w:color w:val="000000" w:themeColor="text1"/>
          <w:sz w:val="20"/>
          <w:szCs w:val="20"/>
        </w:rPr>
      </w:pPr>
      <w:r w:rsidRPr="00C71E5A">
        <w:rPr>
          <w:rFonts w:ascii="Times New Roman" w:hAnsi="Times New Roman" w:cs="Times New Roman"/>
          <w:color w:val="000000" w:themeColor="text1"/>
          <w:sz w:val="20"/>
          <w:szCs w:val="20"/>
        </w:rPr>
        <w:t>староста сельского населенного пункта.</w:t>
      </w:r>
    </w:p>
    <w:p w:rsidR="00C71E5A" w:rsidRPr="00C71E5A" w:rsidRDefault="00C71E5A" w:rsidP="00C71E5A">
      <w:pPr>
        <w:pStyle w:val="af2"/>
        <w:spacing w:before="0" w:after="0"/>
        <w:ind w:firstLine="709"/>
        <w:jc w:val="both"/>
        <w:rPr>
          <w:rFonts w:ascii="Times New Roman" w:hAnsi="Times New Roman" w:cs="Times New Roman"/>
          <w:color w:val="000000" w:themeColor="text1"/>
          <w:sz w:val="20"/>
          <w:szCs w:val="20"/>
        </w:rPr>
      </w:pPr>
      <w:r w:rsidRPr="00C71E5A">
        <w:rPr>
          <w:rFonts w:ascii="Times New Roman" w:hAnsi="Times New Roman" w:cs="Times New Roman"/>
          <w:color w:val="000000" w:themeColor="text1"/>
          <w:sz w:val="20"/>
          <w:szCs w:val="20"/>
        </w:rPr>
        <w:t xml:space="preserve">3. </w:t>
      </w:r>
      <w:proofErr w:type="gramStart"/>
      <w:r w:rsidRPr="00C71E5A">
        <w:rPr>
          <w:rFonts w:ascii="Times New Roman" w:hAnsi="Times New Roman" w:cs="Times New Roman"/>
          <w:color w:val="000000" w:themeColor="text1"/>
          <w:sz w:val="20"/>
          <w:szCs w:val="20"/>
        </w:rPr>
        <w:t>Инициативный проект до его внесения в Администрацию Киселевского сельского поселения рассматривается на собрании (конференции) граждан, в том числе, проводимом по вопросам осуществления территориального общественного самоуправления, с целью обсуждения инициативного проекта, определения его соответствия интересам жителей Киселевского сельского поселения и целесообразности его реализации, а также принятия собранием (конференцией) граждан решения о поддержке и выдвижении инициативного проекта.</w:t>
      </w:r>
      <w:proofErr w:type="gramEnd"/>
    </w:p>
    <w:p w:rsidR="00C71E5A" w:rsidRPr="00C71E5A" w:rsidRDefault="00C71E5A" w:rsidP="00C71E5A">
      <w:pPr>
        <w:pStyle w:val="af2"/>
        <w:spacing w:before="0" w:after="0"/>
        <w:ind w:firstLine="709"/>
        <w:jc w:val="both"/>
        <w:rPr>
          <w:rFonts w:ascii="Times New Roman" w:hAnsi="Times New Roman" w:cs="Times New Roman"/>
          <w:color w:val="000000" w:themeColor="text1"/>
          <w:sz w:val="20"/>
          <w:szCs w:val="20"/>
        </w:rPr>
      </w:pPr>
      <w:r w:rsidRPr="00C71E5A">
        <w:rPr>
          <w:rFonts w:ascii="Times New Roman" w:hAnsi="Times New Roman" w:cs="Times New Roman"/>
          <w:color w:val="000000" w:themeColor="text1"/>
          <w:sz w:val="20"/>
          <w:szCs w:val="20"/>
        </w:rPr>
        <w:t xml:space="preserve">Решение о выдвижении инициативного проекта </w:t>
      </w:r>
      <w:r w:rsidRPr="00C71E5A">
        <w:rPr>
          <w:rFonts w:ascii="Times New Roman" w:hAnsi="Times New Roman" w:cs="Times New Roman"/>
          <w:sz w:val="20"/>
          <w:szCs w:val="20"/>
        </w:rPr>
        <w:t xml:space="preserve">оформляется </w:t>
      </w:r>
      <w:r w:rsidRPr="00C71E5A">
        <w:rPr>
          <w:rFonts w:ascii="Times New Roman" w:hAnsi="Times New Roman" w:cs="Times New Roman"/>
          <w:color w:val="000000" w:themeColor="text1"/>
          <w:sz w:val="20"/>
          <w:szCs w:val="20"/>
        </w:rPr>
        <w:t xml:space="preserve">протоколом собрания (конференции) граждан о выдвижении инициативного проекта в соответствии с типовой формой согласно </w:t>
      </w:r>
      <w:hyperlink r:id="rId8" w:history="1">
        <w:r w:rsidRPr="00C71E5A">
          <w:rPr>
            <w:rFonts w:ascii="Times New Roman" w:hAnsi="Times New Roman" w:cs="Times New Roman"/>
            <w:color w:val="000000" w:themeColor="text1"/>
            <w:sz w:val="20"/>
            <w:szCs w:val="20"/>
          </w:rPr>
          <w:t>приложению № 1</w:t>
        </w:r>
      </w:hyperlink>
      <w:r w:rsidRPr="00C71E5A">
        <w:rPr>
          <w:rFonts w:ascii="Times New Roman" w:hAnsi="Times New Roman" w:cs="Times New Roman"/>
          <w:color w:val="000000" w:themeColor="text1"/>
          <w:sz w:val="20"/>
          <w:szCs w:val="20"/>
        </w:rPr>
        <w:t xml:space="preserve"> к настоящему Положению.</w:t>
      </w:r>
    </w:p>
    <w:p w:rsidR="00C71E5A" w:rsidRPr="00C71E5A" w:rsidRDefault="00C71E5A" w:rsidP="00C71E5A">
      <w:pPr>
        <w:pStyle w:val="af2"/>
        <w:spacing w:before="0" w:after="0"/>
        <w:ind w:firstLine="709"/>
        <w:jc w:val="both"/>
        <w:rPr>
          <w:rFonts w:ascii="Times New Roman" w:hAnsi="Times New Roman" w:cs="Times New Roman"/>
          <w:color w:val="000000" w:themeColor="text1"/>
          <w:sz w:val="20"/>
          <w:szCs w:val="20"/>
        </w:rPr>
      </w:pPr>
      <w:proofErr w:type="gramStart"/>
      <w:r w:rsidRPr="00C71E5A">
        <w:rPr>
          <w:rFonts w:ascii="Times New Roman" w:hAnsi="Times New Roman" w:cs="Times New Roman"/>
          <w:color w:val="000000" w:themeColor="text1"/>
          <w:sz w:val="20"/>
          <w:szCs w:val="20"/>
        </w:rPr>
        <w:t xml:space="preserve">В протоколе собрания (конференции) граждан указывается наименование инициативного проекта с </w:t>
      </w:r>
      <w:r w:rsidRPr="00C71E5A">
        <w:rPr>
          <w:rFonts w:ascii="Times New Roman" w:hAnsi="Times New Roman" w:cs="Times New Roman"/>
          <w:sz w:val="20"/>
          <w:szCs w:val="20"/>
        </w:rPr>
        <w:t>указанием видов товаров, работ и (услуг), закупка которых будет осуществляться в целях реализации проекта, и, по возможности, наименование учреждения (предприятия), для которого планируется закупить товары, работы (услуги);</w:t>
      </w:r>
      <w:r w:rsidRPr="00C71E5A">
        <w:rPr>
          <w:rFonts w:ascii="Times New Roman" w:hAnsi="Times New Roman" w:cs="Times New Roman"/>
          <w:color w:val="000000" w:themeColor="text1"/>
          <w:sz w:val="20"/>
          <w:szCs w:val="20"/>
        </w:rPr>
        <w:t xml:space="preserve"> а также сведения об итогах голосования и принятых решениях по вопросам целесообразности реализации инициативного проекта </w:t>
      </w:r>
      <w:r w:rsidRPr="00C71E5A">
        <w:rPr>
          <w:rFonts w:ascii="Times New Roman" w:hAnsi="Times New Roman" w:cs="Times New Roman"/>
          <w:sz w:val="20"/>
          <w:szCs w:val="20"/>
        </w:rPr>
        <w:t>и поддержке его выдвижения;</w:t>
      </w:r>
      <w:proofErr w:type="gramEnd"/>
      <w:r w:rsidRPr="00C71E5A">
        <w:rPr>
          <w:rFonts w:ascii="Times New Roman" w:hAnsi="Times New Roman" w:cs="Times New Roman"/>
          <w:sz w:val="20"/>
          <w:szCs w:val="20"/>
        </w:rPr>
        <w:t xml:space="preserve"> об определении форм и размеров финансового, имущественного и трудового участия в реализации инициативного проекта и представителей, ответственных за направление инициативного проекта в Администрацию Киселевского сельского поселения.</w:t>
      </w:r>
    </w:p>
    <w:p w:rsidR="00C71E5A" w:rsidRPr="00C71E5A" w:rsidRDefault="00C71E5A" w:rsidP="00C71E5A">
      <w:pPr>
        <w:pStyle w:val="af2"/>
        <w:spacing w:before="0" w:after="0"/>
        <w:ind w:firstLine="709"/>
        <w:jc w:val="both"/>
        <w:rPr>
          <w:rFonts w:ascii="Times New Roman" w:hAnsi="Times New Roman" w:cs="Times New Roman"/>
          <w:color w:val="000000" w:themeColor="text1"/>
          <w:sz w:val="20"/>
          <w:szCs w:val="20"/>
        </w:rPr>
      </w:pPr>
      <w:r w:rsidRPr="00C71E5A">
        <w:rPr>
          <w:rFonts w:ascii="Times New Roman" w:hAnsi="Times New Roman" w:cs="Times New Roman"/>
          <w:color w:val="000000" w:themeColor="text1"/>
          <w:sz w:val="20"/>
          <w:szCs w:val="20"/>
        </w:rPr>
        <w:t>На одном собрании (конференции) граждан возможно рассмотрение нескольких инициативных проектов.</w:t>
      </w:r>
    </w:p>
    <w:p w:rsidR="00C71E5A" w:rsidRPr="00C71E5A" w:rsidRDefault="00C71E5A" w:rsidP="00C71E5A">
      <w:pPr>
        <w:autoSpaceDE w:val="0"/>
        <w:autoSpaceDN w:val="0"/>
        <w:adjustRightInd w:val="0"/>
        <w:ind w:firstLine="709"/>
        <w:jc w:val="both"/>
        <w:rPr>
          <w:color w:val="000000" w:themeColor="text1"/>
        </w:rPr>
      </w:pPr>
      <w:r w:rsidRPr="00C71E5A">
        <w:rPr>
          <w:color w:val="000000" w:themeColor="text1"/>
        </w:rPr>
        <w:t xml:space="preserve">4. Собрания (конференции) граждан могут проводиться в форме заочного голосования путем сбора подписей инициаторами проекта. </w:t>
      </w:r>
    </w:p>
    <w:p w:rsidR="00C71E5A" w:rsidRPr="00C71E5A" w:rsidRDefault="00C71E5A" w:rsidP="00C71E5A">
      <w:pPr>
        <w:autoSpaceDE w:val="0"/>
        <w:autoSpaceDN w:val="0"/>
        <w:adjustRightInd w:val="0"/>
        <w:ind w:firstLine="709"/>
        <w:jc w:val="both"/>
        <w:rPr>
          <w:color w:val="000000" w:themeColor="text1"/>
        </w:rPr>
      </w:pPr>
      <w:r w:rsidRPr="00C71E5A">
        <w:rPr>
          <w:color w:val="000000" w:themeColor="text1"/>
        </w:rPr>
        <w:t>В период действия ограничений на проведение мероприятий с присутствием граждан на территории Киселевского сельского поселения собрания (конференции) граждан должны проводиться в форме, установленной абзацем первым настоящего пункта.</w:t>
      </w:r>
    </w:p>
    <w:p w:rsidR="00C71E5A" w:rsidRPr="00C71E5A" w:rsidRDefault="00C71E5A" w:rsidP="00C71E5A">
      <w:pPr>
        <w:tabs>
          <w:tab w:val="center" w:pos="4677"/>
          <w:tab w:val="left" w:pos="6096"/>
          <w:tab w:val="right" w:pos="9354"/>
        </w:tabs>
        <w:ind w:firstLine="709"/>
        <w:jc w:val="both"/>
        <w:rPr>
          <w:color w:val="000000" w:themeColor="text1"/>
        </w:rPr>
      </w:pPr>
      <w:r w:rsidRPr="00C71E5A">
        <w:rPr>
          <w:color w:val="000000" w:themeColor="text1"/>
        </w:rPr>
        <w:t xml:space="preserve">5. </w:t>
      </w:r>
      <w:proofErr w:type="gramStart"/>
      <w:r w:rsidRPr="00C71E5A">
        <w:rPr>
          <w:color w:val="000000" w:themeColor="text1"/>
        </w:rPr>
        <w:t xml:space="preserve">В случае проведения собрания (конференции) граждан о выдвижении инициативного проекта в форме заочного голосования, его решения оформляются протоколом, составной частью которого является предложение инициаторов проекта, в котором содержатся: наименование инициативного проекта, форма и размеры финансового, имущественного и трудового участия в реализации проекта, а также подписи граждан, собранные в поддержку выдвинутого инициативного проекта, в соответствии с типовой формой согласно </w:t>
      </w:r>
      <w:r w:rsidRPr="00C71E5A">
        <w:t>приложению № 2</w:t>
      </w:r>
      <w:proofErr w:type="gramEnd"/>
      <w:r w:rsidRPr="00C71E5A">
        <w:t xml:space="preserve"> </w:t>
      </w:r>
      <w:r w:rsidRPr="00C71E5A">
        <w:rPr>
          <w:color w:val="000000" w:themeColor="text1"/>
        </w:rPr>
        <w:t>к настоящему Положению.</w:t>
      </w:r>
    </w:p>
    <w:p w:rsidR="00C71E5A" w:rsidRPr="00C71E5A" w:rsidRDefault="00C71E5A" w:rsidP="00C71E5A">
      <w:pPr>
        <w:pStyle w:val="af2"/>
        <w:spacing w:before="0" w:after="0"/>
        <w:ind w:firstLine="709"/>
        <w:jc w:val="both"/>
        <w:rPr>
          <w:rFonts w:ascii="Times New Roman" w:hAnsi="Times New Roman" w:cs="Times New Roman"/>
          <w:color w:val="000000" w:themeColor="text1"/>
          <w:sz w:val="20"/>
          <w:szCs w:val="20"/>
        </w:rPr>
      </w:pPr>
      <w:r w:rsidRPr="00C71E5A">
        <w:rPr>
          <w:rFonts w:ascii="Times New Roman" w:hAnsi="Times New Roman" w:cs="Times New Roman"/>
          <w:color w:val="000000" w:themeColor="text1"/>
          <w:sz w:val="20"/>
          <w:szCs w:val="20"/>
        </w:rPr>
        <w:t>6. Предлагаемый к реализации инициативный проект должен содержать:</w:t>
      </w:r>
    </w:p>
    <w:p w:rsidR="00C71E5A" w:rsidRPr="00C71E5A" w:rsidRDefault="00C71E5A" w:rsidP="00C71E5A">
      <w:pPr>
        <w:autoSpaceDE w:val="0"/>
        <w:autoSpaceDN w:val="0"/>
        <w:adjustRightInd w:val="0"/>
        <w:ind w:firstLine="709"/>
        <w:jc w:val="both"/>
      </w:pPr>
      <w:r w:rsidRPr="00C71E5A">
        <w:rPr>
          <w:color w:val="000000" w:themeColor="text1"/>
        </w:rPr>
        <w:t>описание инициативного проекта п</w:t>
      </w:r>
      <w:r w:rsidRPr="00C71E5A">
        <w:t xml:space="preserve">о типовой форме согласно приложению            № 3 </w:t>
      </w:r>
      <w:r w:rsidRPr="00C71E5A">
        <w:rPr>
          <w:color w:val="000000" w:themeColor="text1"/>
        </w:rPr>
        <w:t xml:space="preserve">к настоящему Положению; </w:t>
      </w:r>
    </w:p>
    <w:p w:rsidR="00C71E5A" w:rsidRPr="00C71E5A" w:rsidRDefault="00C71E5A" w:rsidP="00C71E5A">
      <w:pPr>
        <w:pStyle w:val="ConsPlusNonformat"/>
        <w:ind w:right="-1" w:firstLine="708"/>
        <w:jc w:val="both"/>
        <w:rPr>
          <w:rFonts w:ascii="Times New Roman" w:hAnsi="Times New Roman" w:cs="Times New Roman"/>
        </w:rPr>
      </w:pPr>
      <w:r w:rsidRPr="00C71E5A">
        <w:rPr>
          <w:rFonts w:ascii="Times New Roman" w:hAnsi="Times New Roman" w:cs="Times New Roman"/>
          <w:color w:val="000000" w:themeColor="text1"/>
        </w:rPr>
        <w:t>протокол собрания (конференции) граждан, в том числе проводимого в целях осуществления территориального общественного самоуправления, о выдвижении инициативного проекта</w:t>
      </w:r>
      <w:r w:rsidRPr="00C71E5A">
        <w:rPr>
          <w:rFonts w:ascii="Times New Roman" w:hAnsi="Times New Roman" w:cs="Times New Roman"/>
        </w:rPr>
        <w:t>.</w:t>
      </w:r>
    </w:p>
    <w:p w:rsidR="00C71E5A" w:rsidRPr="00C71E5A" w:rsidRDefault="00C71E5A" w:rsidP="00C71E5A">
      <w:pPr>
        <w:tabs>
          <w:tab w:val="center" w:pos="4677"/>
          <w:tab w:val="left" w:pos="6096"/>
          <w:tab w:val="right" w:pos="9354"/>
        </w:tabs>
        <w:ind w:firstLine="709"/>
        <w:jc w:val="both"/>
        <w:rPr>
          <w:color w:val="000000" w:themeColor="text1"/>
        </w:rPr>
      </w:pPr>
      <w:r w:rsidRPr="00C71E5A">
        <w:rPr>
          <w:color w:val="000000" w:themeColor="text1"/>
        </w:rPr>
        <w:t>7. Рассмотренный на собрании (конференции) граждан и поддержанный ими инициативный проект направляется в Администрацию Киселевского сельского поселения.</w:t>
      </w:r>
    </w:p>
    <w:p w:rsidR="00C71E5A" w:rsidRPr="00C71E5A" w:rsidRDefault="00C71E5A" w:rsidP="00C71E5A">
      <w:pPr>
        <w:autoSpaceDE w:val="0"/>
        <w:autoSpaceDN w:val="0"/>
        <w:adjustRightInd w:val="0"/>
        <w:ind w:firstLine="708"/>
        <w:jc w:val="both"/>
      </w:pPr>
      <w:r w:rsidRPr="00C71E5A">
        <w:rPr>
          <w:color w:val="000000" w:themeColor="text1"/>
        </w:rPr>
        <w:t xml:space="preserve">8. </w:t>
      </w:r>
      <w:proofErr w:type="gramStart"/>
      <w:r w:rsidRPr="00C71E5A">
        <w:rPr>
          <w:color w:val="000000" w:themeColor="text1"/>
        </w:rPr>
        <w:t xml:space="preserve">Администрация Киселевского сельского поселения в течение 3 рабочих дней со дня поступления инициативного проекта осуществляет опубликование (обнародование) и размещение на официальном сайте Киселевского сельского поселения в информационно-телекоммуникационной сети «Интернет» </w:t>
      </w:r>
      <w:r w:rsidRPr="00C71E5A">
        <w:t>информации о проблеме, решение которой имеет приоритетное значение для жителей Киселевского сельского поселения, об обосновании предложений по решению указанной проблемы, об ожидаемом результате (ожидаемых результатах) реализации инициативного проекта, о предварительном расчете</w:t>
      </w:r>
      <w:proofErr w:type="gramEnd"/>
      <w:r w:rsidRPr="00C71E5A">
        <w:t xml:space="preserve"> </w:t>
      </w:r>
      <w:proofErr w:type="gramStart"/>
      <w:r w:rsidRPr="00C71E5A">
        <w:t xml:space="preserve">необходимых расходов на реализацию инициативного проекта, о планируемых сроках реализации инициативного проекта, о сведениях о планируемом финансовом, имущественном и (или) трудовом участии заинтересованных в реализации данного </w:t>
      </w:r>
      <w:r w:rsidRPr="00C71E5A">
        <w:lastRenderedPageBreak/>
        <w:t>проекта лиц об объеме средств местного бюджета в случае, если предполагается использование этих средств на реализацию инициативного проекта, о территории муниципального образования, в границах которой будет реализовываться инициативный проект, а также сведений об инициаторах</w:t>
      </w:r>
      <w:proofErr w:type="gramEnd"/>
      <w:r w:rsidRPr="00C71E5A">
        <w:t xml:space="preserve"> проекта. </w:t>
      </w:r>
    </w:p>
    <w:p w:rsidR="00C71E5A" w:rsidRPr="00C71E5A" w:rsidRDefault="00C71E5A" w:rsidP="00C71E5A">
      <w:pPr>
        <w:autoSpaceDE w:val="0"/>
        <w:autoSpaceDN w:val="0"/>
        <w:adjustRightInd w:val="0"/>
        <w:ind w:firstLine="709"/>
        <w:jc w:val="both"/>
      </w:pPr>
      <w:r w:rsidRPr="00C71E5A">
        <w:t xml:space="preserve">Одновременно граждане информируются о возможности представления в Администрацию Киселевского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5 рабочих дней. </w:t>
      </w:r>
    </w:p>
    <w:p w:rsidR="00C71E5A" w:rsidRPr="00C71E5A" w:rsidRDefault="00C71E5A" w:rsidP="00C71E5A">
      <w:pPr>
        <w:autoSpaceDE w:val="0"/>
        <w:autoSpaceDN w:val="0"/>
        <w:adjustRightInd w:val="0"/>
        <w:ind w:firstLine="709"/>
        <w:jc w:val="both"/>
      </w:pPr>
      <w:r w:rsidRPr="00C71E5A">
        <w:t>Свои замечания и предложения вправе направлять жители Киселевского сельского поселения, достигшие шестнадцатилетнего возраста.</w:t>
      </w:r>
    </w:p>
    <w:p w:rsidR="00C71E5A" w:rsidRPr="00C71E5A" w:rsidRDefault="00C71E5A" w:rsidP="00C71E5A">
      <w:pPr>
        <w:autoSpaceDE w:val="0"/>
        <w:autoSpaceDN w:val="0"/>
        <w:adjustRightInd w:val="0"/>
        <w:ind w:firstLine="709"/>
        <w:jc w:val="both"/>
      </w:pPr>
      <w:r w:rsidRPr="00C71E5A">
        <w:t>Замечания и предложения, поступившие от жителей Киселевского сельского поселения, носят рекомендательный характер.</w:t>
      </w:r>
    </w:p>
    <w:p w:rsidR="00C71E5A" w:rsidRPr="00C71E5A" w:rsidRDefault="00C71E5A" w:rsidP="00C71E5A">
      <w:pPr>
        <w:pStyle w:val="af2"/>
        <w:spacing w:before="0" w:after="0"/>
        <w:ind w:firstLine="709"/>
        <w:jc w:val="both"/>
        <w:rPr>
          <w:rFonts w:ascii="Times New Roman" w:hAnsi="Times New Roman" w:cs="Times New Roman"/>
          <w:color w:val="000000" w:themeColor="text1"/>
          <w:sz w:val="20"/>
          <w:szCs w:val="20"/>
        </w:rPr>
      </w:pPr>
      <w:r w:rsidRPr="00C71E5A">
        <w:rPr>
          <w:rFonts w:ascii="Times New Roman" w:hAnsi="Times New Roman" w:cs="Times New Roman"/>
          <w:color w:val="000000" w:themeColor="text1"/>
          <w:sz w:val="20"/>
          <w:szCs w:val="20"/>
        </w:rPr>
        <w:t xml:space="preserve">9. Инициативный проект рассматривается Администрацией Киселевского </w:t>
      </w:r>
      <w:r w:rsidRPr="00C71E5A">
        <w:rPr>
          <w:rFonts w:ascii="Times New Roman" w:hAnsi="Times New Roman" w:cs="Times New Roman"/>
          <w:sz w:val="20"/>
          <w:szCs w:val="20"/>
        </w:rPr>
        <w:t xml:space="preserve">сельского поселения </w:t>
      </w:r>
      <w:r w:rsidRPr="00C71E5A">
        <w:rPr>
          <w:rFonts w:ascii="Times New Roman" w:hAnsi="Times New Roman" w:cs="Times New Roman"/>
          <w:color w:val="000000" w:themeColor="text1"/>
          <w:sz w:val="20"/>
          <w:szCs w:val="20"/>
        </w:rPr>
        <w:t xml:space="preserve">в течение 30 календарных дней со дня его внесения. По результатам рассмотрения инициативного проекта Администрация Киселевского </w:t>
      </w:r>
      <w:r w:rsidRPr="00C71E5A">
        <w:rPr>
          <w:rFonts w:ascii="Times New Roman" w:hAnsi="Times New Roman" w:cs="Times New Roman"/>
          <w:sz w:val="20"/>
          <w:szCs w:val="20"/>
        </w:rPr>
        <w:t xml:space="preserve">сельского поселения </w:t>
      </w:r>
      <w:r w:rsidRPr="00C71E5A">
        <w:rPr>
          <w:rFonts w:ascii="Times New Roman" w:hAnsi="Times New Roman" w:cs="Times New Roman"/>
          <w:color w:val="000000" w:themeColor="text1"/>
          <w:sz w:val="20"/>
          <w:szCs w:val="20"/>
        </w:rPr>
        <w:t xml:space="preserve">принимает одно из следующих решений: </w:t>
      </w:r>
    </w:p>
    <w:p w:rsidR="00C71E5A" w:rsidRPr="00C71E5A" w:rsidRDefault="00C71E5A" w:rsidP="00C71E5A">
      <w:pPr>
        <w:autoSpaceDE w:val="0"/>
        <w:autoSpaceDN w:val="0"/>
        <w:adjustRightInd w:val="0"/>
        <w:ind w:firstLine="709"/>
        <w:jc w:val="both"/>
        <w:rPr>
          <w:color w:val="000000" w:themeColor="text1"/>
        </w:rPr>
      </w:pPr>
      <w:r w:rsidRPr="00C71E5A">
        <w:rPr>
          <w:color w:val="000000" w:themeColor="text1"/>
        </w:rPr>
        <w:t xml:space="preserve">поддержать инициативный проект и продолжить работу над ним в пределах бюджетных ассигнований, предусмотренных решением о бюджете Киселевского </w:t>
      </w:r>
      <w:r w:rsidRPr="00C71E5A">
        <w:t>сельского поселения</w:t>
      </w:r>
      <w:r w:rsidRPr="00C71E5A">
        <w:rPr>
          <w:color w:val="000000" w:themeColor="text1"/>
        </w:rPr>
        <w:t xml:space="preserve">, на соответствующие цели и (или) в соответствии с порядком составления и рассмотрения проекта бюджета Киселевского </w:t>
      </w:r>
      <w:r w:rsidRPr="00C71E5A">
        <w:t>сельского поселения</w:t>
      </w:r>
      <w:r w:rsidRPr="00C71E5A">
        <w:rPr>
          <w:color w:val="000000" w:themeColor="text1"/>
        </w:rPr>
        <w:t xml:space="preserve"> (внесения изменений в решение о местном бюджете);</w:t>
      </w:r>
    </w:p>
    <w:p w:rsidR="00C71E5A" w:rsidRPr="00C71E5A" w:rsidRDefault="00C71E5A" w:rsidP="00C71E5A">
      <w:pPr>
        <w:autoSpaceDE w:val="0"/>
        <w:autoSpaceDN w:val="0"/>
        <w:adjustRightInd w:val="0"/>
        <w:ind w:firstLine="709"/>
        <w:jc w:val="both"/>
        <w:rPr>
          <w:color w:val="000000" w:themeColor="text1"/>
        </w:rPr>
      </w:pPr>
      <w:r w:rsidRPr="00C71E5A">
        <w:rPr>
          <w:color w:val="000000" w:themeColor="text1"/>
        </w:rPr>
        <w:t>отказать в поддержке инициативного проекта и вернуть его инициаторам проекта с указанием причин отказа в поддержке инициативного проекта.</w:t>
      </w:r>
    </w:p>
    <w:p w:rsidR="00C71E5A" w:rsidRPr="00C71E5A" w:rsidRDefault="00C71E5A" w:rsidP="00C71E5A">
      <w:pPr>
        <w:pStyle w:val="af2"/>
        <w:spacing w:before="0" w:after="0"/>
        <w:ind w:firstLine="709"/>
        <w:jc w:val="both"/>
        <w:rPr>
          <w:rFonts w:ascii="Times New Roman" w:hAnsi="Times New Roman" w:cs="Times New Roman"/>
          <w:color w:val="000000" w:themeColor="text1"/>
          <w:sz w:val="20"/>
          <w:szCs w:val="20"/>
        </w:rPr>
      </w:pPr>
      <w:r w:rsidRPr="00C71E5A">
        <w:rPr>
          <w:rFonts w:ascii="Times New Roman" w:hAnsi="Times New Roman" w:cs="Times New Roman"/>
          <w:color w:val="000000" w:themeColor="text1"/>
          <w:sz w:val="20"/>
          <w:szCs w:val="20"/>
        </w:rPr>
        <w:t xml:space="preserve">10. Администрация Киселевского </w:t>
      </w:r>
      <w:r w:rsidRPr="00C71E5A">
        <w:rPr>
          <w:rFonts w:ascii="Times New Roman" w:hAnsi="Times New Roman" w:cs="Times New Roman"/>
          <w:sz w:val="20"/>
          <w:szCs w:val="20"/>
        </w:rPr>
        <w:t xml:space="preserve">сельского поселения </w:t>
      </w:r>
      <w:r w:rsidRPr="00C71E5A">
        <w:rPr>
          <w:rFonts w:ascii="Times New Roman" w:hAnsi="Times New Roman" w:cs="Times New Roman"/>
          <w:color w:val="000000" w:themeColor="text1"/>
          <w:sz w:val="20"/>
          <w:szCs w:val="20"/>
        </w:rPr>
        <w:t>вправе отказать в поддержке инициативного проекта в случаях:</w:t>
      </w:r>
    </w:p>
    <w:p w:rsidR="00C71E5A" w:rsidRPr="00C71E5A" w:rsidRDefault="00C71E5A" w:rsidP="00C71E5A">
      <w:pPr>
        <w:autoSpaceDE w:val="0"/>
        <w:autoSpaceDN w:val="0"/>
        <w:adjustRightInd w:val="0"/>
        <w:ind w:firstLine="709"/>
        <w:jc w:val="both"/>
        <w:rPr>
          <w:color w:val="000000" w:themeColor="text1"/>
        </w:rPr>
      </w:pPr>
      <w:r w:rsidRPr="00C71E5A">
        <w:rPr>
          <w:color w:val="000000" w:themeColor="text1"/>
        </w:rPr>
        <w:t>несоблюдения установленного порядка внесения инициативного проекта и его рассмотрения;</w:t>
      </w:r>
    </w:p>
    <w:p w:rsidR="00C71E5A" w:rsidRPr="00C71E5A" w:rsidRDefault="00C71E5A" w:rsidP="00C71E5A">
      <w:pPr>
        <w:autoSpaceDE w:val="0"/>
        <w:autoSpaceDN w:val="0"/>
        <w:adjustRightInd w:val="0"/>
        <w:ind w:firstLine="709"/>
        <w:jc w:val="both"/>
        <w:rPr>
          <w:color w:val="000000" w:themeColor="text1"/>
        </w:rPr>
      </w:pPr>
      <w:r w:rsidRPr="00C71E5A">
        <w:rPr>
          <w:color w:val="000000" w:themeColor="text1"/>
        </w:rPr>
        <w:t xml:space="preserve">несоответствия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Ростовской области, уставу Киселевского </w:t>
      </w:r>
      <w:r w:rsidRPr="00C71E5A">
        <w:t xml:space="preserve">сельского поселения и иным муниципальным нормативных правовым актам </w:t>
      </w:r>
      <w:r w:rsidRPr="00C71E5A">
        <w:rPr>
          <w:color w:val="000000" w:themeColor="text1"/>
        </w:rPr>
        <w:t xml:space="preserve">Киселевского </w:t>
      </w:r>
      <w:r w:rsidRPr="00C71E5A">
        <w:t>сельского поселения</w:t>
      </w:r>
      <w:r w:rsidRPr="00C71E5A">
        <w:rPr>
          <w:color w:val="000000" w:themeColor="text1"/>
        </w:rPr>
        <w:t>;</w:t>
      </w:r>
    </w:p>
    <w:p w:rsidR="00C71E5A" w:rsidRPr="00C71E5A" w:rsidRDefault="00C71E5A" w:rsidP="00C71E5A">
      <w:pPr>
        <w:autoSpaceDE w:val="0"/>
        <w:autoSpaceDN w:val="0"/>
        <w:adjustRightInd w:val="0"/>
        <w:ind w:firstLine="709"/>
        <w:jc w:val="both"/>
        <w:rPr>
          <w:color w:val="000000" w:themeColor="text1"/>
        </w:rPr>
      </w:pPr>
      <w:r w:rsidRPr="00C71E5A">
        <w:rPr>
          <w:color w:val="000000" w:themeColor="text1"/>
        </w:rPr>
        <w:t xml:space="preserve">невозможности реализации инициативного проекта ввиду отсутствия у органов местного самоуправления Киселевского </w:t>
      </w:r>
      <w:r w:rsidRPr="00C71E5A">
        <w:t xml:space="preserve">сельского поселения </w:t>
      </w:r>
      <w:r w:rsidRPr="00C71E5A">
        <w:rPr>
          <w:color w:val="000000" w:themeColor="text1"/>
        </w:rPr>
        <w:t>необходимых полномочий и прав;</w:t>
      </w:r>
    </w:p>
    <w:p w:rsidR="00C71E5A" w:rsidRPr="00C71E5A" w:rsidRDefault="00C71E5A" w:rsidP="00C71E5A">
      <w:pPr>
        <w:autoSpaceDE w:val="0"/>
        <w:autoSpaceDN w:val="0"/>
        <w:adjustRightInd w:val="0"/>
        <w:ind w:firstLine="709"/>
        <w:jc w:val="both"/>
        <w:rPr>
          <w:color w:val="000000" w:themeColor="text1"/>
        </w:rPr>
      </w:pPr>
      <w:r w:rsidRPr="00C71E5A">
        <w:rPr>
          <w:color w:val="000000" w:themeColor="text1"/>
        </w:rPr>
        <w:t xml:space="preserve">отсутствия средств бюджета Киселевского </w:t>
      </w:r>
      <w:r w:rsidRPr="00C71E5A">
        <w:t>сельского поселения</w:t>
      </w:r>
      <w:r w:rsidRPr="00C71E5A">
        <w:rPr>
          <w:color w:val="000000" w:themeColor="text1"/>
        </w:rPr>
        <w:t xml:space="preserve"> в объеме средств, необходимом для реализации инициативного проекта, источником формирования которых не являются инициативные платежи;</w:t>
      </w:r>
    </w:p>
    <w:p w:rsidR="00C71E5A" w:rsidRPr="00C71E5A" w:rsidRDefault="00C71E5A" w:rsidP="00C71E5A">
      <w:pPr>
        <w:autoSpaceDE w:val="0"/>
        <w:autoSpaceDN w:val="0"/>
        <w:adjustRightInd w:val="0"/>
        <w:ind w:firstLine="709"/>
        <w:jc w:val="both"/>
        <w:rPr>
          <w:color w:val="000000" w:themeColor="text1"/>
        </w:rPr>
      </w:pPr>
      <w:r w:rsidRPr="00C71E5A">
        <w:rPr>
          <w:color w:val="000000" w:themeColor="text1"/>
        </w:rPr>
        <w:t>наличия возможности решения описанной в инициативном проекте проблемы более эффективным способом;</w:t>
      </w:r>
    </w:p>
    <w:p w:rsidR="00C71E5A" w:rsidRPr="00C71E5A" w:rsidRDefault="00C71E5A" w:rsidP="00C71E5A">
      <w:pPr>
        <w:autoSpaceDE w:val="0"/>
        <w:autoSpaceDN w:val="0"/>
        <w:adjustRightInd w:val="0"/>
        <w:ind w:firstLine="709"/>
        <w:jc w:val="both"/>
        <w:rPr>
          <w:color w:val="000000" w:themeColor="text1"/>
        </w:rPr>
      </w:pPr>
      <w:r w:rsidRPr="00C71E5A">
        <w:rPr>
          <w:color w:val="000000" w:themeColor="text1"/>
        </w:rPr>
        <w:t>признания инициативного проекта не прошедшим конкурсный отбор.</w:t>
      </w:r>
    </w:p>
    <w:p w:rsidR="00C71E5A" w:rsidRPr="00C71E5A" w:rsidRDefault="00C71E5A" w:rsidP="00C71E5A">
      <w:pPr>
        <w:pStyle w:val="af2"/>
        <w:spacing w:before="0" w:after="0"/>
        <w:ind w:firstLine="709"/>
        <w:jc w:val="both"/>
        <w:rPr>
          <w:rFonts w:ascii="Times New Roman" w:hAnsi="Times New Roman" w:cs="Times New Roman"/>
          <w:color w:val="000000" w:themeColor="text1"/>
          <w:sz w:val="20"/>
          <w:szCs w:val="20"/>
        </w:rPr>
      </w:pPr>
      <w:r w:rsidRPr="00C71E5A">
        <w:rPr>
          <w:rFonts w:ascii="Times New Roman" w:hAnsi="Times New Roman" w:cs="Times New Roman"/>
          <w:color w:val="000000" w:themeColor="text1"/>
          <w:sz w:val="20"/>
          <w:szCs w:val="20"/>
        </w:rPr>
        <w:t xml:space="preserve">11. Администрация Киселевского </w:t>
      </w:r>
      <w:r w:rsidRPr="00C71E5A">
        <w:rPr>
          <w:rFonts w:ascii="Times New Roman" w:hAnsi="Times New Roman" w:cs="Times New Roman"/>
          <w:sz w:val="20"/>
          <w:szCs w:val="20"/>
        </w:rPr>
        <w:t xml:space="preserve">сельского поселения </w:t>
      </w:r>
      <w:r w:rsidRPr="00C71E5A">
        <w:rPr>
          <w:rFonts w:ascii="Times New Roman" w:hAnsi="Times New Roman" w:cs="Times New Roman"/>
          <w:color w:val="000000" w:themeColor="text1"/>
          <w:sz w:val="20"/>
          <w:szCs w:val="20"/>
        </w:rPr>
        <w:t xml:space="preserve">вправе, а в случае, предусмотренном абзацем шестым пункта 10 настоящего раздела, обязана предложить инициаторам проекта совместно доработать инициативный проект. </w:t>
      </w:r>
    </w:p>
    <w:p w:rsidR="00C71E5A" w:rsidRPr="00C71E5A" w:rsidRDefault="00C71E5A" w:rsidP="00C71E5A">
      <w:pPr>
        <w:pStyle w:val="af2"/>
        <w:spacing w:before="0" w:after="0"/>
        <w:ind w:firstLine="709"/>
        <w:jc w:val="both"/>
        <w:rPr>
          <w:rFonts w:ascii="Times New Roman" w:hAnsi="Times New Roman" w:cs="Times New Roman"/>
          <w:color w:val="000000" w:themeColor="text1"/>
          <w:sz w:val="20"/>
          <w:szCs w:val="20"/>
        </w:rPr>
      </w:pPr>
      <w:r w:rsidRPr="00C71E5A">
        <w:rPr>
          <w:rFonts w:ascii="Times New Roman" w:hAnsi="Times New Roman" w:cs="Times New Roman"/>
          <w:color w:val="000000" w:themeColor="text1"/>
          <w:sz w:val="20"/>
          <w:szCs w:val="20"/>
        </w:rPr>
        <w:t>12. В случае</w:t>
      </w:r>
      <w:proofErr w:type="gramStart"/>
      <w:r w:rsidRPr="00C71E5A">
        <w:rPr>
          <w:rFonts w:ascii="Times New Roman" w:hAnsi="Times New Roman" w:cs="Times New Roman"/>
          <w:color w:val="000000" w:themeColor="text1"/>
          <w:sz w:val="20"/>
          <w:szCs w:val="20"/>
        </w:rPr>
        <w:t>,</w:t>
      </w:r>
      <w:proofErr w:type="gramEnd"/>
      <w:r w:rsidRPr="00C71E5A">
        <w:rPr>
          <w:rFonts w:ascii="Times New Roman" w:hAnsi="Times New Roman" w:cs="Times New Roman"/>
          <w:color w:val="000000" w:themeColor="text1"/>
          <w:sz w:val="20"/>
          <w:szCs w:val="20"/>
        </w:rPr>
        <w:t xml:space="preserve"> если в Администрацию Киселевского </w:t>
      </w:r>
      <w:r w:rsidRPr="00C71E5A">
        <w:rPr>
          <w:rFonts w:ascii="Times New Roman" w:hAnsi="Times New Roman" w:cs="Times New Roman"/>
          <w:sz w:val="20"/>
          <w:szCs w:val="20"/>
        </w:rPr>
        <w:t xml:space="preserve">сельского поселения </w:t>
      </w:r>
      <w:r w:rsidRPr="00C71E5A">
        <w:rPr>
          <w:rFonts w:ascii="Times New Roman" w:hAnsi="Times New Roman" w:cs="Times New Roman"/>
          <w:color w:val="000000" w:themeColor="text1"/>
          <w:sz w:val="20"/>
          <w:szCs w:val="20"/>
        </w:rPr>
        <w:t xml:space="preserve">внесено несколько инициативных проектов, в том числе с постановкой аналогичных по содержанию приоритетных проблем, Администрация Киселевского </w:t>
      </w:r>
      <w:r w:rsidRPr="00C71E5A">
        <w:rPr>
          <w:rFonts w:ascii="Times New Roman" w:hAnsi="Times New Roman" w:cs="Times New Roman"/>
          <w:sz w:val="20"/>
          <w:szCs w:val="20"/>
        </w:rPr>
        <w:t xml:space="preserve">сельского поселения </w:t>
      </w:r>
      <w:r w:rsidRPr="00C71E5A">
        <w:rPr>
          <w:rFonts w:ascii="Times New Roman" w:hAnsi="Times New Roman" w:cs="Times New Roman"/>
          <w:color w:val="000000" w:themeColor="text1"/>
          <w:sz w:val="20"/>
          <w:szCs w:val="20"/>
        </w:rPr>
        <w:t xml:space="preserve">организует проведение их конкурсного отбора. </w:t>
      </w:r>
    </w:p>
    <w:p w:rsidR="00C71E5A" w:rsidRPr="00C71E5A" w:rsidRDefault="00C71E5A" w:rsidP="00C71E5A">
      <w:pPr>
        <w:pStyle w:val="af2"/>
        <w:spacing w:before="0" w:after="0"/>
        <w:ind w:firstLine="709"/>
        <w:jc w:val="both"/>
        <w:rPr>
          <w:rFonts w:ascii="Times New Roman" w:hAnsi="Times New Roman" w:cs="Times New Roman"/>
          <w:color w:val="000000" w:themeColor="text1"/>
          <w:sz w:val="20"/>
          <w:szCs w:val="20"/>
        </w:rPr>
      </w:pPr>
      <w:r w:rsidRPr="00C71E5A">
        <w:rPr>
          <w:rFonts w:ascii="Times New Roman" w:hAnsi="Times New Roman" w:cs="Times New Roman"/>
          <w:color w:val="000000" w:themeColor="text1"/>
          <w:sz w:val="20"/>
          <w:szCs w:val="20"/>
        </w:rPr>
        <w:t>13. Проведение конкурсного отбора инициативных проектов (далее – конкурсный отбор) осуществляет муниципальная комиссия Администрации Киселевского сельского поселения по проведению конкурсного отбора (далее – комиссия), порядок формирования и деятельности которой установлен приложением № 4 к настоящему Положению.</w:t>
      </w:r>
    </w:p>
    <w:p w:rsidR="00C71E5A" w:rsidRPr="00C71E5A" w:rsidRDefault="00C71E5A" w:rsidP="00C71E5A">
      <w:pPr>
        <w:pStyle w:val="af2"/>
        <w:spacing w:before="0" w:after="0"/>
        <w:ind w:firstLine="709"/>
        <w:jc w:val="both"/>
        <w:rPr>
          <w:rFonts w:ascii="Times New Roman" w:hAnsi="Times New Roman" w:cs="Times New Roman"/>
          <w:color w:val="000000" w:themeColor="text1"/>
          <w:sz w:val="20"/>
          <w:szCs w:val="20"/>
        </w:rPr>
      </w:pPr>
      <w:r w:rsidRPr="00C71E5A">
        <w:rPr>
          <w:rFonts w:ascii="Times New Roman" w:hAnsi="Times New Roman" w:cs="Times New Roman"/>
          <w:color w:val="000000" w:themeColor="text1"/>
          <w:sz w:val="20"/>
          <w:szCs w:val="20"/>
        </w:rPr>
        <w:t>Состав комиссии утверждается распоряжением Администрации Киселевского сельского поселения.</w:t>
      </w:r>
    </w:p>
    <w:p w:rsidR="00C71E5A" w:rsidRPr="00C71E5A" w:rsidRDefault="00C71E5A" w:rsidP="00C71E5A">
      <w:pPr>
        <w:pStyle w:val="ConsPlusNormal"/>
        <w:ind w:firstLine="709"/>
        <w:jc w:val="both"/>
        <w:rPr>
          <w:rFonts w:ascii="Times New Roman" w:hAnsi="Times New Roman" w:cs="Times New Roman"/>
          <w:color w:val="000000" w:themeColor="text1"/>
          <w:sz w:val="20"/>
        </w:rPr>
      </w:pPr>
      <w:r w:rsidRPr="00C71E5A">
        <w:rPr>
          <w:rFonts w:ascii="Times New Roman" w:hAnsi="Times New Roman" w:cs="Times New Roman"/>
          <w:color w:val="000000" w:themeColor="text1"/>
          <w:sz w:val="20"/>
        </w:rPr>
        <w:t xml:space="preserve">Администрация Киселевского </w:t>
      </w:r>
      <w:r w:rsidRPr="00C71E5A">
        <w:rPr>
          <w:rFonts w:ascii="Times New Roman" w:hAnsi="Times New Roman" w:cs="Times New Roman"/>
          <w:sz w:val="20"/>
        </w:rPr>
        <w:t xml:space="preserve">сельского поселения в течение 12 календарных дней со дня поступления </w:t>
      </w:r>
      <w:r w:rsidRPr="00C71E5A">
        <w:rPr>
          <w:rFonts w:ascii="Times New Roman" w:hAnsi="Times New Roman" w:cs="Times New Roman"/>
          <w:color w:val="000000" w:themeColor="text1"/>
          <w:sz w:val="20"/>
        </w:rPr>
        <w:t>инициативных проектов, сведений и документов, предусмотренных пунктом 6 настоящего раздела, передает их в комиссию.</w:t>
      </w:r>
    </w:p>
    <w:p w:rsidR="00C71E5A" w:rsidRPr="00C71E5A" w:rsidRDefault="00C71E5A" w:rsidP="00C71E5A">
      <w:pPr>
        <w:ind w:firstLine="709"/>
        <w:jc w:val="both"/>
        <w:rPr>
          <w:color w:val="000000" w:themeColor="text1"/>
        </w:rPr>
      </w:pPr>
      <w:r w:rsidRPr="00C71E5A">
        <w:rPr>
          <w:color w:val="000000" w:themeColor="text1"/>
        </w:rPr>
        <w:t>14. Конкурсный отбор осуществляются комиссией в течение 10 календарных дней со дня поступления в нее документов, указанных в пункте 6 настоящего раздела, в соответствии со следующими критериями:</w:t>
      </w:r>
    </w:p>
    <w:p w:rsidR="00C71E5A" w:rsidRPr="00C71E5A" w:rsidRDefault="00C71E5A" w:rsidP="00C71E5A">
      <w:pPr>
        <w:ind w:firstLine="709"/>
        <w:jc w:val="both"/>
        <w:rPr>
          <w:color w:val="000000" w:themeColor="text1"/>
        </w:rPr>
      </w:pPr>
      <w:r w:rsidRPr="00C71E5A">
        <w:rPr>
          <w:color w:val="000000" w:themeColor="text1"/>
        </w:rPr>
        <w:t>социальная значимость инициативного проекта;</w:t>
      </w:r>
    </w:p>
    <w:p w:rsidR="00C71E5A" w:rsidRPr="00C71E5A" w:rsidRDefault="00C71E5A" w:rsidP="00C71E5A">
      <w:pPr>
        <w:autoSpaceDE w:val="0"/>
        <w:autoSpaceDN w:val="0"/>
        <w:adjustRightInd w:val="0"/>
        <w:ind w:firstLine="709"/>
        <w:jc w:val="both"/>
      </w:pPr>
      <w:r w:rsidRPr="00C71E5A">
        <w:rPr>
          <w:color w:val="000000" w:themeColor="text1"/>
        </w:rPr>
        <w:t xml:space="preserve">степень финансового участия </w:t>
      </w:r>
      <w:r w:rsidRPr="00C71E5A">
        <w:t>лиц, заинтересованных в реализации инициативного проекта</w:t>
      </w:r>
      <w:r w:rsidRPr="00C71E5A">
        <w:rPr>
          <w:color w:val="000000" w:themeColor="text1"/>
        </w:rPr>
        <w:t>;</w:t>
      </w:r>
    </w:p>
    <w:p w:rsidR="00C71E5A" w:rsidRPr="00C71E5A" w:rsidRDefault="00C71E5A" w:rsidP="00C71E5A">
      <w:pPr>
        <w:ind w:firstLine="709"/>
        <w:jc w:val="both"/>
        <w:rPr>
          <w:color w:val="000000" w:themeColor="text1"/>
        </w:rPr>
      </w:pPr>
      <w:r w:rsidRPr="00C71E5A">
        <w:rPr>
          <w:color w:val="000000" w:themeColor="text1"/>
        </w:rPr>
        <w:t xml:space="preserve">степень имущественного и трудового участия лиц, </w:t>
      </w:r>
      <w:r w:rsidRPr="00C71E5A">
        <w:t>заинтересованных в реализации инициативного проекта</w:t>
      </w:r>
      <w:r w:rsidRPr="00C71E5A">
        <w:rPr>
          <w:color w:val="000000" w:themeColor="text1"/>
        </w:rPr>
        <w:t>.</w:t>
      </w:r>
    </w:p>
    <w:p w:rsidR="00C71E5A" w:rsidRPr="00C71E5A" w:rsidRDefault="00C71E5A" w:rsidP="00C71E5A">
      <w:pPr>
        <w:ind w:firstLine="709"/>
        <w:jc w:val="both"/>
        <w:rPr>
          <w:color w:val="000000" w:themeColor="text1"/>
        </w:rPr>
      </w:pPr>
      <w:r w:rsidRPr="00C71E5A">
        <w:rPr>
          <w:color w:val="000000" w:themeColor="text1"/>
        </w:rPr>
        <w:t xml:space="preserve">Показатели оценки критериев инициативных проектов установлены в приложении № 5 к настоящему Положению. </w:t>
      </w:r>
    </w:p>
    <w:p w:rsidR="00C71E5A" w:rsidRPr="00C71E5A" w:rsidRDefault="00C71E5A" w:rsidP="00C71E5A">
      <w:pPr>
        <w:ind w:firstLine="709"/>
        <w:jc w:val="both"/>
        <w:rPr>
          <w:color w:val="000000" w:themeColor="text1"/>
        </w:rPr>
      </w:pPr>
      <w:r w:rsidRPr="00C71E5A">
        <w:rPr>
          <w:color w:val="000000" w:themeColor="text1"/>
        </w:rPr>
        <w:t>15. Инициатор проекта не менее чем за 5 календарных дней до даты проведения конкурсного отбора имеет право отозвать свой инициативный проект и отказаться от участия в конкурсном отборе, сообщив об этом письменно в Администрацию Киселевского сельского поселения.</w:t>
      </w:r>
    </w:p>
    <w:p w:rsidR="00C71E5A" w:rsidRPr="00C71E5A" w:rsidRDefault="00C71E5A" w:rsidP="00C71E5A">
      <w:pPr>
        <w:ind w:firstLine="709"/>
        <w:jc w:val="both"/>
        <w:rPr>
          <w:color w:val="000000" w:themeColor="text1"/>
        </w:rPr>
      </w:pPr>
      <w:r w:rsidRPr="00C71E5A">
        <w:rPr>
          <w:color w:val="000000" w:themeColor="text1"/>
        </w:rPr>
        <w:t>16. При проведении конкурсного отбора комиссия осуществляет ранжирование инициативных проектов по набранному количеству баллов.</w:t>
      </w:r>
    </w:p>
    <w:p w:rsidR="00C71E5A" w:rsidRPr="00C71E5A" w:rsidRDefault="00C71E5A" w:rsidP="00C71E5A">
      <w:pPr>
        <w:ind w:firstLine="709"/>
        <w:jc w:val="both"/>
        <w:rPr>
          <w:color w:val="000000" w:themeColor="text1"/>
        </w:rPr>
      </w:pPr>
      <w:r w:rsidRPr="00C71E5A">
        <w:rPr>
          <w:color w:val="000000" w:themeColor="text1"/>
        </w:rPr>
        <w:t>17. Победителем конкурсного отбора признается инициативный проект, набравший наибольшее количество баллов по отношению к остальным инициативным проектам.</w:t>
      </w:r>
    </w:p>
    <w:p w:rsidR="00C71E5A" w:rsidRPr="00C71E5A" w:rsidRDefault="00C71E5A" w:rsidP="00C71E5A">
      <w:pPr>
        <w:ind w:firstLine="709"/>
        <w:jc w:val="both"/>
        <w:rPr>
          <w:color w:val="000000" w:themeColor="text1"/>
        </w:rPr>
      </w:pPr>
      <w:r w:rsidRPr="00C71E5A">
        <w:rPr>
          <w:color w:val="000000" w:themeColor="text1"/>
        </w:rPr>
        <w:lastRenderedPageBreak/>
        <w:t>18. По результатам заседания комиссии составляется протокол заседания комиссии, который подписывается председателем комиссии и секретарем комиссии.</w:t>
      </w:r>
    </w:p>
    <w:p w:rsidR="00C71E5A" w:rsidRPr="00C71E5A" w:rsidRDefault="00C71E5A" w:rsidP="00C71E5A">
      <w:pPr>
        <w:ind w:firstLine="709"/>
        <w:jc w:val="both"/>
        <w:rPr>
          <w:color w:val="000000" w:themeColor="text1"/>
        </w:rPr>
      </w:pPr>
      <w:r w:rsidRPr="00C71E5A">
        <w:rPr>
          <w:color w:val="000000" w:themeColor="text1"/>
        </w:rPr>
        <w:t>19. Комиссия направляет протокол заседания с результатами конкурсного отбора в Администрацию Киселевского сельского поселения в течение 3 календарных дней со дня проведения заседания.</w:t>
      </w:r>
    </w:p>
    <w:p w:rsidR="00C71E5A" w:rsidRPr="00C71E5A" w:rsidRDefault="00C71E5A" w:rsidP="00C71E5A">
      <w:pPr>
        <w:ind w:firstLine="709"/>
        <w:jc w:val="both"/>
        <w:rPr>
          <w:color w:val="000000" w:themeColor="text1"/>
        </w:rPr>
      </w:pPr>
      <w:bookmarkStart w:id="3" w:name="Par268"/>
      <w:bookmarkEnd w:id="3"/>
      <w:r w:rsidRPr="00C71E5A">
        <w:rPr>
          <w:color w:val="000000" w:themeColor="text1"/>
        </w:rPr>
        <w:t>20. Администрация Киселевского сельского поселения в течение 3 календарных дней со дня получения протокола заседания комиссии доводит до сведения инициатора проекта результаты конкурсного отбора.</w:t>
      </w:r>
    </w:p>
    <w:p w:rsidR="00C71E5A" w:rsidRPr="00C71E5A" w:rsidRDefault="00C71E5A" w:rsidP="00C71E5A">
      <w:pPr>
        <w:autoSpaceDE w:val="0"/>
        <w:autoSpaceDN w:val="0"/>
        <w:adjustRightInd w:val="0"/>
        <w:ind w:firstLine="708"/>
        <w:jc w:val="both"/>
      </w:pPr>
      <w:r w:rsidRPr="00C71E5A">
        <w:t xml:space="preserve">21. Информация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Киселевского </w:t>
      </w:r>
      <w:r w:rsidRPr="00C71E5A">
        <w:rPr>
          <w:color w:val="000000" w:themeColor="text1"/>
        </w:rPr>
        <w:t xml:space="preserve">сельского поселения </w:t>
      </w:r>
      <w:r w:rsidRPr="00C71E5A">
        <w:t xml:space="preserve">в информационно-телекоммуникационной сети «Интернет». </w:t>
      </w:r>
    </w:p>
    <w:p w:rsidR="00C71E5A" w:rsidRPr="00C71E5A" w:rsidRDefault="00C71E5A" w:rsidP="00C71E5A">
      <w:pPr>
        <w:autoSpaceDE w:val="0"/>
        <w:autoSpaceDN w:val="0"/>
        <w:adjustRightInd w:val="0"/>
        <w:ind w:firstLine="709"/>
        <w:jc w:val="both"/>
      </w:pPr>
      <w:r w:rsidRPr="00C71E5A">
        <w:t>22. Инициативный проект должен быть реализован не позднее 31 декабря года, следующего за годом проведения конкурсного отбора.</w:t>
      </w:r>
    </w:p>
    <w:p w:rsidR="00C71E5A" w:rsidRPr="00C71E5A" w:rsidRDefault="00C71E5A" w:rsidP="00C71E5A">
      <w:pPr>
        <w:autoSpaceDE w:val="0"/>
        <w:autoSpaceDN w:val="0"/>
        <w:adjustRightInd w:val="0"/>
        <w:ind w:firstLine="708"/>
        <w:jc w:val="both"/>
      </w:pPr>
      <w:r w:rsidRPr="00C71E5A">
        <w:t>23. Инициаторы проекта вправе участвовать в мероприятиях по приемке товаров, работ, услуг, осуществляемых в ходе реализации проекта.</w:t>
      </w:r>
    </w:p>
    <w:p w:rsidR="00C71E5A" w:rsidRPr="00C71E5A" w:rsidRDefault="00C71E5A" w:rsidP="00C71E5A">
      <w:pPr>
        <w:autoSpaceDE w:val="0"/>
        <w:autoSpaceDN w:val="0"/>
        <w:adjustRightInd w:val="0"/>
        <w:ind w:firstLine="708"/>
        <w:jc w:val="both"/>
      </w:pPr>
      <w:r w:rsidRPr="00C71E5A">
        <w:t xml:space="preserve">24. Отчет Администрации Киселевского сельского поселения об итогах реализации инициативного проекта подлежит опубликованию (обнародованию) и размещению на официальном сайте Киселевского </w:t>
      </w:r>
      <w:r w:rsidRPr="00C71E5A">
        <w:rPr>
          <w:color w:val="000000" w:themeColor="text1"/>
        </w:rPr>
        <w:t xml:space="preserve">сельского поселения </w:t>
      </w:r>
      <w:r w:rsidRPr="00C71E5A">
        <w:t>в информационно-телекоммуникационной сети «Интернет» в течение 30 календарных дней со дня завершения реализации инициативного проекта.</w:t>
      </w:r>
    </w:p>
    <w:p w:rsidR="00C71E5A" w:rsidRPr="00C71E5A" w:rsidRDefault="00C71E5A" w:rsidP="00C71E5A">
      <w:pPr>
        <w:autoSpaceDE w:val="0"/>
        <w:autoSpaceDN w:val="0"/>
        <w:adjustRightInd w:val="0"/>
        <w:jc w:val="both"/>
      </w:pPr>
    </w:p>
    <w:p w:rsidR="00C71E5A" w:rsidRPr="00C71E5A" w:rsidRDefault="00C71E5A" w:rsidP="00C71E5A">
      <w:pPr>
        <w:pStyle w:val="afc"/>
        <w:numPr>
          <w:ilvl w:val="0"/>
          <w:numId w:val="35"/>
        </w:numPr>
        <w:ind w:left="0" w:firstLine="0"/>
        <w:jc w:val="center"/>
        <w:rPr>
          <w:color w:val="000000" w:themeColor="text1"/>
          <w:sz w:val="20"/>
          <w:szCs w:val="20"/>
        </w:rPr>
      </w:pPr>
      <w:r w:rsidRPr="00C71E5A">
        <w:rPr>
          <w:color w:val="000000" w:themeColor="text1"/>
          <w:sz w:val="20"/>
          <w:szCs w:val="20"/>
        </w:rPr>
        <w:t xml:space="preserve">Особенности выдвижения и внесения инициативных проектов </w:t>
      </w:r>
      <w:r w:rsidRPr="00C71E5A">
        <w:rPr>
          <w:color w:val="000000" w:themeColor="text1"/>
          <w:sz w:val="20"/>
          <w:szCs w:val="20"/>
        </w:rPr>
        <w:br/>
        <w:t xml:space="preserve">в муниципальном образовании «Киселевское сельское поселение» в целях </w:t>
      </w:r>
      <w:r w:rsidRPr="00C71E5A">
        <w:rPr>
          <w:sz w:val="20"/>
          <w:szCs w:val="20"/>
        </w:rPr>
        <w:t>получения финансовой поддержки за счет субсидий из областного бюджета</w:t>
      </w:r>
      <w:r w:rsidRPr="00C71E5A">
        <w:rPr>
          <w:color w:val="000000" w:themeColor="text1"/>
          <w:sz w:val="20"/>
          <w:szCs w:val="20"/>
        </w:rPr>
        <w:t xml:space="preserve"> на их реализацию</w:t>
      </w:r>
    </w:p>
    <w:p w:rsidR="00C71E5A" w:rsidRPr="00C71E5A" w:rsidRDefault="00C71E5A" w:rsidP="00C71E5A">
      <w:pPr>
        <w:ind w:left="360"/>
        <w:rPr>
          <w:color w:val="000000" w:themeColor="text1"/>
        </w:rPr>
      </w:pPr>
    </w:p>
    <w:p w:rsidR="00C71E5A" w:rsidRPr="00C71E5A" w:rsidRDefault="00C71E5A" w:rsidP="00C71E5A">
      <w:pPr>
        <w:autoSpaceDE w:val="0"/>
        <w:autoSpaceDN w:val="0"/>
        <w:adjustRightInd w:val="0"/>
        <w:ind w:firstLine="708"/>
        <w:jc w:val="both"/>
      </w:pPr>
      <w:r w:rsidRPr="00C71E5A">
        <w:t xml:space="preserve">1. Инициативы </w:t>
      </w:r>
      <w:r w:rsidRPr="00C71E5A">
        <w:rPr>
          <w:bCs/>
        </w:rPr>
        <w:t xml:space="preserve">о внесении инициативных проектов, выдвигаемых </w:t>
      </w:r>
      <w:r w:rsidRPr="00C71E5A">
        <w:rPr>
          <w:bCs/>
        </w:rPr>
        <w:br/>
      </w:r>
      <w:r w:rsidRPr="00C71E5A">
        <w:rPr>
          <w:color w:val="000000" w:themeColor="text1"/>
        </w:rPr>
        <w:t xml:space="preserve">в </w:t>
      </w:r>
      <w:proofErr w:type="spellStart"/>
      <w:r w:rsidRPr="00C71E5A">
        <w:rPr>
          <w:color w:val="000000" w:themeColor="text1"/>
        </w:rPr>
        <w:t>Киселевском</w:t>
      </w:r>
      <w:proofErr w:type="spellEnd"/>
      <w:r w:rsidRPr="00C71E5A">
        <w:rPr>
          <w:color w:val="000000" w:themeColor="text1"/>
        </w:rPr>
        <w:t xml:space="preserve"> сельском поселении в целях </w:t>
      </w:r>
      <w:r w:rsidRPr="00C71E5A">
        <w:t xml:space="preserve">получения финансовой поддержки </w:t>
      </w:r>
      <w:r w:rsidRPr="00C71E5A">
        <w:br/>
        <w:t>за счет субсидий из областного бюджета</w:t>
      </w:r>
      <w:r w:rsidRPr="00C71E5A">
        <w:rPr>
          <w:color w:val="000000" w:themeColor="text1"/>
        </w:rPr>
        <w:t xml:space="preserve"> на их реализацию (далее – инициативные проекты),</w:t>
      </w:r>
      <w:r w:rsidRPr="00C71E5A">
        <w:rPr>
          <w:bCs/>
        </w:rPr>
        <w:t xml:space="preserve"> </w:t>
      </w:r>
      <w:r w:rsidRPr="00C71E5A">
        <w:t xml:space="preserve">размещаются на </w:t>
      </w:r>
      <w:proofErr w:type="spellStart"/>
      <w:r w:rsidRPr="00C71E5A">
        <w:t>интернет-ресурсе</w:t>
      </w:r>
      <w:proofErr w:type="spellEnd"/>
      <w:r w:rsidRPr="00C71E5A">
        <w:t>, на котором осуществляется размещение инициатив и голосование в поддержку выдвижения инициативных проектов (далее – интернет-ресурс).</w:t>
      </w:r>
    </w:p>
    <w:p w:rsidR="00C71E5A" w:rsidRPr="00C71E5A" w:rsidRDefault="00C71E5A" w:rsidP="00C71E5A">
      <w:pPr>
        <w:autoSpaceDE w:val="0"/>
        <w:autoSpaceDN w:val="0"/>
        <w:adjustRightInd w:val="0"/>
        <w:ind w:firstLine="708"/>
        <w:jc w:val="both"/>
        <w:rPr>
          <w:bCs/>
        </w:rPr>
      </w:pPr>
      <w:r w:rsidRPr="00C71E5A">
        <w:t xml:space="preserve">Инициатором размещения инициативы о </w:t>
      </w:r>
      <w:r w:rsidRPr="00C71E5A">
        <w:rPr>
          <w:bCs/>
        </w:rPr>
        <w:t xml:space="preserve">внесении инициативного проекта может выступить один гражданин, достигший шестнадцатилетнего возраста </w:t>
      </w:r>
      <w:r w:rsidRPr="00C71E5A">
        <w:rPr>
          <w:bCs/>
        </w:rPr>
        <w:br/>
        <w:t>и проживающий на территории Киселевского сельского поселения, или депутат Собрания депутатов Киселевского сельского поселения, осуществляющий взаимодействие с избирателями на территории Киселевского сельского поселения.</w:t>
      </w:r>
    </w:p>
    <w:p w:rsidR="00C71E5A" w:rsidRPr="00C71E5A" w:rsidRDefault="00C71E5A" w:rsidP="00C71E5A">
      <w:pPr>
        <w:autoSpaceDE w:val="0"/>
        <w:autoSpaceDN w:val="0"/>
        <w:adjustRightInd w:val="0"/>
        <w:ind w:firstLine="708"/>
        <w:jc w:val="both"/>
      </w:pPr>
      <w:r w:rsidRPr="00C71E5A">
        <w:t xml:space="preserve">Размещение инициатив о </w:t>
      </w:r>
      <w:r w:rsidRPr="00C71E5A">
        <w:rPr>
          <w:bCs/>
        </w:rPr>
        <w:t>внесении инициативных проектов</w:t>
      </w:r>
      <w:r w:rsidRPr="00C71E5A">
        <w:t xml:space="preserve"> </w:t>
      </w:r>
      <w:r w:rsidRPr="00C71E5A">
        <w:rPr>
          <w:bCs/>
        </w:rPr>
        <w:t>(далее – инициатива)</w:t>
      </w:r>
      <w:r w:rsidRPr="00C71E5A">
        <w:t xml:space="preserve"> на </w:t>
      </w:r>
      <w:proofErr w:type="spellStart"/>
      <w:r w:rsidRPr="00C71E5A">
        <w:t>интернет-ресурсе</w:t>
      </w:r>
      <w:proofErr w:type="spellEnd"/>
      <w:r w:rsidRPr="00C71E5A">
        <w:t xml:space="preserve"> осуществляется пользователями, прошедшими авторизацию с использованием единой системы идентификац</w:t>
      </w:r>
      <w:proofErr w:type="gramStart"/>
      <w:r w:rsidRPr="00C71E5A">
        <w:t xml:space="preserve">ии </w:t>
      </w:r>
      <w:r w:rsidRPr="00C71E5A">
        <w:br/>
        <w:t>и ау</w:t>
      </w:r>
      <w:proofErr w:type="gramEnd"/>
      <w:r w:rsidRPr="00C71E5A">
        <w:t>тентификации (далее – ЕСИА).</w:t>
      </w:r>
    </w:p>
    <w:p w:rsidR="00C71E5A" w:rsidRPr="00C71E5A" w:rsidRDefault="00C71E5A" w:rsidP="00C71E5A">
      <w:pPr>
        <w:autoSpaceDE w:val="0"/>
        <w:autoSpaceDN w:val="0"/>
        <w:adjustRightInd w:val="0"/>
        <w:ind w:firstLine="708"/>
        <w:jc w:val="both"/>
      </w:pPr>
      <w:r w:rsidRPr="00C71E5A">
        <w:t>2. При размещении инициативы указываются:</w:t>
      </w:r>
    </w:p>
    <w:p w:rsidR="00C71E5A" w:rsidRPr="00C71E5A" w:rsidRDefault="00C71E5A" w:rsidP="00C71E5A">
      <w:pPr>
        <w:autoSpaceDE w:val="0"/>
        <w:autoSpaceDN w:val="0"/>
        <w:adjustRightInd w:val="0"/>
        <w:ind w:firstLine="708"/>
        <w:jc w:val="both"/>
      </w:pPr>
      <w:r w:rsidRPr="00C71E5A">
        <w:t>сведения об инициаторе инициативного проекта с указанием фамилии, имени, отчества, номера телефона и адреса электронной почты;</w:t>
      </w:r>
    </w:p>
    <w:p w:rsidR="00C71E5A" w:rsidRPr="00C71E5A" w:rsidRDefault="00C71E5A" w:rsidP="00C71E5A">
      <w:pPr>
        <w:autoSpaceDE w:val="0"/>
        <w:autoSpaceDN w:val="0"/>
        <w:adjustRightInd w:val="0"/>
        <w:ind w:firstLine="708"/>
        <w:jc w:val="both"/>
      </w:pPr>
      <w:r w:rsidRPr="00C71E5A">
        <w:t xml:space="preserve">наименование инициативного проекта и, возможно, его текстовое описание, ожидаемые результаты от его реализации (прогноз влияния реализации проекта </w:t>
      </w:r>
      <w:r w:rsidRPr="00C71E5A">
        <w:br/>
        <w:t>на ситуацию в населенном пункте, ожидаемый социальный или экономический эффект);</w:t>
      </w:r>
    </w:p>
    <w:p w:rsidR="00C71E5A" w:rsidRPr="00C71E5A" w:rsidRDefault="00C71E5A" w:rsidP="00C71E5A">
      <w:pPr>
        <w:autoSpaceDE w:val="0"/>
        <w:autoSpaceDN w:val="0"/>
        <w:adjustRightInd w:val="0"/>
        <w:ind w:firstLine="708"/>
        <w:jc w:val="both"/>
      </w:pPr>
      <w:r w:rsidRPr="00C71E5A">
        <w:t>тип объекта общественной инфраструктуры, на развитие (создание) которого направлен проект;</w:t>
      </w:r>
    </w:p>
    <w:p w:rsidR="00C71E5A" w:rsidRPr="00C71E5A" w:rsidRDefault="00C71E5A" w:rsidP="00C71E5A">
      <w:pPr>
        <w:autoSpaceDE w:val="0"/>
        <w:autoSpaceDN w:val="0"/>
        <w:adjustRightInd w:val="0"/>
        <w:ind w:firstLine="708"/>
        <w:jc w:val="both"/>
      </w:pPr>
      <w:r w:rsidRPr="00C71E5A">
        <w:t>адрес объекта общественной инфраструктуры, на развитие (создание) которого направлен проект;</w:t>
      </w:r>
    </w:p>
    <w:p w:rsidR="00C71E5A" w:rsidRPr="00C71E5A" w:rsidRDefault="00C71E5A" w:rsidP="00C71E5A">
      <w:pPr>
        <w:autoSpaceDE w:val="0"/>
        <w:autoSpaceDN w:val="0"/>
        <w:adjustRightInd w:val="0"/>
        <w:ind w:firstLine="708"/>
        <w:jc w:val="both"/>
      </w:pPr>
      <w:r w:rsidRPr="00C71E5A">
        <w:t>стоимость реализации инициативного проекта.</w:t>
      </w:r>
    </w:p>
    <w:p w:rsidR="00C71E5A" w:rsidRPr="00C71E5A" w:rsidRDefault="00C71E5A" w:rsidP="00C71E5A">
      <w:pPr>
        <w:autoSpaceDE w:val="0"/>
        <w:autoSpaceDN w:val="0"/>
        <w:adjustRightInd w:val="0"/>
        <w:ind w:firstLine="708"/>
        <w:jc w:val="both"/>
      </w:pPr>
      <w:r w:rsidRPr="00C71E5A">
        <w:t xml:space="preserve">В качестве подтверждения данных о стоимости реализации инициативного проекта пользователь загружает копию локальной сметы либо расчета расходов </w:t>
      </w:r>
      <w:r w:rsidRPr="00C71E5A">
        <w:br/>
        <w:t>на реализацию инициативного проекта.</w:t>
      </w:r>
    </w:p>
    <w:p w:rsidR="00C71E5A" w:rsidRPr="00C71E5A" w:rsidRDefault="00C71E5A" w:rsidP="00C71E5A">
      <w:pPr>
        <w:autoSpaceDE w:val="0"/>
        <w:autoSpaceDN w:val="0"/>
        <w:adjustRightInd w:val="0"/>
        <w:ind w:firstLine="708"/>
        <w:jc w:val="both"/>
        <w:rPr>
          <w:bCs/>
        </w:rPr>
      </w:pPr>
      <w:r w:rsidRPr="00C71E5A">
        <w:rPr>
          <w:color w:val="000000" w:themeColor="text1"/>
        </w:rPr>
        <w:t xml:space="preserve">3. Размещение инициатив осуществляется на </w:t>
      </w:r>
      <w:proofErr w:type="spellStart"/>
      <w:r w:rsidRPr="00C71E5A">
        <w:rPr>
          <w:color w:val="000000" w:themeColor="text1"/>
        </w:rPr>
        <w:t>интернет-ресурсе</w:t>
      </w:r>
      <w:proofErr w:type="spellEnd"/>
      <w:r w:rsidRPr="00C71E5A">
        <w:rPr>
          <w:color w:val="000000" w:themeColor="text1"/>
        </w:rPr>
        <w:t xml:space="preserve"> в течение </w:t>
      </w:r>
      <w:r w:rsidRPr="00C71E5A">
        <w:rPr>
          <w:color w:val="000000" w:themeColor="text1"/>
        </w:rPr>
        <w:br/>
        <w:t xml:space="preserve">20 календарных дней со дня </w:t>
      </w:r>
      <w:r w:rsidRPr="00C71E5A">
        <w:t xml:space="preserve">публикации извещения </w:t>
      </w:r>
      <w:r w:rsidRPr="00C71E5A">
        <w:rPr>
          <w:bCs/>
        </w:rPr>
        <w:t>о проведении конкурсного отбора инициативных проектов на официальном сайте Правительства Ростовской области в информационно-телекоммуникационной сети «Интернет».</w:t>
      </w:r>
    </w:p>
    <w:p w:rsidR="00C71E5A" w:rsidRPr="00C71E5A" w:rsidRDefault="00C71E5A" w:rsidP="00C71E5A">
      <w:pPr>
        <w:autoSpaceDE w:val="0"/>
        <w:autoSpaceDN w:val="0"/>
        <w:adjustRightInd w:val="0"/>
        <w:ind w:firstLine="708"/>
        <w:jc w:val="both"/>
      </w:pPr>
      <w:r w:rsidRPr="00C71E5A">
        <w:t>4. В период размещения</w:t>
      </w:r>
      <w:r w:rsidRPr="00C71E5A">
        <w:rPr>
          <w:color w:val="000000" w:themeColor="text1"/>
        </w:rPr>
        <w:t xml:space="preserve"> инициатив </w:t>
      </w:r>
      <w:r w:rsidRPr="00C71E5A">
        <w:t xml:space="preserve">на </w:t>
      </w:r>
      <w:proofErr w:type="spellStart"/>
      <w:r w:rsidRPr="00C71E5A">
        <w:t>интернет-ресурсе</w:t>
      </w:r>
      <w:proofErr w:type="spellEnd"/>
      <w:r w:rsidRPr="00C71E5A">
        <w:rPr>
          <w:bCs/>
        </w:rPr>
        <w:t xml:space="preserve"> </w:t>
      </w:r>
      <w:r w:rsidRPr="00C71E5A">
        <w:t>пользователям предоставляется возможность присоединиться к инициативной группе граждан, выдвинувших инициативные проекты, реализацию которых они считают целесообразной.</w:t>
      </w:r>
    </w:p>
    <w:p w:rsidR="00C71E5A" w:rsidRPr="00C71E5A" w:rsidRDefault="00C71E5A" w:rsidP="00C71E5A">
      <w:pPr>
        <w:autoSpaceDE w:val="0"/>
        <w:autoSpaceDN w:val="0"/>
        <w:adjustRightInd w:val="0"/>
        <w:ind w:firstLine="708"/>
        <w:jc w:val="both"/>
      </w:pPr>
      <w:r w:rsidRPr="00C71E5A">
        <w:t>Один пользователь может присоединиться не более чем к 3 инициативным группам граждан.</w:t>
      </w:r>
    </w:p>
    <w:p w:rsidR="00C71E5A" w:rsidRPr="00C71E5A" w:rsidRDefault="00C71E5A" w:rsidP="00C71E5A">
      <w:pPr>
        <w:autoSpaceDE w:val="0"/>
        <w:autoSpaceDN w:val="0"/>
        <w:adjustRightInd w:val="0"/>
        <w:ind w:firstLine="708"/>
        <w:jc w:val="both"/>
      </w:pPr>
      <w:r w:rsidRPr="00C71E5A">
        <w:t>5. После истечения периода размещения</w:t>
      </w:r>
      <w:r w:rsidRPr="00C71E5A">
        <w:rPr>
          <w:color w:val="000000" w:themeColor="text1"/>
        </w:rPr>
        <w:t xml:space="preserve"> инициатив</w:t>
      </w:r>
      <w:r w:rsidRPr="00C71E5A">
        <w:t xml:space="preserve"> на </w:t>
      </w:r>
      <w:proofErr w:type="spellStart"/>
      <w:r w:rsidRPr="00C71E5A">
        <w:t>интернет-ресурсе</w:t>
      </w:r>
      <w:proofErr w:type="spellEnd"/>
      <w:r w:rsidRPr="00C71E5A">
        <w:t xml:space="preserve"> проводится голосование в поддержку выдвижения инициативных проектов (далее – голосование), которые предлагается направить для участия в конкурсном отборе инициативных проектов.</w:t>
      </w:r>
    </w:p>
    <w:p w:rsidR="00C71E5A" w:rsidRPr="00C71E5A" w:rsidRDefault="00C71E5A" w:rsidP="00C71E5A">
      <w:pPr>
        <w:autoSpaceDE w:val="0"/>
        <w:autoSpaceDN w:val="0"/>
        <w:adjustRightInd w:val="0"/>
        <w:ind w:firstLine="708"/>
        <w:jc w:val="both"/>
      </w:pPr>
      <w:r w:rsidRPr="00C71E5A">
        <w:t xml:space="preserve">Для обеспечения проведения голосования Администрацией Киселевского сельского поселения в течение 21 календарного дня после дня истечения срока </w:t>
      </w:r>
      <w:r w:rsidRPr="00C71E5A">
        <w:br/>
        <w:t>на поддержку инициативных проектов проводится отбор инициатив, соответствующих требованиям для участия в голосовании.</w:t>
      </w:r>
    </w:p>
    <w:p w:rsidR="00C71E5A" w:rsidRPr="00C71E5A" w:rsidRDefault="00C71E5A" w:rsidP="00C71E5A">
      <w:pPr>
        <w:autoSpaceDE w:val="0"/>
        <w:autoSpaceDN w:val="0"/>
        <w:adjustRightInd w:val="0"/>
        <w:ind w:firstLine="708"/>
        <w:jc w:val="both"/>
      </w:pPr>
      <w:r w:rsidRPr="00C71E5A">
        <w:lastRenderedPageBreak/>
        <w:t xml:space="preserve">Для участия в голосовании инициатива должна соответствовать следующим требованиям: </w:t>
      </w:r>
    </w:p>
    <w:p w:rsidR="00C71E5A" w:rsidRPr="00C71E5A" w:rsidRDefault="00C71E5A" w:rsidP="00C71E5A">
      <w:pPr>
        <w:autoSpaceDE w:val="0"/>
        <w:autoSpaceDN w:val="0"/>
        <w:adjustRightInd w:val="0"/>
        <w:ind w:firstLine="708"/>
        <w:jc w:val="both"/>
      </w:pPr>
      <w:r w:rsidRPr="00C71E5A">
        <w:t>в инициативной группе проекта должно быть не менее 10 человек;</w:t>
      </w:r>
    </w:p>
    <w:p w:rsidR="00C71E5A" w:rsidRPr="00C71E5A" w:rsidRDefault="00C71E5A" w:rsidP="00C71E5A">
      <w:pPr>
        <w:autoSpaceDE w:val="0"/>
        <w:autoSpaceDN w:val="0"/>
        <w:adjustRightInd w:val="0"/>
        <w:ind w:firstLine="708"/>
        <w:jc w:val="both"/>
      </w:pPr>
      <w:r w:rsidRPr="00C71E5A">
        <w:t xml:space="preserve">вносимый инициативный проект должен предусматривать </w:t>
      </w:r>
      <w:r w:rsidRPr="00C71E5A">
        <w:rPr>
          <w:bCs/>
        </w:rPr>
        <w:t xml:space="preserve">реализацию </w:t>
      </w:r>
      <w:r w:rsidRPr="00C71E5A">
        <w:rPr>
          <w:bCs/>
        </w:rPr>
        <w:br/>
        <w:t xml:space="preserve">на территории Киселевского сельского поселения мероприятий, имеющих приоритетное значение для жителей муниципального образования или его части, </w:t>
      </w:r>
      <w:r w:rsidRPr="00C71E5A">
        <w:rPr>
          <w:bCs/>
        </w:rPr>
        <w:br/>
        <w:t>по</w:t>
      </w:r>
      <w:r w:rsidRPr="00C71E5A">
        <w:t xml:space="preserve"> решению вопросов местного значения или иных вопросов, право </w:t>
      </w:r>
      <w:proofErr w:type="gramStart"/>
      <w:r w:rsidRPr="00C71E5A">
        <w:t>решения</w:t>
      </w:r>
      <w:proofErr w:type="gramEnd"/>
      <w:r w:rsidRPr="00C71E5A">
        <w:t xml:space="preserve"> которых предоставлено органам местного самоуправления;</w:t>
      </w:r>
    </w:p>
    <w:p w:rsidR="00C71E5A" w:rsidRPr="00C71E5A" w:rsidRDefault="00C71E5A" w:rsidP="00C71E5A">
      <w:pPr>
        <w:autoSpaceDE w:val="0"/>
        <w:autoSpaceDN w:val="0"/>
        <w:adjustRightInd w:val="0"/>
        <w:ind w:firstLine="708"/>
        <w:jc w:val="both"/>
      </w:pPr>
      <w:r w:rsidRPr="00C71E5A">
        <w:t>инициативный проект должен быть направлен на развитие объекта муниципальной собственности;</w:t>
      </w:r>
    </w:p>
    <w:p w:rsidR="00C71E5A" w:rsidRPr="00C71E5A" w:rsidRDefault="00C71E5A" w:rsidP="00C71E5A">
      <w:pPr>
        <w:autoSpaceDE w:val="0"/>
        <w:autoSpaceDN w:val="0"/>
        <w:adjustRightInd w:val="0"/>
        <w:ind w:firstLine="708"/>
        <w:jc w:val="both"/>
      </w:pPr>
      <w:r w:rsidRPr="00C71E5A">
        <w:t>инициативный проект может быть реализован до 1 октября года, следующего за годом проведения конкурсного отбора инициативных проектов.</w:t>
      </w:r>
    </w:p>
    <w:p w:rsidR="00C71E5A" w:rsidRPr="00C71E5A" w:rsidRDefault="00C71E5A" w:rsidP="00C71E5A">
      <w:pPr>
        <w:autoSpaceDE w:val="0"/>
        <w:autoSpaceDN w:val="0"/>
        <w:adjustRightInd w:val="0"/>
        <w:ind w:firstLine="708"/>
        <w:jc w:val="both"/>
      </w:pPr>
      <w:r w:rsidRPr="00C71E5A">
        <w:t xml:space="preserve">В день окончания срока на проведение отбора инициатив для участия </w:t>
      </w:r>
      <w:r w:rsidRPr="00C71E5A">
        <w:br/>
        <w:t>в голосовании Администрация Киселевского городского поселения выносит инициативы, соответствующие указанным требованиям, на голосование.</w:t>
      </w:r>
    </w:p>
    <w:p w:rsidR="00C71E5A" w:rsidRPr="00C71E5A" w:rsidRDefault="00C71E5A" w:rsidP="00C71E5A">
      <w:pPr>
        <w:autoSpaceDE w:val="0"/>
        <w:autoSpaceDN w:val="0"/>
        <w:adjustRightInd w:val="0"/>
        <w:ind w:firstLine="708"/>
        <w:jc w:val="both"/>
      </w:pPr>
      <w:r w:rsidRPr="00C71E5A">
        <w:t>На голосование может быть вынесено не более 30 инициатив.</w:t>
      </w:r>
    </w:p>
    <w:p w:rsidR="00C71E5A" w:rsidRPr="00C71E5A" w:rsidRDefault="00C71E5A" w:rsidP="00C71E5A">
      <w:pPr>
        <w:autoSpaceDE w:val="0"/>
        <w:autoSpaceDN w:val="0"/>
        <w:adjustRightInd w:val="0"/>
        <w:ind w:firstLine="708"/>
        <w:jc w:val="both"/>
      </w:pPr>
      <w:r w:rsidRPr="00C71E5A">
        <w:t>6. Голосование проводится в течение 20 календарных дней.</w:t>
      </w:r>
    </w:p>
    <w:p w:rsidR="00C71E5A" w:rsidRPr="00C71E5A" w:rsidRDefault="00C71E5A" w:rsidP="00C71E5A">
      <w:pPr>
        <w:autoSpaceDE w:val="0"/>
        <w:autoSpaceDN w:val="0"/>
        <w:adjustRightInd w:val="0"/>
        <w:ind w:firstLine="708"/>
        <w:jc w:val="both"/>
      </w:pPr>
      <w:r w:rsidRPr="00C71E5A">
        <w:t xml:space="preserve">7. В ходе проведения голосования пользователи вправе проголосовать </w:t>
      </w:r>
      <w:r w:rsidRPr="00C71E5A">
        <w:br/>
        <w:t>за необходимость реализации инициативного проекта, а также, при желании, указать формы своего финансового, имущественного и трудового участия в реализации инициативного проекта.</w:t>
      </w:r>
    </w:p>
    <w:p w:rsidR="00C71E5A" w:rsidRPr="00C71E5A" w:rsidRDefault="00C71E5A" w:rsidP="00C71E5A">
      <w:pPr>
        <w:autoSpaceDE w:val="0"/>
        <w:autoSpaceDN w:val="0"/>
        <w:adjustRightInd w:val="0"/>
        <w:ind w:firstLine="708"/>
        <w:jc w:val="both"/>
      </w:pPr>
      <w:r w:rsidRPr="00C71E5A">
        <w:t xml:space="preserve">Пользователь вправе проголосовать не более чем за 3 </w:t>
      </w:r>
      <w:proofErr w:type="gramStart"/>
      <w:r w:rsidRPr="00C71E5A">
        <w:t>инициативных</w:t>
      </w:r>
      <w:proofErr w:type="gramEnd"/>
      <w:r w:rsidRPr="00C71E5A">
        <w:t xml:space="preserve"> проекта.</w:t>
      </w:r>
    </w:p>
    <w:p w:rsidR="00C71E5A" w:rsidRPr="00C71E5A" w:rsidRDefault="00C71E5A" w:rsidP="00C71E5A">
      <w:pPr>
        <w:autoSpaceDE w:val="0"/>
        <w:autoSpaceDN w:val="0"/>
        <w:adjustRightInd w:val="0"/>
        <w:ind w:firstLine="709"/>
        <w:jc w:val="both"/>
      </w:pPr>
    </w:p>
    <w:p w:rsidR="00C71E5A" w:rsidRPr="00C71E5A" w:rsidRDefault="00C71E5A" w:rsidP="00C71E5A">
      <w:pPr>
        <w:jc w:val="center"/>
      </w:pPr>
      <w:r w:rsidRPr="00C71E5A">
        <w:rPr>
          <w:lang w:val="en-US"/>
        </w:rPr>
        <w:t>IV</w:t>
      </w:r>
      <w:r w:rsidRPr="00C71E5A">
        <w:t>. Порядок расчета и возврата сумм инициативных платежей, подлежащих возврату</w:t>
      </w:r>
    </w:p>
    <w:p w:rsidR="00C71E5A" w:rsidRPr="00C71E5A" w:rsidRDefault="00C71E5A" w:rsidP="00C71E5A">
      <w:pPr>
        <w:autoSpaceDE w:val="0"/>
        <w:autoSpaceDN w:val="0"/>
        <w:adjustRightInd w:val="0"/>
        <w:jc w:val="center"/>
      </w:pPr>
    </w:p>
    <w:p w:rsidR="00C71E5A" w:rsidRPr="00C71E5A" w:rsidRDefault="00C71E5A" w:rsidP="00C71E5A">
      <w:pPr>
        <w:ind w:firstLine="709"/>
        <w:jc w:val="both"/>
      </w:pPr>
      <w:r w:rsidRPr="00C71E5A">
        <w:t xml:space="preserve">1. В случае если инициативный проект, в том числе </w:t>
      </w:r>
      <w:r w:rsidRPr="00C71E5A">
        <w:rPr>
          <w:color w:val="000000" w:themeColor="text1"/>
        </w:rPr>
        <w:t xml:space="preserve">выдвинутый в целях </w:t>
      </w:r>
      <w:r w:rsidRPr="00C71E5A">
        <w:t>получения финансовой поддержки за счет субсидий из областного бюджета</w:t>
      </w:r>
      <w:r w:rsidRPr="00C71E5A">
        <w:rPr>
          <w:color w:val="000000" w:themeColor="text1"/>
        </w:rPr>
        <w:t xml:space="preserve"> на их реализацию,</w:t>
      </w:r>
      <w:r w:rsidRPr="00C71E5A">
        <w:t xml:space="preserve"> не был реализован, инициативные платежи подлежат возврату лицам,  в том числе организациям, осуществившим их перечисление в бюджет Киселевского сельского поселения.</w:t>
      </w:r>
    </w:p>
    <w:p w:rsidR="00C71E5A" w:rsidRPr="00C71E5A" w:rsidRDefault="00C71E5A" w:rsidP="00C71E5A">
      <w:pPr>
        <w:ind w:firstLine="709"/>
        <w:jc w:val="both"/>
      </w:pPr>
      <w:r w:rsidRPr="00C71E5A">
        <w:t xml:space="preserve">2. </w:t>
      </w:r>
      <w:proofErr w:type="gramStart"/>
      <w:r w:rsidRPr="00C71E5A">
        <w:t xml:space="preserve">В случае образования экономии средств местного бюджета по итогам реализации инициативного проекта, в том числе </w:t>
      </w:r>
      <w:r w:rsidRPr="00C71E5A">
        <w:rPr>
          <w:color w:val="000000" w:themeColor="text1"/>
        </w:rPr>
        <w:t xml:space="preserve">выдвинутого в целях </w:t>
      </w:r>
      <w:r w:rsidRPr="00C71E5A">
        <w:t>получения финансовой поддержки за счет субсидий из областного бюджета</w:t>
      </w:r>
      <w:r w:rsidRPr="00C71E5A">
        <w:rPr>
          <w:color w:val="000000" w:themeColor="text1"/>
        </w:rPr>
        <w:t xml:space="preserve"> на их реализацию,</w:t>
      </w:r>
      <w:r w:rsidRPr="00C71E5A">
        <w:t xml:space="preserve"> расчет количества денежных средств, подлежащих возврату лицу, в том числе организаций, осуществившему их перечисление в местный бюджет в качестве инициативного платежа, производится по формуле:</w:t>
      </w:r>
      <w:proofErr w:type="gramEnd"/>
    </w:p>
    <w:p w:rsidR="00C71E5A" w:rsidRPr="00C71E5A" w:rsidRDefault="00C71E5A" w:rsidP="00C71E5A">
      <w:pPr>
        <w:ind w:firstLine="709"/>
        <w:jc w:val="both"/>
      </w:pPr>
    </w:p>
    <w:p w:rsidR="00C71E5A" w:rsidRPr="00C71E5A" w:rsidRDefault="00C71E5A" w:rsidP="00C71E5A">
      <w:pPr>
        <w:ind w:firstLine="709"/>
        <w:jc w:val="both"/>
        <w:rPr>
          <w:lang w:val="en-US"/>
        </w:rPr>
      </w:pPr>
      <w:r w:rsidRPr="00C71E5A">
        <w:rPr>
          <w:lang w:val="en-US"/>
        </w:rPr>
        <w:t>P</w:t>
      </w:r>
      <w:r w:rsidRPr="00C71E5A">
        <w:rPr>
          <w:vertAlign w:val="subscript"/>
          <w:lang w:val="en-US"/>
        </w:rPr>
        <w:t>i</w:t>
      </w:r>
      <w:r w:rsidRPr="00C71E5A">
        <w:rPr>
          <w:lang w:val="en-US"/>
        </w:rPr>
        <w:t xml:space="preserve"> = S1</w:t>
      </w:r>
      <w:r w:rsidRPr="00C71E5A">
        <w:rPr>
          <w:vertAlign w:val="subscript"/>
          <w:lang w:val="en-US"/>
        </w:rPr>
        <w:t>p</w:t>
      </w:r>
      <w:r w:rsidRPr="00C71E5A">
        <w:rPr>
          <w:lang w:val="en-US"/>
        </w:rPr>
        <w:t xml:space="preserve"> x (</w:t>
      </w:r>
      <w:proofErr w:type="gramStart"/>
      <w:r w:rsidRPr="00C71E5A">
        <w:rPr>
          <w:lang w:val="en-US"/>
        </w:rPr>
        <w:t>S</w:t>
      </w:r>
      <w:r w:rsidRPr="00C71E5A">
        <w:rPr>
          <w:vertAlign w:val="subscript"/>
          <w:lang w:val="en-US"/>
        </w:rPr>
        <w:t>p</w:t>
      </w:r>
      <w:r w:rsidRPr="00C71E5A">
        <w:rPr>
          <w:lang w:val="en-US"/>
        </w:rPr>
        <w:t xml:space="preserve"> :</w:t>
      </w:r>
      <w:proofErr w:type="gramEnd"/>
      <w:r w:rsidRPr="00C71E5A">
        <w:rPr>
          <w:lang w:val="en-US"/>
        </w:rPr>
        <w:t xml:space="preserve"> S</w:t>
      </w:r>
      <w:r w:rsidRPr="00C71E5A">
        <w:rPr>
          <w:vertAlign w:val="subscript"/>
          <w:lang w:val="en-US"/>
        </w:rPr>
        <w:t>ip</w:t>
      </w:r>
      <w:r w:rsidRPr="00C71E5A">
        <w:rPr>
          <w:lang w:val="en-US"/>
        </w:rPr>
        <w:t>) x (P1</w:t>
      </w:r>
      <w:r w:rsidRPr="00C71E5A">
        <w:rPr>
          <w:vertAlign w:val="subscript"/>
          <w:lang w:val="en-US"/>
        </w:rPr>
        <w:t>i</w:t>
      </w:r>
      <w:r w:rsidRPr="00C71E5A">
        <w:rPr>
          <w:lang w:val="en-US"/>
        </w:rPr>
        <w:t xml:space="preserve"> / S</w:t>
      </w:r>
      <w:r w:rsidRPr="00C71E5A">
        <w:rPr>
          <w:vertAlign w:val="subscript"/>
          <w:lang w:val="en-US"/>
        </w:rPr>
        <w:t>p</w:t>
      </w:r>
      <w:r w:rsidRPr="00C71E5A">
        <w:rPr>
          <w:lang w:val="en-US"/>
        </w:rPr>
        <w:t>);</w:t>
      </w:r>
    </w:p>
    <w:p w:rsidR="00C71E5A" w:rsidRPr="00C71E5A" w:rsidRDefault="00C71E5A" w:rsidP="00C71E5A">
      <w:pPr>
        <w:ind w:firstLine="709"/>
        <w:jc w:val="both"/>
        <w:rPr>
          <w:lang w:val="en-US"/>
        </w:rPr>
      </w:pPr>
    </w:p>
    <w:p w:rsidR="00C71E5A" w:rsidRPr="00C71E5A" w:rsidRDefault="00C71E5A" w:rsidP="00C71E5A">
      <w:pPr>
        <w:ind w:firstLine="709"/>
        <w:jc w:val="both"/>
      </w:pPr>
      <w:r w:rsidRPr="00C71E5A">
        <w:t xml:space="preserve">где </w:t>
      </w:r>
      <w:r w:rsidRPr="00C71E5A">
        <w:rPr>
          <w:lang w:val="en-US"/>
        </w:rPr>
        <w:t>P</w:t>
      </w:r>
      <w:r w:rsidRPr="00C71E5A">
        <w:rPr>
          <w:vertAlign w:val="subscript"/>
          <w:lang w:val="en-US"/>
        </w:rPr>
        <w:t>i</w:t>
      </w:r>
      <w:r w:rsidRPr="00C71E5A">
        <w:rPr>
          <w:vertAlign w:val="subscript"/>
        </w:rPr>
        <w:t xml:space="preserve"> </w:t>
      </w:r>
      <w:r w:rsidRPr="00C71E5A">
        <w:t>– размер инициативного платежа, подлежащего возврату;</w:t>
      </w:r>
    </w:p>
    <w:p w:rsidR="00C71E5A" w:rsidRPr="00C71E5A" w:rsidRDefault="00C71E5A" w:rsidP="00C71E5A">
      <w:pPr>
        <w:ind w:firstLine="709"/>
        <w:jc w:val="both"/>
      </w:pPr>
      <w:r w:rsidRPr="00C71E5A">
        <w:rPr>
          <w:lang w:val="en-US"/>
        </w:rPr>
        <w:t>S</w:t>
      </w:r>
      <w:r w:rsidRPr="00C71E5A">
        <w:rPr>
          <w:vertAlign w:val="subscript"/>
          <w:lang w:val="en-US"/>
        </w:rPr>
        <w:t>ip</w:t>
      </w:r>
      <w:r w:rsidRPr="00C71E5A">
        <w:t xml:space="preserve"> – фактическая стоимость реализации инициативного проекта,</w:t>
      </w:r>
      <w:r w:rsidRPr="00C71E5A">
        <w:rPr>
          <w:color w:val="000000" w:themeColor="text1"/>
        </w:rPr>
        <w:t xml:space="preserve"> в том числе выдвинутого в целях </w:t>
      </w:r>
      <w:r w:rsidRPr="00C71E5A">
        <w:t>получения финансовой поддержки за счет субсидий из областного бюджета</w:t>
      </w:r>
      <w:r w:rsidRPr="00C71E5A">
        <w:rPr>
          <w:color w:val="000000" w:themeColor="text1"/>
        </w:rPr>
        <w:t xml:space="preserve"> на их реализацию;</w:t>
      </w:r>
    </w:p>
    <w:p w:rsidR="00C71E5A" w:rsidRPr="00C71E5A" w:rsidRDefault="00C71E5A" w:rsidP="00C71E5A">
      <w:pPr>
        <w:ind w:firstLine="709"/>
        <w:jc w:val="both"/>
      </w:pPr>
      <w:r w:rsidRPr="00C71E5A">
        <w:rPr>
          <w:lang w:val="en-US"/>
        </w:rPr>
        <w:t>S</w:t>
      </w:r>
      <w:r w:rsidRPr="00C71E5A">
        <w:rPr>
          <w:vertAlign w:val="subscript"/>
          <w:lang w:val="en-US"/>
        </w:rPr>
        <w:t>p</w:t>
      </w:r>
      <w:r w:rsidRPr="00C71E5A">
        <w:t xml:space="preserve"> – сумма всех инициативных платежей;</w:t>
      </w:r>
    </w:p>
    <w:p w:rsidR="00C71E5A" w:rsidRPr="00C71E5A" w:rsidRDefault="00C71E5A" w:rsidP="00C71E5A">
      <w:pPr>
        <w:ind w:firstLine="709"/>
        <w:jc w:val="both"/>
      </w:pPr>
      <w:r w:rsidRPr="00C71E5A">
        <w:rPr>
          <w:lang w:val="en-US"/>
        </w:rPr>
        <w:t>P</w:t>
      </w:r>
      <w:r w:rsidRPr="00C71E5A">
        <w:t>1</w:t>
      </w:r>
      <w:proofErr w:type="spellStart"/>
      <w:r w:rsidRPr="00C71E5A">
        <w:rPr>
          <w:vertAlign w:val="subscript"/>
          <w:lang w:val="en-US"/>
        </w:rPr>
        <w:t>i</w:t>
      </w:r>
      <w:proofErr w:type="spellEnd"/>
      <w:r w:rsidRPr="00C71E5A">
        <w:t xml:space="preserve"> – размер перечисленного в местный бюджет инициативного платежа;</w:t>
      </w:r>
    </w:p>
    <w:p w:rsidR="00C71E5A" w:rsidRPr="00C71E5A" w:rsidRDefault="00C71E5A" w:rsidP="00C71E5A">
      <w:pPr>
        <w:ind w:firstLine="709"/>
        <w:jc w:val="both"/>
      </w:pPr>
      <w:proofErr w:type="gramStart"/>
      <w:r w:rsidRPr="00C71E5A">
        <w:rPr>
          <w:lang w:val="en-US"/>
        </w:rPr>
        <w:t>S</w:t>
      </w:r>
      <w:r w:rsidRPr="00C71E5A">
        <w:t>1</w:t>
      </w:r>
      <w:r w:rsidRPr="00C71E5A">
        <w:rPr>
          <w:vertAlign w:val="subscript"/>
          <w:lang w:val="en-US"/>
        </w:rPr>
        <w:t>p</w:t>
      </w:r>
      <w:r w:rsidRPr="00C71E5A">
        <w:t xml:space="preserve"> – сумма средств, не израсходованных в ходе реализации инициативного проекта, в том числе </w:t>
      </w:r>
      <w:r w:rsidRPr="00C71E5A">
        <w:rPr>
          <w:color w:val="000000" w:themeColor="text1"/>
        </w:rPr>
        <w:t xml:space="preserve">выдвинутого в целях </w:t>
      </w:r>
      <w:r w:rsidRPr="00C71E5A">
        <w:t>получения финансовой поддержки за счет субсидий из областного бюджета</w:t>
      </w:r>
      <w:r w:rsidRPr="00C71E5A">
        <w:rPr>
          <w:color w:val="000000" w:themeColor="text1"/>
        </w:rPr>
        <w:t xml:space="preserve"> на их реализацию.</w:t>
      </w:r>
      <w:proofErr w:type="gramEnd"/>
    </w:p>
    <w:p w:rsidR="00C71E5A" w:rsidRPr="00C71E5A" w:rsidRDefault="00C71E5A" w:rsidP="00C71E5A">
      <w:pPr>
        <w:ind w:firstLine="709"/>
        <w:jc w:val="both"/>
      </w:pPr>
      <w:r w:rsidRPr="00C71E5A">
        <w:t>3. Возврат инициативных платежей производится на основании заявлений лиц, в том числе организаций, осуществивших их перечисление в бюджет Киселевского сельского поселения в качестве инициативных платежей, адресованных в Администрацию Киселевского сельского поселения, в которых указываются реквизиты счета для поступления денежных средств.</w:t>
      </w:r>
    </w:p>
    <w:p w:rsidR="00C71E5A" w:rsidRPr="00C71E5A" w:rsidRDefault="00C71E5A" w:rsidP="00C71E5A">
      <w:pPr>
        <w:rPr>
          <w:bCs/>
          <w:color w:val="000000" w:themeColor="text1"/>
        </w:rPr>
      </w:pPr>
    </w:p>
    <w:p w:rsidR="00C71E5A" w:rsidRPr="00C71E5A" w:rsidRDefault="00C71E5A" w:rsidP="00C71E5A">
      <w:pPr>
        <w:ind w:left="5529"/>
        <w:jc w:val="center"/>
        <w:rPr>
          <w:bCs/>
          <w:color w:val="000000" w:themeColor="text1"/>
        </w:rPr>
      </w:pPr>
    </w:p>
    <w:p w:rsidR="00C71E5A" w:rsidRPr="00C71E5A" w:rsidRDefault="00C71E5A" w:rsidP="00C71E5A">
      <w:pPr>
        <w:widowControl w:val="0"/>
        <w:autoSpaceDE w:val="0"/>
        <w:autoSpaceDN w:val="0"/>
        <w:ind w:left="6096"/>
        <w:jc w:val="center"/>
        <w:rPr>
          <w:color w:val="000000" w:themeColor="text1"/>
        </w:rPr>
      </w:pPr>
      <w:r w:rsidRPr="00C71E5A">
        <w:rPr>
          <w:color w:val="000000" w:themeColor="text1"/>
        </w:rPr>
        <w:t>Приложение № 1</w:t>
      </w:r>
    </w:p>
    <w:p w:rsidR="00C71E5A" w:rsidRPr="00C71E5A" w:rsidRDefault="00C71E5A" w:rsidP="00C71E5A">
      <w:pPr>
        <w:widowControl w:val="0"/>
        <w:autoSpaceDE w:val="0"/>
        <w:autoSpaceDN w:val="0"/>
        <w:adjustRightInd w:val="0"/>
        <w:ind w:left="6096"/>
        <w:jc w:val="center"/>
        <w:rPr>
          <w:bCs/>
          <w:color w:val="000000" w:themeColor="text1"/>
          <w:kern w:val="28"/>
        </w:rPr>
      </w:pPr>
      <w:r w:rsidRPr="00C71E5A">
        <w:rPr>
          <w:color w:val="000000" w:themeColor="text1"/>
        </w:rPr>
        <w:t>к Положению</w:t>
      </w:r>
      <w:r w:rsidRPr="00C71E5A">
        <w:rPr>
          <w:bCs/>
          <w:color w:val="000000" w:themeColor="text1"/>
          <w:kern w:val="28"/>
        </w:rPr>
        <w:t xml:space="preserve"> об инициативных проектах, выдвигаемых</w:t>
      </w:r>
    </w:p>
    <w:p w:rsidR="00C71E5A" w:rsidRPr="00C71E5A" w:rsidRDefault="00C71E5A" w:rsidP="00C71E5A">
      <w:pPr>
        <w:widowControl w:val="0"/>
        <w:autoSpaceDE w:val="0"/>
        <w:autoSpaceDN w:val="0"/>
        <w:adjustRightInd w:val="0"/>
        <w:ind w:left="6096"/>
        <w:jc w:val="center"/>
        <w:rPr>
          <w:color w:val="000000" w:themeColor="text1"/>
        </w:rPr>
      </w:pPr>
      <w:r w:rsidRPr="00C71E5A">
        <w:rPr>
          <w:bCs/>
          <w:color w:val="000000" w:themeColor="text1"/>
          <w:kern w:val="28"/>
        </w:rPr>
        <w:t xml:space="preserve">на территории </w:t>
      </w:r>
      <w:r w:rsidRPr="00C71E5A">
        <w:rPr>
          <w:color w:val="000000" w:themeColor="text1"/>
        </w:rPr>
        <w:t>муниципального образования</w:t>
      </w:r>
    </w:p>
    <w:p w:rsidR="00C71E5A" w:rsidRPr="00C71E5A" w:rsidRDefault="00C71E5A" w:rsidP="00C71E5A">
      <w:pPr>
        <w:widowControl w:val="0"/>
        <w:autoSpaceDE w:val="0"/>
        <w:autoSpaceDN w:val="0"/>
        <w:adjustRightInd w:val="0"/>
        <w:ind w:left="6096"/>
        <w:jc w:val="center"/>
        <w:rPr>
          <w:bCs/>
          <w:color w:val="000000" w:themeColor="text1"/>
          <w:kern w:val="28"/>
        </w:rPr>
      </w:pPr>
      <w:r w:rsidRPr="00C71E5A">
        <w:rPr>
          <w:color w:val="000000" w:themeColor="text1"/>
        </w:rPr>
        <w:t>«Киселевское сельское поселение»</w:t>
      </w:r>
    </w:p>
    <w:p w:rsidR="00C71E5A" w:rsidRPr="00C71E5A" w:rsidRDefault="00C71E5A" w:rsidP="00C71E5A">
      <w:pPr>
        <w:ind w:left="5954"/>
        <w:rPr>
          <w:color w:val="000000" w:themeColor="text1"/>
        </w:rPr>
      </w:pPr>
    </w:p>
    <w:p w:rsidR="00C71E5A" w:rsidRPr="00C71E5A" w:rsidRDefault="00C71E5A" w:rsidP="00C71E5A">
      <w:pPr>
        <w:autoSpaceDE w:val="0"/>
        <w:autoSpaceDN w:val="0"/>
        <w:adjustRightInd w:val="0"/>
        <w:jc w:val="center"/>
        <w:rPr>
          <w:color w:val="000000" w:themeColor="text1"/>
        </w:rPr>
      </w:pPr>
      <w:r w:rsidRPr="00C71E5A">
        <w:rPr>
          <w:color w:val="000000" w:themeColor="text1"/>
        </w:rPr>
        <w:t>ТИПОВАЯ ФОРМА</w:t>
      </w:r>
    </w:p>
    <w:p w:rsidR="00C71E5A" w:rsidRPr="00C71E5A" w:rsidRDefault="00C71E5A" w:rsidP="00C71E5A">
      <w:pPr>
        <w:tabs>
          <w:tab w:val="center" w:pos="4677"/>
          <w:tab w:val="left" w:pos="6096"/>
          <w:tab w:val="right" w:pos="9354"/>
        </w:tabs>
        <w:jc w:val="center"/>
        <w:rPr>
          <w:color w:val="000000" w:themeColor="text1"/>
        </w:rPr>
      </w:pPr>
      <w:r w:rsidRPr="00C71E5A">
        <w:rPr>
          <w:color w:val="000000" w:themeColor="text1"/>
        </w:rPr>
        <w:t xml:space="preserve">протокола собрания (конференции) граждан о выдвижении инициативного проекта </w:t>
      </w:r>
    </w:p>
    <w:p w:rsidR="00C71E5A" w:rsidRPr="00C71E5A" w:rsidRDefault="00C71E5A" w:rsidP="00C71E5A">
      <w:pPr>
        <w:tabs>
          <w:tab w:val="center" w:pos="4677"/>
          <w:tab w:val="left" w:pos="6096"/>
          <w:tab w:val="right" w:pos="9354"/>
        </w:tabs>
        <w:jc w:val="center"/>
        <w:rPr>
          <w:color w:val="000000" w:themeColor="text1"/>
        </w:rPr>
      </w:pPr>
    </w:p>
    <w:p w:rsidR="00C71E5A" w:rsidRPr="00C71E5A" w:rsidRDefault="00C71E5A" w:rsidP="00C71E5A">
      <w:pPr>
        <w:autoSpaceDE w:val="0"/>
        <w:autoSpaceDN w:val="0"/>
        <w:adjustRightInd w:val="0"/>
        <w:jc w:val="center"/>
        <w:rPr>
          <w:color w:val="000000" w:themeColor="text1"/>
        </w:rPr>
      </w:pPr>
      <w:r w:rsidRPr="00C71E5A">
        <w:rPr>
          <w:color w:val="000000" w:themeColor="text1"/>
        </w:rPr>
        <w:t>Протокол № ______</w:t>
      </w:r>
    </w:p>
    <w:p w:rsidR="00C71E5A" w:rsidRPr="00C71E5A" w:rsidRDefault="00C71E5A" w:rsidP="00C71E5A">
      <w:pPr>
        <w:autoSpaceDE w:val="0"/>
        <w:autoSpaceDN w:val="0"/>
        <w:adjustRightInd w:val="0"/>
        <w:jc w:val="center"/>
        <w:rPr>
          <w:color w:val="000000" w:themeColor="text1"/>
        </w:rPr>
      </w:pPr>
      <w:r w:rsidRPr="00C71E5A">
        <w:rPr>
          <w:color w:val="000000" w:themeColor="text1"/>
        </w:rPr>
        <w:t xml:space="preserve">собрания (конференции) граждан о выдвижении инициативного проекта </w:t>
      </w:r>
    </w:p>
    <w:p w:rsidR="00C71E5A" w:rsidRPr="00C71E5A" w:rsidRDefault="00C71E5A" w:rsidP="00C71E5A">
      <w:pPr>
        <w:autoSpaceDE w:val="0"/>
        <w:autoSpaceDN w:val="0"/>
        <w:adjustRightInd w:val="0"/>
        <w:jc w:val="center"/>
        <w:rPr>
          <w:color w:val="000000" w:themeColor="text1"/>
        </w:rPr>
      </w:pPr>
      <w:r w:rsidRPr="00C71E5A">
        <w:rPr>
          <w:color w:val="000000" w:themeColor="text1"/>
        </w:rPr>
        <w:t>_______________________________________________________________________</w:t>
      </w:r>
    </w:p>
    <w:p w:rsidR="00C71E5A" w:rsidRPr="00C71E5A" w:rsidRDefault="00C71E5A" w:rsidP="00C71E5A">
      <w:pPr>
        <w:autoSpaceDE w:val="0"/>
        <w:autoSpaceDN w:val="0"/>
        <w:adjustRightInd w:val="0"/>
        <w:jc w:val="center"/>
        <w:rPr>
          <w:color w:val="000000" w:themeColor="text1"/>
        </w:rPr>
      </w:pPr>
      <w:proofErr w:type="gramStart"/>
      <w:r w:rsidRPr="00C71E5A">
        <w:rPr>
          <w:color w:val="000000" w:themeColor="text1"/>
        </w:rPr>
        <w:t>(наименование муниципального образования, на территории которого реализуется инициативный проект</w:t>
      </w:r>
      <w:proofErr w:type="gramEnd"/>
    </w:p>
    <w:p w:rsidR="00C71E5A" w:rsidRPr="00C71E5A" w:rsidRDefault="00C71E5A" w:rsidP="00C71E5A">
      <w:pPr>
        <w:autoSpaceDE w:val="0"/>
        <w:autoSpaceDN w:val="0"/>
        <w:adjustRightInd w:val="0"/>
        <w:jc w:val="center"/>
        <w:rPr>
          <w:color w:val="000000" w:themeColor="text1"/>
        </w:rPr>
      </w:pPr>
      <w:proofErr w:type="gramStart"/>
      <w:r w:rsidRPr="00C71E5A">
        <w:rPr>
          <w:color w:val="000000" w:themeColor="text1"/>
        </w:rPr>
        <w:lastRenderedPageBreak/>
        <w:t>________________________________________________________________________наименование территориального общественного самоуправления (в случае, если</w:t>
      </w:r>
      <w:proofErr w:type="gramEnd"/>
    </w:p>
    <w:p w:rsidR="00C71E5A" w:rsidRPr="00C71E5A" w:rsidRDefault="00C71E5A" w:rsidP="00C71E5A">
      <w:pPr>
        <w:autoSpaceDE w:val="0"/>
        <w:autoSpaceDN w:val="0"/>
        <w:adjustRightInd w:val="0"/>
        <w:jc w:val="center"/>
        <w:rPr>
          <w:color w:val="000000" w:themeColor="text1"/>
        </w:rPr>
      </w:pPr>
      <w:r w:rsidRPr="00C71E5A">
        <w:rPr>
          <w:color w:val="000000" w:themeColor="text1"/>
        </w:rPr>
        <w:t>проводится собрание (конференция) граждан</w:t>
      </w:r>
    </w:p>
    <w:p w:rsidR="00C71E5A" w:rsidRPr="00C71E5A" w:rsidRDefault="00C71E5A" w:rsidP="00C71E5A">
      <w:pPr>
        <w:autoSpaceDE w:val="0"/>
        <w:autoSpaceDN w:val="0"/>
        <w:adjustRightInd w:val="0"/>
        <w:jc w:val="center"/>
        <w:rPr>
          <w:color w:val="000000" w:themeColor="text1"/>
        </w:rPr>
      </w:pPr>
      <w:r w:rsidRPr="00C71E5A">
        <w:rPr>
          <w:color w:val="000000" w:themeColor="text1"/>
        </w:rPr>
        <w:t>________________________________________________________________________</w:t>
      </w:r>
    </w:p>
    <w:p w:rsidR="00C71E5A" w:rsidRPr="00C71E5A" w:rsidRDefault="00C71E5A" w:rsidP="00C71E5A">
      <w:pPr>
        <w:autoSpaceDE w:val="0"/>
        <w:autoSpaceDN w:val="0"/>
        <w:adjustRightInd w:val="0"/>
        <w:jc w:val="center"/>
        <w:rPr>
          <w:color w:val="000000" w:themeColor="text1"/>
        </w:rPr>
      </w:pPr>
      <w:r w:rsidRPr="00C71E5A">
        <w:rPr>
          <w:color w:val="000000" w:themeColor="text1"/>
        </w:rPr>
        <w:t>в целях осуществления территориального общественного самоуправления)</w:t>
      </w:r>
    </w:p>
    <w:p w:rsidR="00C71E5A" w:rsidRPr="00C71E5A" w:rsidRDefault="00C71E5A" w:rsidP="00C71E5A">
      <w:pPr>
        <w:autoSpaceDE w:val="0"/>
        <w:autoSpaceDN w:val="0"/>
        <w:adjustRightInd w:val="0"/>
        <w:rPr>
          <w:color w:val="000000" w:themeColor="text1"/>
        </w:rPr>
      </w:pPr>
    </w:p>
    <w:p w:rsidR="00C71E5A" w:rsidRPr="00C71E5A" w:rsidRDefault="00C71E5A" w:rsidP="00C71E5A">
      <w:pPr>
        <w:autoSpaceDE w:val="0"/>
        <w:autoSpaceDN w:val="0"/>
        <w:adjustRightInd w:val="0"/>
        <w:rPr>
          <w:color w:val="000000" w:themeColor="text1"/>
        </w:rPr>
      </w:pPr>
      <w:r w:rsidRPr="00C71E5A">
        <w:rPr>
          <w:color w:val="000000" w:themeColor="text1"/>
        </w:rPr>
        <w:t xml:space="preserve">Дата проведения собрания (конференции) граждан:_______________________________________________________________ </w:t>
      </w:r>
      <w:proofErr w:type="gramStart"/>
      <w:r w:rsidRPr="00C71E5A">
        <w:rPr>
          <w:color w:val="000000" w:themeColor="text1"/>
        </w:rPr>
        <w:t>г</w:t>
      </w:r>
      <w:proofErr w:type="gramEnd"/>
      <w:r w:rsidRPr="00C71E5A">
        <w:rPr>
          <w:color w:val="000000" w:themeColor="text1"/>
        </w:rPr>
        <w:t>.</w:t>
      </w:r>
    </w:p>
    <w:p w:rsidR="00C71E5A" w:rsidRPr="00C71E5A" w:rsidRDefault="00C71E5A" w:rsidP="00C71E5A">
      <w:pPr>
        <w:autoSpaceDE w:val="0"/>
        <w:autoSpaceDN w:val="0"/>
        <w:adjustRightInd w:val="0"/>
        <w:rPr>
          <w:color w:val="000000" w:themeColor="text1"/>
        </w:rPr>
      </w:pPr>
    </w:p>
    <w:p w:rsidR="00C71E5A" w:rsidRPr="00C71E5A" w:rsidRDefault="00C71E5A" w:rsidP="00C71E5A">
      <w:pPr>
        <w:autoSpaceDE w:val="0"/>
        <w:autoSpaceDN w:val="0"/>
        <w:adjustRightInd w:val="0"/>
        <w:rPr>
          <w:color w:val="000000" w:themeColor="text1"/>
        </w:rPr>
      </w:pPr>
      <w:r w:rsidRPr="00C71E5A">
        <w:rPr>
          <w:color w:val="000000" w:themeColor="text1"/>
        </w:rPr>
        <w:t>Место проведения собрания (конференции) граждан:_________________________________________________________________________________________________________________________________________.</w:t>
      </w:r>
    </w:p>
    <w:p w:rsidR="00C71E5A" w:rsidRPr="00C71E5A" w:rsidRDefault="00C71E5A" w:rsidP="00C71E5A">
      <w:pPr>
        <w:autoSpaceDE w:val="0"/>
        <w:autoSpaceDN w:val="0"/>
        <w:adjustRightInd w:val="0"/>
        <w:jc w:val="both"/>
        <w:rPr>
          <w:color w:val="000000" w:themeColor="text1"/>
        </w:rPr>
      </w:pPr>
    </w:p>
    <w:p w:rsidR="00C71E5A" w:rsidRPr="00C71E5A" w:rsidRDefault="00C71E5A" w:rsidP="00C71E5A">
      <w:pPr>
        <w:autoSpaceDE w:val="0"/>
        <w:autoSpaceDN w:val="0"/>
        <w:adjustRightInd w:val="0"/>
        <w:jc w:val="both"/>
        <w:rPr>
          <w:color w:val="000000" w:themeColor="text1"/>
        </w:rPr>
      </w:pPr>
      <w:r w:rsidRPr="00C71E5A">
        <w:rPr>
          <w:color w:val="000000" w:themeColor="text1"/>
        </w:rPr>
        <w:t>Время начала собрания (конференции) граждан: _______ часов ____________ минут.</w:t>
      </w:r>
    </w:p>
    <w:p w:rsidR="00C71E5A" w:rsidRPr="00C71E5A" w:rsidRDefault="00C71E5A" w:rsidP="00C71E5A">
      <w:pPr>
        <w:autoSpaceDE w:val="0"/>
        <w:autoSpaceDN w:val="0"/>
        <w:adjustRightInd w:val="0"/>
        <w:jc w:val="both"/>
        <w:rPr>
          <w:color w:val="000000" w:themeColor="text1"/>
        </w:rPr>
      </w:pPr>
    </w:p>
    <w:p w:rsidR="00C71E5A" w:rsidRPr="00C71E5A" w:rsidRDefault="00C71E5A" w:rsidP="00C71E5A">
      <w:pPr>
        <w:autoSpaceDE w:val="0"/>
        <w:autoSpaceDN w:val="0"/>
        <w:adjustRightInd w:val="0"/>
        <w:jc w:val="both"/>
        <w:rPr>
          <w:color w:val="000000" w:themeColor="text1"/>
        </w:rPr>
      </w:pPr>
      <w:r w:rsidRPr="00C71E5A">
        <w:rPr>
          <w:color w:val="000000" w:themeColor="text1"/>
        </w:rPr>
        <w:t>Время окончания собрания (конференции) граждан: _______ часов ________ минут.</w:t>
      </w:r>
    </w:p>
    <w:p w:rsidR="00C71E5A" w:rsidRPr="00C71E5A" w:rsidRDefault="00C71E5A" w:rsidP="00C71E5A">
      <w:pPr>
        <w:autoSpaceDE w:val="0"/>
        <w:autoSpaceDN w:val="0"/>
        <w:adjustRightInd w:val="0"/>
        <w:jc w:val="both"/>
        <w:rPr>
          <w:color w:val="000000" w:themeColor="text1"/>
        </w:rPr>
      </w:pPr>
    </w:p>
    <w:p w:rsidR="00C71E5A" w:rsidRPr="00C71E5A" w:rsidRDefault="00C71E5A" w:rsidP="00C71E5A">
      <w:pPr>
        <w:autoSpaceDE w:val="0"/>
        <w:autoSpaceDN w:val="0"/>
        <w:adjustRightInd w:val="0"/>
        <w:jc w:val="both"/>
        <w:rPr>
          <w:color w:val="000000" w:themeColor="text1"/>
        </w:rPr>
      </w:pPr>
      <w:r w:rsidRPr="00C71E5A">
        <w:rPr>
          <w:color w:val="000000" w:themeColor="text1"/>
        </w:rPr>
        <w:t xml:space="preserve">Присутствовало _________________ человек (по </w:t>
      </w:r>
      <w:hyperlink r:id="rId9" w:history="1">
        <w:r w:rsidRPr="00C71E5A">
          <w:rPr>
            <w:color w:val="000000" w:themeColor="text1"/>
          </w:rPr>
          <w:t>списку</w:t>
        </w:r>
      </w:hyperlink>
      <w:r w:rsidRPr="00C71E5A">
        <w:rPr>
          <w:color w:val="000000" w:themeColor="text1"/>
        </w:rPr>
        <w:t xml:space="preserve"> согласно приложению № 1).</w:t>
      </w:r>
    </w:p>
    <w:p w:rsidR="00C71E5A" w:rsidRPr="00C71E5A" w:rsidRDefault="00C71E5A" w:rsidP="00C71E5A">
      <w:pPr>
        <w:autoSpaceDE w:val="0"/>
        <w:autoSpaceDN w:val="0"/>
        <w:adjustRightInd w:val="0"/>
        <w:jc w:val="both"/>
        <w:rPr>
          <w:color w:val="000000" w:themeColor="text1"/>
        </w:rPr>
      </w:pPr>
    </w:p>
    <w:p w:rsidR="00C71E5A" w:rsidRPr="00C71E5A" w:rsidRDefault="00C71E5A" w:rsidP="00C71E5A">
      <w:pPr>
        <w:autoSpaceDE w:val="0"/>
        <w:autoSpaceDN w:val="0"/>
        <w:adjustRightInd w:val="0"/>
        <w:rPr>
          <w:color w:val="000000" w:themeColor="text1"/>
        </w:rPr>
      </w:pPr>
      <w:r w:rsidRPr="00C71E5A">
        <w:rPr>
          <w:color w:val="000000" w:themeColor="text1"/>
        </w:rPr>
        <w:t>Председатель собрания (конференции): ________________________________________________________________________.</w:t>
      </w:r>
    </w:p>
    <w:p w:rsidR="00C71E5A" w:rsidRPr="00C71E5A" w:rsidRDefault="00C71E5A" w:rsidP="00C71E5A">
      <w:pPr>
        <w:autoSpaceDE w:val="0"/>
        <w:autoSpaceDN w:val="0"/>
        <w:adjustRightInd w:val="0"/>
        <w:jc w:val="center"/>
        <w:rPr>
          <w:color w:val="000000" w:themeColor="text1"/>
        </w:rPr>
      </w:pPr>
      <w:r w:rsidRPr="00C71E5A">
        <w:rPr>
          <w:color w:val="000000" w:themeColor="text1"/>
        </w:rPr>
        <w:t>(ФИО)</w:t>
      </w:r>
    </w:p>
    <w:p w:rsidR="00C71E5A" w:rsidRPr="00C71E5A" w:rsidRDefault="00C71E5A" w:rsidP="00C71E5A">
      <w:pPr>
        <w:autoSpaceDE w:val="0"/>
        <w:autoSpaceDN w:val="0"/>
        <w:adjustRightInd w:val="0"/>
        <w:rPr>
          <w:color w:val="000000" w:themeColor="text1"/>
        </w:rPr>
      </w:pPr>
      <w:r w:rsidRPr="00C71E5A">
        <w:rPr>
          <w:color w:val="000000" w:themeColor="text1"/>
        </w:rPr>
        <w:t>Секретарь собрания (конференции):__________________________________________________________.</w:t>
      </w:r>
    </w:p>
    <w:p w:rsidR="00C71E5A" w:rsidRPr="00C71E5A" w:rsidRDefault="00C71E5A" w:rsidP="00C71E5A">
      <w:pPr>
        <w:autoSpaceDE w:val="0"/>
        <w:autoSpaceDN w:val="0"/>
        <w:adjustRightInd w:val="0"/>
        <w:jc w:val="center"/>
        <w:rPr>
          <w:color w:val="000000" w:themeColor="text1"/>
        </w:rPr>
      </w:pPr>
      <w:r w:rsidRPr="00C71E5A">
        <w:rPr>
          <w:color w:val="000000" w:themeColor="text1"/>
        </w:rPr>
        <w:t>(ФИО)</w:t>
      </w:r>
    </w:p>
    <w:p w:rsidR="00C71E5A" w:rsidRPr="00C71E5A" w:rsidRDefault="00C71E5A" w:rsidP="00C71E5A">
      <w:pPr>
        <w:autoSpaceDE w:val="0"/>
        <w:autoSpaceDN w:val="0"/>
        <w:adjustRightInd w:val="0"/>
        <w:jc w:val="both"/>
        <w:rPr>
          <w:color w:val="000000" w:themeColor="text1"/>
        </w:rPr>
      </w:pPr>
    </w:p>
    <w:p w:rsidR="00C71E5A" w:rsidRPr="00C71E5A" w:rsidRDefault="00C71E5A" w:rsidP="00C71E5A">
      <w:pPr>
        <w:autoSpaceDE w:val="0"/>
        <w:autoSpaceDN w:val="0"/>
        <w:adjustRightInd w:val="0"/>
        <w:jc w:val="both"/>
        <w:rPr>
          <w:color w:val="000000" w:themeColor="text1"/>
        </w:rPr>
      </w:pPr>
      <w:r w:rsidRPr="00C71E5A">
        <w:rPr>
          <w:color w:val="000000" w:themeColor="text1"/>
        </w:rPr>
        <w:t>1. Об избрании председателя собрания (конференции) граждан о выдвижении инициативного проекта.</w:t>
      </w:r>
    </w:p>
    <w:p w:rsidR="00C71E5A" w:rsidRPr="00C71E5A" w:rsidRDefault="00C71E5A" w:rsidP="00C71E5A">
      <w:pPr>
        <w:autoSpaceDE w:val="0"/>
        <w:autoSpaceDN w:val="0"/>
        <w:adjustRightInd w:val="0"/>
        <w:jc w:val="both"/>
        <w:rPr>
          <w:color w:val="000000" w:themeColor="text1"/>
        </w:rPr>
      </w:pPr>
    </w:p>
    <w:p w:rsidR="00C71E5A" w:rsidRPr="00C71E5A" w:rsidRDefault="00C71E5A" w:rsidP="00C71E5A">
      <w:pPr>
        <w:autoSpaceDE w:val="0"/>
        <w:autoSpaceDN w:val="0"/>
        <w:adjustRightInd w:val="0"/>
        <w:jc w:val="both"/>
        <w:rPr>
          <w:color w:val="000000" w:themeColor="text1"/>
        </w:rPr>
      </w:pPr>
      <w:r w:rsidRPr="00C71E5A">
        <w:rPr>
          <w:color w:val="000000" w:themeColor="text1"/>
        </w:rPr>
        <w:t>СЛУШАЛИ: ________________________________________________________________________.</w:t>
      </w:r>
    </w:p>
    <w:p w:rsidR="00C71E5A" w:rsidRPr="00C71E5A" w:rsidRDefault="00C71E5A" w:rsidP="00C71E5A">
      <w:pPr>
        <w:autoSpaceDE w:val="0"/>
        <w:autoSpaceDN w:val="0"/>
        <w:adjustRightInd w:val="0"/>
        <w:jc w:val="center"/>
        <w:rPr>
          <w:color w:val="000000" w:themeColor="text1"/>
        </w:rPr>
      </w:pPr>
      <w:r w:rsidRPr="00C71E5A">
        <w:rPr>
          <w:color w:val="000000" w:themeColor="text1"/>
        </w:rPr>
        <w:t>(ФИО)</w:t>
      </w:r>
    </w:p>
    <w:p w:rsidR="00C71E5A" w:rsidRPr="00C71E5A" w:rsidRDefault="00C71E5A" w:rsidP="00C71E5A">
      <w:pPr>
        <w:autoSpaceDE w:val="0"/>
        <w:autoSpaceDN w:val="0"/>
        <w:adjustRightInd w:val="0"/>
        <w:jc w:val="both"/>
        <w:rPr>
          <w:color w:val="000000" w:themeColor="text1"/>
        </w:rPr>
      </w:pPr>
    </w:p>
    <w:p w:rsidR="00C71E5A" w:rsidRPr="00C71E5A" w:rsidRDefault="00C71E5A" w:rsidP="00C71E5A">
      <w:pPr>
        <w:autoSpaceDE w:val="0"/>
        <w:autoSpaceDN w:val="0"/>
        <w:adjustRightInd w:val="0"/>
        <w:jc w:val="both"/>
        <w:rPr>
          <w:color w:val="000000" w:themeColor="text1"/>
        </w:rPr>
      </w:pPr>
      <w:r w:rsidRPr="00C71E5A">
        <w:rPr>
          <w:color w:val="000000" w:themeColor="text1"/>
        </w:rPr>
        <w:t>ГОЛОСОВАЛИ:</w:t>
      </w:r>
    </w:p>
    <w:p w:rsidR="00C71E5A" w:rsidRPr="00C71E5A" w:rsidRDefault="00C71E5A" w:rsidP="00C71E5A">
      <w:pPr>
        <w:autoSpaceDE w:val="0"/>
        <w:autoSpaceDN w:val="0"/>
        <w:adjustRightInd w:val="0"/>
        <w:jc w:val="both"/>
        <w:rPr>
          <w:color w:val="000000" w:themeColor="text1"/>
        </w:rPr>
      </w:pPr>
      <w:r w:rsidRPr="00C71E5A">
        <w:rPr>
          <w:color w:val="000000" w:themeColor="text1"/>
        </w:rPr>
        <w:t>«за</w:t>
      </w:r>
      <w:proofErr w:type="gramStart"/>
      <w:r w:rsidRPr="00C71E5A">
        <w:rPr>
          <w:color w:val="000000" w:themeColor="text1"/>
        </w:rPr>
        <w:t>» - _______;</w:t>
      </w:r>
      <w:proofErr w:type="gramEnd"/>
    </w:p>
    <w:p w:rsidR="00C71E5A" w:rsidRPr="00C71E5A" w:rsidRDefault="00C71E5A" w:rsidP="00C71E5A">
      <w:pPr>
        <w:autoSpaceDE w:val="0"/>
        <w:autoSpaceDN w:val="0"/>
        <w:adjustRightInd w:val="0"/>
        <w:jc w:val="both"/>
        <w:rPr>
          <w:color w:val="000000" w:themeColor="text1"/>
        </w:rPr>
      </w:pPr>
      <w:r w:rsidRPr="00C71E5A">
        <w:rPr>
          <w:color w:val="000000" w:themeColor="text1"/>
        </w:rPr>
        <w:t>«против</w:t>
      </w:r>
      <w:proofErr w:type="gramStart"/>
      <w:r w:rsidRPr="00C71E5A">
        <w:rPr>
          <w:color w:val="000000" w:themeColor="text1"/>
        </w:rPr>
        <w:t>» - _______;</w:t>
      </w:r>
      <w:proofErr w:type="gramEnd"/>
    </w:p>
    <w:p w:rsidR="00C71E5A" w:rsidRPr="00C71E5A" w:rsidRDefault="00C71E5A" w:rsidP="00C71E5A">
      <w:pPr>
        <w:autoSpaceDE w:val="0"/>
        <w:autoSpaceDN w:val="0"/>
        <w:adjustRightInd w:val="0"/>
        <w:jc w:val="both"/>
        <w:rPr>
          <w:color w:val="000000" w:themeColor="text1"/>
        </w:rPr>
      </w:pPr>
      <w:r w:rsidRPr="00C71E5A">
        <w:rPr>
          <w:color w:val="000000" w:themeColor="text1"/>
        </w:rPr>
        <w:t>«воздержались» - _______.</w:t>
      </w:r>
    </w:p>
    <w:p w:rsidR="00C71E5A" w:rsidRPr="00C71E5A" w:rsidRDefault="00C71E5A" w:rsidP="00C71E5A">
      <w:pPr>
        <w:autoSpaceDE w:val="0"/>
        <w:autoSpaceDN w:val="0"/>
        <w:adjustRightInd w:val="0"/>
        <w:jc w:val="both"/>
        <w:rPr>
          <w:color w:val="000000" w:themeColor="text1"/>
        </w:rPr>
      </w:pPr>
    </w:p>
    <w:p w:rsidR="00C71E5A" w:rsidRPr="00C71E5A" w:rsidRDefault="00C71E5A" w:rsidP="00C71E5A">
      <w:pPr>
        <w:autoSpaceDE w:val="0"/>
        <w:autoSpaceDN w:val="0"/>
        <w:adjustRightInd w:val="0"/>
        <w:jc w:val="both"/>
        <w:rPr>
          <w:color w:val="000000" w:themeColor="text1"/>
        </w:rPr>
      </w:pPr>
      <w:r w:rsidRPr="00C71E5A">
        <w:rPr>
          <w:color w:val="000000" w:themeColor="text1"/>
        </w:rPr>
        <w:t>РЕШИЛИ:</w:t>
      </w:r>
    </w:p>
    <w:p w:rsidR="00C71E5A" w:rsidRPr="00C71E5A" w:rsidRDefault="00C71E5A" w:rsidP="00C71E5A">
      <w:pPr>
        <w:autoSpaceDE w:val="0"/>
        <w:autoSpaceDN w:val="0"/>
        <w:adjustRightInd w:val="0"/>
        <w:jc w:val="both"/>
        <w:rPr>
          <w:color w:val="000000" w:themeColor="text1"/>
        </w:rPr>
      </w:pPr>
      <w:r w:rsidRPr="00C71E5A">
        <w:rPr>
          <w:color w:val="000000" w:themeColor="text1"/>
        </w:rPr>
        <w:t>Избрать председателем собрания (конференции) граждан ________________________________________________________________________.</w:t>
      </w:r>
    </w:p>
    <w:p w:rsidR="00C71E5A" w:rsidRPr="00C71E5A" w:rsidRDefault="00C71E5A" w:rsidP="00C71E5A">
      <w:pPr>
        <w:autoSpaceDE w:val="0"/>
        <w:autoSpaceDN w:val="0"/>
        <w:adjustRightInd w:val="0"/>
        <w:jc w:val="center"/>
        <w:rPr>
          <w:color w:val="000000" w:themeColor="text1"/>
        </w:rPr>
      </w:pPr>
      <w:r w:rsidRPr="00C71E5A">
        <w:rPr>
          <w:color w:val="000000" w:themeColor="text1"/>
        </w:rPr>
        <w:t>(ФИО)</w:t>
      </w:r>
    </w:p>
    <w:p w:rsidR="00C71E5A" w:rsidRPr="00C71E5A" w:rsidRDefault="00C71E5A" w:rsidP="00C71E5A">
      <w:pPr>
        <w:autoSpaceDE w:val="0"/>
        <w:autoSpaceDN w:val="0"/>
        <w:adjustRightInd w:val="0"/>
        <w:jc w:val="center"/>
        <w:rPr>
          <w:color w:val="000000" w:themeColor="text1"/>
        </w:rPr>
      </w:pPr>
    </w:p>
    <w:p w:rsidR="00C71E5A" w:rsidRPr="00C71E5A" w:rsidRDefault="00C71E5A" w:rsidP="00C71E5A">
      <w:pPr>
        <w:autoSpaceDE w:val="0"/>
        <w:autoSpaceDN w:val="0"/>
        <w:adjustRightInd w:val="0"/>
        <w:jc w:val="both"/>
        <w:rPr>
          <w:color w:val="000000" w:themeColor="text1"/>
        </w:rPr>
      </w:pPr>
      <w:r w:rsidRPr="00C71E5A">
        <w:rPr>
          <w:color w:val="000000" w:themeColor="text1"/>
        </w:rPr>
        <w:t>2. О формировании повестки дня собрания (конференции) граждан.</w:t>
      </w:r>
    </w:p>
    <w:p w:rsidR="00C71E5A" w:rsidRPr="00C71E5A" w:rsidRDefault="00C71E5A" w:rsidP="00C71E5A">
      <w:pPr>
        <w:autoSpaceDE w:val="0"/>
        <w:autoSpaceDN w:val="0"/>
        <w:adjustRightInd w:val="0"/>
        <w:jc w:val="both"/>
        <w:rPr>
          <w:color w:val="000000" w:themeColor="text1"/>
        </w:rPr>
      </w:pPr>
    </w:p>
    <w:p w:rsidR="00C71E5A" w:rsidRPr="00C71E5A" w:rsidRDefault="00C71E5A" w:rsidP="00C71E5A">
      <w:pPr>
        <w:autoSpaceDE w:val="0"/>
        <w:autoSpaceDN w:val="0"/>
        <w:adjustRightInd w:val="0"/>
        <w:jc w:val="both"/>
        <w:rPr>
          <w:color w:val="000000" w:themeColor="text1"/>
        </w:rPr>
      </w:pPr>
      <w:r w:rsidRPr="00C71E5A">
        <w:rPr>
          <w:color w:val="000000" w:themeColor="text1"/>
        </w:rPr>
        <w:t>СЛУШАЛИ:</w:t>
      </w:r>
    </w:p>
    <w:p w:rsidR="00C71E5A" w:rsidRPr="00C71E5A" w:rsidRDefault="00C71E5A" w:rsidP="00C71E5A">
      <w:pPr>
        <w:autoSpaceDE w:val="0"/>
        <w:autoSpaceDN w:val="0"/>
        <w:adjustRightInd w:val="0"/>
        <w:rPr>
          <w:color w:val="000000" w:themeColor="text1"/>
        </w:rPr>
      </w:pPr>
      <w:r w:rsidRPr="00C71E5A">
        <w:rPr>
          <w:color w:val="000000" w:themeColor="text1"/>
        </w:rPr>
        <w:t>Председателя собрания (конференции) граждан ________________________________________________________________________</w:t>
      </w:r>
    </w:p>
    <w:p w:rsidR="00C71E5A" w:rsidRPr="00C71E5A" w:rsidRDefault="00C71E5A" w:rsidP="00C71E5A">
      <w:pPr>
        <w:autoSpaceDE w:val="0"/>
        <w:autoSpaceDN w:val="0"/>
        <w:adjustRightInd w:val="0"/>
        <w:jc w:val="center"/>
        <w:rPr>
          <w:color w:val="000000" w:themeColor="text1"/>
        </w:rPr>
      </w:pPr>
      <w:r w:rsidRPr="00C71E5A">
        <w:rPr>
          <w:color w:val="000000" w:themeColor="text1"/>
        </w:rPr>
        <w:t>(ФИО)</w:t>
      </w:r>
    </w:p>
    <w:p w:rsidR="00C71E5A" w:rsidRPr="00C71E5A" w:rsidRDefault="00C71E5A" w:rsidP="00C71E5A">
      <w:pPr>
        <w:autoSpaceDE w:val="0"/>
        <w:autoSpaceDN w:val="0"/>
        <w:adjustRightInd w:val="0"/>
        <w:jc w:val="both"/>
        <w:rPr>
          <w:color w:val="000000" w:themeColor="text1"/>
        </w:rPr>
      </w:pPr>
      <w:r w:rsidRPr="00C71E5A">
        <w:rPr>
          <w:color w:val="000000" w:themeColor="text1"/>
        </w:rPr>
        <w:t>с предложением утвердить следующую повестку дня собрания граждан:</w:t>
      </w:r>
    </w:p>
    <w:p w:rsidR="00C71E5A" w:rsidRPr="00C71E5A" w:rsidRDefault="00C71E5A" w:rsidP="00C71E5A">
      <w:pPr>
        <w:autoSpaceDE w:val="0"/>
        <w:autoSpaceDN w:val="0"/>
        <w:adjustRightInd w:val="0"/>
        <w:jc w:val="both"/>
        <w:rPr>
          <w:color w:val="000000" w:themeColor="text1"/>
        </w:rPr>
      </w:pPr>
    </w:p>
    <w:p w:rsidR="00C71E5A" w:rsidRPr="00C71E5A" w:rsidRDefault="00C71E5A" w:rsidP="00C71E5A">
      <w:pPr>
        <w:autoSpaceDE w:val="0"/>
        <w:autoSpaceDN w:val="0"/>
        <w:adjustRightInd w:val="0"/>
        <w:jc w:val="both"/>
        <w:rPr>
          <w:color w:val="000000" w:themeColor="text1"/>
        </w:rPr>
      </w:pPr>
      <w:r w:rsidRPr="00C71E5A">
        <w:rPr>
          <w:color w:val="000000" w:themeColor="text1"/>
        </w:rPr>
        <w:t>1. Об избрании секретаря собрания (конференции) граждан.</w:t>
      </w:r>
    </w:p>
    <w:p w:rsidR="00C71E5A" w:rsidRPr="00C71E5A" w:rsidRDefault="00C71E5A" w:rsidP="00C71E5A">
      <w:pPr>
        <w:autoSpaceDE w:val="0"/>
        <w:autoSpaceDN w:val="0"/>
        <w:adjustRightInd w:val="0"/>
        <w:jc w:val="both"/>
        <w:rPr>
          <w:color w:val="000000" w:themeColor="text1"/>
        </w:rPr>
      </w:pPr>
      <w:r w:rsidRPr="00C71E5A">
        <w:rPr>
          <w:color w:val="000000" w:themeColor="text1"/>
        </w:rPr>
        <w:t>2. О рассмотрении вопроса о целесообразности реализации инициативного проекта и поддержке его выдвижения</w:t>
      </w:r>
      <w:r w:rsidRPr="00C71E5A">
        <w:t>.</w:t>
      </w:r>
    </w:p>
    <w:p w:rsidR="00C71E5A" w:rsidRPr="00C71E5A" w:rsidRDefault="00C71E5A" w:rsidP="00C71E5A">
      <w:pPr>
        <w:autoSpaceDE w:val="0"/>
        <w:autoSpaceDN w:val="0"/>
        <w:adjustRightInd w:val="0"/>
        <w:jc w:val="both"/>
        <w:rPr>
          <w:color w:val="000000" w:themeColor="text1"/>
        </w:rPr>
      </w:pPr>
      <w:r w:rsidRPr="00C71E5A">
        <w:rPr>
          <w:color w:val="000000" w:themeColor="text1"/>
        </w:rPr>
        <w:t>3. Об определении форм и размеров финансового, имущественного и трудового в реализации инициативного проекта.</w:t>
      </w:r>
    </w:p>
    <w:p w:rsidR="00C71E5A" w:rsidRPr="00C71E5A" w:rsidRDefault="00C71E5A" w:rsidP="00C71E5A">
      <w:pPr>
        <w:autoSpaceDE w:val="0"/>
        <w:autoSpaceDN w:val="0"/>
        <w:adjustRightInd w:val="0"/>
        <w:jc w:val="both"/>
        <w:rPr>
          <w:color w:val="000000" w:themeColor="text1"/>
        </w:rPr>
      </w:pPr>
      <w:r w:rsidRPr="00C71E5A">
        <w:rPr>
          <w:color w:val="000000" w:themeColor="text1"/>
        </w:rPr>
        <w:t>4. Об определении представителей, ответственных за направление инициативного проекта в Администрацию Киселевского сельского поселения, а также осуществление иных действий, в том числе сбор и подготовку необходимых документов от имени участников настоящего собрания:</w:t>
      </w:r>
    </w:p>
    <w:p w:rsidR="00C71E5A" w:rsidRPr="00C71E5A" w:rsidRDefault="00C71E5A" w:rsidP="00C71E5A">
      <w:pPr>
        <w:autoSpaceDE w:val="0"/>
        <w:autoSpaceDN w:val="0"/>
        <w:adjustRightInd w:val="0"/>
        <w:jc w:val="both"/>
        <w:rPr>
          <w:color w:val="000000" w:themeColor="text1"/>
        </w:rPr>
      </w:pPr>
    </w:p>
    <w:p w:rsidR="00C71E5A" w:rsidRPr="00C71E5A" w:rsidRDefault="00C71E5A" w:rsidP="00C71E5A">
      <w:pPr>
        <w:autoSpaceDE w:val="0"/>
        <w:autoSpaceDN w:val="0"/>
        <w:adjustRightInd w:val="0"/>
        <w:jc w:val="both"/>
        <w:rPr>
          <w:color w:val="000000" w:themeColor="text1"/>
        </w:rPr>
      </w:pPr>
      <w:r w:rsidRPr="00C71E5A">
        <w:rPr>
          <w:color w:val="000000" w:themeColor="text1"/>
        </w:rPr>
        <w:t>ГОЛОСОВАЛИ:</w:t>
      </w:r>
    </w:p>
    <w:p w:rsidR="00C71E5A" w:rsidRPr="00C71E5A" w:rsidRDefault="00C71E5A" w:rsidP="00C71E5A">
      <w:pPr>
        <w:autoSpaceDE w:val="0"/>
        <w:autoSpaceDN w:val="0"/>
        <w:adjustRightInd w:val="0"/>
        <w:jc w:val="both"/>
        <w:rPr>
          <w:color w:val="000000" w:themeColor="text1"/>
        </w:rPr>
      </w:pPr>
      <w:r w:rsidRPr="00C71E5A">
        <w:rPr>
          <w:color w:val="000000" w:themeColor="text1"/>
        </w:rPr>
        <w:t>«за</w:t>
      </w:r>
      <w:proofErr w:type="gramStart"/>
      <w:r w:rsidRPr="00C71E5A">
        <w:rPr>
          <w:color w:val="000000" w:themeColor="text1"/>
        </w:rPr>
        <w:t>» - _______;</w:t>
      </w:r>
      <w:proofErr w:type="gramEnd"/>
    </w:p>
    <w:p w:rsidR="00C71E5A" w:rsidRPr="00C71E5A" w:rsidRDefault="00C71E5A" w:rsidP="00C71E5A">
      <w:pPr>
        <w:autoSpaceDE w:val="0"/>
        <w:autoSpaceDN w:val="0"/>
        <w:adjustRightInd w:val="0"/>
        <w:jc w:val="both"/>
        <w:rPr>
          <w:color w:val="000000" w:themeColor="text1"/>
        </w:rPr>
      </w:pPr>
      <w:r w:rsidRPr="00C71E5A">
        <w:rPr>
          <w:color w:val="000000" w:themeColor="text1"/>
        </w:rPr>
        <w:t>«против</w:t>
      </w:r>
      <w:proofErr w:type="gramStart"/>
      <w:r w:rsidRPr="00C71E5A">
        <w:rPr>
          <w:color w:val="000000" w:themeColor="text1"/>
        </w:rPr>
        <w:t>» - _______;</w:t>
      </w:r>
      <w:proofErr w:type="gramEnd"/>
    </w:p>
    <w:p w:rsidR="00C71E5A" w:rsidRPr="00C71E5A" w:rsidRDefault="00C71E5A" w:rsidP="00C71E5A">
      <w:pPr>
        <w:autoSpaceDE w:val="0"/>
        <w:autoSpaceDN w:val="0"/>
        <w:adjustRightInd w:val="0"/>
        <w:jc w:val="both"/>
        <w:rPr>
          <w:color w:val="000000" w:themeColor="text1"/>
        </w:rPr>
      </w:pPr>
      <w:r w:rsidRPr="00C71E5A">
        <w:rPr>
          <w:color w:val="000000" w:themeColor="text1"/>
        </w:rPr>
        <w:t>«воздержались» - _______.</w:t>
      </w:r>
    </w:p>
    <w:p w:rsidR="00C71E5A" w:rsidRPr="00C71E5A" w:rsidRDefault="00C71E5A" w:rsidP="00C71E5A">
      <w:pPr>
        <w:autoSpaceDE w:val="0"/>
        <w:autoSpaceDN w:val="0"/>
        <w:adjustRightInd w:val="0"/>
        <w:jc w:val="both"/>
        <w:rPr>
          <w:color w:val="000000" w:themeColor="text1"/>
        </w:rPr>
      </w:pPr>
    </w:p>
    <w:p w:rsidR="00C71E5A" w:rsidRPr="00C71E5A" w:rsidRDefault="00C71E5A" w:rsidP="00C71E5A">
      <w:pPr>
        <w:autoSpaceDE w:val="0"/>
        <w:autoSpaceDN w:val="0"/>
        <w:adjustRightInd w:val="0"/>
        <w:jc w:val="both"/>
        <w:rPr>
          <w:color w:val="000000" w:themeColor="text1"/>
        </w:rPr>
      </w:pPr>
      <w:r w:rsidRPr="00C71E5A">
        <w:rPr>
          <w:color w:val="000000" w:themeColor="text1"/>
        </w:rPr>
        <w:t>РЕШИЛИ:</w:t>
      </w:r>
    </w:p>
    <w:p w:rsidR="00C71E5A" w:rsidRPr="00C71E5A" w:rsidRDefault="00C71E5A" w:rsidP="00C71E5A">
      <w:pPr>
        <w:autoSpaceDE w:val="0"/>
        <w:autoSpaceDN w:val="0"/>
        <w:adjustRightInd w:val="0"/>
        <w:jc w:val="both"/>
        <w:rPr>
          <w:color w:val="000000" w:themeColor="text1"/>
        </w:rPr>
      </w:pPr>
      <w:r w:rsidRPr="00C71E5A">
        <w:rPr>
          <w:color w:val="000000" w:themeColor="text1"/>
        </w:rPr>
        <w:lastRenderedPageBreak/>
        <w:t>Утвердить предложенную повестку дня собрания (конференции) граждан.</w:t>
      </w:r>
    </w:p>
    <w:p w:rsidR="00C71E5A" w:rsidRPr="00C71E5A" w:rsidRDefault="00C71E5A" w:rsidP="00C71E5A">
      <w:pPr>
        <w:autoSpaceDE w:val="0"/>
        <w:autoSpaceDN w:val="0"/>
        <w:adjustRightInd w:val="0"/>
        <w:jc w:val="both"/>
        <w:rPr>
          <w:color w:val="000000" w:themeColor="text1"/>
        </w:rPr>
      </w:pPr>
    </w:p>
    <w:p w:rsidR="00C71E5A" w:rsidRPr="00C71E5A" w:rsidRDefault="00C71E5A" w:rsidP="00C71E5A">
      <w:pPr>
        <w:autoSpaceDE w:val="0"/>
        <w:autoSpaceDN w:val="0"/>
        <w:adjustRightInd w:val="0"/>
        <w:jc w:val="both"/>
        <w:rPr>
          <w:color w:val="000000" w:themeColor="text1"/>
        </w:rPr>
      </w:pPr>
      <w:r w:rsidRPr="00C71E5A">
        <w:rPr>
          <w:color w:val="000000" w:themeColor="text1"/>
        </w:rPr>
        <w:t>2. По первому вопросу повестки дня собрания (конференции) граждан:</w:t>
      </w:r>
    </w:p>
    <w:p w:rsidR="00C71E5A" w:rsidRPr="00C71E5A" w:rsidRDefault="00C71E5A" w:rsidP="00C71E5A">
      <w:pPr>
        <w:autoSpaceDE w:val="0"/>
        <w:autoSpaceDN w:val="0"/>
        <w:adjustRightInd w:val="0"/>
        <w:jc w:val="both"/>
        <w:rPr>
          <w:color w:val="000000" w:themeColor="text1"/>
        </w:rPr>
      </w:pPr>
    </w:p>
    <w:p w:rsidR="00C71E5A" w:rsidRPr="00C71E5A" w:rsidRDefault="00C71E5A" w:rsidP="00C71E5A">
      <w:pPr>
        <w:autoSpaceDE w:val="0"/>
        <w:autoSpaceDN w:val="0"/>
        <w:adjustRightInd w:val="0"/>
        <w:jc w:val="both"/>
        <w:rPr>
          <w:color w:val="000000" w:themeColor="text1"/>
        </w:rPr>
      </w:pPr>
      <w:r w:rsidRPr="00C71E5A">
        <w:rPr>
          <w:color w:val="000000" w:themeColor="text1"/>
        </w:rPr>
        <w:t>СЛУШАЛИ: ______________________________________________________________________.</w:t>
      </w:r>
    </w:p>
    <w:p w:rsidR="00C71E5A" w:rsidRPr="00C71E5A" w:rsidRDefault="00C71E5A" w:rsidP="00C71E5A">
      <w:pPr>
        <w:autoSpaceDE w:val="0"/>
        <w:autoSpaceDN w:val="0"/>
        <w:adjustRightInd w:val="0"/>
        <w:jc w:val="center"/>
        <w:rPr>
          <w:color w:val="000000" w:themeColor="text1"/>
        </w:rPr>
      </w:pPr>
      <w:r w:rsidRPr="00C71E5A">
        <w:rPr>
          <w:color w:val="000000" w:themeColor="text1"/>
        </w:rPr>
        <w:t>(ФИО председателя собрания (конференции) граждан)</w:t>
      </w:r>
    </w:p>
    <w:p w:rsidR="00C71E5A" w:rsidRPr="00C71E5A" w:rsidRDefault="00C71E5A" w:rsidP="00C71E5A">
      <w:pPr>
        <w:autoSpaceDE w:val="0"/>
        <w:autoSpaceDN w:val="0"/>
        <w:adjustRightInd w:val="0"/>
        <w:jc w:val="both"/>
        <w:rPr>
          <w:color w:val="000000" w:themeColor="text1"/>
        </w:rPr>
      </w:pPr>
    </w:p>
    <w:p w:rsidR="00C71E5A" w:rsidRPr="00C71E5A" w:rsidRDefault="00C71E5A" w:rsidP="00C71E5A">
      <w:pPr>
        <w:autoSpaceDE w:val="0"/>
        <w:autoSpaceDN w:val="0"/>
        <w:adjustRightInd w:val="0"/>
        <w:jc w:val="both"/>
        <w:rPr>
          <w:color w:val="000000" w:themeColor="text1"/>
        </w:rPr>
      </w:pPr>
      <w:r w:rsidRPr="00C71E5A">
        <w:rPr>
          <w:color w:val="000000" w:themeColor="text1"/>
        </w:rPr>
        <w:t>ГОЛОСОВАЛИ:</w:t>
      </w:r>
    </w:p>
    <w:p w:rsidR="00C71E5A" w:rsidRPr="00C71E5A" w:rsidRDefault="00C71E5A" w:rsidP="00C71E5A">
      <w:pPr>
        <w:autoSpaceDE w:val="0"/>
        <w:autoSpaceDN w:val="0"/>
        <w:adjustRightInd w:val="0"/>
        <w:jc w:val="both"/>
        <w:rPr>
          <w:color w:val="000000" w:themeColor="text1"/>
        </w:rPr>
      </w:pPr>
      <w:r w:rsidRPr="00C71E5A">
        <w:rPr>
          <w:color w:val="000000" w:themeColor="text1"/>
        </w:rPr>
        <w:t>«за</w:t>
      </w:r>
      <w:proofErr w:type="gramStart"/>
      <w:r w:rsidRPr="00C71E5A">
        <w:rPr>
          <w:color w:val="000000" w:themeColor="text1"/>
        </w:rPr>
        <w:t>» - _______;</w:t>
      </w:r>
      <w:proofErr w:type="gramEnd"/>
    </w:p>
    <w:p w:rsidR="00C71E5A" w:rsidRPr="00C71E5A" w:rsidRDefault="00C71E5A" w:rsidP="00C71E5A">
      <w:pPr>
        <w:autoSpaceDE w:val="0"/>
        <w:autoSpaceDN w:val="0"/>
        <w:adjustRightInd w:val="0"/>
        <w:jc w:val="both"/>
        <w:rPr>
          <w:color w:val="000000" w:themeColor="text1"/>
        </w:rPr>
      </w:pPr>
      <w:r w:rsidRPr="00C71E5A">
        <w:rPr>
          <w:color w:val="000000" w:themeColor="text1"/>
        </w:rPr>
        <w:t>«против</w:t>
      </w:r>
      <w:proofErr w:type="gramStart"/>
      <w:r w:rsidRPr="00C71E5A">
        <w:rPr>
          <w:color w:val="000000" w:themeColor="text1"/>
        </w:rPr>
        <w:t>» - _______;</w:t>
      </w:r>
      <w:proofErr w:type="gramEnd"/>
    </w:p>
    <w:p w:rsidR="00C71E5A" w:rsidRPr="00C71E5A" w:rsidRDefault="00C71E5A" w:rsidP="00C71E5A">
      <w:pPr>
        <w:autoSpaceDE w:val="0"/>
        <w:autoSpaceDN w:val="0"/>
        <w:adjustRightInd w:val="0"/>
        <w:jc w:val="both"/>
        <w:rPr>
          <w:color w:val="000000" w:themeColor="text1"/>
        </w:rPr>
      </w:pPr>
      <w:r w:rsidRPr="00C71E5A">
        <w:rPr>
          <w:color w:val="000000" w:themeColor="text1"/>
        </w:rPr>
        <w:t>«воздержались» - _______.</w:t>
      </w:r>
    </w:p>
    <w:p w:rsidR="00C71E5A" w:rsidRPr="00C71E5A" w:rsidRDefault="00C71E5A" w:rsidP="00C71E5A">
      <w:pPr>
        <w:autoSpaceDE w:val="0"/>
        <w:autoSpaceDN w:val="0"/>
        <w:adjustRightInd w:val="0"/>
        <w:jc w:val="both"/>
        <w:rPr>
          <w:color w:val="000000" w:themeColor="text1"/>
        </w:rPr>
      </w:pPr>
    </w:p>
    <w:p w:rsidR="00C71E5A" w:rsidRPr="00C71E5A" w:rsidRDefault="00C71E5A" w:rsidP="00C71E5A">
      <w:pPr>
        <w:autoSpaceDE w:val="0"/>
        <w:autoSpaceDN w:val="0"/>
        <w:adjustRightInd w:val="0"/>
        <w:jc w:val="both"/>
        <w:rPr>
          <w:color w:val="000000" w:themeColor="text1"/>
        </w:rPr>
      </w:pPr>
      <w:r w:rsidRPr="00C71E5A">
        <w:rPr>
          <w:color w:val="000000" w:themeColor="text1"/>
        </w:rPr>
        <w:t>РЕШИЛИ:</w:t>
      </w:r>
    </w:p>
    <w:p w:rsidR="00C71E5A" w:rsidRPr="00C71E5A" w:rsidRDefault="00C71E5A" w:rsidP="00C71E5A">
      <w:pPr>
        <w:autoSpaceDE w:val="0"/>
        <w:autoSpaceDN w:val="0"/>
        <w:adjustRightInd w:val="0"/>
        <w:jc w:val="both"/>
        <w:rPr>
          <w:color w:val="000000" w:themeColor="text1"/>
        </w:rPr>
      </w:pPr>
      <w:r w:rsidRPr="00C71E5A">
        <w:rPr>
          <w:color w:val="000000" w:themeColor="text1"/>
        </w:rPr>
        <w:t xml:space="preserve">Избрать секретарем собрания (конференции) граждан </w:t>
      </w:r>
    </w:p>
    <w:p w:rsidR="00C71E5A" w:rsidRPr="00C71E5A" w:rsidRDefault="00C71E5A" w:rsidP="00C71E5A">
      <w:pPr>
        <w:autoSpaceDE w:val="0"/>
        <w:autoSpaceDN w:val="0"/>
        <w:adjustRightInd w:val="0"/>
        <w:jc w:val="both"/>
        <w:rPr>
          <w:color w:val="000000" w:themeColor="text1"/>
        </w:rPr>
      </w:pPr>
      <w:r w:rsidRPr="00C71E5A">
        <w:rPr>
          <w:color w:val="000000" w:themeColor="text1"/>
        </w:rPr>
        <w:t>________________________________________________________________________.</w:t>
      </w:r>
    </w:p>
    <w:p w:rsidR="00C71E5A" w:rsidRPr="00C71E5A" w:rsidRDefault="00C71E5A" w:rsidP="00C71E5A">
      <w:pPr>
        <w:autoSpaceDE w:val="0"/>
        <w:autoSpaceDN w:val="0"/>
        <w:adjustRightInd w:val="0"/>
        <w:jc w:val="center"/>
        <w:rPr>
          <w:color w:val="000000" w:themeColor="text1"/>
        </w:rPr>
      </w:pPr>
      <w:r w:rsidRPr="00C71E5A">
        <w:rPr>
          <w:color w:val="000000" w:themeColor="text1"/>
        </w:rPr>
        <w:t>(ФИО)</w:t>
      </w:r>
    </w:p>
    <w:p w:rsidR="00C71E5A" w:rsidRPr="00C71E5A" w:rsidRDefault="00C71E5A" w:rsidP="00C71E5A">
      <w:pPr>
        <w:autoSpaceDE w:val="0"/>
        <w:autoSpaceDN w:val="0"/>
        <w:adjustRightInd w:val="0"/>
        <w:jc w:val="both"/>
        <w:rPr>
          <w:color w:val="000000" w:themeColor="text1"/>
        </w:rPr>
      </w:pPr>
    </w:p>
    <w:p w:rsidR="00C71E5A" w:rsidRPr="00C71E5A" w:rsidRDefault="00C71E5A" w:rsidP="00C71E5A">
      <w:pPr>
        <w:autoSpaceDE w:val="0"/>
        <w:autoSpaceDN w:val="0"/>
        <w:adjustRightInd w:val="0"/>
        <w:jc w:val="both"/>
        <w:rPr>
          <w:color w:val="000000" w:themeColor="text1"/>
        </w:rPr>
      </w:pPr>
      <w:r w:rsidRPr="00C71E5A">
        <w:rPr>
          <w:color w:val="000000" w:themeColor="text1"/>
        </w:rPr>
        <w:t>3. По второму вопросу повестки дня собрания (конференции) граждан:</w:t>
      </w:r>
    </w:p>
    <w:p w:rsidR="00C71E5A" w:rsidRPr="00C71E5A" w:rsidRDefault="00C71E5A" w:rsidP="00C71E5A">
      <w:pPr>
        <w:autoSpaceDE w:val="0"/>
        <w:autoSpaceDN w:val="0"/>
        <w:adjustRightInd w:val="0"/>
        <w:jc w:val="both"/>
        <w:rPr>
          <w:color w:val="000000" w:themeColor="text1"/>
        </w:rPr>
      </w:pPr>
    </w:p>
    <w:p w:rsidR="00C71E5A" w:rsidRPr="00C71E5A" w:rsidRDefault="00C71E5A" w:rsidP="00C71E5A">
      <w:pPr>
        <w:autoSpaceDE w:val="0"/>
        <w:autoSpaceDN w:val="0"/>
        <w:adjustRightInd w:val="0"/>
        <w:jc w:val="both"/>
        <w:rPr>
          <w:color w:val="000000" w:themeColor="text1"/>
        </w:rPr>
      </w:pPr>
      <w:r w:rsidRPr="00C71E5A">
        <w:rPr>
          <w:color w:val="000000" w:themeColor="text1"/>
        </w:rPr>
        <w:t>СЛУШАЛИ: ________________________________________________________________________,</w:t>
      </w:r>
    </w:p>
    <w:p w:rsidR="00C71E5A" w:rsidRPr="00C71E5A" w:rsidRDefault="00C71E5A" w:rsidP="00C71E5A">
      <w:pPr>
        <w:autoSpaceDE w:val="0"/>
        <w:autoSpaceDN w:val="0"/>
        <w:adjustRightInd w:val="0"/>
        <w:jc w:val="center"/>
        <w:rPr>
          <w:color w:val="000000" w:themeColor="text1"/>
        </w:rPr>
      </w:pPr>
      <w:r w:rsidRPr="00C71E5A">
        <w:rPr>
          <w:color w:val="000000" w:themeColor="text1"/>
        </w:rPr>
        <w:t>(ФИО)</w:t>
      </w:r>
    </w:p>
    <w:p w:rsidR="00C71E5A" w:rsidRPr="00C71E5A" w:rsidRDefault="00C71E5A" w:rsidP="00C71E5A">
      <w:pPr>
        <w:autoSpaceDE w:val="0"/>
        <w:autoSpaceDN w:val="0"/>
        <w:adjustRightInd w:val="0"/>
        <w:jc w:val="both"/>
        <w:rPr>
          <w:color w:val="000000" w:themeColor="text1"/>
        </w:rPr>
      </w:pPr>
      <w:r w:rsidRPr="00C71E5A">
        <w:rPr>
          <w:color w:val="000000" w:themeColor="text1"/>
        </w:rPr>
        <w:t>СЛУШАЛИ: ________________________________________________________________________.</w:t>
      </w:r>
    </w:p>
    <w:p w:rsidR="00C71E5A" w:rsidRPr="00C71E5A" w:rsidRDefault="00C71E5A" w:rsidP="00C71E5A">
      <w:pPr>
        <w:autoSpaceDE w:val="0"/>
        <w:autoSpaceDN w:val="0"/>
        <w:adjustRightInd w:val="0"/>
        <w:jc w:val="center"/>
        <w:rPr>
          <w:color w:val="000000" w:themeColor="text1"/>
        </w:rPr>
      </w:pPr>
      <w:r w:rsidRPr="00C71E5A">
        <w:rPr>
          <w:color w:val="000000" w:themeColor="text1"/>
        </w:rPr>
        <w:t>(ФИО)</w:t>
      </w:r>
    </w:p>
    <w:p w:rsidR="00C71E5A" w:rsidRPr="00C71E5A" w:rsidRDefault="00C71E5A" w:rsidP="00C71E5A">
      <w:pPr>
        <w:autoSpaceDE w:val="0"/>
        <w:autoSpaceDN w:val="0"/>
        <w:adjustRightInd w:val="0"/>
        <w:jc w:val="both"/>
        <w:rPr>
          <w:color w:val="000000" w:themeColor="text1"/>
        </w:rPr>
      </w:pPr>
      <w:r w:rsidRPr="00C71E5A">
        <w:rPr>
          <w:color w:val="000000" w:themeColor="text1"/>
        </w:rPr>
        <w:t>ГОЛОСОВАЛИ:</w:t>
      </w:r>
    </w:p>
    <w:p w:rsidR="00C71E5A" w:rsidRPr="00C71E5A" w:rsidRDefault="00C71E5A" w:rsidP="00C71E5A">
      <w:pPr>
        <w:autoSpaceDE w:val="0"/>
        <w:autoSpaceDN w:val="0"/>
        <w:adjustRightInd w:val="0"/>
        <w:jc w:val="both"/>
        <w:rPr>
          <w:color w:val="000000" w:themeColor="text1"/>
        </w:rPr>
      </w:pPr>
      <w:r w:rsidRPr="00C71E5A">
        <w:rPr>
          <w:color w:val="000000" w:themeColor="text1"/>
        </w:rPr>
        <w:t>«за</w:t>
      </w:r>
      <w:proofErr w:type="gramStart"/>
      <w:r w:rsidRPr="00C71E5A">
        <w:rPr>
          <w:color w:val="000000" w:themeColor="text1"/>
        </w:rPr>
        <w:t>» - _______;</w:t>
      </w:r>
      <w:proofErr w:type="gramEnd"/>
    </w:p>
    <w:p w:rsidR="00C71E5A" w:rsidRPr="00C71E5A" w:rsidRDefault="00C71E5A" w:rsidP="00C71E5A">
      <w:pPr>
        <w:autoSpaceDE w:val="0"/>
        <w:autoSpaceDN w:val="0"/>
        <w:adjustRightInd w:val="0"/>
        <w:jc w:val="both"/>
        <w:rPr>
          <w:color w:val="000000" w:themeColor="text1"/>
        </w:rPr>
      </w:pPr>
      <w:r w:rsidRPr="00C71E5A">
        <w:rPr>
          <w:color w:val="000000" w:themeColor="text1"/>
        </w:rPr>
        <w:t>«против</w:t>
      </w:r>
      <w:proofErr w:type="gramStart"/>
      <w:r w:rsidRPr="00C71E5A">
        <w:rPr>
          <w:color w:val="000000" w:themeColor="text1"/>
        </w:rPr>
        <w:t>» - _______;</w:t>
      </w:r>
      <w:proofErr w:type="gramEnd"/>
    </w:p>
    <w:p w:rsidR="00C71E5A" w:rsidRPr="00C71E5A" w:rsidRDefault="00C71E5A" w:rsidP="00C71E5A">
      <w:pPr>
        <w:autoSpaceDE w:val="0"/>
        <w:autoSpaceDN w:val="0"/>
        <w:adjustRightInd w:val="0"/>
        <w:jc w:val="both"/>
        <w:rPr>
          <w:color w:val="000000" w:themeColor="text1"/>
        </w:rPr>
      </w:pPr>
      <w:r w:rsidRPr="00C71E5A">
        <w:rPr>
          <w:color w:val="000000" w:themeColor="text1"/>
        </w:rPr>
        <w:t>«воздержались» - _______.</w:t>
      </w:r>
    </w:p>
    <w:p w:rsidR="00C71E5A" w:rsidRPr="00C71E5A" w:rsidRDefault="00C71E5A" w:rsidP="00C71E5A">
      <w:pPr>
        <w:autoSpaceDE w:val="0"/>
        <w:autoSpaceDN w:val="0"/>
        <w:adjustRightInd w:val="0"/>
        <w:jc w:val="both"/>
        <w:rPr>
          <w:color w:val="000000" w:themeColor="text1"/>
        </w:rPr>
      </w:pPr>
    </w:p>
    <w:p w:rsidR="00C71E5A" w:rsidRPr="00C71E5A" w:rsidRDefault="00C71E5A" w:rsidP="00C71E5A">
      <w:pPr>
        <w:autoSpaceDE w:val="0"/>
        <w:autoSpaceDN w:val="0"/>
        <w:adjustRightInd w:val="0"/>
        <w:jc w:val="both"/>
        <w:rPr>
          <w:color w:val="000000" w:themeColor="text1"/>
        </w:rPr>
      </w:pPr>
      <w:r w:rsidRPr="00C71E5A">
        <w:rPr>
          <w:color w:val="000000" w:themeColor="text1"/>
        </w:rPr>
        <w:t>РЕШИЛИ:</w:t>
      </w:r>
    </w:p>
    <w:p w:rsidR="00C71E5A" w:rsidRPr="00C71E5A" w:rsidRDefault="00C71E5A" w:rsidP="00C71E5A">
      <w:pPr>
        <w:pStyle w:val="afc"/>
        <w:numPr>
          <w:ilvl w:val="0"/>
          <w:numId w:val="32"/>
        </w:numPr>
        <w:autoSpaceDE w:val="0"/>
        <w:autoSpaceDN w:val="0"/>
        <w:adjustRightInd w:val="0"/>
        <w:jc w:val="both"/>
        <w:rPr>
          <w:color w:val="000000" w:themeColor="text1"/>
          <w:sz w:val="20"/>
          <w:szCs w:val="20"/>
        </w:rPr>
      </w:pPr>
      <w:r w:rsidRPr="00C71E5A">
        <w:rPr>
          <w:color w:val="000000" w:themeColor="text1"/>
          <w:sz w:val="20"/>
          <w:szCs w:val="20"/>
        </w:rPr>
        <w:t>Поддержать выдвижение инициативного проекта:________________________</w:t>
      </w:r>
    </w:p>
    <w:p w:rsidR="00C71E5A" w:rsidRPr="00C71E5A" w:rsidRDefault="00C71E5A" w:rsidP="00C71E5A">
      <w:pPr>
        <w:autoSpaceDE w:val="0"/>
        <w:autoSpaceDN w:val="0"/>
        <w:adjustRightInd w:val="0"/>
        <w:jc w:val="both"/>
        <w:rPr>
          <w:color w:val="000000" w:themeColor="text1"/>
        </w:rPr>
      </w:pPr>
      <w:r w:rsidRPr="00C71E5A">
        <w:rPr>
          <w:color w:val="000000" w:themeColor="text1"/>
        </w:rPr>
        <w:t>________________________________________________________________________</w:t>
      </w:r>
    </w:p>
    <w:p w:rsidR="00C71E5A" w:rsidRPr="00C71E5A" w:rsidRDefault="00C71E5A" w:rsidP="00C71E5A">
      <w:pPr>
        <w:pStyle w:val="ConsPlusNonformat"/>
        <w:ind w:right="-1"/>
        <w:jc w:val="center"/>
        <w:rPr>
          <w:rFonts w:ascii="Times New Roman" w:hAnsi="Times New Roman" w:cs="Times New Roman"/>
        </w:rPr>
      </w:pPr>
      <w:proofErr w:type="gramStart"/>
      <w:r w:rsidRPr="00C71E5A">
        <w:rPr>
          <w:rFonts w:ascii="Times New Roman" w:hAnsi="Times New Roman" w:cs="Times New Roman"/>
          <w:color w:val="000000" w:themeColor="text1"/>
        </w:rPr>
        <w:t>(наименование инициативного проекта</w:t>
      </w:r>
      <w:r w:rsidRPr="00C71E5A">
        <w:rPr>
          <w:rFonts w:ascii="Times New Roman" w:hAnsi="Times New Roman" w:cs="Times New Roman"/>
        </w:rPr>
        <w:t xml:space="preserve"> с указанием видов товаров, работ и (услуг), закупка которых будет осуществляться в целях реализации проекта, а также, по возможности, наименования учреждения (предприятия), для которого планируется закупить товары, работы (услуги)</w:t>
      </w:r>
      <w:proofErr w:type="gramEnd"/>
    </w:p>
    <w:p w:rsidR="00C71E5A" w:rsidRPr="00C71E5A" w:rsidRDefault="00C71E5A" w:rsidP="00C71E5A">
      <w:pPr>
        <w:autoSpaceDE w:val="0"/>
        <w:autoSpaceDN w:val="0"/>
        <w:adjustRightInd w:val="0"/>
        <w:rPr>
          <w:color w:val="000000" w:themeColor="text1"/>
        </w:rPr>
      </w:pPr>
    </w:p>
    <w:p w:rsidR="00C71E5A" w:rsidRPr="00C71E5A" w:rsidRDefault="00C71E5A" w:rsidP="00C71E5A">
      <w:pPr>
        <w:autoSpaceDE w:val="0"/>
        <w:autoSpaceDN w:val="0"/>
        <w:adjustRightInd w:val="0"/>
        <w:jc w:val="both"/>
        <w:rPr>
          <w:color w:val="000000" w:themeColor="text1"/>
        </w:rPr>
      </w:pPr>
      <w:r w:rsidRPr="00C71E5A">
        <w:rPr>
          <w:color w:val="000000" w:themeColor="text1"/>
        </w:rPr>
        <w:t>и признать целесообразным его реализацию на территории _____________________________________________________________________.</w:t>
      </w:r>
    </w:p>
    <w:p w:rsidR="00C71E5A" w:rsidRPr="00C71E5A" w:rsidRDefault="00C71E5A" w:rsidP="00C71E5A">
      <w:pPr>
        <w:autoSpaceDE w:val="0"/>
        <w:autoSpaceDN w:val="0"/>
        <w:adjustRightInd w:val="0"/>
        <w:jc w:val="center"/>
        <w:rPr>
          <w:color w:val="000000" w:themeColor="text1"/>
        </w:rPr>
      </w:pPr>
      <w:r w:rsidRPr="00C71E5A">
        <w:rPr>
          <w:color w:val="000000" w:themeColor="text1"/>
        </w:rPr>
        <w:t>(наименование муниципального образования)</w:t>
      </w:r>
    </w:p>
    <w:p w:rsidR="00C71E5A" w:rsidRPr="00C71E5A" w:rsidRDefault="00C71E5A" w:rsidP="00C71E5A">
      <w:pPr>
        <w:autoSpaceDE w:val="0"/>
        <w:autoSpaceDN w:val="0"/>
        <w:adjustRightInd w:val="0"/>
        <w:jc w:val="both"/>
        <w:rPr>
          <w:color w:val="000000" w:themeColor="text1"/>
        </w:rPr>
      </w:pPr>
      <w:r w:rsidRPr="00C71E5A">
        <w:rPr>
          <w:color w:val="000000" w:themeColor="text1"/>
        </w:rPr>
        <w:t xml:space="preserve">2. Установить, что </w:t>
      </w:r>
      <w:proofErr w:type="gramStart"/>
      <w:r w:rsidRPr="00C71E5A">
        <w:rPr>
          <w:color w:val="000000" w:themeColor="text1"/>
        </w:rPr>
        <w:t>исходя из имеющихся расчетов и документации стоимость реализации инициативного проекта будет</w:t>
      </w:r>
      <w:proofErr w:type="gramEnd"/>
      <w:r w:rsidRPr="00C71E5A">
        <w:rPr>
          <w:color w:val="000000" w:themeColor="text1"/>
        </w:rPr>
        <w:t xml:space="preserve"> составлять________________ тыс. рублей.</w:t>
      </w:r>
    </w:p>
    <w:p w:rsidR="00C71E5A" w:rsidRPr="00C71E5A" w:rsidRDefault="00C71E5A" w:rsidP="00C71E5A">
      <w:pPr>
        <w:autoSpaceDE w:val="0"/>
        <w:autoSpaceDN w:val="0"/>
        <w:adjustRightInd w:val="0"/>
        <w:jc w:val="both"/>
        <w:rPr>
          <w:color w:val="000000" w:themeColor="text1"/>
        </w:rPr>
      </w:pPr>
    </w:p>
    <w:p w:rsidR="00C71E5A" w:rsidRPr="00C71E5A" w:rsidRDefault="00C71E5A" w:rsidP="00C71E5A">
      <w:pPr>
        <w:autoSpaceDE w:val="0"/>
        <w:autoSpaceDN w:val="0"/>
        <w:adjustRightInd w:val="0"/>
        <w:jc w:val="both"/>
        <w:rPr>
          <w:color w:val="000000" w:themeColor="text1"/>
        </w:rPr>
      </w:pPr>
      <w:r w:rsidRPr="00C71E5A">
        <w:rPr>
          <w:color w:val="000000" w:themeColor="text1"/>
        </w:rPr>
        <w:t>4. По третьему вопросу повестки дня собрания граждан:</w:t>
      </w:r>
    </w:p>
    <w:p w:rsidR="00C71E5A" w:rsidRPr="00C71E5A" w:rsidRDefault="00C71E5A" w:rsidP="00C71E5A">
      <w:pPr>
        <w:autoSpaceDE w:val="0"/>
        <w:autoSpaceDN w:val="0"/>
        <w:adjustRightInd w:val="0"/>
        <w:jc w:val="both"/>
        <w:rPr>
          <w:color w:val="000000" w:themeColor="text1"/>
        </w:rPr>
      </w:pPr>
    </w:p>
    <w:p w:rsidR="00C71E5A" w:rsidRPr="00C71E5A" w:rsidRDefault="00C71E5A" w:rsidP="00C71E5A">
      <w:pPr>
        <w:autoSpaceDE w:val="0"/>
        <w:autoSpaceDN w:val="0"/>
        <w:adjustRightInd w:val="0"/>
        <w:jc w:val="both"/>
        <w:rPr>
          <w:color w:val="000000" w:themeColor="text1"/>
        </w:rPr>
      </w:pPr>
    </w:p>
    <w:p w:rsidR="00C71E5A" w:rsidRPr="00C71E5A" w:rsidRDefault="00C71E5A" w:rsidP="00C71E5A">
      <w:pPr>
        <w:autoSpaceDE w:val="0"/>
        <w:autoSpaceDN w:val="0"/>
        <w:adjustRightInd w:val="0"/>
        <w:jc w:val="both"/>
        <w:rPr>
          <w:color w:val="000000" w:themeColor="text1"/>
        </w:rPr>
      </w:pPr>
      <w:r w:rsidRPr="00C71E5A">
        <w:rPr>
          <w:color w:val="000000" w:themeColor="text1"/>
        </w:rPr>
        <w:t>СЛУШАЛИ: ________________________________________________________________________,</w:t>
      </w:r>
    </w:p>
    <w:p w:rsidR="00C71E5A" w:rsidRPr="00C71E5A" w:rsidRDefault="00C71E5A" w:rsidP="00C71E5A">
      <w:pPr>
        <w:autoSpaceDE w:val="0"/>
        <w:autoSpaceDN w:val="0"/>
        <w:adjustRightInd w:val="0"/>
        <w:jc w:val="center"/>
        <w:rPr>
          <w:color w:val="000000" w:themeColor="text1"/>
        </w:rPr>
      </w:pPr>
      <w:r w:rsidRPr="00C71E5A">
        <w:rPr>
          <w:color w:val="000000" w:themeColor="text1"/>
        </w:rPr>
        <w:t>(ФИО)</w:t>
      </w:r>
    </w:p>
    <w:p w:rsidR="00C71E5A" w:rsidRPr="00C71E5A" w:rsidRDefault="00C71E5A" w:rsidP="00C71E5A">
      <w:pPr>
        <w:autoSpaceDE w:val="0"/>
        <w:autoSpaceDN w:val="0"/>
        <w:adjustRightInd w:val="0"/>
        <w:jc w:val="both"/>
        <w:rPr>
          <w:color w:val="000000" w:themeColor="text1"/>
        </w:rPr>
      </w:pPr>
      <w:r w:rsidRPr="00C71E5A">
        <w:rPr>
          <w:color w:val="000000" w:themeColor="text1"/>
        </w:rPr>
        <w:t>СЛУШАЛИ: ________________________________________________________________________.</w:t>
      </w:r>
    </w:p>
    <w:p w:rsidR="00C71E5A" w:rsidRPr="00C71E5A" w:rsidRDefault="00C71E5A" w:rsidP="00C71E5A">
      <w:pPr>
        <w:autoSpaceDE w:val="0"/>
        <w:autoSpaceDN w:val="0"/>
        <w:adjustRightInd w:val="0"/>
        <w:jc w:val="center"/>
        <w:rPr>
          <w:color w:val="000000" w:themeColor="text1"/>
        </w:rPr>
      </w:pPr>
      <w:r w:rsidRPr="00C71E5A">
        <w:rPr>
          <w:color w:val="000000" w:themeColor="text1"/>
        </w:rPr>
        <w:t>(ФИО)</w:t>
      </w:r>
    </w:p>
    <w:p w:rsidR="00C71E5A" w:rsidRPr="00C71E5A" w:rsidRDefault="00C71E5A" w:rsidP="00C71E5A">
      <w:pPr>
        <w:autoSpaceDE w:val="0"/>
        <w:autoSpaceDN w:val="0"/>
        <w:adjustRightInd w:val="0"/>
        <w:jc w:val="both"/>
        <w:rPr>
          <w:color w:val="000000" w:themeColor="text1"/>
        </w:rPr>
      </w:pPr>
      <w:r w:rsidRPr="00C71E5A">
        <w:rPr>
          <w:color w:val="000000" w:themeColor="text1"/>
        </w:rPr>
        <w:t>СЛУШАЛИ: ________________________________________________________________________.</w:t>
      </w:r>
    </w:p>
    <w:p w:rsidR="00C71E5A" w:rsidRPr="00C71E5A" w:rsidRDefault="00C71E5A" w:rsidP="00C71E5A">
      <w:pPr>
        <w:autoSpaceDE w:val="0"/>
        <w:autoSpaceDN w:val="0"/>
        <w:adjustRightInd w:val="0"/>
        <w:jc w:val="center"/>
        <w:rPr>
          <w:color w:val="000000" w:themeColor="text1"/>
        </w:rPr>
      </w:pPr>
      <w:r w:rsidRPr="00C71E5A">
        <w:rPr>
          <w:color w:val="000000" w:themeColor="text1"/>
        </w:rPr>
        <w:t>(ФИО)</w:t>
      </w:r>
    </w:p>
    <w:p w:rsidR="00C71E5A" w:rsidRPr="00C71E5A" w:rsidRDefault="00C71E5A" w:rsidP="00C71E5A">
      <w:pPr>
        <w:autoSpaceDE w:val="0"/>
        <w:autoSpaceDN w:val="0"/>
        <w:adjustRightInd w:val="0"/>
        <w:jc w:val="both"/>
        <w:rPr>
          <w:color w:val="000000" w:themeColor="text1"/>
        </w:rPr>
      </w:pPr>
      <w:r w:rsidRPr="00C71E5A">
        <w:rPr>
          <w:color w:val="000000" w:themeColor="text1"/>
        </w:rPr>
        <w:t>ГОЛОСОВАЛИ:</w:t>
      </w:r>
    </w:p>
    <w:p w:rsidR="00C71E5A" w:rsidRPr="00C71E5A" w:rsidRDefault="00C71E5A" w:rsidP="00C71E5A">
      <w:pPr>
        <w:autoSpaceDE w:val="0"/>
        <w:autoSpaceDN w:val="0"/>
        <w:adjustRightInd w:val="0"/>
        <w:jc w:val="both"/>
        <w:rPr>
          <w:color w:val="000000" w:themeColor="text1"/>
        </w:rPr>
      </w:pPr>
      <w:r w:rsidRPr="00C71E5A">
        <w:rPr>
          <w:color w:val="000000" w:themeColor="text1"/>
        </w:rPr>
        <w:t>«за</w:t>
      </w:r>
      <w:proofErr w:type="gramStart"/>
      <w:r w:rsidRPr="00C71E5A">
        <w:rPr>
          <w:color w:val="000000" w:themeColor="text1"/>
        </w:rPr>
        <w:t>» - _______;</w:t>
      </w:r>
      <w:proofErr w:type="gramEnd"/>
    </w:p>
    <w:p w:rsidR="00C71E5A" w:rsidRPr="00C71E5A" w:rsidRDefault="00C71E5A" w:rsidP="00C71E5A">
      <w:pPr>
        <w:autoSpaceDE w:val="0"/>
        <w:autoSpaceDN w:val="0"/>
        <w:adjustRightInd w:val="0"/>
        <w:jc w:val="both"/>
        <w:rPr>
          <w:color w:val="000000" w:themeColor="text1"/>
        </w:rPr>
      </w:pPr>
      <w:r w:rsidRPr="00C71E5A">
        <w:rPr>
          <w:color w:val="000000" w:themeColor="text1"/>
        </w:rPr>
        <w:t>«против</w:t>
      </w:r>
      <w:proofErr w:type="gramStart"/>
      <w:r w:rsidRPr="00C71E5A">
        <w:rPr>
          <w:color w:val="000000" w:themeColor="text1"/>
        </w:rPr>
        <w:t>» - _______;</w:t>
      </w:r>
      <w:proofErr w:type="gramEnd"/>
    </w:p>
    <w:p w:rsidR="00C71E5A" w:rsidRPr="00C71E5A" w:rsidRDefault="00C71E5A" w:rsidP="00C71E5A">
      <w:pPr>
        <w:autoSpaceDE w:val="0"/>
        <w:autoSpaceDN w:val="0"/>
        <w:adjustRightInd w:val="0"/>
        <w:jc w:val="both"/>
        <w:rPr>
          <w:color w:val="000000" w:themeColor="text1"/>
        </w:rPr>
      </w:pPr>
      <w:r w:rsidRPr="00C71E5A">
        <w:rPr>
          <w:color w:val="000000" w:themeColor="text1"/>
        </w:rPr>
        <w:t>«воздержались» - _______.</w:t>
      </w:r>
    </w:p>
    <w:p w:rsidR="00C71E5A" w:rsidRPr="00C71E5A" w:rsidRDefault="00C71E5A" w:rsidP="00C71E5A">
      <w:pPr>
        <w:autoSpaceDE w:val="0"/>
        <w:autoSpaceDN w:val="0"/>
        <w:adjustRightInd w:val="0"/>
        <w:jc w:val="both"/>
        <w:rPr>
          <w:color w:val="000000" w:themeColor="text1"/>
        </w:rPr>
      </w:pPr>
    </w:p>
    <w:p w:rsidR="00C71E5A" w:rsidRPr="00C71E5A" w:rsidRDefault="00C71E5A" w:rsidP="00C71E5A">
      <w:pPr>
        <w:autoSpaceDE w:val="0"/>
        <w:autoSpaceDN w:val="0"/>
        <w:adjustRightInd w:val="0"/>
        <w:jc w:val="both"/>
        <w:rPr>
          <w:color w:val="000000" w:themeColor="text1"/>
        </w:rPr>
      </w:pPr>
      <w:r w:rsidRPr="00C71E5A">
        <w:rPr>
          <w:color w:val="000000" w:themeColor="text1"/>
        </w:rPr>
        <w:t>РЕШИЛИ:</w:t>
      </w:r>
    </w:p>
    <w:p w:rsidR="00C71E5A" w:rsidRPr="00C71E5A" w:rsidRDefault="00C71E5A" w:rsidP="00C71E5A">
      <w:pPr>
        <w:autoSpaceDE w:val="0"/>
        <w:autoSpaceDN w:val="0"/>
        <w:adjustRightInd w:val="0"/>
        <w:jc w:val="both"/>
        <w:rPr>
          <w:color w:val="000000" w:themeColor="text1"/>
        </w:rPr>
      </w:pPr>
      <w:r w:rsidRPr="00C71E5A">
        <w:rPr>
          <w:color w:val="000000" w:themeColor="text1"/>
        </w:rPr>
        <w:t>1. Установить, что на реализацию инициативного проекта физическими лицами будет направлено ______________________________________________ тыс. рублей.</w:t>
      </w:r>
    </w:p>
    <w:p w:rsidR="00C71E5A" w:rsidRPr="00C71E5A" w:rsidRDefault="00C71E5A" w:rsidP="00C71E5A">
      <w:pPr>
        <w:autoSpaceDE w:val="0"/>
        <w:autoSpaceDN w:val="0"/>
        <w:adjustRightInd w:val="0"/>
        <w:jc w:val="both"/>
        <w:rPr>
          <w:color w:val="000000" w:themeColor="text1"/>
        </w:rPr>
      </w:pPr>
      <w:r w:rsidRPr="00C71E5A">
        <w:rPr>
          <w:color w:val="000000" w:themeColor="text1"/>
        </w:rPr>
        <w:t>2. Установить, что в имущественное участие в целях реализации инициативного проекта будет осуществлено в следующих формах:</w:t>
      </w:r>
    </w:p>
    <w:p w:rsidR="00C71E5A" w:rsidRPr="00C71E5A" w:rsidRDefault="00C71E5A" w:rsidP="00C71E5A">
      <w:pPr>
        <w:autoSpaceDE w:val="0"/>
        <w:autoSpaceDN w:val="0"/>
        <w:adjustRightInd w:val="0"/>
        <w:jc w:val="both"/>
        <w:rPr>
          <w:color w:val="000000" w:themeColor="text1"/>
        </w:rPr>
      </w:pPr>
    </w:p>
    <w:p w:rsidR="00C71E5A" w:rsidRPr="00C71E5A" w:rsidRDefault="00C71E5A" w:rsidP="00C71E5A">
      <w:pPr>
        <w:autoSpaceDE w:val="0"/>
        <w:autoSpaceDN w:val="0"/>
        <w:adjustRightInd w:val="0"/>
        <w:jc w:val="both"/>
        <w:rPr>
          <w:color w:val="000000" w:themeColor="text1"/>
        </w:rPr>
      </w:pPr>
      <w:r w:rsidRPr="00C71E5A">
        <w:rPr>
          <w:color w:val="000000" w:themeColor="text1"/>
        </w:rPr>
        <w:t>1) ________________________________________________________________________</w:t>
      </w:r>
    </w:p>
    <w:p w:rsidR="00C71E5A" w:rsidRPr="00C71E5A" w:rsidRDefault="00C71E5A" w:rsidP="00C71E5A">
      <w:pPr>
        <w:autoSpaceDE w:val="0"/>
        <w:autoSpaceDN w:val="0"/>
        <w:adjustRightInd w:val="0"/>
        <w:jc w:val="center"/>
        <w:rPr>
          <w:color w:val="000000" w:themeColor="text1"/>
        </w:rPr>
      </w:pPr>
      <w:r w:rsidRPr="00C71E5A">
        <w:rPr>
          <w:color w:val="000000" w:themeColor="text1"/>
        </w:rPr>
        <w:t>(наименование мероприятий, работ, услуг)</w:t>
      </w:r>
    </w:p>
    <w:p w:rsidR="00C71E5A" w:rsidRPr="00C71E5A" w:rsidRDefault="00C71E5A" w:rsidP="00C71E5A">
      <w:pPr>
        <w:autoSpaceDE w:val="0"/>
        <w:autoSpaceDN w:val="0"/>
        <w:adjustRightInd w:val="0"/>
        <w:jc w:val="both"/>
        <w:rPr>
          <w:color w:val="000000" w:themeColor="text1"/>
        </w:rPr>
      </w:pPr>
      <w:r w:rsidRPr="00C71E5A">
        <w:rPr>
          <w:color w:val="000000" w:themeColor="text1"/>
        </w:rPr>
        <w:lastRenderedPageBreak/>
        <w:t>________________________________________________________________________;</w:t>
      </w:r>
    </w:p>
    <w:p w:rsidR="00C71E5A" w:rsidRPr="00C71E5A" w:rsidRDefault="00C71E5A" w:rsidP="00C71E5A">
      <w:pPr>
        <w:autoSpaceDE w:val="0"/>
        <w:autoSpaceDN w:val="0"/>
        <w:adjustRightInd w:val="0"/>
        <w:jc w:val="center"/>
        <w:rPr>
          <w:color w:val="000000" w:themeColor="text1"/>
        </w:rPr>
      </w:pPr>
      <w:r w:rsidRPr="00C71E5A">
        <w:rPr>
          <w:color w:val="000000" w:themeColor="text1"/>
        </w:rPr>
        <w:t>(ФИО субъекта осуществления мероприятий, работ, услуг)</w:t>
      </w:r>
    </w:p>
    <w:p w:rsidR="00C71E5A" w:rsidRPr="00C71E5A" w:rsidRDefault="00C71E5A" w:rsidP="00C71E5A">
      <w:pPr>
        <w:autoSpaceDE w:val="0"/>
        <w:autoSpaceDN w:val="0"/>
        <w:adjustRightInd w:val="0"/>
        <w:jc w:val="both"/>
        <w:rPr>
          <w:color w:val="000000" w:themeColor="text1"/>
        </w:rPr>
      </w:pPr>
      <w:r w:rsidRPr="00C71E5A">
        <w:rPr>
          <w:color w:val="000000" w:themeColor="text1"/>
        </w:rPr>
        <w:t>2) ________________________________________________________________________</w:t>
      </w:r>
    </w:p>
    <w:p w:rsidR="00C71E5A" w:rsidRPr="00C71E5A" w:rsidRDefault="00C71E5A" w:rsidP="00C71E5A">
      <w:pPr>
        <w:autoSpaceDE w:val="0"/>
        <w:autoSpaceDN w:val="0"/>
        <w:adjustRightInd w:val="0"/>
        <w:jc w:val="center"/>
        <w:rPr>
          <w:color w:val="000000" w:themeColor="text1"/>
        </w:rPr>
      </w:pPr>
      <w:r w:rsidRPr="00C71E5A">
        <w:rPr>
          <w:color w:val="000000" w:themeColor="text1"/>
        </w:rPr>
        <w:t>(наименование мероприятий, работ, услуг)</w:t>
      </w:r>
    </w:p>
    <w:p w:rsidR="00C71E5A" w:rsidRPr="00C71E5A" w:rsidRDefault="00C71E5A" w:rsidP="00C71E5A">
      <w:pPr>
        <w:autoSpaceDE w:val="0"/>
        <w:autoSpaceDN w:val="0"/>
        <w:adjustRightInd w:val="0"/>
        <w:jc w:val="both"/>
        <w:rPr>
          <w:color w:val="000000" w:themeColor="text1"/>
        </w:rPr>
      </w:pPr>
      <w:r w:rsidRPr="00C71E5A">
        <w:rPr>
          <w:color w:val="000000" w:themeColor="text1"/>
        </w:rPr>
        <w:t>________________________________________________________________________;</w:t>
      </w:r>
    </w:p>
    <w:p w:rsidR="00C71E5A" w:rsidRPr="00C71E5A" w:rsidRDefault="00C71E5A" w:rsidP="00C71E5A">
      <w:pPr>
        <w:autoSpaceDE w:val="0"/>
        <w:autoSpaceDN w:val="0"/>
        <w:adjustRightInd w:val="0"/>
        <w:jc w:val="center"/>
        <w:rPr>
          <w:color w:val="000000" w:themeColor="text1"/>
        </w:rPr>
      </w:pPr>
      <w:r w:rsidRPr="00C71E5A">
        <w:rPr>
          <w:color w:val="000000" w:themeColor="text1"/>
        </w:rPr>
        <w:t>(ФИО субъекта осуществления мероприятий, работ, услуг)</w:t>
      </w:r>
    </w:p>
    <w:p w:rsidR="00C71E5A" w:rsidRPr="00C71E5A" w:rsidRDefault="00C71E5A" w:rsidP="00C71E5A">
      <w:pPr>
        <w:autoSpaceDE w:val="0"/>
        <w:autoSpaceDN w:val="0"/>
        <w:adjustRightInd w:val="0"/>
        <w:jc w:val="both"/>
        <w:rPr>
          <w:color w:val="000000" w:themeColor="text1"/>
        </w:rPr>
      </w:pPr>
      <w:r w:rsidRPr="00C71E5A">
        <w:rPr>
          <w:color w:val="000000" w:themeColor="text1"/>
        </w:rPr>
        <w:t>3) ________________________________________________________________________</w:t>
      </w:r>
    </w:p>
    <w:p w:rsidR="00C71E5A" w:rsidRPr="00C71E5A" w:rsidRDefault="00C71E5A" w:rsidP="00C71E5A">
      <w:pPr>
        <w:autoSpaceDE w:val="0"/>
        <w:autoSpaceDN w:val="0"/>
        <w:adjustRightInd w:val="0"/>
        <w:jc w:val="center"/>
        <w:rPr>
          <w:color w:val="000000" w:themeColor="text1"/>
        </w:rPr>
      </w:pPr>
      <w:r w:rsidRPr="00C71E5A">
        <w:rPr>
          <w:color w:val="000000" w:themeColor="text1"/>
        </w:rPr>
        <w:t>(наименование мероприятий, работ, услуг)</w:t>
      </w:r>
    </w:p>
    <w:p w:rsidR="00C71E5A" w:rsidRPr="00C71E5A" w:rsidRDefault="00C71E5A" w:rsidP="00C71E5A">
      <w:pPr>
        <w:autoSpaceDE w:val="0"/>
        <w:autoSpaceDN w:val="0"/>
        <w:adjustRightInd w:val="0"/>
        <w:jc w:val="both"/>
        <w:rPr>
          <w:color w:val="000000" w:themeColor="text1"/>
        </w:rPr>
      </w:pPr>
      <w:r w:rsidRPr="00C71E5A">
        <w:rPr>
          <w:color w:val="000000" w:themeColor="text1"/>
        </w:rPr>
        <w:t>________________________________________________________________________.</w:t>
      </w:r>
    </w:p>
    <w:p w:rsidR="00C71E5A" w:rsidRPr="00C71E5A" w:rsidRDefault="00C71E5A" w:rsidP="00C71E5A">
      <w:pPr>
        <w:autoSpaceDE w:val="0"/>
        <w:autoSpaceDN w:val="0"/>
        <w:adjustRightInd w:val="0"/>
        <w:jc w:val="center"/>
        <w:rPr>
          <w:color w:val="000000" w:themeColor="text1"/>
        </w:rPr>
      </w:pPr>
      <w:r w:rsidRPr="00C71E5A">
        <w:rPr>
          <w:color w:val="000000" w:themeColor="text1"/>
        </w:rPr>
        <w:t>(ФИО субъекта осуществления мероприятий, работ, услуг)</w:t>
      </w:r>
    </w:p>
    <w:p w:rsidR="00C71E5A" w:rsidRPr="00C71E5A" w:rsidRDefault="00C71E5A" w:rsidP="00C71E5A">
      <w:pPr>
        <w:autoSpaceDE w:val="0"/>
        <w:autoSpaceDN w:val="0"/>
        <w:adjustRightInd w:val="0"/>
        <w:jc w:val="center"/>
        <w:rPr>
          <w:color w:val="000000" w:themeColor="text1"/>
        </w:rPr>
      </w:pPr>
    </w:p>
    <w:p w:rsidR="00C71E5A" w:rsidRPr="00C71E5A" w:rsidRDefault="00C71E5A" w:rsidP="00C71E5A">
      <w:pPr>
        <w:autoSpaceDE w:val="0"/>
        <w:autoSpaceDN w:val="0"/>
        <w:adjustRightInd w:val="0"/>
        <w:jc w:val="both"/>
        <w:rPr>
          <w:color w:val="000000" w:themeColor="text1"/>
        </w:rPr>
      </w:pPr>
      <w:r w:rsidRPr="00C71E5A">
        <w:rPr>
          <w:color w:val="000000" w:themeColor="text1"/>
        </w:rPr>
        <w:t xml:space="preserve">3.  Установить, что трудовое участие в реализации инициативного проекта примут _______________________________ человек (по </w:t>
      </w:r>
      <w:hyperlink r:id="rId10" w:history="1">
        <w:r w:rsidRPr="00C71E5A">
          <w:rPr>
            <w:color w:val="000000" w:themeColor="text1"/>
          </w:rPr>
          <w:t>списку</w:t>
        </w:r>
      </w:hyperlink>
      <w:r w:rsidRPr="00C71E5A">
        <w:rPr>
          <w:color w:val="000000" w:themeColor="text1"/>
        </w:rPr>
        <w:t xml:space="preserve"> согласно приложению № 2).</w:t>
      </w:r>
    </w:p>
    <w:p w:rsidR="00C71E5A" w:rsidRPr="00C71E5A" w:rsidRDefault="00C71E5A" w:rsidP="00C71E5A">
      <w:pPr>
        <w:autoSpaceDE w:val="0"/>
        <w:autoSpaceDN w:val="0"/>
        <w:adjustRightInd w:val="0"/>
        <w:jc w:val="both"/>
        <w:rPr>
          <w:color w:val="000000" w:themeColor="text1"/>
        </w:rPr>
      </w:pPr>
    </w:p>
    <w:p w:rsidR="00C71E5A" w:rsidRPr="00C71E5A" w:rsidRDefault="00C71E5A" w:rsidP="00C71E5A">
      <w:pPr>
        <w:autoSpaceDE w:val="0"/>
        <w:autoSpaceDN w:val="0"/>
        <w:adjustRightInd w:val="0"/>
        <w:jc w:val="both"/>
        <w:rPr>
          <w:color w:val="000000" w:themeColor="text1"/>
        </w:rPr>
      </w:pPr>
      <w:r w:rsidRPr="00C71E5A">
        <w:rPr>
          <w:color w:val="000000" w:themeColor="text1"/>
        </w:rPr>
        <w:t>5. По четвертому вопросу повестки дня собрания граждан:</w:t>
      </w:r>
    </w:p>
    <w:p w:rsidR="00C71E5A" w:rsidRPr="00C71E5A" w:rsidRDefault="00C71E5A" w:rsidP="00C71E5A">
      <w:pPr>
        <w:autoSpaceDE w:val="0"/>
        <w:autoSpaceDN w:val="0"/>
        <w:adjustRightInd w:val="0"/>
        <w:jc w:val="both"/>
        <w:rPr>
          <w:color w:val="000000" w:themeColor="text1"/>
        </w:rPr>
      </w:pPr>
    </w:p>
    <w:p w:rsidR="00C71E5A" w:rsidRPr="00C71E5A" w:rsidRDefault="00C71E5A" w:rsidP="00C71E5A">
      <w:pPr>
        <w:autoSpaceDE w:val="0"/>
        <w:autoSpaceDN w:val="0"/>
        <w:adjustRightInd w:val="0"/>
        <w:jc w:val="both"/>
        <w:rPr>
          <w:color w:val="000000" w:themeColor="text1"/>
        </w:rPr>
      </w:pPr>
      <w:r w:rsidRPr="00C71E5A">
        <w:rPr>
          <w:color w:val="000000" w:themeColor="text1"/>
        </w:rPr>
        <w:t>СЛУШАЛИ: _________________________________________________________________.</w:t>
      </w:r>
    </w:p>
    <w:p w:rsidR="00C71E5A" w:rsidRPr="00C71E5A" w:rsidRDefault="00C71E5A" w:rsidP="00C71E5A">
      <w:pPr>
        <w:autoSpaceDE w:val="0"/>
        <w:autoSpaceDN w:val="0"/>
        <w:adjustRightInd w:val="0"/>
        <w:jc w:val="center"/>
        <w:rPr>
          <w:color w:val="000000" w:themeColor="text1"/>
        </w:rPr>
      </w:pPr>
      <w:r w:rsidRPr="00C71E5A">
        <w:rPr>
          <w:color w:val="000000" w:themeColor="text1"/>
        </w:rPr>
        <w:t>(ФИО)</w:t>
      </w:r>
    </w:p>
    <w:p w:rsidR="00C71E5A" w:rsidRPr="00C71E5A" w:rsidRDefault="00C71E5A" w:rsidP="00C71E5A">
      <w:pPr>
        <w:autoSpaceDE w:val="0"/>
        <w:autoSpaceDN w:val="0"/>
        <w:adjustRightInd w:val="0"/>
        <w:jc w:val="both"/>
        <w:rPr>
          <w:color w:val="000000" w:themeColor="text1"/>
        </w:rPr>
      </w:pPr>
      <w:r w:rsidRPr="00C71E5A">
        <w:rPr>
          <w:color w:val="000000" w:themeColor="text1"/>
        </w:rPr>
        <w:t>ГОЛОСОВАЛИ:</w:t>
      </w:r>
    </w:p>
    <w:p w:rsidR="00C71E5A" w:rsidRPr="00C71E5A" w:rsidRDefault="00C71E5A" w:rsidP="00C71E5A">
      <w:pPr>
        <w:autoSpaceDE w:val="0"/>
        <w:autoSpaceDN w:val="0"/>
        <w:adjustRightInd w:val="0"/>
        <w:jc w:val="both"/>
        <w:rPr>
          <w:color w:val="000000" w:themeColor="text1"/>
        </w:rPr>
      </w:pPr>
      <w:r w:rsidRPr="00C71E5A">
        <w:rPr>
          <w:color w:val="000000" w:themeColor="text1"/>
        </w:rPr>
        <w:t>«за</w:t>
      </w:r>
      <w:proofErr w:type="gramStart"/>
      <w:r w:rsidRPr="00C71E5A">
        <w:rPr>
          <w:color w:val="000000" w:themeColor="text1"/>
        </w:rPr>
        <w:t>» - _______;</w:t>
      </w:r>
      <w:proofErr w:type="gramEnd"/>
    </w:p>
    <w:p w:rsidR="00C71E5A" w:rsidRPr="00C71E5A" w:rsidRDefault="00C71E5A" w:rsidP="00C71E5A">
      <w:pPr>
        <w:autoSpaceDE w:val="0"/>
        <w:autoSpaceDN w:val="0"/>
        <w:adjustRightInd w:val="0"/>
        <w:jc w:val="both"/>
        <w:rPr>
          <w:color w:val="000000" w:themeColor="text1"/>
        </w:rPr>
      </w:pPr>
      <w:r w:rsidRPr="00C71E5A">
        <w:rPr>
          <w:color w:val="000000" w:themeColor="text1"/>
        </w:rPr>
        <w:t>«против</w:t>
      </w:r>
      <w:proofErr w:type="gramStart"/>
      <w:r w:rsidRPr="00C71E5A">
        <w:rPr>
          <w:color w:val="000000" w:themeColor="text1"/>
        </w:rPr>
        <w:t>» - _______;</w:t>
      </w:r>
      <w:proofErr w:type="gramEnd"/>
    </w:p>
    <w:p w:rsidR="00C71E5A" w:rsidRPr="00C71E5A" w:rsidRDefault="00C71E5A" w:rsidP="00C71E5A">
      <w:pPr>
        <w:autoSpaceDE w:val="0"/>
        <w:autoSpaceDN w:val="0"/>
        <w:adjustRightInd w:val="0"/>
        <w:jc w:val="both"/>
        <w:rPr>
          <w:color w:val="000000" w:themeColor="text1"/>
        </w:rPr>
      </w:pPr>
      <w:r w:rsidRPr="00C71E5A">
        <w:rPr>
          <w:color w:val="000000" w:themeColor="text1"/>
        </w:rPr>
        <w:t>«воздержались» - _______.</w:t>
      </w:r>
    </w:p>
    <w:p w:rsidR="00C71E5A" w:rsidRPr="00C71E5A" w:rsidRDefault="00C71E5A" w:rsidP="00C71E5A">
      <w:pPr>
        <w:autoSpaceDE w:val="0"/>
        <w:autoSpaceDN w:val="0"/>
        <w:adjustRightInd w:val="0"/>
        <w:jc w:val="both"/>
        <w:rPr>
          <w:color w:val="000000" w:themeColor="text1"/>
        </w:rPr>
      </w:pPr>
    </w:p>
    <w:p w:rsidR="00C71E5A" w:rsidRPr="00C71E5A" w:rsidRDefault="00C71E5A" w:rsidP="00C71E5A">
      <w:pPr>
        <w:autoSpaceDE w:val="0"/>
        <w:autoSpaceDN w:val="0"/>
        <w:adjustRightInd w:val="0"/>
        <w:jc w:val="both"/>
        <w:rPr>
          <w:color w:val="000000" w:themeColor="text1"/>
        </w:rPr>
      </w:pPr>
      <w:r w:rsidRPr="00C71E5A">
        <w:rPr>
          <w:color w:val="000000" w:themeColor="text1"/>
        </w:rPr>
        <w:t>РЕШИЛИ:</w:t>
      </w:r>
    </w:p>
    <w:p w:rsidR="00C71E5A" w:rsidRPr="00C71E5A" w:rsidRDefault="00C71E5A" w:rsidP="00C71E5A">
      <w:pPr>
        <w:autoSpaceDE w:val="0"/>
        <w:autoSpaceDN w:val="0"/>
        <w:adjustRightInd w:val="0"/>
        <w:jc w:val="both"/>
        <w:rPr>
          <w:color w:val="000000" w:themeColor="text1"/>
        </w:rPr>
      </w:pPr>
      <w:r w:rsidRPr="00C71E5A">
        <w:rPr>
          <w:color w:val="000000" w:themeColor="text1"/>
        </w:rPr>
        <w:t>Определить представителей, ответственных за направление инициативного проекта в Администрацию Киселевского сельского поселения, а также осуществление иных действий, в том числе сбор и подготовку необходимых документов от имени участников настоящего голосования:</w:t>
      </w:r>
    </w:p>
    <w:p w:rsidR="00C71E5A" w:rsidRPr="00C71E5A" w:rsidRDefault="00C71E5A" w:rsidP="00C71E5A">
      <w:pPr>
        <w:autoSpaceDE w:val="0"/>
        <w:autoSpaceDN w:val="0"/>
        <w:adjustRightInd w:val="0"/>
        <w:jc w:val="both"/>
        <w:rPr>
          <w:color w:val="000000" w:themeColor="text1"/>
        </w:rPr>
      </w:pPr>
    </w:p>
    <w:tbl>
      <w:tblPr>
        <w:tblW w:w="0" w:type="auto"/>
        <w:tblInd w:w="62" w:type="dxa"/>
        <w:tblLayout w:type="fixed"/>
        <w:tblCellMar>
          <w:top w:w="102" w:type="dxa"/>
          <w:left w:w="62" w:type="dxa"/>
          <w:bottom w:w="102" w:type="dxa"/>
          <w:right w:w="62" w:type="dxa"/>
        </w:tblCellMar>
        <w:tblLook w:val="0000"/>
      </w:tblPr>
      <w:tblGrid>
        <w:gridCol w:w="672"/>
        <w:gridCol w:w="4431"/>
        <w:gridCol w:w="2268"/>
        <w:gridCol w:w="2268"/>
      </w:tblGrid>
      <w:tr w:rsidR="00C71E5A" w:rsidRPr="00C71E5A" w:rsidTr="00C71E5A">
        <w:tc>
          <w:tcPr>
            <w:tcW w:w="672"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t>№</w:t>
            </w:r>
          </w:p>
          <w:p w:rsidR="00C71E5A" w:rsidRPr="00C71E5A" w:rsidRDefault="00C71E5A" w:rsidP="007757B5">
            <w:pPr>
              <w:autoSpaceDE w:val="0"/>
              <w:autoSpaceDN w:val="0"/>
              <w:adjustRightInd w:val="0"/>
              <w:jc w:val="center"/>
              <w:rPr>
                <w:color w:val="000000" w:themeColor="text1"/>
              </w:rPr>
            </w:pPr>
            <w:proofErr w:type="spellStart"/>
            <w:proofErr w:type="gramStart"/>
            <w:r w:rsidRPr="00C71E5A">
              <w:rPr>
                <w:color w:val="000000" w:themeColor="text1"/>
              </w:rPr>
              <w:t>п</w:t>
            </w:r>
            <w:proofErr w:type="spellEnd"/>
            <w:proofErr w:type="gramEnd"/>
            <w:r w:rsidRPr="00C71E5A">
              <w:rPr>
                <w:color w:val="000000" w:themeColor="text1"/>
              </w:rPr>
              <w:t>/</w:t>
            </w:r>
            <w:proofErr w:type="spellStart"/>
            <w:r w:rsidRPr="00C71E5A">
              <w:rPr>
                <w:color w:val="000000" w:themeColor="text1"/>
              </w:rPr>
              <w:t>п</w:t>
            </w:r>
            <w:proofErr w:type="spellEnd"/>
          </w:p>
        </w:tc>
        <w:tc>
          <w:tcPr>
            <w:tcW w:w="4431"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t>(ФИО полностью)</w:t>
            </w:r>
          </w:p>
        </w:tc>
        <w:tc>
          <w:tcPr>
            <w:tcW w:w="2268"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t>Контактный телефон</w:t>
            </w:r>
          </w:p>
        </w:tc>
        <w:tc>
          <w:tcPr>
            <w:tcW w:w="2268"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t>Адрес электронной почты</w:t>
            </w:r>
          </w:p>
        </w:tc>
      </w:tr>
      <w:tr w:rsidR="00C71E5A" w:rsidRPr="00C71E5A" w:rsidTr="00C71E5A">
        <w:tc>
          <w:tcPr>
            <w:tcW w:w="672"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t>1</w:t>
            </w:r>
          </w:p>
        </w:tc>
        <w:tc>
          <w:tcPr>
            <w:tcW w:w="4431"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t>2</w:t>
            </w:r>
          </w:p>
        </w:tc>
        <w:tc>
          <w:tcPr>
            <w:tcW w:w="2268"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t>3</w:t>
            </w:r>
          </w:p>
        </w:tc>
        <w:tc>
          <w:tcPr>
            <w:tcW w:w="2268"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t>4</w:t>
            </w:r>
          </w:p>
        </w:tc>
      </w:tr>
      <w:tr w:rsidR="00C71E5A" w:rsidRPr="00C71E5A" w:rsidTr="00C71E5A">
        <w:tc>
          <w:tcPr>
            <w:tcW w:w="672"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rPr>
                <w:color w:val="000000" w:themeColor="text1"/>
              </w:rPr>
            </w:pPr>
          </w:p>
        </w:tc>
        <w:tc>
          <w:tcPr>
            <w:tcW w:w="4431"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rPr>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rPr>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rPr>
                <w:color w:val="000000" w:themeColor="text1"/>
              </w:rPr>
            </w:pPr>
          </w:p>
        </w:tc>
      </w:tr>
      <w:tr w:rsidR="00C71E5A" w:rsidRPr="00C71E5A" w:rsidTr="00C71E5A">
        <w:tc>
          <w:tcPr>
            <w:tcW w:w="672"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rPr>
                <w:color w:val="000000" w:themeColor="text1"/>
              </w:rPr>
            </w:pPr>
          </w:p>
        </w:tc>
        <w:tc>
          <w:tcPr>
            <w:tcW w:w="4431"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rPr>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rPr>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rPr>
                <w:color w:val="000000" w:themeColor="text1"/>
              </w:rPr>
            </w:pPr>
          </w:p>
        </w:tc>
      </w:tr>
    </w:tbl>
    <w:p w:rsidR="00C71E5A" w:rsidRPr="00C71E5A" w:rsidRDefault="00C71E5A" w:rsidP="00C71E5A">
      <w:pPr>
        <w:autoSpaceDE w:val="0"/>
        <w:autoSpaceDN w:val="0"/>
        <w:adjustRightInd w:val="0"/>
        <w:jc w:val="both"/>
        <w:rPr>
          <w:color w:val="000000" w:themeColor="text1"/>
        </w:rPr>
      </w:pPr>
    </w:p>
    <w:p w:rsidR="00C71E5A" w:rsidRPr="00C71E5A" w:rsidRDefault="00C71E5A" w:rsidP="00C71E5A">
      <w:pPr>
        <w:autoSpaceDE w:val="0"/>
        <w:autoSpaceDN w:val="0"/>
        <w:adjustRightInd w:val="0"/>
        <w:rPr>
          <w:color w:val="000000" w:themeColor="text1"/>
        </w:rPr>
      </w:pPr>
      <w:r w:rsidRPr="00C71E5A">
        <w:rPr>
          <w:color w:val="000000" w:themeColor="text1"/>
        </w:rPr>
        <w:t>Председатель собрания (конференции) граждан: ________________________________________________________________________</w:t>
      </w:r>
    </w:p>
    <w:p w:rsidR="00C71E5A" w:rsidRPr="00C71E5A" w:rsidRDefault="00C71E5A" w:rsidP="00C71E5A">
      <w:pPr>
        <w:autoSpaceDE w:val="0"/>
        <w:autoSpaceDN w:val="0"/>
        <w:adjustRightInd w:val="0"/>
        <w:jc w:val="both"/>
        <w:rPr>
          <w:color w:val="000000" w:themeColor="text1"/>
        </w:rPr>
      </w:pPr>
      <w:r w:rsidRPr="00C71E5A">
        <w:rPr>
          <w:color w:val="000000" w:themeColor="text1"/>
        </w:rPr>
        <w:t>(подпись)                                                                                                                  (ФИО)</w:t>
      </w:r>
    </w:p>
    <w:p w:rsidR="00C71E5A" w:rsidRPr="00C71E5A" w:rsidRDefault="00C71E5A" w:rsidP="00C71E5A">
      <w:pPr>
        <w:autoSpaceDE w:val="0"/>
        <w:autoSpaceDN w:val="0"/>
        <w:adjustRightInd w:val="0"/>
        <w:rPr>
          <w:color w:val="000000" w:themeColor="text1"/>
        </w:rPr>
      </w:pPr>
    </w:p>
    <w:p w:rsidR="00C71E5A" w:rsidRPr="00C71E5A" w:rsidRDefault="00C71E5A" w:rsidP="00C71E5A">
      <w:pPr>
        <w:autoSpaceDE w:val="0"/>
        <w:autoSpaceDN w:val="0"/>
        <w:adjustRightInd w:val="0"/>
        <w:rPr>
          <w:color w:val="000000" w:themeColor="text1"/>
        </w:rPr>
      </w:pPr>
      <w:r w:rsidRPr="00C71E5A">
        <w:rPr>
          <w:color w:val="000000" w:themeColor="text1"/>
        </w:rPr>
        <w:t>Секретарь собрания (конференции) граждан: ________________________________________ ________________________________</w:t>
      </w:r>
    </w:p>
    <w:p w:rsidR="00C71E5A" w:rsidRPr="00C71E5A" w:rsidRDefault="00C71E5A" w:rsidP="00C71E5A">
      <w:pPr>
        <w:autoSpaceDE w:val="0"/>
        <w:autoSpaceDN w:val="0"/>
        <w:adjustRightInd w:val="0"/>
        <w:jc w:val="both"/>
        <w:rPr>
          <w:color w:val="000000" w:themeColor="text1"/>
        </w:rPr>
      </w:pPr>
      <w:r w:rsidRPr="00C71E5A">
        <w:rPr>
          <w:color w:val="000000" w:themeColor="text1"/>
        </w:rPr>
        <w:t xml:space="preserve">                                       (подпись)                                                                           (ФИО)</w:t>
      </w:r>
    </w:p>
    <w:p w:rsidR="00C71E5A" w:rsidRPr="00C71E5A" w:rsidRDefault="00C71E5A" w:rsidP="00C71E5A">
      <w:pPr>
        <w:autoSpaceDE w:val="0"/>
        <w:autoSpaceDN w:val="0"/>
        <w:adjustRightInd w:val="0"/>
        <w:jc w:val="right"/>
        <w:outlineLvl w:val="1"/>
        <w:rPr>
          <w:color w:val="000000" w:themeColor="text1"/>
        </w:rPr>
      </w:pPr>
      <w:r w:rsidRPr="00C71E5A">
        <w:rPr>
          <w:color w:val="000000" w:themeColor="text1"/>
        </w:rPr>
        <w:t>Приложение № 1</w:t>
      </w:r>
    </w:p>
    <w:p w:rsidR="00C71E5A" w:rsidRPr="00C71E5A" w:rsidRDefault="00C71E5A" w:rsidP="00C71E5A">
      <w:pPr>
        <w:autoSpaceDE w:val="0"/>
        <w:autoSpaceDN w:val="0"/>
        <w:adjustRightInd w:val="0"/>
        <w:jc w:val="right"/>
        <w:rPr>
          <w:color w:val="000000" w:themeColor="text1"/>
        </w:rPr>
      </w:pPr>
      <w:r w:rsidRPr="00C71E5A">
        <w:rPr>
          <w:color w:val="000000" w:themeColor="text1"/>
        </w:rPr>
        <w:t>к протоколу № _____</w:t>
      </w:r>
    </w:p>
    <w:p w:rsidR="00C71E5A" w:rsidRPr="00C71E5A" w:rsidRDefault="00C71E5A" w:rsidP="00C71E5A">
      <w:pPr>
        <w:autoSpaceDE w:val="0"/>
        <w:autoSpaceDN w:val="0"/>
        <w:adjustRightInd w:val="0"/>
        <w:jc w:val="right"/>
        <w:rPr>
          <w:color w:val="000000" w:themeColor="text1"/>
        </w:rPr>
      </w:pPr>
      <w:r w:rsidRPr="00C71E5A">
        <w:rPr>
          <w:color w:val="000000" w:themeColor="text1"/>
        </w:rPr>
        <w:t xml:space="preserve">собрания (конференции) граждан </w:t>
      </w:r>
    </w:p>
    <w:p w:rsidR="00C71E5A" w:rsidRPr="00C71E5A" w:rsidRDefault="00C71E5A" w:rsidP="00C71E5A">
      <w:pPr>
        <w:autoSpaceDE w:val="0"/>
        <w:autoSpaceDN w:val="0"/>
        <w:adjustRightInd w:val="0"/>
        <w:jc w:val="right"/>
        <w:rPr>
          <w:color w:val="000000" w:themeColor="text1"/>
        </w:rPr>
      </w:pPr>
      <w:r w:rsidRPr="00C71E5A">
        <w:rPr>
          <w:color w:val="000000" w:themeColor="text1"/>
        </w:rPr>
        <w:t xml:space="preserve">о выдвижении </w:t>
      </w:r>
      <w:proofErr w:type="gramStart"/>
      <w:r w:rsidRPr="00C71E5A">
        <w:rPr>
          <w:color w:val="000000" w:themeColor="text1"/>
        </w:rPr>
        <w:t>инициативного</w:t>
      </w:r>
      <w:proofErr w:type="gramEnd"/>
      <w:r w:rsidRPr="00C71E5A">
        <w:rPr>
          <w:color w:val="000000" w:themeColor="text1"/>
        </w:rPr>
        <w:t xml:space="preserve"> </w:t>
      </w:r>
    </w:p>
    <w:p w:rsidR="00C71E5A" w:rsidRPr="00C71E5A" w:rsidRDefault="00C71E5A" w:rsidP="00C71E5A">
      <w:pPr>
        <w:autoSpaceDE w:val="0"/>
        <w:autoSpaceDN w:val="0"/>
        <w:adjustRightInd w:val="0"/>
        <w:jc w:val="center"/>
        <w:rPr>
          <w:color w:val="000000" w:themeColor="text1"/>
        </w:rPr>
      </w:pPr>
    </w:p>
    <w:p w:rsidR="00C71E5A" w:rsidRPr="00C71E5A" w:rsidRDefault="00C71E5A" w:rsidP="00C71E5A">
      <w:pPr>
        <w:autoSpaceDE w:val="0"/>
        <w:autoSpaceDN w:val="0"/>
        <w:adjustRightInd w:val="0"/>
        <w:jc w:val="center"/>
        <w:rPr>
          <w:color w:val="000000" w:themeColor="text1"/>
        </w:rPr>
      </w:pPr>
      <w:r w:rsidRPr="00C71E5A">
        <w:rPr>
          <w:color w:val="000000" w:themeColor="text1"/>
        </w:rPr>
        <w:t>СПИСОК</w:t>
      </w:r>
    </w:p>
    <w:p w:rsidR="00C71E5A" w:rsidRPr="00C71E5A" w:rsidRDefault="00C71E5A" w:rsidP="00C71E5A">
      <w:pPr>
        <w:autoSpaceDE w:val="0"/>
        <w:autoSpaceDN w:val="0"/>
        <w:adjustRightInd w:val="0"/>
        <w:jc w:val="center"/>
        <w:rPr>
          <w:color w:val="000000" w:themeColor="text1"/>
        </w:rPr>
      </w:pPr>
      <w:r w:rsidRPr="00C71E5A">
        <w:rPr>
          <w:color w:val="000000" w:themeColor="text1"/>
        </w:rPr>
        <w:t>граждан, присутствовавших на собрании (конференции) граждан о выдвижении</w:t>
      </w:r>
    </w:p>
    <w:p w:rsidR="00C71E5A" w:rsidRPr="00C71E5A" w:rsidRDefault="00C71E5A" w:rsidP="00C71E5A">
      <w:pPr>
        <w:autoSpaceDE w:val="0"/>
        <w:autoSpaceDN w:val="0"/>
        <w:adjustRightInd w:val="0"/>
        <w:jc w:val="center"/>
        <w:rPr>
          <w:color w:val="000000" w:themeColor="text1"/>
        </w:rPr>
      </w:pPr>
      <w:r w:rsidRPr="00C71E5A">
        <w:rPr>
          <w:color w:val="000000" w:themeColor="text1"/>
        </w:rPr>
        <w:t xml:space="preserve">инициативного проекта </w:t>
      </w:r>
    </w:p>
    <w:p w:rsidR="00C71E5A" w:rsidRPr="00C71E5A" w:rsidRDefault="00C71E5A" w:rsidP="00C71E5A">
      <w:pPr>
        <w:autoSpaceDE w:val="0"/>
        <w:autoSpaceDN w:val="0"/>
        <w:adjustRightInd w:val="0"/>
        <w:jc w:val="both"/>
        <w:rPr>
          <w:color w:val="000000" w:themeColor="text1"/>
        </w:rPr>
      </w:pPr>
    </w:p>
    <w:tbl>
      <w:tblPr>
        <w:tblW w:w="10410" w:type="dxa"/>
        <w:tblLayout w:type="fixed"/>
        <w:tblCellMar>
          <w:top w:w="102" w:type="dxa"/>
          <w:left w:w="62" w:type="dxa"/>
          <w:bottom w:w="102" w:type="dxa"/>
          <w:right w:w="62" w:type="dxa"/>
        </w:tblCellMar>
        <w:tblLook w:val="0000"/>
      </w:tblPr>
      <w:tblGrid>
        <w:gridCol w:w="594"/>
        <w:gridCol w:w="3061"/>
        <w:gridCol w:w="4062"/>
        <w:gridCol w:w="2693"/>
      </w:tblGrid>
      <w:tr w:rsidR="00C71E5A" w:rsidRPr="00C71E5A" w:rsidTr="007757B5">
        <w:tc>
          <w:tcPr>
            <w:tcW w:w="594"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t xml:space="preserve">№ </w:t>
            </w:r>
            <w:proofErr w:type="spellStart"/>
            <w:proofErr w:type="gramStart"/>
            <w:r w:rsidRPr="00C71E5A">
              <w:rPr>
                <w:color w:val="000000" w:themeColor="text1"/>
              </w:rPr>
              <w:t>п</w:t>
            </w:r>
            <w:proofErr w:type="spellEnd"/>
            <w:proofErr w:type="gramEnd"/>
            <w:r w:rsidRPr="00C71E5A">
              <w:rPr>
                <w:color w:val="000000" w:themeColor="text1"/>
              </w:rPr>
              <w:t>/</w:t>
            </w:r>
            <w:proofErr w:type="spellStart"/>
            <w:r w:rsidRPr="00C71E5A">
              <w:rPr>
                <w:color w:val="000000" w:themeColor="text1"/>
              </w:rPr>
              <w:t>п</w:t>
            </w:r>
            <w:proofErr w:type="spellEnd"/>
          </w:p>
        </w:tc>
        <w:tc>
          <w:tcPr>
            <w:tcW w:w="3061"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t>ФИО</w:t>
            </w:r>
          </w:p>
        </w:tc>
        <w:tc>
          <w:tcPr>
            <w:tcW w:w="4062"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t>Адрес</w:t>
            </w:r>
          </w:p>
        </w:tc>
        <w:tc>
          <w:tcPr>
            <w:tcW w:w="2693"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t>Подпись</w:t>
            </w:r>
          </w:p>
        </w:tc>
      </w:tr>
      <w:tr w:rsidR="00C71E5A" w:rsidRPr="00C71E5A" w:rsidTr="007757B5">
        <w:tc>
          <w:tcPr>
            <w:tcW w:w="594"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t>1</w:t>
            </w:r>
          </w:p>
        </w:tc>
        <w:tc>
          <w:tcPr>
            <w:tcW w:w="3061"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t>2</w:t>
            </w:r>
          </w:p>
        </w:tc>
        <w:tc>
          <w:tcPr>
            <w:tcW w:w="4062"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t>3</w:t>
            </w:r>
          </w:p>
        </w:tc>
        <w:tc>
          <w:tcPr>
            <w:tcW w:w="2693"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t>4</w:t>
            </w:r>
          </w:p>
        </w:tc>
      </w:tr>
      <w:tr w:rsidR="00C71E5A" w:rsidRPr="00C71E5A" w:rsidTr="007757B5">
        <w:tc>
          <w:tcPr>
            <w:tcW w:w="594"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rPr>
                <w:color w:val="000000" w:themeColor="text1"/>
              </w:rPr>
            </w:pPr>
          </w:p>
        </w:tc>
        <w:tc>
          <w:tcPr>
            <w:tcW w:w="3061"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rPr>
                <w:color w:val="000000" w:themeColor="text1"/>
              </w:rPr>
            </w:pPr>
          </w:p>
        </w:tc>
        <w:tc>
          <w:tcPr>
            <w:tcW w:w="4062"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rPr>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rPr>
                <w:color w:val="000000" w:themeColor="text1"/>
              </w:rPr>
            </w:pPr>
          </w:p>
        </w:tc>
      </w:tr>
      <w:tr w:rsidR="00C71E5A" w:rsidRPr="00C71E5A" w:rsidTr="007757B5">
        <w:tc>
          <w:tcPr>
            <w:tcW w:w="594"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rPr>
                <w:color w:val="000000" w:themeColor="text1"/>
              </w:rPr>
            </w:pPr>
          </w:p>
        </w:tc>
        <w:tc>
          <w:tcPr>
            <w:tcW w:w="3061"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rPr>
                <w:color w:val="000000" w:themeColor="text1"/>
              </w:rPr>
            </w:pPr>
          </w:p>
        </w:tc>
        <w:tc>
          <w:tcPr>
            <w:tcW w:w="4062"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rPr>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rPr>
                <w:color w:val="000000" w:themeColor="text1"/>
              </w:rPr>
            </w:pPr>
          </w:p>
        </w:tc>
      </w:tr>
    </w:tbl>
    <w:p w:rsidR="00C71E5A" w:rsidRPr="00C71E5A" w:rsidRDefault="00C71E5A" w:rsidP="00C71E5A">
      <w:pPr>
        <w:autoSpaceDE w:val="0"/>
        <w:autoSpaceDN w:val="0"/>
        <w:adjustRightInd w:val="0"/>
        <w:jc w:val="both"/>
        <w:rPr>
          <w:color w:val="000000" w:themeColor="text1"/>
        </w:rPr>
      </w:pPr>
    </w:p>
    <w:p w:rsidR="00C71E5A" w:rsidRPr="00C71E5A" w:rsidRDefault="00C71E5A" w:rsidP="00C71E5A">
      <w:pPr>
        <w:autoSpaceDE w:val="0"/>
        <w:autoSpaceDN w:val="0"/>
        <w:adjustRightInd w:val="0"/>
        <w:jc w:val="both"/>
        <w:rPr>
          <w:color w:val="000000" w:themeColor="text1"/>
        </w:rPr>
      </w:pPr>
      <w:r w:rsidRPr="00C71E5A">
        <w:rPr>
          <w:color w:val="000000" w:themeColor="text1"/>
        </w:rPr>
        <w:t xml:space="preserve">Дата проведения собрания (конференции) граждан: __________________________ </w:t>
      </w:r>
      <w:proofErr w:type="gramStart"/>
      <w:r w:rsidRPr="00C71E5A">
        <w:rPr>
          <w:color w:val="000000" w:themeColor="text1"/>
        </w:rPr>
        <w:t>г</w:t>
      </w:r>
      <w:proofErr w:type="gramEnd"/>
      <w:r w:rsidRPr="00C71E5A">
        <w:rPr>
          <w:color w:val="000000" w:themeColor="text1"/>
        </w:rPr>
        <w:t>.</w:t>
      </w:r>
    </w:p>
    <w:p w:rsidR="00C71E5A" w:rsidRPr="00C71E5A" w:rsidRDefault="00C71E5A" w:rsidP="00C71E5A">
      <w:pPr>
        <w:autoSpaceDE w:val="0"/>
        <w:autoSpaceDN w:val="0"/>
        <w:adjustRightInd w:val="0"/>
        <w:jc w:val="both"/>
        <w:rPr>
          <w:color w:val="000000" w:themeColor="text1"/>
        </w:rPr>
      </w:pPr>
    </w:p>
    <w:p w:rsidR="00C71E5A" w:rsidRPr="00C71E5A" w:rsidRDefault="00C71E5A" w:rsidP="00C71E5A">
      <w:pPr>
        <w:autoSpaceDE w:val="0"/>
        <w:autoSpaceDN w:val="0"/>
        <w:adjustRightInd w:val="0"/>
        <w:rPr>
          <w:color w:val="000000" w:themeColor="text1"/>
        </w:rPr>
      </w:pPr>
      <w:r w:rsidRPr="00C71E5A">
        <w:rPr>
          <w:color w:val="000000" w:themeColor="text1"/>
        </w:rPr>
        <w:t>Председатель собрания (конференции) граждан:</w:t>
      </w:r>
    </w:p>
    <w:p w:rsidR="00C71E5A" w:rsidRPr="00C71E5A" w:rsidRDefault="00C71E5A" w:rsidP="00C71E5A">
      <w:pPr>
        <w:autoSpaceDE w:val="0"/>
        <w:autoSpaceDN w:val="0"/>
        <w:adjustRightInd w:val="0"/>
        <w:rPr>
          <w:color w:val="000000" w:themeColor="text1"/>
        </w:rPr>
      </w:pPr>
      <w:r w:rsidRPr="00C71E5A">
        <w:rPr>
          <w:color w:val="000000" w:themeColor="text1"/>
        </w:rPr>
        <w:t>________________________________________ ________________________________</w:t>
      </w:r>
    </w:p>
    <w:p w:rsidR="00C71E5A" w:rsidRPr="00C71E5A" w:rsidRDefault="00C71E5A" w:rsidP="00C71E5A">
      <w:pPr>
        <w:autoSpaceDE w:val="0"/>
        <w:autoSpaceDN w:val="0"/>
        <w:adjustRightInd w:val="0"/>
        <w:jc w:val="both"/>
        <w:rPr>
          <w:color w:val="000000" w:themeColor="text1"/>
        </w:rPr>
      </w:pPr>
      <w:r w:rsidRPr="00C71E5A">
        <w:rPr>
          <w:color w:val="000000" w:themeColor="text1"/>
        </w:rPr>
        <w:t xml:space="preserve">                                       (подпись)                                                                           (ФИО)</w:t>
      </w:r>
    </w:p>
    <w:p w:rsidR="00C71E5A" w:rsidRPr="00C71E5A" w:rsidRDefault="00C71E5A" w:rsidP="00C71E5A">
      <w:pPr>
        <w:autoSpaceDE w:val="0"/>
        <w:autoSpaceDN w:val="0"/>
        <w:adjustRightInd w:val="0"/>
        <w:jc w:val="both"/>
        <w:rPr>
          <w:color w:val="000000" w:themeColor="text1"/>
        </w:rPr>
      </w:pPr>
    </w:p>
    <w:p w:rsidR="00C71E5A" w:rsidRPr="00C71E5A" w:rsidRDefault="00C71E5A" w:rsidP="00C71E5A">
      <w:pPr>
        <w:autoSpaceDE w:val="0"/>
        <w:autoSpaceDN w:val="0"/>
        <w:adjustRightInd w:val="0"/>
        <w:jc w:val="both"/>
        <w:rPr>
          <w:color w:val="000000" w:themeColor="text1"/>
        </w:rPr>
      </w:pPr>
      <w:r w:rsidRPr="00C71E5A">
        <w:rPr>
          <w:color w:val="000000" w:themeColor="text1"/>
        </w:rPr>
        <w:t>Секретарь собрания (конференции) граждан:</w:t>
      </w:r>
    </w:p>
    <w:p w:rsidR="00C71E5A" w:rsidRPr="00C71E5A" w:rsidRDefault="00C71E5A" w:rsidP="00C71E5A">
      <w:pPr>
        <w:autoSpaceDE w:val="0"/>
        <w:autoSpaceDN w:val="0"/>
        <w:adjustRightInd w:val="0"/>
        <w:rPr>
          <w:color w:val="000000" w:themeColor="text1"/>
        </w:rPr>
      </w:pPr>
      <w:r w:rsidRPr="00C71E5A">
        <w:rPr>
          <w:color w:val="000000" w:themeColor="text1"/>
        </w:rPr>
        <w:t>________________________________________ ________________________________</w:t>
      </w:r>
    </w:p>
    <w:p w:rsidR="00C71E5A" w:rsidRPr="00C71E5A" w:rsidRDefault="00C71E5A" w:rsidP="00C71E5A">
      <w:pPr>
        <w:autoSpaceDE w:val="0"/>
        <w:autoSpaceDN w:val="0"/>
        <w:adjustRightInd w:val="0"/>
        <w:jc w:val="both"/>
        <w:rPr>
          <w:color w:val="000000" w:themeColor="text1"/>
        </w:rPr>
      </w:pPr>
      <w:r w:rsidRPr="00C71E5A">
        <w:rPr>
          <w:color w:val="000000" w:themeColor="text1"/>
        </w:rPr>
        <w:t xml:space="preserve">                                       (подпись)                                                                           (ФИО)</w:t>
      </w:r>
    </w:p>
    <w:p w:rsidR="00C71E5A" w:rsidRPr="00C71E5A" w:rsidRDefault="00C71E5A" w:rsidP="00C71E5A">
      <w:pPr>
        <w:rPr>
          <w:color w:val="000000" w:themeColor="text1"/>
        </w:rPr>
      </w:pPr>
    </w:p>
    <w:p w:rsidR="00C71E5A" w:rsidRPr="00C71E5A" w:rsidRDefault="00C71E5A" w:rsidP="00C71E5A">
      <w:pPr>
        <w:rPr>
          <w:color w:val="000000" w:themeColor="text1"/>
        </w:rPr>
      </w:pPr>
    </w:p>
    <w:p w:rsidR="00C71E5A" w:rsidRPr="00C71E5A" w:rsidRDefault="00C71E5A" w:rsidP="00C71E5A">
      <w:pPr>
        <w:rPr>
          <w:color w:val="000000" w:themeColor="text1"/>
        </w:rPr>
      </w:pPr>
    </w:p>
    <w:p w:rsidR="00C71E5A" w:rsidRPr="00C71E5A" w:rsidRDefault="00C71E5A" w:rsidP="00C71E5A">
      <w:pPr>
        <w:rPr>
          <w:color w:val="000000" w:themeColor="text1"/>
        </w:rPr>
      </w:pPr>
    </w:p>
    <w:p w:rsidR="00C71E5A" w:rsidRPr="00C71E5A" w:rsidRDefault="00C71E5A" w:rsidP="00C71E5A">
      <w:pPr>
        <w:autoSpaceDE w:val="0"/>
        <w:autoSpaceDN w:val="0"/>
        <w:adjustRightInd w:val="0"/>
        <w:outlineLvl w:val="1"/>
        <w:rPr>
          <w:color w:val="000000" w:themeColor="text1"/>
        </w:rPr>
      </w:pPr>
    </w:p>
    <w:p w:rsidR="00C71E5A" w:rsidRPr="00C71E5A" w:rsidRDefault="00C71E5A" w:rsidP="00C71E5A">
      <w:pPr>
        <w:autoSpaceDE w:val="0"/>
        <w:autoSpaceDN w:val="0"/>
        <w:adjustRightInd w:val="0"/>
        <w:jc w:val="right"/>
        <w:outlineLvl w:val="1"/>
        <w:rPr>
          <w:color w:val="000000" w:themeColor="text1"/>
        </w:rPr>
      </w:pPr>
      <w:r w:rsidRPr="00C71E5A">
        <w:rPr>
          <w:color w:val="000000" w:themeColor="text1"/>
        </w:rPr>
        <w:t>Приложение № 2</w:t>
      </w:r>
    </w:p>
    <w:p w:rsidR="00C71E5A" w:rsidRPr="00C71E5A" w:rsidRDefault="00C71E5A" w:rsidP="00C71E5A">
      <w:pPr>
        <w:autoSpaceDE w:val="0"/>
        <w:autoSpaceDN w:val="0"/>
        <w:adjustRightInd w:val="0"/>
        <w:jc w:val="right"/>
        <w:rPr>
          <w:color w:val="000000" w:themeColor="text1"/>
        </w:rPr>
      </w:pPr>
      <w:r w:rsidRPr="00C71E5A">
        <w:rPr>
          <w:color w:val="000000" w:themeColor="text1"/>
        </w:rPr>
        <w:t>к протоколу № _____</w:t>
      </w:r>
    </w:p>
    <w:p w:rsidR="00C71E5A" w:rsidRPr="00C71E5A" w:rsidRDefault="00C71E5A" w:rsidP="00C71E5A">
      <w:pPr>
        <w:autoSpaceDE w:val="0"/>
        <w:autoSpaceDN w:val="0"/>
        <w:adjustRightInd w:val="0"/>
        <w:jc w:val="right"/>
        <w:rPr>
          <w:color w:val="000000" w:themeColor="text1"/>
        </w:rPr>
      </w:pPr>
      <w:r w:rsidRPr="00C71E5A">
        <w:rPr>
          <w:color w:val="000000" w:themeColor="text1"/>
        </w:rPr>
        <w:t xml:space="preserve">собрания (конференции) граждан </w:t>
      </w:r>
    </w:p>
    <w:p w:rsidR="00C71E5A" w:rsidRPr="00C71E5A" w:rsidRDefault="00C71E5A" w:rsidP="00C71E5A">
      <w:pPr>
        <w:autoSpaceDE w:val="0"/>
        <w:autoSpaceDN w:val="0"/>
        <w:adjustRightInd w:val="0"/>
        <w:jc w:val="right"/>
        <w:rPr>
          <w:color w:val="000000" w:themeColor="text1"/>
        </w:rPr>
      </w:pPr>
      <w:r w:rsidRPr="00C71E5A">
        <w:rPr>
          <w:color w:val="000000" w:themeColor="text1"/>
        </w:rPr>
        <w:t xml:space="preserve">о выдвижении </w:t>
      </w:r>
      <w:proofErr w:type="gramStart"/>
      <w:r w:rsidRPr="00C71E5A">
        <w:rPr>
          <w:color w:val="000000" w:themeColor="text1"/>
        </w:rPr>
        <w:t>инициативного</w:t>
      </w:r>
      <w:proofErr w:type="gramEnd"/>
      <w:r w:rsidRPr="00C71E5A">
        <w:rPr>
          <w:color w:val="000000" w:themeColor="text1"/>
        </w:rPr>
        <w:t xml:space="preserve"> </w:t>
      </w:r>
    </w:p>
    <w:p w:rsidR="00C71E5A" w:rsidRPr="00C71E5A" w:rsidRDefault="00C71E5A" w:rsidP="00C71E5A">
      <w:pPr>
        <w:autoSpaceDE w:val="0"/>
        <w:autoSpaceDN w:val="0"/>
        <w:adjustRightInd w:val="0"/>
        <w:jc w:val="right"/>
        <w:rPr>
          <w:color w:val="000000" w:themeColor="text1"/>
        </w:rPr>
      </w:pPr>
      <w:r w:rsidRPr="00C71E5A">
        <w:rPr>
          <w:color w:val="000000" w:themeColor="text1"/>
        </w:rPr>
        <w:t xml:space="preserve">проекта </w:t>
      </w:r>
    </w:p>
    <w:p w:rsidR="00C71E5A" w:rsidRPr="00C71E5A" w:rsidRDefault="00C71E5A" w:rsidP="00C71E5A">
      <w:pPr>
        <w:autoSpaceDE w:val="0"/>
        <w:autoSpaceDN w:val="0"/>
        <w:adjustRightInd w:val="0"/>
        <w:jc w:val="both"/>
        <w:rPr>
          <w:color w:val="000000" w:themeColor="text1"/>
        </w:rPr>
      </w:pPr>
    </w:p>
    <w:p w:rsidR="00C71E5A" w:rsidRPr="00C71E5A" w:rsidRDefault="00C71E5A" w:rsidP="00C71E5A">
      <w:pPr>
        <w:autoSpaceDE w:val="0"/>
        <w:autoSpaceDN w:val="0"/>
        <w:adjustRightInd w:val="0"/>
        <w:jc w:val="center"/>
        <w:rPr>
          <w:color w:val="000000" w:themeColor="text1"/>
        </w:rPr>
      </w:pPr>
      <w:r w:rsidRPr="00C71E5A">
        <w:rPr>
          <w:color w:val="000000" w:themeColor="text1"/>
        </w:rPr>
        <w:t>СПИСОК</w:t>
      </w:r>
    </w:p>
    <w:p w:rsidR="00C71E5A" w:rsidRPr="00C71E5A" w:rsidRDefault="00C71E5A" w:rsidP="00C71E5A">
      <w:pPr>
        <w:autoSpaceDE w:val="0"/>
        <w:autoSpaceDN w:val="0"/>
        <w:adjustRightInd w:val="0"/>
        <w:jc w:val="center"/>
        <w:rPr>
          <w:color w:val="000000" w:themeColor="text1"/>
        </w:rPr>
      </w:pPr>
      <w:r w:rsidRPr="00C71E5A">
        <w:rPr>
          <w:color w:val="000000" w:themeColor="text1"/>
        </w:rPr>
        <w:t>граждан, изъявивших желание принять трудовое участие в реализации инициативного проекта</w:t>
      </w:r>
    </w:p>
    <w:p w:rsidR="00C71E5A" w:rsidRPr="00C71E5A" w:rsidRDefault="00C71E5A" w:rsidP="00C71E5A">
      <w:pPr>
        <w:autoSpaceDE w:val="0"/>
        <w:autoSpaceDN w:val="0"/>
        <w:adjustRightInd w:val="0"/>
        <w:jc w:val="center"/>
        <w:rPr>
          <w:color w:val="000000" w:themeColor="text1"/>
        </w:rPr>
      </w:pPr>
    </w:p>
    <w:tbl>
      <w:tblPr>
        <w:tblW w:w="0" w:type="auto"/>
        <w:tblLayout w:type="fixed"/>
        <w:tblCellMar>
          <w:top w:w="102" w:type="dxa"/>
          <w:left w:w="62" w:type="dxa"/>
          <w:bottom w:w="102" w:type="dxa"/>
          <w:right w:w="62" w:type="dxa"/>
        </w:tblCellMar>
        <w:tblLook w:val="0000"/>
      </w:tblPr>
      <w:tblGrid>
        <w:gridCol w:w="594"/>
        <w:gridCol w:w="3154"/>
        <w:gridCol w:w="3649"/>
        <w:gridCol w:w="2871"/>
      </w:tblGrid>
      <w:tr w:rsidR="00C71E5A" w:rsidRPr="00C71E5A" w:rsidTr="007757B5">
        <w:tc>
          <w:tcPr>
            <w:tcW w:w="594"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t>№</w:t>
            </w:r>
            <w:proofErr w:type="spellStart"/>
            <w:proofErr w:type="gramStart"/>
            <w:r w:rsidRPr="00C71E5A">
              <w:rPr>
                <w:color w:val="000000" w:themeColor="text1"/>
              </w:rPr>
              <w:t>п</w:t>
            </w:r>
            <w:proofErr w:type="spellEnd"/>
            <w:proofErr w:type="gramEnd"/>
            <w:r w:rsidRPr="00C71E5A">
              <w:rPr>
                <w:color w:val="000000" w:themeColor="text1"/>
              </w:rPr>
              <w:t>/</w:t>
            </w:r>
            <w:proofErr w:type="spellStart"/>
            <w:r w:rsidRPr="00C71E5A">
              <w:rPr>
                <w:color w:val="000000" w:themeColor="text1"/>
              </w:rPr>
              <w:t>п</w:t>
            </w:r>
            <w:proofErr w:type="spellEnd"/>
          </w:p>
        </w:tc>
        <w:tc>
          <w:tcPr>
            <w:tcW w:w="3154"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t>ФИО</w:t>
            </w:r>
          </w:p>
        </w:tc>
        <w:tc>
          <w:tcPr>
            <w:tcW w:w="3649"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t>Адрес</w:t>
            </w:r>
          </w:p>
        </w:tc>
        <w:tc>
          <w:tcPr>
            <w:tcW w:w="2871"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t>Подпись</w:t>
            </w:r>
          </w:p>
        </w:tc>
      </w:tr>
      <w:tr w:rsidR="00C71E5A" w:rsidRPr="00C71E5A" w:rsidTr="007757B5">
        <w:tc>
          <w:tcPr>
            <w:tcW w:w="594"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t>1</w:t>
            </w:r>
          </w:p>
        </w:tc>
        <w:tc>
          <w:tcPr>
            <w:tcW w:w="3154"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t>2</w:t>
            </w:r>
          </w:p>
        </w:tc>
        <w:tc>
          <w:tcPr>
            <w:tcW w:w="3649"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t>3</w:t>
            </w:r>
          </w:p>
        </w:tc>
        <w:tc>
          <w:tcPr>
            <w:tcW w:w="2871"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t>4</w:t>
            </w:r>
          </w:p>
        </w:tc>
      </w:tr>
      <w:tr w:rsidR="00C71E5A" w:rsidRPr="00C71E5A" w:rsidTr="007757B5">
        <w:tc>
          <w:tcPr>
            <w:tcW w:w="594"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rPr>
                <w:color w:val="000000" w:themeColor="text1"/>
              </w:rPr>
            </w:pPr>
          </w:p>
        </w:tc>
        <w:tc>
          <w:tcPr>
            <w:tcW w:w="3154"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rPr>
                <w:color w:val="000000" w:themeColor="text1"/>
              </w:rPr>
            </w:pPr>
          </w:p>
        </w:tc>
        <w:tc>
          <w:tcPr>
            <w:tcW w:w="3649"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rPr>
                <w:color w:val="000000" w:themeColor="text1"/>
              </w:rPr>
            </w:pPr>
          </w:p>
        </w:tc>
        <w:tc>
          <w:tcPr>
            <w:tcW w:w="2871"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rPr>
                <w:color w:val="000000" w:themeColor="text1"/>
              </w:rPr>
            </w:pPr>
          </w:p>
        </w:tc>
      </w:tr>
      <w:tr w:rsidR="00C71E5A" w:rsidRPr="00C71E5A" w:rsidTr="007757B5">
        <w:tc>
          <w:tcPr>
            <w:tcW w:w="594"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rPr>
                <w:color w:val="000000" w:themeColor="text1"/>
              </w:rPr>
            </w:pPr>
          </w:p>
        </w:tc>
        <w:tc>
          <w:tcPr>
            <w:tcW w:w="3154"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rPr>
                <w:color w:val="000000" w:themeColor="text1"/>
              </w:rPr>
            </w:pPr>
          </w:p>
        </w:tc>
        <w:tc>
          <w:tcPr>
            <w:tcW w:w="3649"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rPr>
                <w:color w:val="000000" w:themeColor="text1"/>
              </w:rPr>
            </w:pPr>
          </w:p>
        </w:tc>
        <w:tc>
          <w:tcPr>
            <w:tcW w:w="2871"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rPr>
                <w:color w:val="000000" w:themeColor="text1"/>
              </w:rPr>
            </w:pPr>
          </w:p>
        </w:tc>
      </w:tr>
    </w:tbl>
    <w:p w:rsidR="00C71E5A" w:rsidRPr="00C71E5A" w:rsidRDefault="00C71E5A" w:rsidP="00C71E5A">
      <w:pPr>
        <w:autoSpaceDE w:val="0"/>
        <w:autoSpaceDN w:val="0"/>
        <w:adjustRightInd w:val="0"/>
        <w:jc w:val="both"/>
        <w:rPr>
          <w:color w:val="000000" w:themeColor="text1"/>
        </w:rPr>
      </w:pPr>
    </w:p>
    <w:p w:rsidR="00C71E5A" w:rsidRPr="00C71E5A" w:rsidRDefault="00C71E5A" w:rsidP="00C71E5A">
      <w:pPr>
        <w:autoSpaceDE w:val="0"/>
        <w:autoSpaceDN w:val="0"/>
        <w:adjustRightInd w:val="0"/>
        <w:jc w:val="both"/>
        <w:rPr>
          <w:color w:val="000000" w:themeColor="text1"/>
        </w:rPr>
      </w:pPr>
      <w:r w:rsidRPr="00C71E5A">
        <w:rPr>
          <w:color w:val="000000" w:themeColor="text1"/>
        </w:rPr>
        <w:t xml:space="preserve">Дата проведения собрания (конференции) граждан: __________________________ </w:t>
      </w:r>
      <w:proofErr w:type="gramStart"/>
      <w:r w:rsidRPr="00C71E5A">
        <w:rPr>
          <w:color w:val="000000" w:themeColor="text1"/>
        </w:rPr>
        <w:t>г</w:t>
      </w:r>
      <w:proofErr w:type="gramEnd"/>
      <w:r w:rsidRPr="00C71E5A">
        <w:rPr>
          <w:color w:val="000000" w:themeColor="text1"/>
        </w:rPr>
        <w:t>.</w:t>
      </w:r>
    </w:p>
    <w:p w:rsidR="00C71E5A" w:rsidRPr="00C71E5A" w:rsidRDefault="00C71E5A" w:rsidP="00C71E5A">
      <w:pPr>
        <w:autoSpaceDE w:val="0"/>
        <w:autoSpaceDN w:val="0"/>
        <w:adjustRightInd w:val="0"/>
        <w:rPr>
          <w:color w:val="000000" w:themeColor="text1"/>
        </w:rPr>
      </w:pPr>
    </w:p>
    <w:p w:rsidR="00C71E5A" w:rsidRPr="00C71E5A" w:rsidRDefault="00C71E5A" w:rsidP="00C71E5A">
      <w:pPr>
        <w:autoSpaceDE w:val="0"/>
        <w:autoSpaceDN w:val="0"/>
        <w:adjustRightInd w:val="0"/>
        <w:rPr>
          <w:color w:val="000000" w:themeColor="text1"/>
        </w:rPr>
      </w:pPr>
      <w:r w:rsidRPr="00C71E5A">
        <w:rPr>
          <w:color w:val="000000" w:themeColor="text1"/>
        </w:rPr>
        <w:t xml:space="preserve">Председатель собрания (конференции) граждан: </w:t>
      </w:r>
    </w:p>
    <w:p w:rsidR="00C71E5A" w:rsidRPr="00C71E5A" w:rsidRDefault="00C71E5A" w:rsidP="00C71E5A">
      <w:pPr>
        <w:autoSpaceDE w:val="0"/>
        <w:autoSpaceDN w:val="0"/>
        <w:adjustRightInd w:val="0"/>
        <w:rPr>
          <w:color w:val="000000" w:themeColor="text1"/>
        </w:rPr>
      </w:pPr>
      <w:r w:rsidRPr="00C71E5A">
        <w:rPr>
          <w:color w:val="000000" w:themeColor="text1"/>
        </w:rPr>
        <w:t>________________________________________ ________________________________</w:t>
      </w:r>
    </w:p>
    <w:p w:rsidR="00C71E5A" w:rsidRPr="00C71E5A" w:rsidRDefault="00C71E5A" w:rsidP="00C71E5A">
      <w:pPr>
        <w:autoSpaceDE w:val="0"/>
        <w:autoSpaceDN w:val="0"/>
        <w:adjustRightInd w:val="0"/>
        <w:jc w:val="both"/>
        <w:rPr>
          <w:color w:val="000000" w:themeColor="text1"/>
        </w:rPr>
      </w:pPr>
      <w:r w:rsidRPr="00C71E5A">
        <w:rPr>
          <w:color w:val="000000" w:themeColor="text1"/>
        </w:rPr>
        <w:t xml:space="preserve">                                       (подпись)                                                                           (ФИО)</w:t>
      </w:r>
    </w:p>
    <w:p w:rsidR="00C71E5A" w:rsidRPr="00C71E5A" w:rsidRDefault="00C71E5A" w:rsidP="00C71E5A">
      <w:pPr>
        <w:autoSpaceDE w:val="0"/>
        <w:autoSpaceDN w:val="0"/>
        <w:adjustRightInd w:val="0"/>
        <w:jc w:val="both"/>
        <w:rPr>
          <w:color w:val="000000" w:themeColor="text1"/>
        </w:rPr>
      </w:pPr>
    </w:p>
    <w:p w:rsidR="00C71E5A" w:rsidRPr="00C71E5A" w:rsidRDefault="00C71E5A" w:rsidP="00C71E5A">
      <w:pPr>
        <w:autoSpaceDE w:val="0"/>
        <w:autoSpaceDN w:val="0"/>
        <w:adjustRightInd w:val="0"/>
        <w:jc w:val="both"/>
        <w:rPr>
          <w:color w:val="000000" w:themeColor="text1"/>
        </w:rPr>
      </w:pPr>
      <w:r w:rsidRPr="00C71E5A">
        <w:rPr>
          <w:color w:val="000000" w:themeColor="text1"/>
        </w:rPr>
        <w:t xml:space="preserve">Секретарь собрания (конференции) граждан:    </w:t>
      </w:r>
    </w:p>
    <w:p w:rsidR="00C71E5A" w:rsidRPr="00C71E5A" w:rsidRDefault="00C71E5A" w:rsidP="00C71E5A">
      <w:pPr>
        <w:autoSpaceDE w:val="0"/>
        <w:autoSpaceDN w:val="0"/>
        <w:adjustRightInd w:val="0"/>
        <w:rPr>
          <w:color w:val="000000" w:themeColor="text1"/>
        </w:rPr>
      </w:pPr>
      <w:r w:rsidRPr="00C71E5A">
        <w:rPr>
          <w:color w:val="000000" w:themeColor="text1"/>
        </w:rPr>
        <w:t>________________________________________ ________________________________</w:t>
      </w:r>
    </w:p>
    <w:p w:rsidR="00C71E5A" w:rsidRPr="00C71E5A" w:rsidRDefault="00C71E5A" w:rsidP="00C71E5A">
      <w:pPr>
        <w:autoSpaceDE w:val="0"/>
        <w:autoSpaceDN w:val="0"/>
        <w:adjustRightInd w:val="0"/>
        <w:jc w:val="both"/>
        <w:rPr>
          <w:color w:val="000000" w:themeColor="text1"/>
        </w:rPr>
      </w:pPr>
      <w:r w:rsidRPr="00C71E5A">
        <w:rPr>
          <w:color w:val="000000" w:themeColor="text1"/>
        </w:rPr>
        <w:t xml:space="preserve">                                       (подпись)                                                                           (ФИО)</w:t>
      </w:r>
    </w:p>
    <w:p w:rsidR="00C71E5A" w:rsidRPr="00C71E5A" w:rsidRDefault="00C71E5A" w:rsidP="00C71E5A">
      <w:pPr>
        <w:rPr>
          <w:color w:val="000000" w:themeColor="text1"/>
        </w:rPr>
      </w:pPr>
      <w:r w:rsidRPr="00C71E5A">
        <w:rPr>
          <w:color w:val="000000" w:themeColor="text1"/>
        </w:rPr>
        <w:br w:type="page"/>
      </w:r>
    </w:p>
    <w:p w:rsidR="00C71E5A" w:rsidRPr="00C71E5A" w:rsidRDefault="00C71E5A" w:rsidP="00C71E5A">
      <w:pPr>
        <w:widowControl w:val="0"/>
        <w:autoSpaceDE w:val="0"/>
        <w:autoSpaceDN w:val="0"/>
        <w:ind w:left="5954" w:firstLine="142"/>
        <w:jc w:val="center"/>
        <w:rPr>
          <w:color w:val="000000" w:themeColor="text1"/>
        </w:rPr>
      </w:pPr>
      <w:r w:rsidRPr="00C71E5A">
        <w:rPr>
          <w:color w:val="000000" w:themeColor="text1"/>
        </w:rPr>
        <w:lastRenderedPageBreak/>
        <w:t>Приложение № 2</w:t>
      </w:r>
    </w:p>
    <w:p w:rsidR="00C71E5A" w:rsidRPr="00C71E5A" w:rsidRDefault="00C71E5A" w:rsidP="00C71E5A">
      <w:pPr>
        <w:widowControl w:val="0"/>
        <w:autoSpaceDE w:val="0"/>
        <w:autoSpaceDN w:val="0"/>
        <w:adjustRightInd w:val="0"/>
        <w:ind w:left="6237" w:firstLine="142"/>
        <w:jc w:val="center"/>
        <w:rPr>
          <w:bCs/>
          <w:color w:val="000000" w:themeColor="text1"/>
          <w:kern w:val="28"/>
        </w:rPr>
      </w:pPr>
      <w:r w:rsidRPr="00C71E5A">
        <w:rPr>
          <w:color w:val="000000" w:themeColor="text1"/>
        </w:rPr>
        <w:t xml:space="preserve">к Положению </w:t>
      </w:r>
      <w:r w:rsidRPr="00C71E5A">
        <w:rPr>
          <w:bCs/>
          <w:color w:val="000000" w:themeColor="text1"/>
          <w:kern w:val="28"/>
        </w:rPr>
        <w:t>об инициативных проектах, выдвигаемых</w:t>
      </w:r>
    </w:p>
    <w:p w:rsidR="00C71E5A" w:rsidRPr="00C71E5A" w:rsidRDefault="00C71E5A" w:rsidP="00C71E5A">
      <w:pPr>
        <w:widowControl w:val="0"/>
        <w:autoSpaceDE w:val="0"/>
        <w:autoSpaceDN w:val="0"/>
        <w:adjustRightInd w:val="0"/>
        <w:ind w:left="6237" w:firstLine="142"/>
        <w:jc w:val="center"/>
        <w:rPr>
          <w:color w:val="000000" w:themeColor="text1"/>
        </w:rPr>
      </w:pPr>
      <w:r w:rsidRPr="00C71E5A">
        <w:rPr>
          <w:bCs/>
          <w:color w:val="000000" w:themeColor="text1"/>
          <w:kern w:val="28"/>
        </w:rPr>
        <w:t xml:space="preserve">на территории </w:t>
      </w:r>
      <w:r w:rsidRPr="00C71E5A">
        <w:rPr>
          <w:color w:val="000000" w:themeColor="text1"/>
        </w:rPr>
        <w:t>муниципального образования</w:t>
      </w:r>
    </w:p>
    <w:p w:rsidR="00C71E5A" w:rsidRPr="00C71E5A" w:rsidRDefault="00C71E5A" w:rsidP="00C71E5A">
      <w:pPr>
        <w:widowControl w:val="0"/>
        <w:autoSpaceDE w:val="0"/>
        <w:autoSpaceDN w:val="0"/>
        <w:adjustRightInd w:val="0"/>
        <w:ind w:left="6237" w:firstLine="142"/>
        <w:jc w:val="center"/>
        <w:rPr>
          <w:bCs/>
          <w:color w:val="000000" w:themeColor="text1"/>
          <w:kern w:val="28"/>
        </w:rPr>
      </w:pPr>
      <w:r w:rsidRPr="00C71E5A">
        <w:rPr>
          <w:color w:val="000000" w:themeColor="text1"/>
        </w:rPr>
        <w:t>«Киселевское сельское поселение»</w:t>
      </w:r>
    </w:p>
    <w:p w:rsidR="00C71E5A" w:rsidRPr="00C71E5A" w:rsidRDefault="00C71E5A" w:rsidP="00C71E5A">
      <w:pPr>
        <w:widowControl w:val="0"/>
        <w:autoSpaceDE w:val="0"/>
        <w:autoSpaceDN w:val="0"/>
        <w:ind w:left="5954"/>
        <w:jc w:val="center"/>
        <w:rPr>
          <w:color w:val="000000" w:themeColor="text1"/>
        </w:rPr>
      </w:pPr>
    </w:p>
    <w:p w:rsidR="00C71E5A" w:rsidRPr="00C71E5A" w:rsidRDefault="00C71E5A" w:rsidP="00C71E5A">
      <w:pPr>
        <w:autoSpaceDE w:val="0"/>
        <w:autoSpaceDN w:val="0"/>
        <w:adjustRightInd w:val="0"/>
        <w:jc w:val="both"/>
        <w:rPr>
          <w:color w:val="000000" w:themeColor="text1"/>
        </w:rPr>
      </w:pPr>
    </w:p>
    <w:p w:rsidR="00C71E5A" w:rsidRPr="00C71E5A" w:rsidRDefault="00C71E5A" w:rsidP="00C71E5A">
      <w:pPr>
        <w:autoSpaceDE w:val="0"/>
        <w:autoSpaceDN w:val="0"/>
        <w:adjustRightInd w:val="0"/>
        <w:jc w:val="center"/>
        <w:rPr>
          <w:color w:val="000000" w:themeColor="text1"/>
        </w:rPr>
      </w:pPr>
      <w:r w:rsidRPr="00C71E5A">
        <w:rPr>
          <w:color w:val="000000" w:themeColor="text1"/>
        </w:rPr>
        <w:t>ТИПОВАЯ ФОРМА</w:t>
      </w:r>
    </w:p>
    <w:p w:rsidR="00C71E5A" w:rsidRPr="00C71E5A" w:rsidRDefault="00C71E5A" w:rsidP="00C71E5A">
      <w:pPr>
        <w:autoSpaceDE w:val="0"/>
        <w:autoSpaceDN w:val="0"/>
        <w:adjustRightInd w:val="0"/>
        <w:jc w:val="center"/>
        <w:rPr>
          <w:color w:val="000000" w:themeColor="text1"/>
        </w:rPr>
      </w:pPr>
      <w:r w:rsidRPr="00C71E5A">
        <w:rPr>
          <w:color w:val="000000" w:themeColor="text1"/>
        </w:rPr>
        <w:t xml:space="preserve">протокола собрания (конференции) граждан о выдвижении инициативного проекта, проведенного в заочной форме </w:t>
      </w:r>
      <w:r w:rsidRPr="00C71E5A">
        <w:rPr>
          <w:color w:val="000000" w:themeColor="text1"/>
        </w:rPr>
        <w:br/>
        <w:t>Протокол № ______</w:t>
      </w:r>
    </w:p>
    <w:p w:rsidR="00C71E5A" w:rsidRPr="00C71E5A" w:rsidRDefault="00C71E5A" w:rsidP="00C71E5A">
      <w:pPr>
        <w:autoSpaceDE w:val="0"/>
        <w:autoSpaceDN w:val="0"/>
        <w:adjustRightInd w:val="0"/>
        <w:jc w:val="center"/>
        <w:rPr>
          <w:color w:val="000000" w:themeColor="text1"/>
        </w:rPr>
      </w:pPr>
      <w:r w:rsidRPr="00C71E5A">
        <w:rPr>
          <w:color w:val="000000" w:themeColor="text1"/>
        </w:rPr>
        <w:t>собрания граждан</w:t>
      </w:r>
    </w:p>
    <w:p w:rsidR="00C71E5A" w:rsidRPr="00C71E5A" w:rsidRDefault="00C71E5A" w:rsidP="00C71E5A">
      <w:pPr>
        <w:autoSpaceDE w:val="0"/>
        <w:autoSpaceDN w:val="0"/>
        <w:adjustRightInd w:val="0"/>
        <w:jc w:val="both"/>
        <w:rPr>
          <w:color w:val="000000" w:themeColor="text1"/>
        </w:rPr>
      </w:pPr>
    </w:p>
    <w:p w:rsidR="00C71E5A" w:rsidRPr="00C71E5A" w:rsidRDefault="00C71E5A" w:rsidP="00C71E5A">
      <w:pPr>
        <w:autoSpaceDE w:val="0"/>
        <w:autoSpaceDN w:val="0"/>
        <w:adjustRightInd w:val="0"/>
        <w:jc w:val="both"/>
        <w:rPr>
          <w:color w:val="000000" w:themeColor="text1"/>
        </w:rPr>
      </w:pPr>
      <w:r w:rsidRPr="00C71E5A">
        <w:rPr>
          <w:color w:val="000000" w:themeColor="text1"/>
        </w:rPr>
        <w:t>________________________________________________________________________</w:t>
      </w:r>
    </w:p>
    <w:p w:rsidR="00C71E5A" w:rsidRPr="00C71E5A" w:rsidRDefault="00C71E5A" w:rsidP="00C71E5A">
      <w:pPr>
        <w:autoSpaceDE w:val="0"/>
        <w:autoSpaceDN w:val="0"/>
        <w:adjustRightInd w:val="0"/>
        <w:jc w:val="center"/>
        <w:rPr>
          <w:color w:val="000000" w:themeColor="text1"/>
        </w:rPr>
      </w:pPr>
      <w:r w:rsidRPr="00C71E5A">
        <w:rPr>
          <w:color w:val="000000" w:themeColor="text1"/>
        </w:rPr>
        <w:t>(наименование муниципального образования)</w:t>
      </w:r>
    </w:p>
    <w:p w:rsidR="00C71E5A" w:rsidRPr="00C71E5A" w:rsidRDefault="00C71E5A" w:rsidP="00C71E5A">
      <w:pPr>
        <w:autoSpaceDE w:val="0"/>
        <w:autoSpaceDN w:val="0"/>
        <w:adjustRightInd w:val="0"/>
        <w:jc w:val="both"/>
        <w:rPr>
          <w:color w:val="000000" w:themeColor="text1"/>
        </w:rPr>
      </w:pPr>
      <w:r w:rsidRPr="00C71E5A">
        <w:rPr>
          <w:color w:val="000000" w:themeColor="text1"/>
        </w:rPr>
        <w:t>________________________________________________________________________</w:t>
      </w:r>
    </w:p>
    <w:p w:rsidR="00C71E5A" w:rsidRPr="00C71E5A" w:rsidRDefault="00C71E5A" w:rsidP="00C71E5A">
      <w:pPr>
        <w:autoSpaceDE w:val="0"/>
        <w:autoSpaceDN w:val="0"/>
        <w:adjustRightInd w:val="0"/>
        <w:jc w:val="center"/>
        <w:rPr>
          <w:color w:val="000000" w:themeColor="text1"/>
        </w:rPr>
      </w:pPr>
      <w:r w:rsidRPr="00C71E5A">
        <w:rPr>
          <w:color w:val="000000" w:themeColor="text1"/>
        </w:rPr>
        <w:t>наименование территориального общественного самоуправления</w:t>
      </w:r>
    </w:p>
    <w:p w:rsidR="00C71E5A" w:rsidRPr="00C71E5A" w:rsidRDefault="00C71E5A" w:rsidP="00C71E5A">
      <w:pPr>
        <w:autoSpaceDE w:val="0"/>
        <w:autoSpaceDN w:val="0"/>
        <w:adjustRightInd w:val="0"/>
        <w:jc w:val="center"/>
        <w:rPr>
          <w:color w:val="000000" w:themeColor="text1"/>
        </w:rPr>
      </w:pPr>
      <w:r w:rsidRPr="00C71E5A">
        <w:rPr>
          <w:color w:val="000000" w:themeColor="text1"/>
        </w:rPr>
        <w:t>(в случае</w:t>
      </w:r>
      <w:proofErr w:type="gramStart"/>
      <w:r w:rsidRPr="00C71E5A">
        <w:rPr>
          <w:color w:val="000000" w:themeColor="text1"/>
        </w:rPr>
        <w:t>,</w:t>
      </w:r>
      <w:proofErr w:type="gramEnd"/>
      <w:r w:rsidRPr="00C71E5A">
        <w:rPr>
          <w:color w:val="000000" w:themeColor="text1"/>
        </w:rPr>
        <w:t xml:space="preserve"> если проводится</w:t>
      </w:r>
    </w:p>
    <w:p w:rsidR="00C71E5A" w:rsidRPr="00C71E5A" w:rsidRDefault="00C71E5A" w:rsidP="00C71E5A">
      <w:pPr>
        <w:autoSpaceDE w:val="0"/>
        <w:autoSpaceDN w:val="0"/>
        <w:adjustRightInd w:val="0"/>
        <w:jc w:val="both"/>
        <w:rPr>
          <w:color w:val="000000" w:themeColor="text1"/>
        </w:rPr>
      </w:pPr>
      <w:r w:rsidRPr="00C71E5A">
        <w:rPr>
          <w:color w:val="000000" w:themeColor="text1"/>
        </w:rPr>
        <w:t>________________________________________________________________________</w:t>
      </w:r>
    </w:p>
    <w:p w:rsidR="00C71E5A" w:rsidRPr="00C71E5A" w:rsidRDefault="00C71E5A" w:rsidP="00C71E5A">
      <w:pPr>
        <w:autoSpaceDE w:val="0"/>
        <w:autoSpaceDN w:val="0"/>
        <w:adjustRightInd w:val="0"/>
        <w:jc w:val="center"/>
        <w:rPr>
          <w:color w:val="000000" w:themeColor="text1"/>
        </w:rPr>
      </w:pPr>
      <w:r w:rsidRPr="00C71E5A">
        <w:rPr>
          <w:color w:val="000000" w:themeColor="text1"/>
        </w:rPr>
        <w:t>собрание граждан в целях осуществления территориального</w:t>
      </w:r>
    </w:p>
    <w:p w:rsidR="00C71E5A" w:rsidRPr="00C71E5A" w:rsidRDefault="00C71E5A" w:rsidP="00C71E5A">
      <w:pPr>
        <w:autoSpaceDE w:val="0"/>
        <w:autoSpaceDN w:val="0"/>
        <w:adjustRightInd w:val="0"/>
        <w:jc w:val="center"/>
        <w:rPr>
          <w:color w:val="000000" w:themeColor="text1"/>
        </w:rPr>
      </w:pPr>
      <w:r w:rsidRPr="00C71E5A">
        <w:rPr>
          <w:color w:val="000000" w:themeColor="text1"/>
        </w:rPr>
        <w:t>общественного самоуправления)</w:t>
      </w:r>
    </w:p>
    <w:p w:rsidR="00C71E5A" w:rsidRPr="00C71E5A" w:rsidRDefault="00C71E5A" w:rsidP="00C71E5A">
      <w:pPr>
        <w:autoSpaceDE w:val="0"/>
        <w:autoSpaceDN w:val="0"/>
        <w:adjustRightInd w:val="0"/>
        <w:jc w:val="both"/>
        <w:rPr>
          <w:color w:val="000000" w:themeColor="text1"/>
        </w:rPr>
      </w:pPr>
    </w:p>
    <w:p w:rsidR="00C71E5A" w:rsidRPr="00C71E5A" w:rsidRDefault="00C71E5A" w:rsidP="00C71E5A">
      <w:pPr>
        <w:autoSpaceDE w:val="0"/>
        <w:autoSpaceDN w:val="0"/>
        <w:adjustRightInd w:val="0"/>
        <w:jc w:val="both"/>
        <w:rPr>
          <w:color w:val="000000" w:themeColor="text1"/>
        </w:rPr>
      </w:pPr>
      <w:r w:rsidRPr="00C71E5A">
        <w:rPr>
          <w:color w:val="000000" w:themeColor="text1"/>
        </w:rPr>
        <w:t>Период проведения голосования: ___________________________________________.</w:t>
      </w:r>
    </w:p>
    <w:p w:rsidR="00C71E5A" w:rsidRPr="00C71E5A" w:rsidRDefault="00C71E5A" w:rsidP="00C71E5A">
      <w:pPr>
        <w:autoSpaceDE w:val="0"/>
        <w:autoSpaceDN w:val="0"/>
        <w:adjustRightInd w:val="0"/>
        <w:jc w:val="both"/>
        <w:rPr>
          <w:color w:val="000000" w:themeColor="text1"/>
        </w:rPr>
      </w:pPr>
    </w:p>
    <w:p w:rsidR="00C71E5A" w:rsidRPr="00C71E5A" w:rsidRDefault="00C71E5A" w:rsidP="00C71E5A">
      <w:pPr>
        <w:autoSpaceDE w:val="0"/>
        <w:autoSpaceDN w:val="0"/>
        <w:adjustRightInd w:val="0"/>
        <w:jc w:val="both"/>
        <w:rPr>
          <w:color w:val="000000" w:themeColor="text1"/>
        </w:rPr>
      </w:pPr>
      <w:r w:rsidRPr="00C71E5A">
        <w:rPr>
          <w:color w:val="000000" w:themeColor="text1"/>
        </w:rPr>
        <w:t>По результатам проведенного заочного голосования решили:</w:t>
      </w:r>
    </w:p>
    <w:p w:rsidR="00C71E5A" w:rsidRPr="00C71E5A" w:rsidRDefault="00C71E5A" w:rsidP="00C71E5A">
      <w:pPr>
        <w:pStyle w:val="afc"/>
        <w:numPr>
          <w:ilvl w:val="0"/>
          <w:numId w:val="34"/>
        </w:numPr>
        <w:autoSpaceDE w:val="0"/>
        <w:autoSpaceDN w:val="0"/>
        <w:adjustRightInd w:val="0"/>
        <w:ind w:left="0" w:firstLine="0"/>
        <w:jc w:val="both"/>
        <w:rPr>
          <w:color w:val="000000" w:themeColor="text1"/>
          <w:sz w:val="20"/>
          <w:szCs w:val="20"/>
        </w:rPr>
      </w:pPr>
      <w:r w:rsidRPr="00C71E5A">
        <w:rPr>
          <w:color w:val="000000" w:themeColor="text1"/>
          <w:sz w:val="20"/>
          <w:szCs w:val="20"/>
        </w:rPr>
        <w:t>Поддержать выдвижение инициативного проекта:________________________</w:t>
      </w:r>
    </w:p>
    <w:p w:rsidR="00C71E5A" w:rsidRPr="00C71E5A" w:rsidRDefault="00C71E5A" w:rsidP="00C71E5A">
      <w:pPr>
        <w:autoSpaceDE w:val="0"/>
        <w:autoSpaceDN w:val="0"/>
        <w:adjustRightInd w:val="0"/>
        <w:jc w:val="both"/>
        <w:rPr>
          <w:color w:val="000000" w:themeColor="text1"/>
        </w:rPr>
      </w:pPr>
      <w:r w:rsidRPr="00C71E5A">
        <w:rPr>
          <w:color w:val="000000" w:themeColor="text1"/>
        </w:rPr>
        <w:t>________________________________________________________________________</w:t>
      </w:r>
    </w:p>
    <w:p w:rsidR="00C71E5A" w:rsidRPr="00C71E5A" w:rsidRDefault="00C71E5A" w:rsidP="00C71E5A">
      <w:pPr>
        <w:pStyle w:val="ConsPlusNonformat"/>
        <w:ind w:right="-1"/>
        <w:jc w:val="center"/>
        <w:rPr>
          <w:rFonts w:ascii="Times New Roman" w:hAnsi="Times New Roman" w:cs="Times New Roman"/>
        </w:rPr>
      </w:pPr>
      <w:proofErr w:type="gramStart"/>
      <w:r w:rsidRPr="00C71E5A">
        <w:rPr>
          <w:rFonts w:ascii="Times New Roman" w:hAnsi="Times New Roman" w:cs="Times New Roman"/>
          <w:color w:val="000000" w:themeColor="text1"/>
        </w:rPr>
        <w:t>(наименование инициативного проекта</w:t>
      </w:r>
      <w:r w:rsidRPr="00C71E5A">
        <w:rPr>
          <w:rFonts w:ascii="Times New Roman" w:hAnsi="Times New Roman" w:cs="Times New Roman"/>
        </w:rPr>
        <w:t xml:space="preserve"> указание на виды товаров, работ и (услуг), закупка которых будет осуществляться в целях реализации проекта, а также, по возможности, наименование учреждения (предприятия), для которого планируется закупить товары, работы (услуги)</w:t>
      </w:r>
      <w:proofErr w:type="gramEnd"/>
    </w:p>
    <w:p w:rsidR="00C71E5A" w:rsidRPr="00C71E5A" w:rsidRDefault="00C71E5A" w:rsidP="00C71E5A">
      <w:pPr>
        <w:pStyle w:val="ConsPlusNonformat"/>
        <w:ind w:right="-1"/>
        <w:jc w:val="center"/>
        <w:rPr>
          <w:rFonts w:ascii="Times New Roman" w:hAnsi="Times New Roman" w:cs="Times New Roman"/>
        </w:rPr>
      </w:pPr>
    </w:p>
    <w:p w:rsidR="00C71E5A" w:rsidRPr="00C71E5A" w:rsidRDefault="00C71E5A" w:rsidP="00C71E5A">
      <w:pPr>
        <w:autoSpaceDE w:val="0"/>
        <w:autoSpaceDN w:val="0"/>
        <w:adjustRightInd w:val="0"/>
        <w:jc w:val="both"/>
        <w:rPr>
          <w:color w:val="000000" w:themeColor="text1"/>
        </w:rPr>
      </w:pPr>
      <w:r w:rsidRPr="00C71E5A">
        <w:rPr>
          <w:color w:val="000000" w:themeColor="text1"/>
        </w:rPr>
        <w:t>и признать целесообразным его реализацию на территории _______________________________________________________________________.</w:t>
      </w:r>
    </w:p>
    <w:p w:rsidR="00C71E5A" w:rsidRPr="00C71E5A" w:rsidRDefault="00C71E5A" w:rsidP="00C71E5A">
      <w:pPr>
        <w:autoSpaceDE w:val="0"/>
        <w:autoSpaceDN w:val="0"/>
        <w:adjustRightInd w:val="0"/>
        <w:jc w:val="center"/>
        <w:rPr>
          <w:color w:val="000000" w:themeColor="text1"/>
        </w:rPr>
      </w:pPr>
      <w:r w:rsidRPr="00C71E5A">
        <w:rPr>
          <w:color w:val="000000" w:themeColor="text1"/>
        </w:rPr>
        <w:t>(наименование муниципального образования)</w:t>
      </w:r>
    </w:p>
    <w:p w:rsidR="00C71E5A" w:rsidRPr="00C71E5A" w:rsidRDefault="00C71E5A" w:rsidP="00C71E5A">
      <w:pPr>
        <w:autoSpaceDE w:val="0"/>
        <w:autoSpaceDN w:val="0"/>
        <w:adjustRightInd w:val="0"/>
        <w:jc w:val="both"/>
        <w:rPr>
          <w:color w:val="000000" w:themeColor="text1"/>
        </w:rPr>
      </w:pPr>
      <w:r w:rsidRPr="00C71E5A">
        <w:rPr>
          <w:color w:val="000000" w:themeColor="text1"/>
        </w:rPr>
        <w:t xml:space="preserve">2. Установить, что </w:t>
      </w:r>
      <w:proofErr w:type="gramStart"/>
      <w:r w:rsidRPr="00C71E5A">
        <w:rPr>
          <w:color w:val="000000" w:themeColor="text1"/>
        </w:rPr>
        <w:t>исходя из имеющихся расчетов и документации стоимость реализации инициативного проекта будет</w:t>
      </w:r>
      <w:proofErr w:type="gramEnd"/>
      <w:r w:rsidRPr="00C71E5A">
        <w:rPr>
          <w:color w:val="000000" w:themeColor="text1"/>
        </w:rPr>
        <w:t xml:space="preserve"> составлять _______________ тыс. рублей.</w:t>
      </w:r>
    </w:p>
    <w:p w:rsidR="00C71E5A" w:rsidRPr="00C71E5A" w:rsidRDefault="00C71E5A" w:rsidP="00C71E5A">
      <w:pPr>
        <w:autoSpaceDE w:val="0"/>
        <w:autoSpaceDN w:val="0"/>
        <w:adjustRightInd w:val="0"/>
        <w:jc w:val="both"/>
        <w:rPr>
          <w:color w:val="000000" w:themeColor="text1"/>
        </w:rPr>
      </w:pPr>
    </w:p>
    <w:p w:rsidR="00C71E5A" w:rsidRPr="00C71E5A" w:rsidRDefault="00C71E5A" w:rsidP="00C71E5A">
      <w:pPr>
        <w:autoSpaceDE w:val="0"/>
        <w:autoSpaceDN w:val="0"/>
        <w:adjustRightInd w:val="0"/>
        <w:jc w:val="both"/>
        <w:rPr>
          <w:color w:val="000000" w:themeColor="text1"/>
        </w:rPr>
      </w:pPr>
      <w:r w:rsidRPr="00C71E5A">
        <w:rPr>
          <w:color w:val="000000" w:themeColor="text1"/>
        </w:rPr>
        <w:t xml:space="preserve">3. Установить, что на реализацию инициативного проекта физическими лицами будет направлено </w:t>
      </w:r>
      <w:proofErr w:type="spellStart"/>
      <w:r w:rsidRPr="00C71E5A">
        <w:rPr>
          <w:color w:val="000000" w:themeColor="text1"/>
        </w:rPr>
        <w:t>______________________________________________тыс</w:t>
      </w:r>
      <w:proofErr w:type="spellEnd"/>
      <w:r w:rsidRPr="00C71E5A">
        <w:rPr>
          <w:color w:val="000000" w:themeColor="text1"/>
        </w:rPr>
        <w:t>. рублей.</w:t>
      </w:r>
    </w:p>
    <w:p w:rsidR="00C71E5A" w:rsidRPr="00C71E5A" w:rsidRDefault="00C71E5A" w:rsidP="00C71E5A">
      <w:pPr>
        <w:autoSpaceDE w:val="0"/>
        <w:autoSpaceDN w:val="0"/>
        <w:adjustRightInd w:val="0"/>
        <w:jc w:val="both"/>
        <w:rPr>
          <w:color w:val="000000" w:themeColor="text1"/>
        </w:rPr>
      </w:pPr>
    </w:p>
    <w:p w:rsidR="00C71E5A" w:rsidRPr="00C71E5A" w:rsidRDefault="00C71E5A" w:rsidP="00C71E5A">
      <w:pPr>
        <w:autoSpaceDE w:val="0"/>
        <w:autoSpaceDN w:val="0"/>
        <w:adjustRightInd w:val="0"/>
        <w:jc w:val="both"/>
        <w:rPr>
          <w:color w:val="000000" w:themeColor="text1"/>
        </w:rPr>
      </w:pPr>
      <w:r w:rsidRPr="00C71E5A">
        <w:rPr>
          <w:color w:val="000000" w:themeColor="text1"/>
        </w:rPr>
        <w:t>4. Установить, что имущественное участие в целях реализации инициативного проекта будет осуществлено в следующих формах:</w:t>
      </w:r>
    </w:p>
    <w:p w:rsidR="00C71E5A" w:rsidRPr="00C71E5A" w:rsidRDefault="00C71E5A" w:rsidP="00C71E5A">
      <w:pPr>
        <w:autoSpaceDE w:val="0"/>
        <w:autoSpaceDN w:val="0"/>
        <w:adjustRightInd w:val="0"/>
        <w:jc w:val="both"/>
        <w:rPr>
          <w:color w:val="000000" w:themeColor="text1"/>
        </w:rPr>
      </w:pPr>
    </w:p>
    <w:p w:rsidR="00C71E5A" w:rsidRPr="00C71E5A" w:rsidRDefault="00C71E5A" w:rsidP="00C71E5A">
      <w:pPr>
        <w:autoSpaceDE w:val="0"/>
        <w:autoSpaceDN w:val="0"/>
        <w:adjustRightInd w:val="0"/>
        <w:jc w:val="both"/>
        <w:rPr>
          <w:color w:val="000000" w:themeColor="text1"/>
        </w:rPr>
      </w:pPr>
      <w:r w:rsidRPr="00C71E5A">
        <w:rPr>
          <w:color w:val="000000" w:themeColor="text1"/>
        </w:rPr>
        <w:t>1) ____________________________________________________________________</w:t>
      </w:r>
    </w:p>
    <w:p w:rsidR="00C71E5A" w:rsidRPr="00C71E5A" w:rsidRDefault="00C71E5A" w:rsidP="00C71E5A">
      <w:pPr>
        <w:autoSpaceDE w:val="0"/>
        <w:autoSpaceDN w:val="0"/>
        <w:adjustRightInd w:val="0"/>
        <w:jc w:val="center"/>
        <w:rPr>
          <w:color w:val="000000" w:themeColor="text1"/>
        </w:rPr>
      </w:pPr>
      <w:r w:rsidRPr="00C71E5A">
        <w:rPr>
          <w:color w:val="000000" w:themeColor="text1"/>
        </w:rPr>
        <w:t>(наименование мероприятий, работ, услуг)</w:t>
      </w:r>
    </w:p>
    <w:p w:rsidR="00C71E5A" w:rsidRPr="00C71E5A" w:rsidRDefault="00C71E5A" w:rsidP="00C71E5A">
      <w:pPr>
        <w:autoSpaceDE w:val="0"/>
        <w:autoSpaceDN w:val="0"/>
        <w:adjustRightInd w:val="0"/>
        <w:jc w:val="both"/>
        <w:rPr>
          <w:color w:val="000000" w:themeColor="text1"/>
        </w:rPr>
      </w:pPr>
      <w:r w:rsidRPr="00C71E5A">
        <w:rPr>
          <w:color w:val="000000" w:themeColor="text1"/>
        </w:rPr>
        <w:t>_______________________________________________________________________;</w:t>
      </w:r>
    </w:p>
    <w:p w:rsidR="00C71E5A" w:rsidRPr="00C71E5A" w:rsidRDefault="00C71E5A" w:rsidP="00C71E5A">
      <w:pPr>
        <w:autoSpaceDE w:val="0"/>
        <w:autoSpaceDN w:val="0"/>
        <w:adjustRightInd w:val="0"/>
        <w:jc w:val="center"/>
        <w:rPr>
          <w:color w:val="000000" w:themeColor="text1"/>
        </w:rPr>
      </w:pPr>
      <w:r w:rsidRPr="00C71E5A">
        <w:rPr>
          <w:color w:val="000000" w:themeColor="text1"/>
        </w:rPr>
        <w:t>(ФИО субъекта осуществления мероприятий, работ, услуг)</w:t>
      </w:r>
    </w:p>
    <w:p w:rsidR="00C71E5A" w:rsidRPr="00C71E5A" w:rsidRDefault="00C71E5A" w:rsidP="00C71E5A">
      <w:pPr>
        <w:autoSpaceDE w:val="0"/>
        <w:autoSpaceDN w:val="0"/>
        <w:adjustRightInd w:val="0"/>
        <w:jc w:val="both"/>
        <w:rPr>
          <w:color w:val="000000" w:themeColor="text1"/>
        </w:rPr>
      </w:pPr>
      <w:r w:rsidRPr="00C71E5A">
        <w:rPr>
          <w:color w:val="000000" w:themeColor="text1"/>
        </w:rPr>
        <w:t>2) ____________________________________________________________________</w:t>
      </w:r>
    </w:p>
    <w:p w:rsidR="00C71E5A" w:rsidRPr="00C71E5A" w:rsidRDefault="00C71E5A" w:rsidP="00C71E5A">
      <w:pPr>
        <w:autoSpaceDE w:val="0"/>
        <w:autoSpaceDN w:val="0"/>
        <w:adjustRightInd w:val="0"/>
        <w:jc w:val="center"/>
        <w:rPr>
          <w:color w:val="000000" w:themeColor="text1"/>
        </w:rPr>
      </w:pPr>
      <w:r w:rsidRPr="00C71E5A">
        <w:rPr>
          <w:color w:val="000000" w:themeColor="text1"/>
        </w:rPr>
        <w:t>(наименование мероприятий, работ, услуг)</w:t>
      </w:r>
    </w:p>
    <w:p w:rsidR="00C71E5A" w:rsidRPr="00C71E5A" w:rsidRDefault="00C71E5A" w:rsidP="00C71E5A">
      <w:pPr>
        <w:autoSpaceDE w:val="0"/>
        <w:autoSpaceDN w:val="0"/>
        <w:adjustRightInd w:val="0"/>
        <w:jc w:val="both"/>
        <w:rPr>
          <w:color w:val="000000" w:themeColor="text1"/>
        </w:rPr>
      </w:pPr>
      <w:r w:rsidRPr="00C71E5A">
        <w:rPr>
          <w:color w:val="000000" w:themeColor="text1"/>
        </w:rPr>
        <w:t>_______________________________________________________________________;</w:t>
      </w:r>
    </w:p>
    <w:p w:rsidR="00C71E5A" w:rsidRPr="00C71E5A" w:rsidRDefault="00C71E5A" w:rsidP="00C71E5A">
      <w:pPr>
        <w:autoSpaceDE w:val="0"/>
        <w:autoSpaceDN w:val="0"/>
        <w:adjustRightInd w:val="0"/>
        <w:jc w:val="center"/>
        <w:rPr>
          <w:color w:val="000000" w:themeColor="text1"/>
        </w:rPr>
      </w:pPr>
      <w:r w:rsidRPr="00C71E5A">
        <w:rPr>
          <w:color w:val="000000" w:themeColor="text1"/>
        </w:rPr>
        <w:t>(ФИО субъекта осуществления мероприятий, работ, услуг)</w:t>
      </w:r>
    </w:p>
    <w:p w:rsidR="00C71E5A" w:rsidRPr="00C71E5A" w:rsidRDefault="00C71E5A" w:rsidP="00C71E5A">
      <w:pPr>
        <w:autoSpaceDE w:val="0"/>
        <w:autoSpaceDN w:val="0"/>
        <w:adjustRightInd w:val="0"/>
        <w:jc w:val="both"/>
        <w:rPr>
          <w:color w:val="000000" w:themeColor="text1"/>
        </w:rPr>
      </w:pPr>
      <w:r w:rsidRPr="00C71E5A">
        <w:rPr>
          <w:color w:val="000000" w:themeColor="text1"/>
        </w:rPr>
        <w:t>3) ____________________________________________________________________</w:t>
      </w:r>
    </w:p>
    <w:p w:rsidR="00C71E5A" w:rsidRPr="00C71E5A" w:rsidRDefault="00C71E5A" w:rsidP="00C71E5A">
      <w:pPr>
        <w:autoSpaceDE w:val="0"/>
        <w:autoSpaceDN w:val="0"/>
        <w:adjustRightInd w:val="0"/>
        <w:jc w:val="center"/>
        <w:rPr>
          <w:color w:val="000000" w:themeColor="text1"/>
        </w:rPr>
      </w:pPr>
      <w:r w:rsidRPr="00C71E5A">
        <w:rPr>
          <w:color w:val="000000" w:themeColor="text1"/>
        </w:rPr>
        <w:t>(наименование мероприятий, работ, услуг)</w:t>
      </w:r>
    </w:p>
    <w:p w:rsidR="00C71E5A" w:rsidRPr="00C71E5A" w:rsidRDefault="00C71E5A" w:rsidP="00C71E5A">
      <w:pPr>
        <w:autoSpaceDE w:val="0"/>
        <w:autoSpaceDN w:val="0"/>
        <w:adjustRightInd w:val="0"/>
        <w:jc w:val="both"/>
        <w:rPr>
          <w:color w:val="000000" w:themeColor="text1"/>
        </w:rPr>
      </w:pPr>
      <w:r w:rsidRPr="00C71E5A">
        <w:rPr>
          <w:color w:val="000000" w:themeColor="text1"/>
        </w:rPr>
        <w:t>________________________________________________________________________.</w:t>
      </w:r>
    </w:p>
    <w:p w:rsidR="00C71E5A" w:rsidRPr="00C71E5A" w:rsidRDefault="00C71E5A" w:rsidP="00C71E5A">
      <w:pPr>
        <w:autoSpaceDE w:val="0"/>
        <w:autoSpaceDN w:val="0"/>
        <w:adjustRightInd w:val="0"/>
        <w:jc w:val="center"/>
        <w:rPr>
          <w:color w:val="000000" w:themeColor="text1"/>
        </w:rPr>
      </w:pPr>
      <w:r w:rsidRPr="00C71E5A">
        <w:rPr>
          <w:color w:val="000000" w:themeColor="text1"/>
        </w:rPr>
        <w:t>(ФИО субъекта осуществления мероприятий, работ, услуг)</w:t>
      </w:r>
    </w:p>
    <w:p w:rsidR="00C71E5A" w:rsidRPr="00C71E5A" w:rsidRDefault="00C71E5A" w:rsidP="00C71E5A">
      <w:pPr>
        <w:autoSpaceDE w:val="0"/>
        <w:autoSpaceDN w:val="0"/>
        <w:adjustRightInd w:val="0"/>
        <w:jc w:val="both"/>
        <w:rPr>
          <w:color w:val="000000" w:themeColor="text1"/>
        </w:rPr>
      </w:pPr>
    </w:p>
    <w:p w:rsidR="00C71E5A" w:rsidRPr="00C71E5A" w:rsidRDefault="00C71E5A" w:rsidP="00C71E5A">
      <w:pPr>
        <w:autoSpaceDE w:val="0"/>
        <w:autoSpaceDN w:val="0"/>
        <w:adjustRightInd w:val="0"/>
        <w:jc w:val="both"/>
        <w:rPr>
          <w:color w:val="000000" w:themeColor="text1"/>
        </w:rPr>
      </w:pPr>
      <w:r w:rsidRPr="00C71E5A">
        <w:rPr>
          <w:color w:val="000000" w:themeColor="text1"/>
        </w:rPr>
        <w:t>5. Установить, что трудовое участие в реализации инициативного проекта примут ________ человек.</w:t>
      </w:r>
    </w:p>
    <w:p w:rsidR="00C71E5A" w:rsidRPr="00C71E5A" w:rsidRDefault="00C71E5A" w:rsidP="00C71E5A">
      <w:pPr>
        <w:pStyle w:val="afc"/>
        <w:autoSpaceDE w:val="0"/>
        <w:autoSpaceDN w:val="0"/>
        <w:adjustRightInd w:val="0"/>
        <w:ind w:left="1729"/>
        <w:jc w:val="both"/>
        <w:rPr>
          <w:color w:val="000000" w:themeColor="text1"/>
          <w:sz w:val="20"/>
          <w:szCs w:val="20"/>
        </w:rPr>
      </w:pPr>
    </w:p>
    <w:p w:rsidR="00C71E5A" w:rsidRPr="00C71E5A" w:rsidRDefault="00C71E5A" w:rsidP="00C71E5A">
      <w:pPr>
        <w:autoSpaceDE w:val="0"/>
        <w:autoSpaceDN w:val="0"/>
        <w:adjustRightInd w:val="0"/>
        <w:jc w:val="both"/>
        <w:rPr>
          <w:color w:val="000000" w:themeColor="text1"/>
        </w:rPr>
      </w:pPr>
      <w:r w:rsidRPr="00C71E5A">
        <w:rPr>
          <w:color w:val="000000" w:themeColor="text1"/>
        </w:rPr>
        <w:t>6. Определить представителей, ответственных за направление инициативного проекта в Администрацию Киселевского сельского поселения, а также осуществление иных действий, в том числе сбор и подготовку необходимых документов от имени участников настоящего собрания:</w:t>
      </w:r>
    </w:p>
    <w:p w:rsidR="00C71E5A" w:rsidRPr="00C71E5A" w:rsidRDefault="00C71E5A" w:rsidP="00C71E5A">
      <w:pPr>
        <w:autoSpaceDE w:val="0"/>
        <w:autoSpaceDN w:val="0"/>
        <w:adjustRightInd w:val="0"/>
        <w:jc w:val="both"/>
        <w:rPr>
          <w:color w:val="000000" w:themeColor="text1"/>
        </w:rPr>
      </w:pPr>
    </w:p>
    <w:tbl>
      <w:tblPr>
        <w:tblW w:w="0" w:type="auto"/>
        <w:tblLayout w:type="fixed"/>
        <w:tblCellMar>
          <w:top w:w="102" w:type="dxa"/>
          <w:left w:w="62" w:type="dxa"/>
          <w:bottom w:w="102" w:type="dxa"/>
          <w:right w:w="62" w:type="dxa"/>
        </w:tblCellMar>
        <w:tblLook w:val="0000"/>
      </w:tblPr>
      <w:tblGrid>
        <w:gridCol w:w="567"/>
        <w:gridCol w:w="3890"/>
        <w:gridCol w:w="2552"/>
        <w:gridCol w:w="2551"/>
      </w:tblGrid>
      <w:tr w:rsidR="00C71E5A" w:rsidRPr="00C71E5A" w:rsidTr="00C71E5A">
        <w:tc>
          <w:tcPr>
            <w:tcW w:w="567"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lastRenderedPageBreak/>
              <w:t>№</w:t>
            </w:r>
          </w:p>
          <w:p w:rsidR="00C71E5A" w:rsidRPr="00C71E5A" w:rsidRDefault="00C71E5A" w:rsidP="007757B5">
            <w:pPr>
              <w:autoSpaceDE w:val="0"/>
              <w:autoSpaceDN w:val="0"/>
              <w:adjustRightInd w:val="0"/>
              <w:jc w:val="center"/>
              <w:rPr>
                <w:color w:val="000000" w:themeColor="text1"/>
              </w:rPr>
            </w:pPr>
            <w:proofErr w:type="spellStart"/>
            <w:proofErr w:type="gramStart"/>
            <w:r w:rsidRPr="00C71E5A">
              <w:rPr>
                <w:color w:val="000000" w:themeColor="text1"/>
              </w:rPr>
              <w:t>п</w:t>
            </w:r>
            <w:proofErr w:type="spellEnd"/>
            <w:proofErr w:type="gramEnd"/>
            <w:r w:rsidRPr="00C71E5A">
              <w:rPr>
                <w:color w:val="000000" w:themeColor="text1"/>
              </w:rPr>
              <w:t>/</w:t>
            </w:r>
            <w:proofErr w:type="spellStart"/>
            <w:r w:rsidRPr="00C71E5A">
              <w:rPr>
                <w:color w:val="000000" w:themeColor="text1"/>
              </w:rPr>
              <w:t>п</w:t>
            </w:r>
            <w:proofErr w:type="spellEnd"/>
          </w:p>
        </w:tc>
        <w:tc>
          <w:tcPr>
            <w:tcW w:w="3890"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t>ФИО (полностью)</w:t>
            </w:r>
          </w:p>
        </w:tc>
        <w:tc>
          <w:tcPr>
            <w:tcW w:w="2552"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t>Контактный телефон</w:t>
            </w:r>
          </w:p>
        </w:tc>
        <w:tc>
          <w:tcPr>
            <w:tcW w:w="2551"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t>Адрес электронной почты</w:t>
            </w:r>
          </w:p>
        </w:tc>
      </w:tr>
      <w:tr w:rsidR="00C71E5A" w:rsidRPr="00C71E5A" w:rsidTr="00C71E5A">
        <w:tc>
          <w:tcPr>
            <w:tcW w:w="567"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p>
        </w:tc>
        <w:tc>
          <w:tcPr>
            <w:tcW w:w="3890"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p>
        </w:tc>
      </w:tr>
      <w:tr w:rsidR="00C71E5A" w:rsidRPr="00C71E5A" w:rsidTr="00C71E5A">
        <w:tc>
          <w:tcPr>
            <w:tcW w:w="567"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t>1.</w:t>
            </w:r>
          </w:p>
        </w:tc>
        <w:tc>
          <w:tcPr>
            <w:tcW w:w="3890"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rPr>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rPr>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rPr>
                <w:color w:val="000000" w:themeColor="text1"/>
              </w:rPr>
            </w:pPr>
          </w:p>
        </w:tc>
      </w:tr>
      <w:tr w:rsidR="00C71E5A" w:rsidRPr="00C71E5A" w:rsidTr="00C71E5A">
        <w:tc>
          <w:tcPr>
            <w:tcW w:w="567"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t>2.</w:t>
            </w:r>
          </w:p>
        </w:tc>
        <w:tc>
          <w:tcPr>
            <w:tcW w:w="3890"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rPr>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rPr>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rPr>
                <w:color w:val="000000" w:themeColor="text1"/>
              </w:rPr>
            </w:pPr>
          </w:p>
        </w:tc>
      </w:tr>
      <w:tr w:rsidR="00C71E5A" w:rsidRPr="00C71E5A" w:rsidTr="00C71E5A">
        <w:tc>
          <w:tcPr>
            <w:tcW w:w="567"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rPr>
                <w:color w:val="000000" w:themeColor="text1"/>
              </w:rPr>
            </w:pPr>
          </w:p>
        </w:tc>
        <w:tc>
          <w:tcPr>
            <w:tcW w:w="3890"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rPr>
                <w:color w:val="000000" w:themeColor="text1"/>
              </w:rPr>
            </w:pPr>
            <w:r w:rsidRPr="00C71E5A">
              <w:rPr>
                <w:color w:val="000000" w:themeColor="text1"/>
              </w:rPr>
              <w:t>Всего</w:t>
            </w:r>
          </w:p>
        </w:tc>
        <w:tc>
          <w:tcPr>
            <w:tcW w:w="2552"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rPr>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rPr>
                <w:color w:val="000000" w:themeColor="text1"/>
              </w:rPr>
            </w:pPr>
          </w:p>
        </w:tc>
      </w:tr>
    </w:tbl>
    <w:p w:rsidR="00C71E5A" w:rsidRPr="00C71E5A" w:rsidRDefault="00C71E5A" w:rsidP="00C71E5A">
      <w:pPr>
        <w:autoSpaceDE w:val="0"/>
        <w:autoSpaceDN w:val="0"/>
        <w:adjustRightInd w:val="0"/>
        <w:jc w:val="both"/>
        <w:rPr>
          <w:color w:val="000000" w:themeColor="text1"/>
        </w:rPr>
      </w:pPr>
    </w:p>
    <w:p w:rsidR="00C71E5A" w:rsidRPr="00C71E5A" w:rsidRDefault="00C71E5A" w:rsidP="00C71E5A">
      <w:pPr>
        <w:autoSpaceDE w:val="0"/>
        <w:autoSpaceDN w:val="0"/>
        <w:adjustRightInd w:val="0"/>
        <w:jc w:val="both"/>
        <w:rPr>
          <w:color w:val="000000" w:themeColor="text1"/>
        </w:rPr>
      </w:pPr>
      <w:r w:rsidRPr="00C71E5A">
        <w:rPr>
          <w:color w:val="000000" w:themeColor="text1"/>
        </w:rPr>
        <w:t>Инициатор (</w:t>
      </w:r>
      <w:proofErr w:type="spellStart"/>
      <w:r w:rsidRPr="00C71E5A">
        <w:rPr>
          <w:color w:val="000000" w:themeColor="text1"/>
        </w:rPr>
        <w:t>ы</w:t>
      </w:r>
      <w:proofErr w:type="spellEnd"/>
      <w:r w:rsidRPr="00C71E5A">
        <w:rPr>
          <w:color w:val="000000" w:themeColor="text1"/>
        </w:rPr>
        <w:t xml:space="preserve">) выдвижения инициативы: </w:t>
      </w:r>
    </w:p>
    <w:p w:rsidR="00C71E5A" w:rsidRPr="00C71E5A" w:rsidRDefault="00C71E5A" w:rsidP="00C71E5A">
      <w:pPr>
        <w:autoSpaceDE w:val="0"/>
        <w:autoSpaceDN w:val="0"/>
        <w:adjustRightInd w:val="0"/>
        <w:rPr>
          <w:color w:val="000000" w:themeColor="text1"/>
        </w:rPr>
      </w:pPr>
      <w:r w:rsidRPr="00C71E5A">
        <w:rPr>
          <w:color w:val="000000" w:themeColor="text1"/>
        </w:rPr>
        <w:t>________________________________________ ________________________________</w:t>
      </w:r>
    </w:p>
    <w:p w:rsidR="00C71E5A" w:rsidRPr="00C71E5A" w:rsidRDefault="00C71E5A" w:rsidP="00C71E5A">
      <w:pPr>
        <w:autoSpaceDE w:val="0"/>
        <w:autoSpaceDN w:val="0"/>
        <w:adjustRightInd w:val="0"/>
        <w:jc w:val="both"/>
        <w:rPr>
          <w:color w:val="000000" w:themeColor="text1"/>
        </w:rPr>
      </w:pPr>
      <w:r w:rsidRPr="00C71E5A">
        <w:rPr>
          <w:color w:val="000000" w:themeColor="text1"/>
        </w:rPr>
        <w:t xml:space="preserve">                                       (подпись)                                                                           (ФИО)</w:t>
      </w:r>
    </w:p>
    <w:p w:rsidR="00C71E5A" w:rsidRPr="00C71E5A" w:rsidRDefault="00C71E5A" w:rsidP="00C71E5A">
      <w:pPr>
        <w:jc w:val="center"/>
      </w:pPr>
    </w:p>
    <w:p w:rsidR="00C71E5A" w:rsidRPr="00C71E5A" w:rsidRDefault="00C71E5A" w:rsidP="00C71E5A">
      <w:pPr>
        <w:autoSpaceDE w:val="0"/>
        <w:autoSpaceDN w:val="0"/>
        <w:adjustRightInd w:val="0"/>
        <w:jc w:val="right"/>
        <w:rPr>
          <w:color w:val="000000" w:themeColor="text1"/>
        </w:rPr>
      </w:pPr>
      <w:r w:rsidRPr="00C71E5A">
        <w:rPr>
          <w:color w:val="000000" w:themeColor="text1"/>
        </w:rPr>
        <w:t>Приложение</w:t>
      </w:r>
    </w:p>
    <w:p w:rsidR="00C71E5A" w:rsidRPr="00C71E5A" w:rsidRDefault="00C71E5A" w:rsidP="00C71E5A">
      <w:pPr>
        <w:autoSpaceDE w:val="0"/>
        <w:autoSpaceDN w:val="0"/>
        <w:adjustRightInd w:val="0"/>
        <w:jc w:val="right"/>
        <w:rPr>
          <w:color w:val="000000" w:themeColor="text1"/>
        </w:rPr>
      </w:pPr>
      <w:r w:rsidRPr="00C71E5A">
        <w:rPr>
          <w:color w:val="000000" w:themeColor="text1"/>
        </w:rPr>
        <w:t xml:space="preserve">к протоколу № _____ </w:t>
      </w:r>
    </w:p>
    <w:p w:rsidR="00C71E5A" w:rsidRPr="00C71E5A" w:rsidRDefault="00C71E5A" w:rsidP="00C71E5A">
      <w:pPr>
        <w:autoSpaceDE w:val="0"/>
        <w:autoSpaceDN w:val="0"/>
        <w:adjustRightInd w:val="0"/>
        <w:jc w:val="right"/>
        <w:rPr>
          <w:color w:val="000000" w:themeColor="text1"/>
        </w:rPr>
      </w:pPr>
      <w:r w:rsidRPr="00C71E5A">
        <w:rPr>
          <w:color w:val="000000" w:themeColor="text1"/>
        </w:rPr>
        <w:t xml:space="preserve">собрания граждан о выдвижении инициативного проекта </w:t>
      </w:r>
    </w:p>
    <w:p w:rsidR="00C71E5A" w:rsidRPr="00C71E5A" w:rsidRDefault="00C71E5A" w:rsidP="00C71E5A">
      <w:pPr>
        <w:autoSpaceDE w:val="0"/>
        <w:autoSpaceDN w:val="0"/>
        <w:adjustRightInd w:val="0"/>
        <w:jc w:val="both"/>
        <w:rPr>
          <w:color w:val="000000" w:themeColor="text1"/>
        </w:rPr>
      </w:pPr>
    </w:p>
    <w:p w:rsidR="00C71E5A" w:rsidRPr="00C71E5A" w:rsidRDefault="00C71E5A" w:rsidP="00C71E5A">
      <w:pPr>
        <w:autoSpaceDE w:val="0"/>
        <w:autoSpaceDN w:val="0"/>
        <w:adjustRightInd w:val="0"/>
        <w:jc w:val="center"/>
        <w:rPr>
          <w:color w:val="000000" w:themeColor="text1"/>
        </w:rPr>
      </w:pPr>
      <w:r w:rsidRPr="00C71E5A">
        <w:rPr>
          <w:color w:val="000000" w:themeColor="text1"/>
        </w:rPr>
        <w:t>ТИПОВАЯ ФОРМА</w:t>
      </w:r>
    </w:p>
    <w:p w:rsidR="00C71E5A" w:rsidRPr="00C71E5A" w:rsidRDefault="00C71E5A" w:rsidP="00C71E5A">
      <w:pPr>
        <w:autoSpaceDE w:val="0"/>
        <w:autoSpaceDN w:val="0"/>
        <w:adjustRightInd w:val="0"/>
        <w:jc w:val="center"/>
        <w:rPr>
          <w:color w:val="000000" w:themeColor="text1"/>
        </w:rPr>
      </w:pPr>
      <w:r w:rsidRPr="00C71E5A">
        <w:rPr>
          <w:color w:val="000000" w:themeColor="text1"/>
        </w:rPr>
        <w:t>предложений инициатора (инициаторов) выдвижения инициативного проекта</w:t>
      </w:r>
    </w:p>
    <w:p w:rsidR="00C71E5A" w:rsidRPr="00C71E5A" w:rsidRDefault="00C71E5A" w:rsidP="00C71E5A">
      <w:pPr>
        <w:autoSpaceDE w:val="0"/>
        <w:autoSpaceDN w:val="0"/>
        <w:adjustRightInd w:val="0"/>
        <w:jc w:val="both"/>
        <w:rPr>
          <w:color w:val="000000" w:themeColor="text1"/>
        </w:rPr>
      </w:pPr>
    </w:p>
    <w:p w:rsidR="00C71E5A" w:rsidRPr="00C71E5A" w:rsidRDefault="00C71E5A" w:rsidP="00C71E5A">
      <w:pPr>
        <w:autoSpaceDE w:val="0"/>
        <w:autoSpaceDN w:val="0"/>
        <w:adjustRightInd w:val="0"/>
        <w:jc w:val="both"/>
        <w:rPr>
          <w:color w:val="000000" w:themeColor="text1"/>
        </w:rPr>
      </w:pPr>
      <w:r w:rsidRPr="00C71E5A">
        <w:rPr>
          <w:color w:val="000000" w:themeColor="text1"/>
        </w:rPr>
        <w:t xml:space="preserve">1. Инициативный проект: </w:t>
      </w:r>
    </w:p>
    <w:p w:rsidR="00C71E5A" w:rsidRPr="00C71E5A" w:rsidRDefault="00C71E5A" w:rsidP="00C71E5A">
      <w:pPr>
        <w:autoSpaceDE w:val="0"/>
        <w:autoSpaceDN w:val="0"/>
        <w:adjustRightInd w:val="0"/>
        <w:jc w:val="both"/>
        <w:rPr>
          <w:color w:val="000000" w:themeColor="text1"/>
        </w:rPr>
      </w:pPr>
      <w:r w:rsidRPr="00C71E5A">
        <w:rPr>
          <w:color w:val="000000" w:themeColor="text1"/>
        </w:rPr>
        <w:t>_____________________________________________________________________________________________________</w:t>
      </w:r>
    </w:p>
    <w:p w:rsidR="00C71E5A" w:rsidRPr="00C71E5A" w:rsidRDefault="00C71E5A" w:rsidP="00C71E5A">
      <w:pPr>
        <w:autoSpaceDE w:val="0"/>
        <w:autoSpaceDN w:val="0"/>
        <w:adjustRightInd w:val="0"/>
        <w:jc w:val="center"/>
        <w:rPr>
          <w:color w:val="000000" w:themeColor="text1"/>
        </w:rPr>
      </w:pPr>
      <w:r w:rsidRPr="00C71E5A">
        <w:rPr>
          <w:color w:val="000000" w:themeColor="text1"/>
        </w:rPr>
        <w:t>(наименование инициативного проекта)</w:t>
      </w:r>
    </w:p>
    <w:p w:rsidR="00C71E5A" w:rsidRPr="00C71E5A" w:rsidRDefault="00C71E5A" w:rsidP="00C71E5A">
      <w:pPr>
        <w:rPr>
          <w:color w:val="000000" w:themeColor="text1"/>
        </w:rPr>
      </w:pPr>
    </w:p>
    <w:p w:rsidR="00C71E5A" w:rsidRPr="00C71E5A" w:rsidRDefault="00C71E5A" w:rsidP="00C71E5A">
      <w:pPr>
        <w:autoSpaceDE w:val="0"/>
        <w:autoSpaceDN w:val="0"/>
        <w:adjustRightInd w:val="0"/>
        <w:jc w:val="both"/>
        <w:rPr>
          <w:color w:val="000000" w:themeColor="text1"/>
        </w:rPr>
      </w:pPr>
      <w:r w:rsidRPr="00C71E5A">
        <w:rPr>
          <w:color w:val="000000" w:themeColor="text1"/>
        </w:rPr>
        <w:t>2. Инициатор (</w:t>
      </w:r>
      <w:proofErr w:type="spellStart"/>
      <w:r w:rsidRPr="00C71E5A">
        <w:rPr>
          <w:color w:val="000000" w:themeColor="text1"/>
        </w:rPr>
        <w:t>ы</w:t>
      </w:r>
      <w:proofErr w:type="spellEnd"/>
      <w:r w:rsidRPr="00C71E5A">
        <w:rPr>
          <w:color w:val="000000" w:themeColor="text1"/>
        </w:rPr>
        <w:t>) ________________________________________________________________________________________.</w:t>
      </w:r>
    </w:p>
    <w:p w:rsidR="00C71E5A" w:rsidRPr="00C71E5A" w:rsidRDefault="00C71E5A" w:rsidP="00C71E5A">
      <w:pPr>
        <w:autoSpaceDE w:val="0"/>
        <w:autoSpaceDN w:val="0"/>
        <w:adjustRightInd w:val="0"/>
        <w:jc w:val="center"/>
        <w:rPr>
          <w:color w:val="000000" w:themeColor="text1"/>
        </w:rPr>
      </w:pPr>
      <w:r w:rsidRPr="00C71E5A">
        <w:rPr>
          <w:color w:val="000000" w:themeColor="text1"/>
        </w:rPr>
        <w:t>(ФИО, место жительства, телефон)</w:t>
      </w:r>
    </w:p>
    <w:p w:rsidR="00C71E5A" w:rsidRPr="00C71E5A" w:rsidRDefault="00C71E5A" w:rsidP="00C71E5A">
      <w:pPr>
        <w:autoSpaceDE w:val="0"/>
        <w:autoSpaceDN w:val="0"/>
        <w:adjustRightInd w:val="0"/>
        <w:jc w:val="both"/>
        <w:rPr>
          <w:color w:val="000000" w:themeColor="text1"/>
        </w:rPr>
      </w:pPr>
    </w:p>
    <w:p w:rsidR="00C71E5A" w:rsidRPr="00C71E5A" w:rsidRDefault="00C71E5A" w:rsidP="00C71E5A">
      <w:pPr>
        <w:autoSpaceDE w:val="0"/>
        <w:autoSpaceDN w:val="0"/>
        <w:adjustRightInd w:val="0"/>
        <w:jc w:val="both"/>
        <w:rPr>
          <w:color w:val="000000" w:themeColor="text1"/>
        </w:rPr>
      </w:pPr>
      <w:r w:rsidRPr="00C71E5A">
        <w:rPr>
          <w:color w:val="000000" w:themeColor="text1"/>
        </w:rPr>
        <w:t>3. Ориентировочная стоимость реализации инициативного проекта будет составлять ______________________________ тыс. рублей.</w:t>
      </w:r>
    </w:p>
    <w:p w:rsidR="00C71E5A" w:rsidRPr="00C71E5A" w:rsidRDefault="00C71E5A" w:rsidP="00C71E5A">
      <w:pPr>
        <w:autoSpaceDE w:val="0"/>
        <w:autoSpaceDN w:val="0"/>
        <w:adjustRightInd w:val="0"/>
        <w:jc w:val="both"/>
        <w:rPr>
          <w:color w:val="000000" w:themeColor="text1"/>
        </w:rPr>
      </w:pPr>
    </w:p>
    <w:p w:rsidR="00C71E5A" w:rsidRPr="00C71E5A" w:rsidRDefault="00C71E5A" w:rsidP="00C71E5A">
      <w:pPr>
        <w:autoSpaceDE w:val="0"/>
        <w:autoSpaceDN w:val="0"/>
        <w:adjustRightInd w:val="0"/>
        <w:jc w:val="both"/>
        <w:rPr>
          <w:color w:val="000000" w:themeColor="text1"/>
        </w:rPr>
      </w:pPr>
      <w:r w:rsidRPr="00C71E5A">
        <w:rPr>
          <w:color w:val="000000" w:themeColor="text1"/>
        </w:rPr>
        <w:t>4. Список представителей, ответственных за направление инициативного проекта в Администрацию Киселевского сельского поселения, а также осуществление иных действий, в том числе сбор и подготовку необходимых документов от имени участников настоящего собрания:</w:t>
      </w:r>
    </w:p>
    <w:p w:rsidR="00C71E5A" w:rsidRPr="00C71E5A" w:rsidRDefault="00C71E5A" w:rsidP="00C71E5A">
      <w:pPr>
        <w:autoSpaceDE w:val="0"/>
        <w:autoSpaceDN w:val="0"/>
        <w:adjustRightInd w:val="0"/>
        <w:jc w:val="both"/>
        <w:rPr>
          <w:color w:val="000000" w:themeColor="text1"/>
        </w:rPr>
      </w:pPr>
    </w:p>
    <w:tbl>
      <w:tblPr>
        <w:tblW w:w="10410" w:type="dxa"/>
        <w:tblLayout w:type="fixed"/>
        <w:tblCellMar>
          <w:top w:w="102" w:type="dxa"/>
          <w:left w:w="62" w:type="dxa"/>
          <w:bottom w:w="102" w:type="dxa"/>
          <w:right w:w="62" w:type="dxa"/>
        </w:tblCellMar>
        <w:tblLook w:val="0000"/>
      </w:tblPr>
      <w:tblGrid>
        <w:gridCol w:w="567"/>
        <w:gridCol w:w="3181"/>
        <w:gridCol w:w="3544"/>
        <w:gridCol w:w="3118"/>
      </w:tblGrid>
      <w:tr w:rsidR="00C71E5A" w:rsidRPr="00C71E5A" w:rsidTr="00C71E5A">
        <w:tc>
          <w:tcPr>
            <w:tcW w:w="567"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t>№</w:t>
            </w:r>
          </w:p>
          <w:p w:rsidR="00C71E5A" w:rsidRPr="00C71E5A" w:rsidRDefault="00C71E5A" w:rsidP="007757B5">
            <w:pPr>
              <w:autoSpaceDE w:val="0"/>
              <w:autoSpaceDN w:val="0"/>
              <w:adjustRightInd w:val="0"/>
              <w:jc w:val="center"/>
              <w:rPr>
                <w:color w:val="000000" w:themeColor="text1"/>
              </w:rPr>
            </w:pPr>
            <w:proofErr w:type="spellStart"/>
            <w:proofErr w:type="gramStart"/>
            <w:r w:rsidRPr="00C71E5A">
              <w:rPr>
                <w:color w:val="000000" w:themeColor="text1"/>
              </w:rPr>
              <w:t>п</w:t>
            </w:r>
            <w:proofErr w:type="spellEnd"/>
            <w:proofErr w:type="gramEnd"/>
            <w:r w:rsidRPr="00C71E5A">
              <w:rPr>
                <w:color w:val="000000" w:themeColor="text1"/>
              </w:rPr>
              <w:t>/</w:t>
            </w:r>
            <w:proofErr w:type="spellStart"/>
            <w:r w:rsidRPr="00C71E5A">
              <w:rPr>
                <w:color w:val="000000" w:themeColor="text1"/>
              </w:rPr>
              <w:t>п</w:t>
            </w:r>
            <w:proofErr w:type="spellEnd"/>
          </w:p>
        </w:tc>
        <w:tc>
          <w:tcPr>
            <w:tcW w:w="3181"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t>ФИО (полностью)</w:t>
            </w:r>
          </w:p>
        </w:tc>
        <w:tc>
          <w:tcPr>
            <w:tcW w:w="3544"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t>Контактный телефон</w:t>
            </w:r>
          </w:p>
        </w:tc>
        <w:tc>
          <w:tcPr>
            <w:tcW w:w="3118"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t>Адрес электронной почты</w:t>
            </w:r>
          </w:p>
        </w:tc>
      </w:tr>
      <w:tr w:rsidR="00C71E5A" w:rsidRPr="00C71E5A" w:rsidTr="00C71E5A">
        <w:tc>
          <w:tcPr>
            <w:tcW w:w="567"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t>1</w:t>
            </w:r>
          </w:p>
        </w:tc>
        <w:tc>
          <w:tcPr>
            <w:tcW w:w="3181"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t>2</w:t>
            </w:r>
          </w:p>
        </w:tc>
        <w:tc>
          <w:tcPr>
            <w:tcW w:w="3544"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t>3</w:t>
            </w:r>
          </w:p>
        </w:tc>
        <w:tc>
          <w:tcPr>
            <w:tcW w:w="3118"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t>4</w:t>
            </w:r>
          </w:p>
        </w:tc>
      </w:tr>
      <w:tr w:rsidR="00C71E5A" w:rsidRPr="00C71E5A" w:rsidTr="00C71E5A">
        <w:tc>
          <w:tcPr>
            <w:tcW w:w="567"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t>1.</w:t>
            </w:r>
          </w:p>
        </w:tc>
        <w:tc>
          <w:tcPr>
            <w:tcW w:w="3181"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rPr>
                <w:color w:val="000000" w:themeColor="text1"/>
              </w:rPr>
            </w:pPr>
          </w:p>
        </w:tc>
        <w:tc>
          <w:tcPr>
            <w:tcW w:w="3544"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rPr>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rPr>
                <w:color w:val="000000" w:themeColor="text1"/>
              </w:rPr>
            </w:pPr>
          </w:p>
        </w:tc>
      </w:tr>
      <w:tr w:rsidR="00C71E5A" w:rsidRPr="00C71E5A" w:rsidTr="00C71E5A">
        <w:tc>
          <w:tcPr>
            <w:tcW w:w="567"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t>2.</w:t>
            </w:r>
          </w:p>
        </w:tc>
        <w:tc>
          <w:tcPr>
            <w:tcW w:w="3181"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rPr>
                <w:color w:val="000000" w:themeColor="text1"/>
              </w:rPr>
            </w:pPr>
          </w:p>
        </w:tc>
        <w:tc>
          <w:tcPr>
            <w:tcW w:w="3544"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rPr>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rPr>
                <w:color w:val="000000" w:themeColor="text1"/>
              </w:rPr>
            </w:pPr>
          </w:p>
        </w:tc>
      </w:tr>
      <w:tr w:rsidR="00C71E5A" w:rsidRPr="00C71E5A" w:rsidTr="00C71E5A">
        <w:tc>
          <w:tcPr>
            <w:tcW w:w="567"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rPr>
                <w:color w:val="000000" w:themeColor="text1"/>
              </w:rPr>
            </w:pPr>
          </w:p>
        </w:tc>
        <w:tc>
          <w:tcPr>
            <w:tcW w:w="3181"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rPr>
                <w:color w:val="000000" w:themeColor="text1"/>
              </w:rPr>
            </w:pPr>
            <w:r w:rsidRPr="00C71E5A">
              <w:rPr>
                <w:color w:val="000000" w:themeColor="text1"/>
              </w:rPr>
              <w:t>Всего</w:t>
            </w:r>
          </w:p>
        </w:tc>
        <w:tc>
          <w:tcPr>
            <w:tcW w:w="3544"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rPr>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rPr>
                <w:color w:val="000000" w:themeColor="text1"/>
              </w:rPr>
            </w:pPr>
          </w:p>
        </w:tc>
      </w:tr>
    </w:tbl>
    <w:p w:rsidR="00C71E5A" w:rsidRPr="00C71E5A" w:rsidRDefault="00C71E5A" w:rsidP="00C71E5A">
      <w:pPr>
        <w:autoSpaceDE w:val="0"/>
        <w:autoSpaceDN w:val="0"/>
        <w:adjustRightInd w:val="0"/>
        <w:jc w:val="both"/>
        <w:rPr>
          <w:color w:val="000000" w:themeColor="text1"/>
        </w:rPr>
      </w:pPr>
    </w:p>
    <w:p w:rsidR="00C71E5A" w:rsidRPr="00C71E5A" w:rsidRDefault="00C71E5A" w:rsidP="00C71E5A">
      <w:pPr>
        <w:autoSpaceDE w:val="0"/>
        <w:autoSpaceDN w:val="0"/>
        <w:adjustRightInd w:val="0"/>
        <w:jc w:val="both"/>
        <w:rPr>
          <w:color w:val="000000" w:themeColor="text1"/>
        </w:rPr>
      </w:pPr>
      <w:r w:rsidRPr="00C71E5A">
        <w:rPr>
          <w:color w:val="000000" w:themeColor="text1"/>
        </w:rPr>
        <w:t>5. Список граждан, поддержавших выдвижение инициативного проекта:</w:t>
      </w:r>
    </w:p>
    <w:p w:rsidR="00C71E5A" w:rsidRPr="00C71E5A" w:rsidRDefault="00C71E5A" w:rsidP="00C71E5A">
      <w:pPr>
        <w:autoSpaceDE w:val="0"/>
        <w:autoSpaceDN w:val="0"/>
        <w:adjustRightInd w:val="0"/>
        <w:jc w:val="both"/>
        <w:rPr>
          <w:color w:val="000000" w:themeColor="text1"/>
        </w:rPr>
      </w:pPr>
      <w:r w:rsidRPr="00C71E5A">
        <w:rPr>
          <w:color w:val="000000" w:themeColor="text1"/>
        </w:rPr>
        <w:t xml:space="preserve"> </w:t>
      </w:r>
    </w:p>
    <w:tbl>
      <w:tblPr>
        <w:tblW w:w="10552" w:type="dxa"/>
        <w:tblLayout w:type="fixed"/>
        <w:tblCellMar>
          <w:top w:w="102" w:type="dxa"/>
          <w:left w:w="62" w:type="dxa"/>
          <w:bottom w:w="102" w:type="dxa"/>
          <w:right w:w="62" w:type="dxa"/>
        </w:tblCellMar>
        <w:tblLook w:val="0000"/>
      </w:tblPr>
      <w:tblGrid>
        <w:gridCol w:w="629"/>
        <w:gridCol w:w="1134"/>
        <w:gridCol w:w="1701"/>
        <w:gridCol w:w="1559"/>
        <w:gridCol w:w="1843"/>
        <w:gridCol w:w="1701"/>
        <w:gridCol w:w="1276"/>
        <w:gridCol w:w="709"/>
      </w:tblGrid>
      <w:tr w:rsidR="00C71E5A" w:rsidRPr="00C71E5A" w:rsidTr="00C71E5A">
        <w:tc>
          <w:tcPr>
            <w:tcW w:w="629"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t>№</w:t>
            </w:r>
          </w:p>
          <w:p w:rsidR="00C71E5A" w:rsidRPr="00C71E5A" w:rsidRDefault="00C71E5A" w:rsidP="007757B5">
            <w:pPr>
              <w:autoSpaceDE w:val="0"/>
              <w:autoSpaceDN w:val="0"/>
              <w:adjustRightInd w:val="0"/>
              <w:jc w:val="center"/>
              <w:rPr>
                <w:color w:val="000000" w:themeColor="text1"/>
              </w:rPr>
            </w:pPr>
            <w:proofErr w:type="spellStart"/>
            <w:proofErr w:type="gramStart"/>
            <w:r w:rsidRPr="00C71E5A">
              <w:rPr>
                <w:color w:val="000000" w:themeColor="text1"/>
              </w:rPr>
              <w:t>п</w:t>
            </w:r>
            <w:proofErr w:type="spellEnd"/>
            <w:proofErr w:type="gramEnd"/>
            <w:r w:rsidRPr="00C71E5A">
              <w:rPr>
                <w:color w:val="000000" w:themeColor="text1"/>
              </w:rPr>
              <w:t>/</w:t>
            </w:r>
            <w:proofErr w:type="spellStart"/>
            <w:r w:rsidRPr="00C71E5A">
              <w:rPr>
                <w:color w:val="000000" w:themeColor="text1"/>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t>ФИО</w:t>
            </w:r>
          </w:p>
        </w:tc>
        <w:tc>
          <w:tcPr>
            <w:tcW w:w="1701"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t>Место жительства (наименование муниципального образования, населенного пункта, название улицы, номер дома, квартиры)</w:t>
            </w:r>
          </w:p>
        </w:tc>
        <w:tc>
          <w:tcPr>
            <w:tcW w:w="1559"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t>Номер телефона</w:t>
            </w:r>
          </w:p>
        </w:tc>
        <w:tc>
          <w:tcPr>
            <w:tcW w:w="1843"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t xml:space="preserve">Планируемая форма имущественного участия граждан (предоставление материалов, предоставление техники и оборудования, </w:t>
            </w:r>
            <w:r w:rsidRPr="00C71E5A">
              <w:rPr>
                <w:color w:val="000000" w:themeColor="text1"/>
              </w:rPr>
              <w:lastRenderedPageBreak/>
              <w:t>вывоз мусора и др.)</w:t>
            </w:r>
          </w:p>
        </w:tc>
        <w:tc>
          <w:tcPr>
            <w:tcW w:w="1701"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lastRenderedPageBreak/>
              <w:t>Планируемое трудовое участие граждан</w:t>
            </w:r>
          </w:p>
        </w:tc>
        <w:tc>
          <w:tcPr>
            <w:tcW w:w="1276"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t>Планируемый объем финансового участия граждан (рублей)</w:t>
            </w:r>
          </w:p>
        </w:tc>
        <w:tc>
          <w:tcPr>
            <w:tcW w:w="709"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t>Подпись гражданина</w:t>
            </w:r>
          </w:p>
        </w:tc>
      </w:tr>
      <w:tr w:rsidR="00C71E5A" w:rsidRPr="00C71E5A" w:rsidTr="00C71E5A">
        <w:tc>
          <w:tcPr>
            <w:tcW w:w="629"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p>
        </w:tc>
      </w:tr>
    </w:tbl>
    <w:p w:rsidR="00C71E5A" w:rsidRPr="00C71E5A" w:rsidRDefault="00C71E5A" w:rsidP="00C71E5A">
      <w:pPr>
        <w:ind w:left="5529"/>
        <w:jc w:val="center"/>
        <w:rPr>
          <w:bCs/>
          <w:color w:val="000000" w:themeColor="text1"/>
        </w:rPr>
      </w:pPr>
      <w:r w:rsidRPr="00C71E5A">
        <w:rPr>
          <w:bCs/>
          <w:color w:val="000000" w:themeColor="text1"/>
        </w:rPr>
        <w:t>Приложение № 3</w:t>
      </w:r>
    </w:p>
    <w:p w:rsidR="00C71E5A" w:rsidRPr="00C71E5A" w:rsidRDefault="00C71E5A" w:rsidP="00C71E5A">
      <w:pPr>
        <w:widowControl w:val="0"/>
        <w:autoSpaceDE w:val="0"/>
        <w:autoSpaceDN w:val="0"/>
        <w:adjustRightInd w:val="0"/>
        <w:ind w:left="5529"/>
        <w:jc w:val="center"/>
        <w:rPr>
          <w:bCs/>
          <w:color w:val="000000" w:themeColor="text1"/>
          <w:kern w:val="28"/>
        </w:rPr>
      </w:pPr>
      <w:r w:rsidRPr="00C71E5A">
        <w:rPr>
          <w:bCs/>
          <w:color w:val="000000" w:themeColor="text1"/>
        </w:rPr>
        <w:t xml:space="preserve">к </w:t>
      </w:r>
      <w:r w:rsidRPr="00C71E5A">
        <w:rPr>
          <w:color w:val="000000" w:themeColor="text1"/>
        </w:rPr>
        <w:t>Положению</w:t>
      </w:r>
      <w:r w:rsidRPr="00C71E5A">
        <w:rPr>
          <w:bCs/>
          <w:color w:val="000000" w:themeColor="text1"/>
          <w:kern w:val="28"/>
        </w:rPr>
        <w:t xml:space="preserve"> об инициативных проектах, выдвигаемых</w:t>
      </w:r>
    </w:p>
    <w:p w:rsidR="00C71E5A" w:rsidRPr="00C71E5A" w:rsidRDefault="00C71E5A" w:rsidP="00C71E5A">
      <w:pPr>
        <w:widowControl w:val="0"/>
        <w:autoSpaceDE w:val="0"/>
        <w:autoSpaceDN w:val="0"/>
        <w:adjustRightInd w:val="0"/>
        <w:ind w:left="5529"/>
        <w:jc w:val="center"/>
        <w:rPr>
          <w:color w:val="000000" w:themeColor="text1"/>
        </w:rPr>
      </w:pPr>
      <w:r w:rsidRPr="00C71E5A">
        <w:rPr>
          <w:bCs/>
          <w:color w:val="000000" w:themeColor="text1"/>
          <w:kern w:val="28"/>
        </w:rPr>
        <w:t xml:space="preserve">на территории </w:t>
      </w:r>
      <w:r w:rsidRPr="00C71E5A">
        <w:rPr>
          <w:color w:val="000000" w:themeColor="text1"/>
        </w:rPr>
        <w:t>муниципального образования</w:t>
      </w:r>
    </w:p>
    <w:p w:rsidR="00C71E5A" w:rsidRPr="00C71E5A" w:rsidRDefault="00C71E5A" w:rsidP="00C71E5A">
      <w:pPr>
        <w:widowControl w:val="0"/>
        <w:autoSpaceDE w:val="0"/>
        <w:autoSpaceDN w:val="0"/>
        <w:adjustRightInd w:val="0"/>
        <w:ind w:left="5529"/>
        <w:jc w:val="center"/>
        <w:rPr>
          <w:bCs/>
          <w:color w:val="000000" w:themeColor="text1"/>
          <w:kern w:val="28"/>
        </w:rPr>
      </w:pPr>
      <w:r w:rsidRPr="00C71E5A">
        <w:rPr>
          <w:color w:val="000000" w:themeColor="text1"/>
        </w:rPr>
        <w:t>«Киселевское сельское поселение»</w:t>
      </w:r>
    </w:p>
    <w:p w:rsidR="00C71E5A" w:rsidRPr="00C71E5A" w:rsidRDefault="00C71E5A" w:rsidP="00C71E5A">
      <w:pPr>
        <w:rPr>
          <w:bCs/>
          <w:color w:val="000000" w:themeColor="text1"/>
        </w:rPr>
      </w:pPr>
    </w:p>
    <w:p w:rsidR="00C71E5A" w:rsidRPr="00C71E5A" w:rsidRDefault="00C71E5A" w:rsidP="00C71E5A">
      <w:pPr>
        <w:jc w:val="center"/>
        <w:rPr>
          <w:bCs/>
          <w:color w:val="000000" w:themeColor="text1"/>
        </w:rPr>
      </w:pPr>
      <w:r w:rsidRPr="00C71E5A">
        <w:rPr>
          <w:bCs/>
          <w:color w:val="000000" w:themeColor="text1"/>
        </w:rPr>
        <w:t>ТИПОВАЯ ФОРМА ОПИСАНИЯ</w:t>
      </w:r>
    </w:p>
    <w:p w:rsidR="00C71E5A" w:rsidRPr="00C71E5A" w:rsidRDefault="00C71E5A" w:rsidP="00C71E5A">
      <w:pPr>
        <w:jc w:val="center"/>
        <w:rPr>
          <w:bCs/>
          <w:color w:val="000000" w:themeColor="text1"/>
        </w:rPr>
      </w:pPr>
      <w:r w:rsidRPr="00C71E5A">
        <w:rPr>
          <w:bCs/>
          <w:color w:val="000000" w:themeColor="text1"/>
        </w:rPr>
        <w:t>инициативного проекта</w:t>
      </w:r>
    </w:p>
    <w:p w:rsidR="00C71E5A" w:rsidRPr="00C71E5A" w:rsidRDefault="00C71E5A" w:rsidP="00C71E5A">
      <w:pPr>
        <w:rPr>
          <w:bCs/>
          <w:color w:val="000000" w:themeColor="text1"/>
        </w:rPr>
      </w:pPr>
    </w:p>
    <w:tbl>
      <w:tblPr>
        <w:tblStyle w:val="afb"/>
        <w:tblW w:w="0" w:type="auto"/>
        <w:tblLook w:val="04A0"/>
      </w:tblPr>
      <w:tblGrid>
        <w:gridCol w:w="523"/>
        <w:gridCol w:w="4490"/>
        <w:gridCol w:w="4841"/>
      </w:tblGrid>
      <w:tr w:rsidR="00C71E5A" w:rsidRPr="00C71E5A" w:rsidTr="007757B5">
        <w:tc>
          <w:tcPr>
            <w:tcW w:w="534" w:type="dxa"/>
          </w:tcPr>
          <w:p w:rsidR="00C71E5A" w:rsidRPr="00C71E5A" w:rsidRDefault="00C71E5A" w:rsidP="007757B5">
            <w:pPr>
              <w:pStyle w:val="af2"/>
              <w:spacing w:before="0" w:after="0"/>
              <w:jc w:val="both"/>
              <w:rPr>
                <w:rFonts w:ascii="Times New Roman" w:hAnsi="Times New Roman" w:cs="Times New Roman"/>
                <w:color w:val="000000" w:themeColor="text1"/>
                <w:sz w:val="20"/>
                <w:szCs w:val="20"/>
              </w:rPr>
            </w:pPr>
          </w:p>
        </w:tc>
        <w:tc>
          <w:tcPr>
            <w:tcW w:w="4676" w:type="dxa"/>
          </w:tcPr>
          <w:p w:rsidR="00C71E5A" w:rsidRPr="00C71E5A" w:rsidRDefault="00C71E5A" w:rsidP="007757B5">
            <w:pPr>
              <w:pStyle w:val="af2"/>
              <w:spacing w:before="0" w:after="0"/>
              <w:jc w:val="center"/>
              <w:rPr>
                <w:rFonts w:ascii="Times New Roman" w:hAnsi="Times New Roman" w:cs="Times New Roman"/>
                <w:color w:val="000000" w:themeColor="text1"/>
                <w:sz w:val="20"/>
                <w:szCs w:val="20"/>
              </w:rPr>
            </w:pPr>
            <w:r w:rsidRPr="00C71E5A">
              <w:rPr>
                <w:rFonts w:ascii="Times New Roman" w:hAnsi="Times New Roman" w:cs="Times New Roman"/>
                <w:color w:val="000000" w:themeColor="text1"/>
                <w:sz w:val="20"/>
                <w:szCs w:val="20"/>
              </w:rPr>
              <w:t>Сведения об инициативном проекте</w:t>
            </w:r>
          </w:p>
        </w:tc>
        <w:tc>
          <w:tcPr>
            <w:tcW w:w="5104" w:type="dxa"/>
          </w:tcPr>
          <w:p w:rsidR="00C71E5A" w:rsidRPr="00C71E5A" w:rsidRDefault="00C71E5A" w:rsidP="007757B5">
            <w:pPr>
              <w:pStyle w:val="af2"/>
              <w:spacing w:before="0" w:after="0"/>
              <w:jc w:val="center"/>
              <w:rPr>
                <w:rFonts w:ascii="Times New Roman" w:hAnsi="Times New Roman" w:cs="Times New Roman"/>
                <w:color w:val="000000" w:themeColor="text1"/>
                <w:sz w:val="20"/>
                <w:szCs w:val="20"/>
                <w:highlight w:val="yellow"/>
              </w:rPr>
            </w:pPr>
            <w:r w:rsidRPr="00C71E5A">
              <w:rPr>
                <w:rFonts w:ascii="Times New Roman" w:hAnsi="Times New Roman" w:cs="Times New Roman"/>
                <w:color w:val="000000" w:themeColor="text1"/>
                <w:sz w:val="20"/>
                <w:szCs w:val="20"/>
              </w:rPr>
              <w:t>Описание</w:t>
            </w:r>
          </w:p>
        </w:tc>
      </w:tr>
      <w:tr w:rsidR="00C71E5A" w:rsidRPr="00C71E5A" w:rsidTr="007757B5">
        <w:tc>
          <w:tcPr>
            <w:tcW w:w="534" w:type="dxa"/>
          </w:tcPr>
          <w:p w:rsidR="00C71E5A" w:rsidRPr="00C71E5A" w:rsidRDefault="00C71E5A" w:rsidP="007757B5">
            <w:pPr>
              <w:pStyle w:val="af2"/>
              <w:spacing w:before="0" w:after="0"/>
              <w:jc w:val="both"/>
              <w:rPr>
                <w:rFonts w:ascii="Times New Roman" w:hAnsi="Times New Roman" w:cs="Times New Roman"/>
                <w:color w:val="000000" w:themeColor="text1"/>
                <w:sz w:val="20"/>
                <w:szCs w:val="20"/>
              </w:rPr>
            </w:pPr>
            <w:r w:rsidRPr="00C71E5A">
              <w:rPr>
                <w:rFonts w:ascii="Times New Roman" w:hAnsi="Times New Roman" w:cs="Times New Roman"/>
                <w:color w:val="000000" w:themeColor="text1"/>
                <w:sz w:val="20"/>
                <w:szCs w:val="20"/>
              </w:rPr>
              <w:t>1.</w:t>
            </w:r>
          </w:p>
        </w:tc>
        <w:tc>
          <w:tcPr>
            <w:tcW w:w="4676" w:type="dxa"/>
          </w:tcPr>
          <w:p w:rsidR="00C71E5A" w:rsidRPr="00C71E5A" w:rsidRDefault="00C71E5A" w:rsidP="007757B5">
            <w:pPr>
              <w:pStyle w:val="af2"/>
              <w:spacing w:before="0" w:after="0"/>
              <w:jc w:val="both"/>
              <w:rPr>
                <w:rFonts w:ascii="Times New Roman" w:hAnsi="Times New Roman" w:cs="Times New Roman"/>
                <w:color w:val="000000" w:themeColor="text1"/>
                <w:sz w:val="20"/>
                <w:szCs w:val="20"/>
              </w:rPr>
            </w:pPr>
            <w:r w:rsidRPr="00C71E5A">
              <w:rPr>
                <w:rFonts w:ascii="Times New Roman" w:hAnsi="Times New Roman" w:cs="Times New Roman"/>
                <w:color w:val="000000" w:themeColor="text1"/>
                <w:sz w:val="20"/>
                <w:szCs w:val="20"/>
              </w:rPr>
              <w:t>Наименование муниципального образования, в границах которого будет реализовываться инициативный проект</w:t>
            </w:r>
          </w:p>
        </w:tc>
        <w:tc>
          <w:tcPr>
            <w:tcW w:w="5104" w:type="dxa"/>
          </w:tcPr>
          <w:p w:rsidR="00C71E5A" w:rsidRPr="00C71E5A" w:rsidRDefault="00C71E5A" w:rsidP="007757B5">
            <w:pPr>
              <w:pStyle w:val="af2"/>
              <w:spacing w:before="0" w:after="0"/>
              <w:jc w:val="center"/>
              <w:rPr>
                <w:rFonts w:ascii="Times New Roman" w:hAnsi="Times New Roman" w:cs="Times New Roman"/>
                <w:color w:val="000000" w:themeColor="text1"/>
                <w:sz w:val="20"/>
                <w:szCs w:val="20"/>
              </w:rPr>
            </w:pPr>
          </w:p>
        </w:tc>
      </w:tr>
      <w:tr w:rsidR="00C71E5A" w:rsidRPr="00C71E5A" w:rsidTr="007757B5">
        <w:tc>
          <w:tcPr>
            <w:tcW w:w="534" w:type="dxa"/>
          </w:tcPr>
          <w:p w:rsidR="00C71E5A" w:rsidRPr="00C71E5A" w:rsidRDefault="00C71E5A" w:rsidP="007757B5">
            <w:pPr>
              <w:pStyle w:val="af2"/>
              <w:spacing w:before="0" w:after="0"/>
              <w:jc w:val="both"/>
              <w:rPr>
                <w:rFonts w:ascii="Times New Roman" w:hAnsi="Times New Roman" w:cs="Times New Roman"/>
                <w:color w:val="000000" w:themeColor="text1"/>
                <w:sz w:val="20"/>
                <w:szCs w:val="20"/>
              </w:rPr>
            </w:pPr>
            <w:r w:rsidRPr="00C71E5A">
              <w:rPr>
                <w:rFonts w:ascii="Times New Roman" w:hAnsi="Times New Roman" w:cs="Times New Roman"/>
                <w:color w:val="000000" w:themeColor="text1"/>
                <w:sz w:val="20"/>
                <w:szCs w:val="20"/>
              </w:rPr>
              <w:t>2.</w:t>
            </w:r>
          </w:p>
        </w:tc>
        <w:tc>
          <w:tcPr>
            <w:tcW w:w="4676" w:type="dxa"/>
          </w:tcPr>
          <w:p w:rsidR="00C71E5A" w:rsidRPr="00C71E5A" w:rsidRDefault="00C71E5A" w:rsidP="007757B5">
            <w:pPr>
              <w:pStyle w:val="af2"/>
              <w:spacing w:before="0" w:after="0"/>
              <w:jc w:val="both"/>
              <w:rPr>
                <w:rFonts w:ascii="Times New Roman" w:hAnsi="Times New Roman" w:cs="Times New Roman"/>
                <w:color w:val="000000" w:themeColor="text1"/>
                <w:sz w:val="20"/>
                <w:szCs w:val="20"/>
              </w:rPr>
            </w:pPr>
            <w:r w:rsidRPr="00C71E5A">
              <w:rPr>
                <w:rFonts w:ascii="Times New Roman" w:hAnsi="Times New Roman" w:cs="Times New Roman"/>
                <w:color w:val="000000" w:themeColor="text1"/>
                <w:sz w:val="20"/>
                <w:szCs w:val="20"/>
              </w:rPr>
              <w:t>Проблема, решение которой имеет приоритетное значение для жителей Киселевского сельского поселения</w:t>
            </w:r>
          </w:p>
        </w:tc>
        <w:tc>
          <w:tcPr>
            <w:tcW w:w="5104" w:type="dxa"/>
          </w:tcPr>
          <w:p w:rsidR="00C71E5A" w:rsidRPr="00C71E5A" w:rsidRDefault="00C71E5A" w:rsidP="007757B5">
            <w:pPr>
              <w:pStyle w:val="af2"/>
              <w:spacing w:before="0" w:after="0"/>
              <w:jc w:val="both"/>
              <w:rPr>
                <w:rFonts w:ascii="Times New Roman" w:hAnsi="Times New Roman" w:cs="Times New Roman"/>
                <w:color w:val="000000" w:themeColor="text1"/>
                <w:sz w:val="20"/>
                <w:szCs w:val="20"/>
                <w:highlight w:val="yellow"/>
              </w:rPr>
            </w:pPr>
          </w:p>
        </w:tc>
      </w:tr>
      <w:tr w:rsidR="00C71E5A" w:rsidRPr="00C71E5A" w:rsidTr="007757B5">
        <w:tc>
          <w:tcPr>
            <w:tcW w:w="534" w:type="dxa"/>
          </w:tcPr>
          <w:p w:rsidR="00C71E5A" w:rsidRPr="00C71E5A" w:rsidRDefault="00C71E5A" w:rsidP="007757B5">
            <w:pPr>
              <w:pStyle w:val="af2"/>
              <w:spacing w:before="0" w:after="0"/>
              <w:jc w:val="both"/>
              <w:rPr>
                <w:rFonts w:ascii="Times New Roman" w:hAnsi="Times New Roman" w:cs="Times New Roman"/>
                <w:color w:val="000000" w:themeColor="text1"/>
                <w:sz w:val="20"/>
                <w:szCs w:val="20"/>
              </w:rPr>
            </w:pPr>
            <w:r w:rsidRPr="00C71E5A">
              <w:rPr>
                <w:rFonts w:ascii="Times New Roman" w:hAnsi="Times New Roman" w:cs="Times New Roman"/>
                <w:color w:val="000000" w:themeColor="text1"/>
                <w:sz w:val="20"/>
                <w:szCs w:val="20"/>
              </w:rPr>
              <w:t>3.</w:t>
            </w:r>
          </w:p>
        </w:tc>
        <w:tc>
          <w:tcPr>
            <w:tcW w:w="4676" w:type="dxa"/>
          </w:tcPr>
          <w:p w:rsidR="00C71E5A" w:rsidRPr="00C71E5A" w:rsidRDefault="00C71E5A" w:rsidP="007757B5">
            <w:pPr>
              <w:pStyle w:val="af2"/>
              <w:spacing w:before="0" w:after="0"/>
              <w:jc w:val="both"/>
              <w:rPr>
                <w:rFonts w:ascii="Times New Roman" w:hAnsi="Times New Roman" w:cs="Times New Roman"/>
                <w:color w:val="000000" w:themeColor="text1"/>
                <w:sz w:val="20"/>
                <w:szCs w:val="20"/>
              </w:rPr>
            </w:pPr>
            <w:r w:rsidRPr="00C71E5A">
              <w:rPr>
                <w:rFonts w:ascii="Times New Roman" w:hAnsi="Times New Roman" w:cs="Times New Roman"/>
                <w:color w:val="000000" w:themeColor="text1"/>
                <w:sz w:val="20"/>
                <w:szCs w:val="20"/>
              </w:rPr>
              <w:t>Обоснование предложений по решению проблемы, решение которой имеет приоритетное значение для жителей Киселевского сельского поселения</w:t>
            </w:r>
          </w:p>
        </w:tc>
        <w:tc>
          <w:tcPr>
            <w:tcW w:w="5104" w:type="dxa"/>
          </w:tcPr>
          <w:p w:rsidR="00C71E5A" w:rsidRPr="00C71E5A" w:rsidRDefault="00C71E5A" w:rsidP="007757B5">
            <w:pPr>
              <w:pStyle w:val="af2"/>
              <w:spacing w:before="0" w:after="0"/>
              <w:jc w:val="both"/>
              <w:rPr>
                <w:rFonts w:ascii="Times New Roman" w:hAnsi="Times New Roman" w:cs="Times New Roman"/>
                <w:color w:val="000000" w:themeColor="text1"/>
                <w:sz w:val="20"/>
                <w:szCs w:val="20"/>
                <w:highlight w:val="yellow"/>
              </w:rPr>
            </w:pPr>
          </w:p>
        </w:tc>
      </w:tr>
      <w:tr w:rsidR="00C71E5A" w:rsidRPr="00C71E5A" w:rsidTr="007757B5">
        <w:tc>
          <w:tcPr>
            <w:tcW w:w="534" w:type="dxa"/>
          </w:tcPr>
          <w:p w:rsidR="00C71E5A" w:rsidRPr="00C71E5A" w:rsidRDefault="00C71E5A" w:rsidP="007757B5">
            <w:pPr>
              <w:pStyle w:val="af2"/>
              <w:spacing w:before="0" w:after="0"/>
              <w:jc w:val="both"/>
              <w:rPr>
                <w:rFonts w:ascii="Times New Roman" w:hAnsi="Times New Roman" w:cs="Times New Roman"/>
                <w:color w:val="000000" w:themeColor="text1"/>
                <w:sz w:val="20"/>
                <w:szCs w:val="20"/>
              </w:rPr>
            </w:pPr>
            <w:r w:rsidRPr="00C71E5A">
              <w:rPr>
                <w:rFonts w:ascii="Times New Roman" w:hAnsi="Times New Roman" w:cs="Times New Roman"/>
                <w:color w:val="000000" w:themeColor="text1"/>
                <w:sz w:val="20"/>
                <w:szCs w:val="20"/>
              </w:rPr>
              <w:t>4.</w:t>
            </w:r>
          </w:p>
        </w:tc>
        <w:tc>
          <w:tcPr>
            <w:tcW w:w="4676" w:type="dxa"/>
          </w:tcPr>
          <w:p w:rsidR="00C71E5A" w:rsidRPr="00C71E5A" w:rsidRDefault="00C71E5A" w:rsidP="007757B5">
            <w:pPr>
              <w:pStyle w:val="af2"/>
              <w:spacing w:before="0" w:after="0"/>
              <w:jc w:val="both"/>
              <w:rPr>
                <w:rFonts w:ascii="Times New Roman" w:hAnsi="Times New Roman" w:cs="Times New Roman"/>
                <w:color w:val="000000" w:themeColor="text1"/>
                <w:sz w:val="20"/>
                <w:szCs w:val="20"/>
              </w:rPr>
            </w:pPr>
            <w:r w:rsidRPr="00C71E5A">
              <w:rPr>
                <w:rFonts w:ascii="Times New Roman" w:hAnsi="Times New Roman" w:cs="Times New Roman"/>
                <w:color w:val="000000" w:themeColor="text1"/>
                <w:sz w:val="20"/>
                <w:szCs w:val="20"/>
              </w:rPr>
              <w:t>Ожидаемый результат (ожидаемые результаты) реализации инициативного проекта</w:t>
            </w:r>
          </w:p>
        </w:tc>
        <w:tc>
          <w:tcPr>
            <w:tcW w:w="5104" w:type="dxa"/>
          </w:tcPr>
          <w:p w:rsidR="00C71E5A" w:rsidRPr="00C71E5A" w:rsidRDefault="00C71E5A" w:rsidP="007757B5">
            <w:pPr>
              <w:pStyle w:val="af2"/>
              <w:spacing w:before="0" w:after="0"/>
              <w:jc w:val="both"/>
              <w:rPr>
                <w:rFonts w:ascii="Times New Roman" w:hAnsi="Times New Roman" w:cs="Times New Roman"/>
                <w:color w:val="000000" w:themeColor="text1"/>
                <w:sz w:val="20"/>
                <w:szCs w:val="20"/>
                <w:highlight w:val="yellow"/>
              </w:rPr>
            </w:pPr>
          </w:p>
        </w:tc>
      </w:tr>
      <w:tr w:rsidR="00C71E5A" w:rsidRPr="00C71E5A" w:rsidTr="007757B5">
        <w:tc>
          <w:tcPr>
            <w:tcW w:w="534" w:type="dxa"/>
          </w:tcPr>
          <w:p w:rsidR="00C71E5A" w:rsidRPr="00C71E5A" w:rsidRDefault="00C71E5A" w:rsidP="007757B5">
            <w:pPr>
              <w:pStyle w:val="af2"/>
              <w:spacing w:before="0" w:after="0"/>
              <w:jc w:val="both"/>
              <w:rPr>
                <w:rFonts w:ascii="Times New Roman" w:hAnsi="Times New Roman" w:cs="Times New Roman"/>
                <w:color w:val="000000" w:themeColor="text1"/>
                <w:sz w:val="20"/>
                <w:szCs w:val="20"/>
              </w:rPr>
            </w:pPr>
            <w:r w:rsidRPr="00C71E5A">
              <w:rPr>
                <w:rFonts w:ascii="Times New Roman" w:hAnsi="Times New Roman" w:cs="Times New Roman"/>
                <w:color w:val="000000" w:themeColor="text1"/>
                <w:sz w:val="20"/>
                <w:szCs w:val="20"/>
              </w:rPr>
              <w:t>5.</w:t>
            </w:r>
          </w:p>
        </w:tc>
        <w:tc>
          <w:tcPr>
            <w:tcW w:w="4676" w:type="dxa"/>
          </w:tcPr>
          <w:p w:rsidR="00C71E5A" w:rsidRPr="00C71E5A" w:rsidRDefault="00C71E5A" w:rsidP="007757B5">
            <w:pPr>
              <w:pStyle w:val="af2"/>
              <w:spacing w:before="0" w:after="0"/>
              <w:jc w:val="both"/>
              <w:rPr>
                <w:rFonts w:ascii="Times New Roman" w:hAnsi="Times New Roman" w:cs="Times New Roman"/>
                <w:color w:val="000000" w:themeColor="text1"/>
                <w:sz w:val="20"/>
                <w:szCs w:val="20"/>
              </w:rPr>
            </w:pPr>
            <w:r w:rsidRPr="00C71E5A">
              <w:rPr>
                <w:rFonts w:ascii="Times New Roman" w:hAnsi="Times New Roman" w:cs="Times New Roman"/>
                <w:color w:val="000000" w:themeColor="text1"/>
                <w:sz w:val="20"/>
                <w:szCs w:val="20"/>
              </w:rPr>
              <w:t>Предварительный расчет необходимых расходов на реализацию инициативного проекта</w:t>
            </w:r>
          </w:p>
        </w:tc>
        <w:tc>
          <w:tcPr>
            <w:tcW w:w="5104" w:type="dxa"/>
          </w:tcPr>
          <w:p w:rsidR="00C71E5A" w:rsidRPr="00C71E5A" w:rsidRDefault="00C71E5A" w:rsidP="007757B5">
            <w:pPr>
              <w:pStyle w:val="af2"/>
              <w:spacing w:before="0" w:after="0"/>
              <w:jc w:val="both"/>
              <w:rPr>
                <w:rFonts w:ascii="Times New Roman" w:hAnsi="Times New Roman" w:cs="Times New Roman"/>
                <w:color w:val="000000" w:themeColor="text1"/>
                <w:sz w:val="20"/>
                <w:szCs w:val="20"/>
                <w:highlight w:val="yellow"/>
              </w:rPr>
            </w:pPr>
          </w:p>
        </w:tc>
      </w:tr>
      <w:tr w:rsidR="00C71E5A" w:rsidRPr="00C71E5A" w:rsidTr="007757B5">
        <w:tc>
          <w:tcPr>
            <w:tcW w:w="534" w:type="dxa"/>
          </w:tcPr>
          <w:p w:rsidR="00C71E5A" w:rsidRPr="00C71E5A" w:rsidRDefault="00C71E5A" w:rsidP="007757B5">
            <w:pPr>
              <w:pStyle w:val="af2"/>
              <w:spacing w:before="0" w:after="0"/>
              <w:jc w:val="both"/>
              <w:rPr>
                <w:rFonts w:ascii="Times New Roman" w:hAnsi="Times New Roman" w:cs="Times New Roman"/>
                <w:color w:val="000000" w:themeColor="text1"/>
                <w:sz w:val="20"/>
                <w:szCs w:val="20"/>
              </w:rPr>
            </w:pPr>
            <w:r w:rsidRPr="00C71E5A">
              <w:rPr>
                <w:rFonts w:ascii="Times New Roman" w:hAnsi="Times New Roman" w:cs="Times New Roman"/>
                <w:color w:val="000000" w:themeColor="text1"/>
                <w:sz w:val="20"/>
                <w:szCs w:val="20"/>
              </w:rPr>
              <w:t>6.</w:t>
            </w:r>
          </w:p>
        </w:tc>
        <w:tc>
          <w:tcPr>
            <w:tcW w:w="4676" w:type="dxa"/>
          </w:tcPr>
          <w:p w:rsidR="00C71E5A" w:rsidRPr="00C71E5A" w:rsidRDefault="00C71E5A" w:rsidP="007757B5">
            <w:pPr>
              <w:pStyle w:val="af2"/>
              <w:spacing w:before="0" w:after="0"/>
              <w:jc w:val="both"/>
              <w:rPr>
                <w:rFonts w:ascii="Times New Roman" w:hAnsi="Times New Roman" w:cs="Times New Roman"/>
                <w:color w:val="000000" w:themeColor="text1"/>
                <w:sz w:val="20"/>
                <w:szCs w:val="20"/>
              </w:rPr>
            </w:pPr>
            <w:r w:rsidRPr="00C71E5A">
              <w:rPr>
                <w:rFonts w:ascii="Times New Roman" w:hAnsi="Times New Roman" w:cs="Times New Roman"/>
                <w:color w:val="000000" w:themeColor="text1"/>
                <w:sz w:val="20"/>
                <w:szCs w:val="20"/>
              </w:rPr>
              <w:t>Планируемое финансовое, имущественное и (или) трудовое участие лиц, заинтересованных                  в реализации данного проекта</w:t>
            </w:r>
          </w:p>
        </w:tc>
        <w:tc>
          <w:tcPr>
            <w:tcW w:w="5104" w:type="dxa"/>
          </w:tcPr>
          <w:p w:rsidR="00C71E5A" w:rsidRPr="00C71E5A" w:rsidRDefault="00C71E5A" w:rsidP="007757B5">
            <w:pPr>
              <w:pStyle w:val="af2"/>
              <w:spacing w:before="0" w:after="0"/>
              <w:jc w:val="both"/>
              <w:rPr>
                <w:rFonts w:ascii="Times New Roman" w:hAnsi="Times New Roman" w:cs="Times New Roman"/>
                <w:color w:val="000000" w:themeColor="text1"/>
                <w:sz w:val="20"/>
                <w:szCs w:val="20"/>
                <w:highlight w:val="yellow"/>
              </w:rPr>
            </w:pPr>
          </w:p>
        </w:tc>
      </w:tr>
      <w:tr w:rsidR="00C71E5A" w:rsidRPr="00C71E5A" w:rsidTr="007757B5">
        <w:tc>
          <w:tcPr>
            <w:tcW w:w="534" w:type="dxa"/>
          </w:tcPr>
          <w:p w:rsidR="00C71E5A" w:rsidRPr="00C71E5A" w:rsidRDefault="00C71E5A" w:rsidP="007757B5">
            <w:pPr>
              <w:pStyle w:val="af2"/>
              <w:spacing w:before="0" w:after="0"/>
              <w:jc w:val="both"/>
              <w:rPr>
                <w:rFonts w:ascii="Times New Roman" w:hAnsi="Times New Roman" w:cs="Times New Roman"/>
                <w:color w:val="000000" w:themeColor="text1"/>
                <w:sz w:val="20"/>
                <w:szCs w:val="20"/>
              </w:rPr>
            </w:pPr>
            <w:r w:rsidRPr="00C71E5A">
              <w:rPr>
                <w:rFonts w:ascii="Times New Roman" w:hAnsi="Times New Roman" w:cs="Times New Roman"/>
                <w:color w:val="000000" w:themeColor="text1"/>
                <w:sz w:val="20"/>
                <w:szCs w:val="20"/>
              </w:rPr>
              <w:t>7.</w:t>
            </w:r>
          </w:p>
        </w:tc>
        <w:tc>
          <w:tcPr>
            <w:tcW w:w="4676" w:type="dxa"/>
          </w:tcPr>
          <w:p w:rsidR="00C71E5A" w:rsidRPr="00C71E5A" w:rsidRDefault="00C71E5A" w:rsidP="007757B5">
            <w:pPr>
              <w:pStyle w:val="af2"/>
              <w:spacing w:before="0" w:after="0"/>
              <w:jc w:val="both"/>
              <w:rPr>
                <w:rFonts w:ascii="Times New Roman" w:hAnsi="Times New Roman" w:cs="Times New Roman"/>
                <w:color w:val="000000" w:themeColor="text1"/>
                <w:sz w:val="20"/>
                <w:szCs w:val="20"/>
              </w:rPr>
            </w:pPr>
            <w:r w:rsidRPr="00C71E5A">
              <w:rPr>
                <w:rFonts w:ascii="Times New Roman" w:hAnsi="Times New Roman" w:cs="Times New Roman"/>
                <w:color w:val="000000" w:themeColor="text1"/>
                <w:sz w:val="20"/>
                <w:szCs w:val="20"/>
              </w:rPr>
              <w:t>Объем средств местного бюджета в случае, если предполагается использование этих сре</w:t>
            </w:r>
            <w:proofErr w:type="gramStart"/>
            <w:r w:rsidRPr="00C71E5A">
              <w:rPr>
                <w:rFonts w:ascii="Times New Roman" w:hAnsi="Times New Roman" w:cs="Times New Roman"/>
                <w:color w:val="000000" w:themeColor="text1"/>
                <w:sz w:val="20"/>
                <w:szCs w:val="20"/>
              </w:rPr>
              <w:t>дств в р</w:t>
            </w:r>
            <w:proofErr w:type="gramEnd"/>
            <w:r w:rsidRPr="00C71E5A">
              <w:rPr>
                <w:rFonts w:ascii="Times New Roman" w:hAnsi="Times New Roman" w:cs="Times New Roman"/>
                <w:color w:val="000000" w:themeColor="text1"/>
                <w:sz w:val="20"/>
                <w:szCs w:val="20"/>
              </w:rPr>
              <w:t>еализации инициативного проекта, за исключением планируемого объема инициативных платежей</w:t>
            </w:r>
          </w:p>
        </w:tc>
        <w:tc>
          <w:tcPr>
            <w:tcW w:w="5104" w:type="dxa"/>
          </w:tcPr>
          <w:p w:rsidR="00C71E5A" w:rsidRPr="00C71E5A" w:rsidRDefault="00C71E5A" w:rsidP="007757B5">
            <w:pPr>
              <w:pStyle w:val="af2"/>
              <w:spacing w:before="0" w:after="0"/>
              <w:jc w:val="both"/>
              <w:rPr>
                <w:rFonts w:ascii="Times New Roman" w:hAnsi="Times New Roman" w:cs="Times New Roman"/>
                <w:color w:val="000000" w:themeColor="text1"/>
                <w:sz w:val="20"/>
                <w:szCs w:val="20"/>
                <w:highlight w:val="yellow"/>
              </w:rPr>
            </w:pPr>
          </w:p>
        </w:tc>
      </w:tr>
    </w:tbl>
    <w:p w:rsidR="00C71E5A" w:rsidRPr="00C71E5A" w:rsidRDefault="00C71E5A" w:rsidP="00C71E5A">
      <w:pPr>
        <w:autoSpaceDE w:val="0"/>
        <w:autoSpaceDN w:val="0"/>
        <w:adjustRightInd w:val="0"/>
        <w:outlineLvl w:val="1"/>
        <w:rPr>
          <w:color w:val="000000" w:themeColor="text1"/>
        </w:rPr>
      </w:pPr>
    </w:p>
    <w:p w:rsidR="00C71E5A" w:rsidRPr="00C71E5A" w:rsidRDefault="00C71E5A" w:rsidP="00C71E5A">
      <w:pPr>
        <w:autoSpaceDE w:val="0"/>
        <w:autoSpaceDN w:val="0"/>
        <w:adjustRightInd w:val="0"/>
        <w:outlineLvl w:val="1"/>
        <w:rPr>
          <w:color w:val="000000" w:themeColor="text1"/>
        </w:rPr>
      </w:pPr>
    </w:p>
    <w:p w:rsidR="00C71E5A" w:rsidRPr="00C71E5A" w:rsidRDefault="00C71E5A" w:rsidP="00C71E5A">
      <w:pPr>
        <w:autoSpaceDE w:val="0"/>
        <w:autoSpaceDN w:val="0"/>
        <w:adjustRightInd w:val="0"/>
        <w:outlineLvl w:val="1"/>
        <w:rPr>
          <w:color w:val="000000" w:themeColor="text1"/>
        </w:rPr>
      </w:pPr>
    </w:p>
    <w:p w:rsidR="00C71E5A" w:rsidRPr="00C71E5A" w:rsidRDefault="00C71E5A" w:rsidP="00C71E5A">
      <w:pPr>
        <w:rPr>
          <w:color w:val="000000" w:themeColor="text1"/>
        </w:rPr>
      </w:pPr>
    </w:p>
    <w:p w:rsidR="00C71E5A" w:rsidRPr="00C71E5A" w:rsidRDefault="00C71E5A" w:rsidP="00C71E5A">
      <w:pPr>
        <w:rPr>
          <w:color w:val="000000" w:themeColor="text1"/>
        </w:rPr>
      </w:pPr>
    </w:p>
    <w:p w:rsidR="00C71E5A" w:rsidRPr="00C71E5A" w:rsidRDefault="00C71E5A" w:rsidP="00C71E5A">
      <w:pPr>
        <w:ind w:left="5387"/>
        <w:jc w:val="center"/>
        <w:rPr>
          <w:color w:val="000000" w:themeColor="text1"/>
        </w:rPr>
      </w:pPr>
      <w:r w:rsidRPr="00C71E5A">
        <w:rPr>
          <w:color w:val="000000" w:themeColor="text1"/>
        </w:rPr>
        <w:t>Приложение № 4</w:t>
      </w:r>
    </w:p>
    <w:p w:rsidR="00C71E5A" w:rsidRPr="00C71E5A" w:rsidRDefault="00C71E5A" w:rsidP="00C71E5A">
      <w:pPr>
        <w:widowControl w:val="0"/>
        <w:autoSpaceDE w:val="0"/>
        <w:autoSpaceDN w:val="0"/>
        <w:adjustRightInd w:val="0"/>
        <w:ind w:left="5387"/>
        <w:jc w:val="center"/>
        <w:rPr>
          <w:bCs/>
          <w:color w:val="000000" w:themeColor="text1"/>
          <w:kern w:val="28"/>
        </w:rPr>
      </w:pPr>
      <w:r w:rsidRPr="00C71E5A">
        <w:rPr>
          <w:color w:val="000000" w:themeColor="text1"/>
        </w:rPr>
        <w:t xml:space="preserve">к Положению </w:t>
      </w:r>
      <w:r w:rsidRPr="00C71E5A">
        <w:rPr>
          <w:bCs/>
          <w:color w:val="000000" w:themeColor="text1"/>
          <w:kern w:val="28"/>
        </w:rPr>
        <w:t>об инициативных проектах, выдвигаемых</w:t>
      </w:r>
    </w:p>
    <w:p w:rsidR="00C71E5A" w:rsidRPr="00C71E5A" w:rsidRDefault="00C71E5A" w:rsidP="00C71E5A">
      <w:pPr>
        <w:widowControl w:val="0"/>
        <w:autoSpaceDE w:val="0"/>
        <w:autoSpaceDN w:val="0"/>
        <w:adjustRightInd w:val="0"/>
        <w:ind w:left="5387"/>
        <w:jc w:val="center"/>
        <w:rPr>
          <w:color w:val="000000" w:themeColor="text1"/>
        </w:rPr>
      </w:pPr>
      <w:r w:rsidRPr="00C71E5A">
        <w:rPr>
          <w:bCs/>
          <w:color w:val="000000" w:themeColor="text1"/>
          <w:kern w:val="28"/>
        </w:rPr>
        <w:t xml:space="preserve">на территории </w:t>
      </w:r>
      <w:r w:rsidRPr="00C71E5A">
        <w:rPr>
          <w:color w:val="000000" w:themeColor="text1"/>
        </w:rPr>
        <w:t>муниципального образования «Киселевское сельское поселение»</w:t>
      </w:r>
    </w:p>
    <w:p w:rsidR="00C71E5A" w:rsidRPr="00C71E5A" w:rsidRDefault="00C71E5A" w:rsidP="00C71E5A">
      <w:pPr>
        <w:pStyle w:val="ConsPlusNormal"/>
        <w:jc w:val="center"/>
        <w:rPr>
          <w:rFonts w:ascii="Times New Roman" w:hAnsi="Times New Roman" w:cs="Times New Roman"/>
          <w:sz w:val="20"/>
        </w:rPr>
      </w:pPr>
      <w:r w:rsidRPr="00C71E5A">
        <w:rPr>
          <w:rFonts w:ascii="Times New Roman" w:hAnsi="Times New Roman" w:cs="Times New Roman"/>
          <w:sz w:val="20"/>
        </w:rPr>
        <w:t xml:space="preserve">ПОЛОЖЕНИЕ </w:t>
      </w:r>
    </w:p>
    <w:p w:rsidR="00C71E5A" w:rsidRPr="00C71E5A" w:rsidRDefault="00C71E5A" w:rsidP="00C71E5A">
      <w:pPr>
        <w:pStyle w:val="ConsPlusNormal"/>
        <w:jc w:val="center"/>
        <w:rPr>
          <w:rFonts w:ascii="Times New Roman" w:hAnsi="Times New Roman" w:cs="Times New Roman"/>
          <w:sz w:val="20"/>
        </w:rPr>
      </w:pPr>
      <w:r w:rsidRPr="00C71E5A">
        <w:rPr>
          <w:rFonts w:ascii="Times New Roman" w:hAnsi="Times New Roman" w:cs="Times New Roman"/>
          <w:sz w:val="20"/>
        </w:rPr>
        <w:t xml:space="preserve">о порядке формирования и деятельности муниципальной комиссии Администрации Киселевского сельского поселения по проведению конкурсного отбора инициативных проектов </w:t>
      </w:r>
    </w:p>
    <w:p w:rsidR="00C71E5A" w:rsidRPr="00C71E5A" w:rsidRDefault="00C71E5A" w:rsidP="00C71E5A">
      <w:pPr>
        <w:pStyle w:val="ConsPlusNormal"/>
        <w:jc w:val="center"/>
        <w:rPr>
          <w:rFonts w:ascii="Times New Roman" w:hAnsi="Times New Roman" w:cs="Times New Roman"/>
          <w:sz w:val="20"/>
        </w:rPr>
      </w:pPr>
    </w:p>
    <w:p w:rsidR="00C71E5A" w:rsidRPr="00C71E5A" w:rsidRDefault="00C71E5A" w:rsidP="00C71E5A">
      <w:pPr>
        <w:pStyle w:val="ConsPlusNormal"/>
        <w:ind w:firstLine="709"/>
        <w:jc w:val="both"/>
        <w:rPr>
          <w:rFonts w:ascii="Times New Roman" w:hAnsi="Times New Roman" w:cs="Times New Roman"/>
          <w:sz w:val="20"/>
        </w:rPr>
      </w:pPr>
      <w:r w:rsidRPr="00C71E5A">
        <w:rPr>
          <w:rFonts w:ascii="Times New Roman" w:hAnsi="Times New Roman" w:cs="Times New Roman"/>
          <w:sz w:val="20"/>
        </w:rPr>
        <w:t>1. Настоящее Положение определяет порядок формирования и деятельности  муниципальной комиссии Администрации Киселевского поселения по проведению конкурсного отбора инициативных проектов (далее – комиссия).</w:t>
      </w:r>
    </w:p>
    <w:p w:rsidR="00C71E5A" w:rsidRPr="00C71E5A" w:rsidRDefault="00C71E5A" w:rsidP="00C71E5A">
      <w:pPr>
        <w:pStyle w:val="ConsPlusNormal"/>
        <w:ind w:firstLine="709"/>
        <w:jc w:val="both"/>
        <w:rPr>
          <w:rFonts w:ascii="Times New Roman" w:hAnsi="Times New Roman" w:cs="Times New Roman"/>
          <w:sz w:val="20"/>
        </w:rPr>
      </w:pPr>
      <w:r w:rsidRPr="00C71E5A">
        <w:rPr>
          <w:rFonts w:ascii="Times New Roman" w:hAnsi="Times New Roman" w:cs="Times New Roman"/>
          <w:sz w:val="20"/>
        </w:rPr>
        <w:t>2. Комиссия:</w:t>
      </w:r>
    </w:p>
    <w:p w:rsidR="00C71E5A" w:rsidRPr="00C71E5A" w:rsidRDefault="00C71E5A" w:rsidP="00C71E5A">
      <w:pPr>
        <w:pStyle w:val="ConsPlusNormal"/>
        <w:ind w:firstLine="709"/>
        <w:jc w:val="both"/>
        <w:rPr>
          <w:rFonts w:ascii="Times New Roman" w:hAnsi="Times New Roman" w:cs="Times New Roman"/>
          <w:sz w:val="20"/>
        </w:rPr>
      </w:pPr>
      <w:r w:rsidRPr="00C71E5A">
        <w:rPr>
          <w:rFonts w:ascii="Times New Roman" w:hAnsi="Times New Roman" w:cs="Times New Roman"/>
          <w:sz w:val="20"/>
        </w:rPr>
        <w:t xml:space="preserve">проводит конкурсный отбор инициативных проектов, выдвижение которых не связано с получением финансовой поддержки за счет субсидий из областного бюджета. </w:t>
      </w:r>
    </w:p>
    <w:p w:rsidR="00C71E5A" w:rsidRPr="00C71E5A" w:rsidRDefault="00C71E5A" w:rsidP="00C71E5A">
      <w:pPr>
        <w:widowControl w:val="0"/>
        <w:autoSpaceDE w:val="0"/>
        <w:autoSpaceDN w:val="0"/>
        <w:ind w:firstLine="709"/>
        <w:jc w:val="both"/>
      </w:pPr>
      <w:r w:rsidRPr="00C71E5A">
        <w:t>направляет отобранные инициативные проекты в Администрацию Киселевского сельского поселения.</w:t>
      </w:r>
    </w:p>
    <w:p w:rsidR="00C71E5A" w:rsidRPr="00C71E5A" w:rsidRDefault="00C71E5A" w:rsidP="00C71E5A">
      <w:pPr>
        <w:pStyle w:val="ConsPlusNormal"/>
        <w:ind w:firstLine="709"/>
        <w:jc w:val="both"/>
        <w:rPr>
          <w:rFonts w:ascii="Times New Roman" w:hAnsi="Times New Roman" w:cs="Times New Roman"/>
          <w:sz w:val="20"/>
        </w:rPr>
      </w:pPr>
      <w:r w:rsidRPr="00C71E5A">
        <w:rPr>
          <w:rFonts w:ascii="Times New Roman" w:hAnsi="Times New Roman" w:cs="Times New Roman"/>
          <w:sz w:val="20"/>
        </w:rPr>
        <w:t>3. В состав комиссии входят председатель комиссии, заместитель председателя комиссии, секретарь и иные члены комиссии.</w:t>
      </w:r>
    </w:p>
    <w:p w:rsidR="00C71E5A" w:rsidRPr="00C71E5A" w:rsidRDefault="00C71E5A" w:rsidP="00C71E5A">
      <w:pPr>
        <w:pStyle w:val="ConsPlusNormal"/>
        <w:ind w:firstLine="709"/>
        <w:jc w:val="both"/>
        <w:rPr>
          <w:rFonts w:ascii="Times New Roman" w:hAnsi="Times New Roman" w:cs="Times New Roman"/>
          <w:sz w:val="20"/>
        </w:rPr>
      </w:pPr>
      <w:r w:rsidRPr="00C71E5A">
        <w:rPr>
          <w:rFonts w:ascii="Times New Roman" w:hAnsi="Times New Roman" w:cs="Times New Roman"/>
          <w:sz w:val="20"/>
        </w:rPr>
        <w:t>Половина членов конкурсной комиссии должна быть назначена на основе предложений Собрания депутатов Киселевского сельского поселения.</w:t>
      </w:r>
    </w:p>
    <w:p w:rsidR="00C71E5A" w:rsidRPr="00C71E5A" w:rsidRDefault="00C71E5A" w:rsidP="00C71E5A">
      <w:pPr>
        <w:pStyle w:val="ConsPlusNormal"/>
        <w:ind w:firstLine="709"/>
        <w:jc w:val="both"/>
        <w:rPr>
          <w:rFonts w:ascii="Times New Roman" w:hAnsi="Times New Roman" w:cs="Times New Roman"/>
          <w:sz w:val="20"/>
        </w:rPr>
      </w:pPr>
      <w:r w:rsidRPr="00C71E5A">
        <w:rPr>
          <w:rFonts w:ascii="Times New Roman" w:hAnsi="Times New Roman" w:cs="Times New Roman"/>
          <w:sz w:val="20"/>
        </w:rPr>
        <w:t>В состав комиссии должны входить независимые эксперты (депутаты представительного органа муниципального образования, представители общественных объединений, других организаций, иные лица).</w:t>
      </w:r>
    </w:p>
    <w:p w:rsidR="00C71E5A" w:rsidRPr="00C71E5A" w:rsidRDefault="00C71E5A" w:rsidP="00C71E5A">
      <w:pPr>
        <w:pStyle w:val="ConsPlusNormal"/>
        <w:ind w:firstLine="709"/>
        <w:jc w:val="both"/>
        <w:rPr>
          <w:rFonts w:ascii="Times New Roman" w:hAnsi="Times New Roman" w:cs="Times New Roman"/>
          <w:sz w:val="20"/>
        </w:rPr>
      </w:pPr>
      <w:r w:rsidRPr="00C71E5A">
        <w:rPr>
          <w:rFonts w:ascii="Times New Roman" w:hAnsi="Times New Roman" w:cs="Times New Roman"/>
          <w:sz w:val="20"/>
        </w:rPr>
        <w:lastRenderedPageBreak/>
        <w:t>Количество независимых экспертов должно составлять не менее одной трети от общего числа лиц, входящих в состав комиссии.</w:t>
      </w:r>
    </w:p>
    <w:p w:rsidR="00C71E5A" w:rsidRPr="00C71E5A" w:rsidRDefault="00C71E5A" w:rsidP="00C71E5A">
      <w:pPr>
        <w:autoSpaceDE w:val="0"/>
        <w:autoSpaceDN w:val="0"/>
        <w:adjustRightInd w:val="0"/>
        <w:ind w:firstLine="709"/>
        <w:jc w:val="both"/>
      </w:pPr>
      <w:r w:rsidRPr="00C71E5A">
        <w:t>4. В заседании комиссии, на котором осуществляется рассмотрение инициативных проектов, могут принимать участие инициаторы проекта и (или) их представители и излагать свою позицию по ним.</w:t>
      </w:r>
    </w:p>
    <w:p w:rsidR="00C71E5A" w:rsidRPr="00C71E5A" w:rsidRDefault="00C71E5A" w:rsidP="00C71E5A">
      <w:pPr>
        <w:autoSpaceDE w:val="0"/>
        <w:autoSpaceDN w:val="0"/>
        <w:adjustRightInd w:val="0"/>
        <w:ind w:firstLine="709"/>
        <w:jc w:val="both"/>
      </w:pPr>
      <w:r w:rsidRPr="00C71E5A">
        <w:t>Указанные лица обязаны заявить о своем участии в Администрацию Киселевского сельского поселения не позднее, чем за 10 дней до дня заседания комиссии.</w:t>
      </w:r>
    </w:p>
    <w:p w:rsidR="00C71E5A" w:rsidRPr="00C71E5A" w:rsidRDefault="00C71E5A" w:rsidP="00C71E5A">
      <w:pPr>
        <w:pStyle w:val="ConsPlusNormal"/>
        <w:ind w:firstLine="709"/>
        <w:jc w:val="both"/>
        <w:rPr>
          <w:rFonts w:ascii="Times New Roman" w:hAnsi="Times New Roman" w:cs="Times New Roman"/>
          <w:sz w:val="20"/>
        </w:rPr>
      </w:pPr>
      <w:r w:rsidRPr="00C71E5A">
        <w:rPr>
          <w:rFonts w:ascii="Times New Roman" w:hAnsi="Times New Roman" w:cs="Times New Roman"/>
          <w:sz w:val="20"/>
        </w:rPr>
        <w:t>Формой работы комиссии являются заседания комиссии.</w:t>
      </w:r>
    </w:p>
    <w:p w:rsidR="00C71E5A" w:rsidRPr="00C71E5A" w:rsidRDefault="00C71E5A" w:rsidP="00C71E5A">
      <w:pPr>
        <w:pStyle w:val="ConsPlusNormal"/>
        <w:ind w:firstLine="709"/>
        <w:jc w:val="both"/>
        <w:rPr>
          <w:rFonts w:ascii="Times New Roman" w:hAnsi="Times New Roman" w:cs="Times New Roman"/>
          <w:sz w:val="20"/>
        </w:rPr>
      </w:pPr>
      <w:r w:rsidRPr="00C71E5A">
        <w:rPr>
          <w:rFonts w:ascii="Times New Roman" w:hAnsi="Times New Roman" w:cs="Times New Roman"/>
          <w:sz w:val="20"/>
        </w:rPr>
        <w:t>Заседание комиссии является правомочным, если на нем присутствует более половины членов комиссии.</w:t>
      </w:r>
    </w:p>
    <w:p w:rsidR="00C71E5A" w:rsidRPr="00C71E5A" w:rsidRDefault="00C71E5A" w:rsidP="00C71E5A">
      <w:pPr>
        <w:pStyle w:val="ConsPlusNormal"/>
        <w:ind w:firstLine="709"/>
        <w:jc w:val="both"/>
        <w:rPr>
          <w:rFonts w:ascii="Times New Roman" w:hAnsi="Times New Roman" w:cs="Times New Roman"/>
          <w:sz w:val="20"/>
        </w:rPr>
      </w:pPr>
      <w:r w:rsidRPr="00C71E5A">
        <w:rPr>
          <w:rFonts w:ascii="Times New Roman" w:hAnsi="Times New Roman" w:cs="Times New Roman"/>
          <w:sz w:val="20"/>
        </w:rPr>
        <w:t>5. Решение комиссии принимается большинством голосов от присутствующих на заседании членов комиссии путем открытого голосования. В случае равенства голосов голос председательствующего на заседании комиссии является решающим.</w:t>
      </w:r>
    </w:p>
    <w:p w:rsidR="00C71E5A" w:rsidRPr="00C71E5A" w:rsidRDefault="00C71E5A" w:rsidP="00C71E5A">
      <w:pPr>
        <w:pStyle w:val="ConsPlusNormal"/>
        <w:ind w:firstLine="709"/>
        <w:jc w:val="both"/>
        <w:rPr>
          <w:rFonts w:ascii="Times New Roman" w:hAnsi="Times New Roman" w:cs="Times New Roman"/>
          <w:sz w:val="20"/>
        </w:rPr>
      </w:pPr>
      <w:r w:rsidRPr="00C71E5A">
        <w:rPr>
          <w:rFonts w:ascii="Times New Roman" w:hAnsi="Times New Roman" w:cs="Times New Roman"/>
          <w:sz w:val="20"/>
        </w:rPr>
        <w:t>Решение комиссии оформляется протоколом заседания комиссии, который подписывается председательствующим на заседании комиссии и секретарем комиссии.</w:t>
      </w:r>
    </w:p>
    <w:p w:rsidR="00C71E5A" w:rsidRPr="00C71E5A" w:rsidRDefault="00C71E5A" w:rsidP="00C71E5A">
      <w:pPr>
        <w:ind w:left="6096"/>
        <w:jc w:val="center"/>
        <w:rPr>
          <w:color w:val="000000" w:themeColor="text1"/>
        </w:rPr>
      </w:pPr>
      <w:r w:rsidRPr="00C71E5A">
        <w:rPr>
          <w:color w:val="000000" w:themeColor="text1"/>
        </w:rPr>
        <w:t>Приложение № 5</w:t>
      </w:r>
    </w:p>
    <w:p w:rsidR="00C71E5A" w:rsidRPr="00C71E5A" w:rsidRDefault="00C71E5A" w:rsidP="00C71E5A">
      <w:pPr>
        <w:widowControl w:val="0"/>
        <w:autoSpaceDE w:val="0"/>
        <w:autoSpaceDN w:val="0"/>
        <w:adjustRightInd w:val="0"/>
        <w:ind w:left="6096"/>
        <w:jc w:val="center"/>
        <w:rPr>
          <w:bCs/>
          <w:color w:val="000000" w:themeColor="text1"/>
          <w:kern w:val="28"/>
        </w:rPr>
      </w:pPr>
      <w:r w:rsidRPr="00C71E5A">
        <w:rPr>
          <w:color w:val="000000" w:themeColor="text1"/>
        </w:rPr>
        <w:t xml:space="preserve">к Положению </w:t>
      </w:r>
      <w:r w:rsidRPr="00C71E5A">
        <w:rPr>
          <w:bCs/>
          <w:color w:val="000000" w:themeColor="text1"/>
          <w:kern w:val="28"/>
        </w:rPr>
        <w:t>об инициативных проектах, выдвигаемых</w:t>
      </w:r>
    </w:p>
    <w:p w:rsidR="00C71E5A" w:rsidRPr="00C71E5A" w:rsidRDefault="00C71E5A" w:rsidP="00C71E5A">
      <w:pPr>
        <w:widowControl w:val="0"/>
        <w:autoSpaceDE w:val="0"/>
        <w:autoSpaceDN w:val="0"/>
        <w:adjustRightInd w:val="0"/>
        <w:ind w:left="6096"/>
        <w:jc w:val="center"/>
        <w:rPr>
          <w:color w:val="000000" w:themeColor="text1"/>
        </w:rPr>
      </w:pPr>
      <w:r w:rsidRPr="00C71E5A">
        <w:rPr>
          <w:bCs/>
          <w:color w:val="000000" w:themeColor="text1"/>
          <w:kern w:val="28"/>
        </w:rPr>
        <w:t xml:space="preserve">на территории </w:t>
      </w:r>
      <w:r w:rsidRPr="00C71E5A">
        <w:rPr>
          <w:color w:val="000000" w:themeColor="text1"/>
        </w:rPr>
        <w:t>муниципального образования</w:t>
      </w:r>
    </w:p>
    <w:p w:rsidR="00C71E5A" w:rsidRPr="00C71E5A" w:rsidRDefault="00C71E5A" w:rsidP="00C71E5A">
      <w:pPr>
        <w:widowControl w:val="0"/>
        <w:autoSpaceDE w:val="0"/>
        <w:autoSpaceDN w:val="0"/>
        <w:adjustRightInd w:val="0"/>
        <w:ind w:left="6096"/>
        <w:jc w:val="center"/>
        <w:rPr>
          <w:bCs/>
          <w:color w:val="000000" w:themeColor="text1"/>
          <w:kern w:val="28"/>
        </w:rPr>
      </w:pPr>
      <w:r w:rsidRPr="00C71E5A">
        <w:rPr>
          <w:color w:val="000000" w:themeColor="text1"/>
        </w:rPr>
        <w:t>«Киселевское сельское поселение»</w:t>
      </w:r>
    </w:p>
    <w:p w:rsidR="00C71E5A" w:rsidRPr="00C71E5A" w:rsidRDefault="00C71E5A" w:rsidP="00C71E5A">
      <w:pPr>
        <w:ind w:firstLine="709"/>
        <w:jc w:val="both"/>
        <w:rPr>
          <w:color w:val="000000" w:themeColor="text1"/>
        </w:rPr>
      </w:pPr>
    </w:p>
    <w:p w:rsidR="00C71E5A" w:rsidRPr="00C71E5A" w:rsidRDefault="00C71E5A" w:rsidP="00C71E5A">
      <w:pPr>
        <w:ind w:firstLine="709"/>
        <w:jc w:val="center"/>
        <w:rPr>
          <w:color w:val="000000" w:themeColor="text1"/>
        </w:rPr>
      </w:pPr>
      <w:r w:rsidRPr="00C71E5A">
        <w:rPr>
          <w:color w:val="000000" w:themeColor="text1"/>
        </w:rPr>
        <w:t xml:space="preserve">ПОКАЗАТЕЛИ ОЦЕНКИ КРИТЕРИЕВ </w:t>
      </w:r>
    </w:p>
    <w:p w:rsidR="00C71E5A" w:rsidRPr="00C71E5A" w:rsidRDefault="00C71E5A" w:rsidP="00C71E5A">
      <w:pPr>
        <w:ind w:firstLine="709"/>
        <w:jc w:val="center"/>
        <w:rPr>
          <w:color w:val="000000" w:themeColor="text1"/>
        </w:rPr>
      </w:pPr>
      <w:r w:rsidRPr="00C71E5A">
        <w:rPr>
          <w:color w:val="000000" w:themeColor="text1"/>
        </w:rPr>
        <w:t xml:space="preserve">инициативных проектов, представленных для конкурсного отбора </w:t>
      </w:r>
    </w:p>
    <w:p w:rsidR="00C71E5A" w:rsidRPr="00C71E5A" w:rsidRDefault="00C71E5A" w:rsidP="00C71E5A">
      <w:pPr>
        <w:ind w:firstLine="709"/>
        <w:jc w:val="center"/>
        <w:rPr>
          <w:b/>
          <w:color w:val="000000" w:themeColor="text1"/>
        </w:rPr>
      </w:pPr>
    </w:p>
    <w:tbl>
      <w:tblPr>
        <w:tblW w:w="9843" w:type="dxa"/>
        <w:tblLayout w:type="fixed"/>
        <w:tblCellMar>
          <w:top w:w="102" w:type="dxa"/>
          <w:left w:w="62" w:type="dxa"/>
          <w:bottom w:w="102" w:type="dxa"/>
          <w:right w:w="62" w:type="dxa"/>
        </w:tblCellMar>
        <w:tblLook w:val="0000"/>
      </w:tblPr>
      <w:tblGrid>
        <w:gridCol w:w="2189"/>
        <w:gridCol w:w="4394"/>
        <w:gridCol w:w="3260"/>
      </w:tblGrid>
      <w:tr w:rsidR="00C71E5A" w:rsidRPr="00C71E5A" w:rsidTr="00C71E5A">
        <w:tc>
          <w:tcPr>
            <w:tcW w:w="2189"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t xml:space="preserve">Наименование критерия отбора инициативного проекта </w:t>
            </w:r>
          </w:p>
        </w:tc>
        <w:tc>
          <w:tcPr>
            <w:tcW w:w="4394"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t xml:space="preserve">Наименование </w:t>
            </w:r>
            <w:proofErr w:type="gramStart"/>
            <w:r w:rsidRPr="00C71E5A">
              <w:rPr>
                <w:color w:val="000000" w:themeColor="text1"/>
              </w:rPr>
              <w:t>показателя оценки критерия отбора инициативного проекта</w:t>
            </w:r>
            <w:proofErr w:type="gramEnd"/>
          </w:p>
        </w:tc>
        <w:tc>
          <w:tcPr>
            <w:tcW w:w="3260"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center"/>
              <w:rPr>
                <w:color w:val="000000" w:themeColor="text1"/>
              </w:rPr>
            </w:pPr>
            <w:r w:rsidRPr="00C71E5A">
              <w:rPr>
                <w:color w:val="000000" w:themeColor="text1"/>
              </w:rPr>
              <w:t xml:space="preserve">Количественный показатель оценки критерия отбора инициативного проекта </w:t>
            </w:r>
          </w:p>
        </w:tc>
      </w:tr>
      <w:tr w:rsidR="00C71E5A" w:rsidRPr="00C71E5A" w:rsidTr="00C71E5A">
        <w:trPr>
          <w:trHeight w:val="2190"/>
        </w:trPr>
        <w:tc>
          <w:tcPr>
            <w:tcW w:w="2189" w:type="dxa"/>
            <w:vMerge w:val="restart"/>
            <w:tcBorders>
              <w:top w:val="single" w:sz="4" w:space="0" w:color="auto"/>
              <w:left w:val="single" w:sz="4" w:space="0" w:color="auto"/>
              <w:right w:val="single" w:sz="4" w:space="0" w:color="auto"/>
            </w:tcBorders>
          </w:tcPr>
          <w:p w:rsidR="00C71E5A" w:rsidRPr="00C71E5A" w:rsidRDefault="00C71E5A" w:rsidP="007757B5">
            <w:pPr>
              <w:autoSpaceDE w:val="0"/>
              <w:autoSpaceDN w:val="0"/>
              <w:adjustRightInd w:val="0"/>
              <w:jc w:val="both"/>
              <w:rPr>
                <w:color w:val="000000" w:themeColor="text1"/>
              </w:rPr>
            </w:pPr>
            <w:r w:rsidRPr="00C71E5A">
              <w:rPr>
                <w:color w:val="000000" w:themeColor="text1"/>
              </w:rPr>
              <w:t xml:space="preserve">Социальная значимость инициативного проекта </w:t>
            </w:r>
          </w:p>
        </w:tc>
        <w:tc>
          <w:tcPr>
            <w:tcW w:w="4394" w:type="dxa"/>
            <w:tcBorders>
              <w:top w:val="single" w:sz="4" w:space="0" w:color="auto"/>
              <w:left w:val="single" w:sz="4" w:space="0" w:color="auto"/>
              <w:right w:val="single" w:sz="4" w:space="0" w:color="auto"/>
            </w:tcBorders>
          </w:tcPr>
          <w:p w:rsidR="00C71E5A" w:rsidRPr="00C71E5A" w:rsidRDefault="00C71E5A" w:rsidP="007757B5">
            <w:pPr>
              <w:autoSpaceDE w:val="0"/>
              <w:autoSpaceDN w:val="0"/>
              <w:adjustRightInd w:val="0"/>
              <w:jc w:val="both"/>
              <w:rPr>
                <w:color w:val="000000" w:themeColor="text1"/>
              </w:rPr>
            </w:pPr>
            <w:r w:rsidRPr="00C71E5A">
              <w:rPr>
                <w:color w:val="000000" w:themeColor="text1"/>
              </w:rPr>
              <w:t>количество граждан, принявших участие в выдвижении инициативного проекта</w:t>
            </w:r>
          </w:p>
        </w:tc>
        <w:tc>
          <w:tcPr>
            <w:tcW w:w="3260" w:type="dxa"/>
            <w:tcBorders>
              <w:top w:val="single" w:sz="4" w:space="0" w:color="auto"/>
              <w:left w:val="single" w:sz="4" w:space="0" w:color="auto"/>
              <w:right w:val="single" w:sz="4" w:space="0" w:color="auto"/>
            </w:tcBorders>
          </w:tcPr>
          <w:p w:rsidR="00C71E5A" w:rsidRPr="00C71E5A" w:rsidRDefault="00C71E5A" w:rsidP="007757B5">
            <w:pPr>
              <w:autoSpaceDE w:val="0"/>
              <w:autoSpaceDN w:val="0"/>
              <w:adjustRightInd w:val="0"/>
              <w:jc w:val="both"/>
              <w:rPr>
                <w:color w:val="000000" w:themeColor="text1"/>
              </w:rPr>
            </w:pPr>
            <w:r w:rsidRPr="00C71E5A">
              <w:rPr>
                <w:color w:val="000000" w:themeColor="text1"/>
              </w:rPr>
              <w:t>1 балл за каждые 5 человек, но не более 20 баллов</w:t>
            </w:r>
          </w:p>
        </w:tc>
      </w:tr>
      <w:tr w:rsidR="00C71E5A" w:rsidRPr="00C71E5A" w:rsidTr="00C71E5A">
        <w:trPr>
          <w:trHeight w:val="1932"/>
        </w:trPr>
        <w:tc>
          <w:tcPr>
            <w:tcW w:w="2189" w:type="dxa"/>
            <w:vMerge/>
            <w:tcBorders>
              <w:left w:val="single" w:sz="4" w:space="0" w:color="auto"/>
              <w:right w:val="single" w:sz="4" w:space="0" w:color="auto"/>
            </w:tcBorders>
          </w:tcPr>
          <w:p w:rsidR="00C71E5A" w:rsidRPr="00C71E5A" w:rsidRDefault="00C71E5A" w:rsidP="007757B5">
            <w:pPr>
              <w:autoSpaceDE w:val="0"/>
              <w:autoSpaceDN w:val="0"/>
              <w:adjustRightInd w:val="0"/>
              <w:jc w:val="both"/>
              <w:rPr>
                <w:color w:val="000000" w:themeColor="text1"/>
              </w:rPr>
            </w:pPr>
          </w:p>
        </w:tc>
        <w:tc>
          <w:tcPr>
            <w:tcW w:w="4394" w:type="dxa"/>
            <w:tcBorders>
              <w:top w:val="single" w:sz="4" w:space="0" w:color="auto"/>
              <w:left w:val="single" w:sz="4" w:space="0" w:color="auto"/>
              <w:right w:val="single" w:sz="4" w:space="0" w:color="auto"/>
            </w:tcBorders>
          </w:tcPr>
          <w:p w:rsidR="00C71E5A" w:rsidRPr="00C71E5A" w:rsidRDefault="00C71E5A" w:rsidP="007757B5">
            <w:pPr>
              <w:autoSpaceDE w:val="0"/>
              <w:autoSpaceDN w:val="0"/>
              <w:adjustRightInd w:val="0"/>
              <w:jc w:val="both"/>
              <w:rPr>
                <w:color w:val="000000" w:themeColor="text1"/>
              </w:rPr>
            </w:pPr>
            <w:r w:rsidRPr="00C71E5A">
              <w:rPr>
                <w:color w:val="000000" w:themeColor="text1"/>
              </w:rPr>
              <w:t xml:space="preserve">количество </w:t>
            </w:r>
            <w:proofErr w:type="spellStart"/>
            <w:r w:rsidRPr="00C71E5A">
              <w:rPr>
                <w:color w:val="000000" w:themeColor="text1"/>
              </w:rPr>
              <w:t>благополучателей</w:t>
            </w:r>
            <w:proofErr w:type="spellEnd"/>
            <w:r w:rsidRPr="00C71E5A">
              <w:rPr>
                <w:color w:val="000000" w:themeColor="text1"/>
              </w:rPr>
              <w:t xml:space="preserve"> (человек), которые будут регулярно (не реже одного раза в месяц) пользоваться результатами реализованного инициативного проекта</w:t>
            </w:r>
          </w:p>
        </w:tc>
        <w:tc>
          <w:tcPr>
            <w:tcW w:w="3260" w:type="dxa"/>
            <w:tcBorders>
              <w:top w:val="single" w:sz="4" w:space="0" w:color="auto"/>
              <w:left w:val="single" w:sz="4" w:space="0" w:color="auto"/>
              <w:right w:val="single" w:sz="4" w:space="0" w:color="auto"/>
            </w:tcBorders>
          </w:tcPr>
          <w:p w:rsidR="00C71E5A" w:rsidRPr="00C71E5A" w:rsidRDefault="00C71E5A" w:rsidP="007757B5">
            <w:pPr>
              <w:autoSpaceDE w:val="0"/>
              <w:autoSpaceDN w:val="0"/>
              <w:adjustRightInd w:val="0"/>
              <w:jc w:val="both"/>
              <w:rPr>
                <w:color w:val="000000" w:themeColor="text1"/>
              </w:rPr>
            </w:pPr>
            <w:r w:rsidRPr="00C71E5A">
              <w:rPr>
                <w:color w:val="000000" w:themeColor="text1"/>
              </w:rPr>
              <w:t>1 балл за каждые 100 человек, но не более 15 баллов</w:t>
            </w:r>
          </w:p>
        </w:tc>
      </w:tr>
      <w:tr w:rsidR="00C71E5A" w:rsidRPr="00C71E5A" w:rsidTr="00C71E5A">
        <w:tc>
          <w:tcPr>
            <w:tcW w:w="2189" w:type="dxa"/>
            <w:vMerge w:val="restart"/>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both"/>
              <w:rPr>
                <w:color w:val="000000" w:themeColor="text1"/>
              </w:rPr>
            </w:pPr>
            <w:r w:rsidRPr="00C71E5A">
              <w:rPr>
                <w:color w:val="000000" w:themeColor="text1"/>
              </w:rPr>
              <w:t xml:space="preserve">Степень финансового участия лиц, </w:t>
            </w:r>
            <w:r w:rsidRPr="00C71E5A">
              <w:t>заинтересованных в реализации инициативного проекта</w:t>
            </w:r>
          </w:p>
          <w:p w:rsidR="00C71E5A" w:rsidRPr="00C71E5A" w:rsidRDefault="00C71E5A" w:rsidP="007757B5">
            <w:pPr>
              <w:autoSpaceDE w:val="0"/>
              <w:autoSpaceDN w:val="0"/>
              <w:adjustRightInd w:val="0"/>
              <w:jc w:val="both"/>
            </w:pPr>
          </w:p>
          <w:p w:rsidR="00C71E5A" w:rsidRPr="00C71E5A" w:rsidRDefault="00C71E5A" w:rsidP="007757B5">
            <w:pPr>
              <w:jc w:val="both"/>
              <w:rPr>
                <w:color w:val="000000" w:themeColor="text1"/>
              </w:rPr>
            </w:pPr>
          </w:p>
        </w:tc>
        <w:tc>
          <w:tcPr>
            <w:tcW w:w="4394"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both"/>
              <w:rPr>
                <w:color w:val="000000" w:themeColor="text1"/>
              </w:rPr>
            </w:pPr>
            <w:r w:rsidRPr="00C71E5A">
              <w:rPr>
                <w:color w:val="000000" w:themeColor="text1"/>
              </w:rPr>
              <w:t xml:space="preserve">отношение размера инициативных платежей физических лиц в </w:t>
            </w:r>
            <w:proofErr w:type="spellStart"/>
            <w:r w:rsidRPr="00C71E5A">
              <w:rPr>
                <w:color w:val="000000" w:themeColor="text1"/>
              </w:rPr>
              <w:t>софинансировании</w:t>
            </w:r>
            <w:proofErr w:type="spellEnd"/>
            <w:r w:rsidRPr="00C71E5A">
              <w:rPr>
                <w:color w:val="000000" w:themeColor="text1"/>
              </w:rPr>
              <w:t xml:space="preserve"> инициативного проекта к стоимости инициативного проекта </w:t>
            </w:r>
          </w:p>
        </w:tc>
        <w:tc>
          <w:tcPr>
            <w:tcW w:w="3260"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jc w:val="both"/>
              <w:rPr>
                <w:color w:val="000000" w:themeColor="text1"/>
              </w:rPr>
            </w:pPr>
            <w:r w:rsidRPr="00C71E5A">
              <w:rPr>
                <w:color w:val="000000" w:themeColor="text1"/>
              </w:rPr>
              <w:t xml:space="preserve">1 балл за каждый 1 процент </w:t>
            </w:r>
            <w:proofErr w:type="spellStart"/>
            <w:r w:rsidRPr="00C71E5A">
              <w:rPr>
                <w:color w:val="000000" w:themeColor="text1"/>
              </w:rPr>
              <w:t>софинансирования</w:t>
            </w:r>
            <w:proofErr w:type="spellEnd"/>
            <w:r w:rsidRPr="00C71E5A">
              <w:rPr>
                <w:color w:val="000000" w:themeColor="text1"/>
              </w:rPr>
              <w:t>, но не более 30 баллов</w:t>
            </w:r>
          </w:p>
        </w:tc>
      </w:tr>
      <w:tr w:rsidR="00C71E5A" w:rsidRPr="00C71E5A" w:rsidTr="00C71E5A">
        <w:tc>
          <w:tcPr>
            <w:tcW w:w="2189" w:type="dxa"/>
            <w:vMerge/>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ind w:right="-1" w:firstLine="709"/>
              <w:jc w:val="both"/>
              <w:rPr>
                <w:color w:val="000000" w:themeColor="text1"/>
              </w:rPr>
            </w:pPr>
          </w:p>
        </w:tc>
        <w:tc>
          <w:tcPr>
            <w:tcW w:w="4394"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ind w:right="-1"/>
              <w:jc w:val="both"/>
              <w:rPr>
                <w:color w:val="000000" w:themeColor="text1"/>
              </w:rPr>
            </w:pPr>
            <w:r w:rsidRPr="00C71E5A">
              <w:rPr>
                <w:color w:val="000000" w:themeColor="text1"/>
              </w:rPr>
              <w:t xml:space="preserve">отношение размера инициативных платежей юридических лиц, индивидуальных предпринимателей в </w:t>
            </w:r>
            <w:proofErr w:type="spellStart"/>
            <w:r w:rsidRPr="00C71E5A">
              <w:rPr>
                <w:color w:val="000000" w:themeColor="text1"/>
              </w:rPr>
              <w:t>софинансировании</w:t>
            </w:r>
            <w:proofErr w:type="spellEnd"/>
            <w:r w:rsidRPr="00C71E5A">
              <w:rPr>
                <w:color w:val="000000" w:themeColor="text1"/>
              </w:rPr>
              <w:t xml:space="preserve"> проекта к стоимости инициативного проекта </w:t>
            </w:r>
          </w:p>
        </w:tc>
        <w:tc>
          <w:tcPr>
            <w:tcW w:w="3260"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ind w:right="-1"/>
              <w:jc w:val="both"/>
              <w:rPr>
                <w:color w:val="000000" w:themeColor="text1"/>
              </w:rPr>
            </w:pPr>
            <w:r w:rsidRPr="00C71E5A">
              <w:rPr>
                <w:color w:val="000000" w:themeColor="text1"/>
              </w:rPr>
              <w:t xml:space="preserve">1 балл за каждые 2 процента </w:t>
            </w:r>
            <w:proofErr w:type="spellStart"/>
            <w:r w:rsidRPr="00C71E5A">
              <w:rPr>
                <w:color w:val="000000" w:themeColor="text1"/>
              </w:rPr>
              <w:t>софинансирования</w:t>
            </w:r>
            <w:proofErr w:type="spellEnd"/>
            <w:r w:rsidRPr="00C71E5A">
              <w:rPr>
                <w:color w:val="000000" w:themeColor="text1"/>
              </w:rPr>
              <w:t>, но не более 25 баллов</w:t>
            </w:r>
          </w:p>
        </w:tc>
      </w:tr>
      <w:tr w:rsidR="00C71E5A" w:rsidRPr="00C71E5A" w:rsidTr="00C71E5A">
        <w:tc>
          <w:tcPr>
            <w:tcW w:w="2189" w:type="dxa"/>
            <w:vMerge w:val="restart"/>
            <w:tcBorders>
              <w:top w:val="single" w:sz="4" w:space="0" w:color="auto"/>
              <w:left w:val="single" w:sz="4" w:space="0" w:color="auto"/>
              <w:bottom w:val="single" w:sz="4" w:space="0" w:color="auto"/>
              <w:right w:val="single" w:sz="4" w:space="0" w:color="auto"/>
            </w:tcBorders>
          </w:tcPr>
          <w:p w:rsidR="00C71E5A" w:rsidRPr="00C71E5A" w:rsidRDefault="00C71E5A" w:rsidP="007757B5">
            <w:pPr>
              <w:jc w:val="both"/>
              <w:rPr>
                <w:color w:val="000000" w:themeColor="text1"/>
              </w:rPr>
            </w:pPr>
            <w:r w:rsidRPr="00C71E5A">
              <w:rPr>
                <w:color w:val="000000" w:themeColor="text1"/>
              </w:rPr>
              <w:t xml:space="preserve">Степень имущественного и трудового участия лиц, </w:t>
            </w:r>
            <w:r w:rsidRPr="00C71E5A">
              <w:lastRenderedPageBreak/>
              <w:t>заинтересованных в реализации инициативного проекта</w:t>
            </w:r>
          </w:p>
          <w:p w:rsidR="00C71E5A" w:rsidRPr="00C71E5A" w:rsidRDefault="00C71E5A" w:rsidP="007757B5">
            <w:pPr>
              <w:autoSpaceDE w:val="0"/>
              <w:autoSpaceDN w:val="0"/>
              <w:adjustRightInd w:val="0"/>
              <w:ind w:right="-1"/>
              <w:jc w:val="both"/>
              <w:rPr>
                <w:color w:val="000000" w:themeColor="text1"/>
              </w:rPr>
            </w:pPr>
          </w:p>
        </w:tc>
        <w:tc>
          <w:tcPr>
            <w:tcW w:w="4394"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ind w:right="-1"/>
              <w:jc w:val="both"/>
              <w:rPr>
                <w:color w:val="000000" w:themeColor="text1"/>
              </w:rPr>
            </w:pPr>
            <w:r w:rsidRPr="00C71E5A">
              <w:rPr>
                <w:color w:val="000000" w:themeColor="text1"/>
              </w:rPr>
              <w:lastRenderedPageBreak/>
              <w:t xml:space="preserve">количество граждан, изъявивших желание принять трудовое участие в реализации инициативного проекта </w:t>
            </w:r>
          </w:p>
        </w:tc>
        <w:tc>
          <w:tcPr>
            <w:tcW w:w="3260"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ind w:right="-1"/>
              <w:jc w:val="both"/>
              <w:rPr>
                <w:color w:val="000000" w:themeColor="text1"/>
              </w:rPr>
            </w:pPr>
            <w:r w:rsidRPr="00C71E5A">
              <w:rPr>
                <w:color w:val="000000" w:themeColor="text1"/>
              </w:rPr>
              <w:t>1 балл за каждые 20 человек, но не более 6 баллов</w:t>
            </w:r>
          </w:p>
        </w:tc>
      </w:tr>
      <w:tr w:rsidR="00C71E5A" w:rsidRPr="00C71E5A" w:rsidTr="00C71E5A">
        <w:tc>
          <w:tcPr>
            <w:tcW w:w="2189" w:type="dxa"/>
            <w:vMerge/>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ind w:right="-1" w:firstLine="709"/>
              <w:jc w:val="both"/>
              <w:rPr>
                <w:color w:val="000000" w:themeColor="text1"/>
              </w:rPr>
            </w:pPr>
          </w:p>
        </w:tc>
        <w:tc>
          <w:tcPr>
            <w:tcW w:w="4394"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ind w:right="-1"/>
              <w:jc w:val="both"/>
              <w:rPr>
                <w:color w:val="000000" w:themeColor="text1"/>
              </w:rPr>
            </w:pPr>
            <w:r w:rsidRPr="00C71E5A">
              <w:rPr>
                <w:color w:val="000000" w:themeColor="text1"/>
              </w:rPr>
              <w:t>количество форм имущественного участия в реализации инициативного проекта (предоставление строительной техники, материалов и тому подобное)</w:t>
            </w:r>
          </w:p>
        </w:tc>
        <w:tc>
          <w:tcPr>
            <w:tcW w:w="3260" w:type="dxa"/>
            <w:tcBorders>
              <w:top w:val="single" w:sz="4" w:space="0" w:color="auto"/>
              <w:left w:val="single" w:sz="4" w:space="0" w:color="auto"/>
              <w:bottom w:val="single" w:sz="4" w:space="0" w:color="auto"/>
              <w:right w:val="single" w:sz="4" w:space="0" w:color="auto"/>
            </w:tcBorders>
          </w:tcPr>
          <w:p w:rsidR="00C71E5A" w:rsidRPr="00C71E5A" w:rsidRDefault="00C71E5A" w:rsidP="007757B5">
            <w:pPr>
              <w:autoSpaceDE w:val="0"/>
              <w:autoSpaceDN w:val="0"/>
              <w:adjustRightInd w:val="0"/>
              <w:ind w:right="-1"/>
              <w:jc w:val="both"/>
              <w:rPr>
                <w:color w:val="000000" w:themeColor="text1"/>
              </w:rPr>
            </w:pPr>
            <w:r w:rsidRPr="00C71E5A">
              <w:rPr>
                <w:color w:val="000000" w:themeColor="text1"/>
              </w:rPr>
              <w:t>1 балл за каждую 1 форму нефинансового участия, но не более 4 баллов</w:t>
            </w:r>
          </w:p>
        </w:tc>
      </w:tr>
    </w:tbl>
    <w:p w:rsidR="00C71E5A" w:rsidRPr="00C71E5A" w:rsidRDefault="00C71E5A" w:rsidP="00C71E5A">
      <w:pPr>
        <w:suppressAutoHyphens/>
        <w:autoSpaceDE w:val="0"/>
        <w:autoSpaceDN w:val="0"/>
        <w:adjustRightInd w:val="0"/>
        <w:jc w:val="both"/>
        <w:rPr>
          <w:rFonts w:eastAsia="Calibri"/>
          <w:color w:val="000000" w:themeColor="text1"/>
          <w:lang w:eastAsia="en-US"/>
        </w:rPr>
      </w:pPr>
    </w:p>
    <w:p w:rsidR="00C71E5A" w:rsidRDefault="00C71E5A" w:rsidP="007C60DA">
      <w:pPr>
        <w:jc w:val="center"/>
      </w:pPr>
    </w:p>
    <w:p w:rsidR="00C71E5A" w:rsidRDefault="00C71E5A" w:rsidP="007C60DA">
      <w:pPr>
        <w:jc w:val="center"/>
      </w:pPr>
    </w:p>
    <w:p w:rsidR="00C71E5A" w:rsidRDefault="00C71E5A" w:rsidP="007C60DA">
      <w:pPr>
        <w:jc w:val="center"/>
      </w:pPr>
    </w:p>
    <w:p w:rsidR="00C71E5A" w:rsidRDefault="00C71E5A" w:rsidP="007C60DA">
      <w:pPr>
        <w:jc w:val="center"/>
      </w:pPr>
    </w:p>
    <w:p w:rsidR="00C71E5A" w:rsidRDefault="00C71E5A" w:rsidP="007C60DA">
      <w:pPr>
        <w:jc w:val="center"/>
      </w:pPr>
    </w:p>
    <w:p w:rsidR="00C71E5A" w:rsidRDefault="00C71E5A" w:rsidP="007C60DA">
      <w:pPr>
        <w:jc w:val="center"/>
      </w:pPr>
    </w:p>
    <w:p w:rsidR="00C71E5A" w:rsidRDefault="00C71E5A" w:rsidP="007C60DA">
      <w:pPr>
        <w:jc w:val="center"/>
      </w:pPr>
    </w:p>
    <w:p w:rsidR="00C71E5A" w:rsidRDefault="00C71E5A" w:rsidP="007C60DA">
      <w:pPr>
        <w:jc w:val="center"/>
      </w:pPr>
    </w:p>
    <w:p w:rsidR="00C71E5A" w:rsidRDefault="00C71E5A" w:rsidP="007C60DA">
      <w:pPr>
        <w:jc w:val="center"/>
      </w:pPr>
    </w:p>
    <w:p w:rsidR="00C71E5A" w:rsidRDefault="00C71E5A" w:rsidP="007C60DA">
      <w:pPr>
        <w:jc w:val="center"/>
      </w:pPr>
    </w:p>
    <w:p w:rsidR="00C71E5A" w:rsidRDefault="00C71E5A" w:rsidP="007C60DA">
      <w:pPr>
        <w:jc w:val="center"/>
      </w:pPr>
    </w:p>
    <w:p w:rsidR="00C71E5A" w:rsidRDefault="00C71E5A" w:rsidP="007C60DA">
      <w:pPr>
        <w:jc w:val="center"/>
      </w:pPr>
    </w:p>
    <w:p w:rsidR="00C71E5A" w:rsidRDefault="00C71E5A" w:rsidP="007C60DA">
      <w:pPr>
        <w:jc w:val="center"/>
      </w:pPr>
    </w:p>
    <w:p w:rsidR="00C71E5A" w:rsidRDefault="00C71E5A" w:rsidP="007C60DA">
      <w:pPr>
        <w:jc w:val="center"/>
      </w:pPr>
    </w:p>
    <w:p w:rsidR="00C71E5A" w:rsidRDefault="00C71E5A" w:rsidP="007C60DA">
      <w:pPr>
        <w:jc w:val="center"/>
      </w:pPr>
    </w:p>
    <w:p w:rsidR="00C71E5A" w:rsidRDefault="00C71E5A" w:rsidP="007C60DA">
      <w:pPr>
        <w:jc w:val="center"/>
      </w:pPr>
    </w:p>
    <w:p w:rsidR="00C71E5A" w:rsidRDefault="00C71E5A" w:rsidP="007C60DA">
      <w:pPr>
        <w:jc w:val="center"/>
      </w:pPr>
    </w:p>
    <w:p w:rsidR="00C71E5A" w:rsidRDefault="00C71E5A" w:rsidP="007C60DA">
      <w:pPr>
        <w:jc w:val="center"/>
      </w:pPr>
    </w:p>
    <w:p w:rsidR="00C71E5A" w:rsidRDefault="00C71E5A" w:rsidP="007C60DA">
      <w:pPr>
        <w:jc w:val="center"/>
      </w:pPr>
    </w:p>
    <w:p w:rsidR="00C71E5A" w:rsidRDefault="00C71E5A" w:rsidP="007C60DA">
      <w:pPr>
        <w:jc w:val="center"/>
      </w:pPr>
    </w:p>
    <w:p w:rsidR="00C71E5A" w:rsidRDefault="00C71E5A" w:rsidP="007C60DA">
      <w:pPr>
        <w:jc w:val="center"/>
      </w:pPr>
    </w:p>
    <w:p w:rsidR="00C71E5A" w:rsidRDefault="00C71E5A" w:rsidP="007C60DA">
      <w:pPr>
        <w:jc w:val="center"/>
      </w:pPr>
    </w:p>
    <w:p w:rsidR="00C71E5A" w:rsidRDefault="00C71E5A" w:rsidP="007C60DA">
      <w:pPr>
        <w:jc w:val="center"/>
      </w:pPr>
    </w:p>
    <w:p w:rsidR="00C71E5A" w:rsidRDefault="00C71E5A" w:rsidP="007C60DA">
      <w:pPr>
        <w:jc w:val="center"/>
      </w:pPr>
    </w:p>
    <w:p w:rsidR="00C71E5A" w:rsidRDefault="00C71E5A" w:rsidP="007C60DA">
      <w:pPr>
        <w:jc w:val="center"/>
      </w:pPr>
    </w:p>
    <w:p w:rsidR="00C71E5A" w:rsidRDefault="00C71E5A" w:rsidP="007C60DA">
      <w:pPr>
        <w:jc w:val="center"/>
      </w:pPr>
    </w:p>
    <w:p w:rsidR="00C71E5A" w:rsidRDefault="00C71E5A" w:rsidP="007C60DA">
      <w:pPr>
        <w:jc w:val="center"/>
      </w:pPr>
    </w:p>
    <w:p w:rsidR="00C71E5A" w:rsidRDefault="00C71E5A" w:rsidP="007C60DA">
      <w:pPr>
        <w:jc w:val="center"/>
      </w:pPr>
    </w:p>
    <w:p w:rsidR="00C71E5A" w:rsidRDefault="00C71E5A" w:rsidP="007C60DA">
      <w:pPr>
        <w:jc w:val="center"/>
      </w:pPr>
    </w:p>
    <w:p w:rsidR="00C71E5A" w:rsidRDefault="00C71E5A" w:rsidP="007C60DA">
      <w:pPr>
        <w:jc w:val="center"/>
      </w:pPr>
    </w:p>
    <w:p w:rsidR="00C71E5A" w:rsidRDefault="00C71E5A" w:rsidP="007C60DA">
      <w:pPr>
        <w:jc w:val="center"/>
      </w:pPr>
    </w:p>
    <w:p w:rsidR="00C71E5A" w:rsidRDefault="00C71E5A" w:rsidP="007C60DA">
      <w:pPr>
        <w:jc w:val="center"/>
      </w:pPr>
    </w:p>
    <w:p w:rsidR="00C71E5A" w:rsidRDefault="00C71E5A" w:rsidP="007C60DA">
      <w:pPr>
        <w:jc w:val="center"/>
      </w:pPr>
    </w:p>
    <w:p w:rsidR="00C71E5A" w:rsidRDefault="00C71E5A" w:rsidP="007C60DA">
      <w:pPr>
        <w:jc w:val="center"/>
      </w:pPr>
    </w:p>
    <w:p w:rsidR="00C71E5A" w:rsidRDefault="00C71E5A" w:rsidP="007C60DA">
      <w:pPr>
        <w:jc w:val="center"/>
      </w:pPr>
    </w:p>
    <w:p w:rsidR="00C71E5A" w:rsidRDefault="00C71E5A" w:rsidP="007C60DA">
      <w:pPr>
        <w:jc w:val="center"/>
      </w:pPr>
    </w:p>
    <w:p w:rsidR="00C71E5A" w:rsidRDefault="00C71E5A" w:rsidP="007C60DA">
      <w:pPr>
        <w:jc w:val="center"/>
      </w:pPr>
    </w:p>
    <w:p w:rsidR="00C71E5A" w:rsidRDefault="00C71E5A" w:rsidP="007C60DA">
      <w:pPr>
        <w:jc w:val="center"/>
      </w:pPr>
    </w:p>
    <w:p w:rsidR="00C71E5A" w:rsidRDefault="00C71E5A" w:rsidP="007C60DA">
      <w:pPr>
        <w:jc w:val="center"/>
      </w:pPr>
    </w:p>
    <w:p w:rsidR="00C71E5A" w:rsidRDefault="00C71E5A" w:rsidP="007C60DA">
      <w:pPr>
        <w:jc w:val="center"/>
      </w:pPr>
    </w:p>
    <w:p w:rsidR="00C71E5A" w:rsidRDefault="00C71E5A" w:rsidP="007C60DA">
      <w:pPr>
        <w:jc w:val="center"/>
      </w:pPr>
    </w:p>
    <w:p w:rsidR="00C71E5A" w:rsidRDefault="00C71E5A" w:rsidP="007C60DA">
      <w:pPr>
        <w:jc w:val="center"/>
      </w:pPr>
    </w:p>
    <w:p w:rsidR="00C71E5A" w:rsidRDefault="00C71E5A" w:rsidP="007C60DA">
      <w:pPr>
        <w:jc w:val="center"/>
      </w:pPr>
    </w:p>
    <w:p w:rsidR="00C71E5A" w:rsidRDefault="00C71E5A" w:rsidP="007C60DA">
      <w:pPr>
        <w:jc w:val="center"/>
      </w:pPr>
    </w:p>
    <w:p w:rsidR="00C71E5A" w:rsidRDefault="00C71E5A" w:rsidP="007C60DA">
      <w:pPr>
        <w:jc w:val="center"/>
      </w:pPr>
    </w:p>
    <w:p w:rsidR="00C71E5A" w:rsidRDefault="00C71E5A" w:rsidP="007C60DA">
      <w:pPr>
        <w:jc w:val="center"/>
      </w:pPr>
    </w:p>
    <w:p w:rsidR="00C71E5A" w:rsidRDefault="00C71E5A" w:rsidP="007C60DA">
      <w:pPr>
        <w:jc w:val="center"/>
      </w:pPr>
    </w:p>
    <w:p w:rsidR="007C60DA" w:rsidRDefault="007C60DA" w:rsidP="007C60DA">
      <w:pPr>
        <w:jc w:val="center"/>
      </w:pPr>
    </w:p>
    <w:p w:rsidR="007C60DA" w:rsidRDefault="007C60DA" w:rsidP="007C60DA">
      <w:pPr>
        <w:jc w:val="center"/>
      </w:pPr>
    </w:p>
    <w:p w:rsidR="007C60DA" w:rsidRPr="00A0756D" w:rsidRDefault="007C60DA" w:rsidP="007C60DA">
      <w:pPr>
        <w:jc w:val="center"/>
      </w:pPr>
      <w:r w:rsidRPr="00A0756D">
        <w:t>Отпечатано в Администрации Киселевского сельского поселения по адресу:</w:t>
      </w:r>
    </w:p>
    <w:p w:rsidR="007C60DA" w:rsidRPr="00A0756D" w:rsidRDefault="007C60DA" w:rsidP="007C60DA">
      <w:pPr>
        <w:jc w:val="center"/>
      </w:pPr>
      <w:r w:rsidRPr="00A0756D">
        <w:t xml:space="preserve">347432 Ростовская область, </w:t>
      </w:r>
      <w:proofErr w:type="spellStart"/>
      <w:r w:rsidRPr="00A0756D">
        <w:t>Заветинский</w:t>
      </w:r>
      <w:proofErr w:type="spellEnd"/>
      <w:r w:rsidRPr="00A0756D">
        <w:t xml:space="preserve"> район, с. Киселевка, ул. 60 лет СССР, 40</w:t>
      </w:r>
    </w:p>
    <w:p w:rsidR="00200E1D" w:rsidRDefault="007C60DA" w:rsidP="009C2EF9">
      <w:pPr>
        <w:jc w:val="center"/>
      </w:pPr>
      <w:r w:rsidRPr="00A0756D">
        <w:t xml:space="preserve">Тираж 30 экз. Отпечатано </w:t>
      </w:r>
      <w:r w:rsidR="00273215">
        <w:t>02.05</w:t>
      </w:r>
      <w:r w:rsidRPr="00A0756D">
        <w:t>.20</w:t>
      </w:r>
      <w:r>
        <w:t xml:space="preserve">23 </w:t>
      </w:r>
      <w:r w:rsidRPr="00A0756D">
        <w:t>г</w:t>
      </w:r>
      <w:r>
        <w:t>ода</w:t>
      </w:r>
    </w:p>
    <w:sectPr w:rsidR="00200E1D" w:rsidSect="00C71E5A">
      <w:footerReference w:type="default" r:id="rId11"/>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288" w:rsidRDefault="00550288" w:rsidP="00D00365">
      <w:r>
        <w:separator/>
      </w:r>
    </w:p>
  </w:endnote>
  <w:endnote w:type="continuationSeparator" w:id="0">
    <w:p w:rsidR="00550288" w:rsidRDefault="00550288" w:rsidP="00D00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600" w:rsidRDefault="00691EAE" w:rsidP="009A6600">
    <w:pPr>
      <w:pStyle w:val="a9"/>
      <w:jc w:val="right"/>
    </w:pPr>
    <w:fldSimple w:instr="PAGE   \* MERGEFORMAT">
      <w:r w:rsidR="00C71E5A">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288" w:rsidRDefault="00550288" w:rsidP="00D00365">
      <w:r>
        <w:separator/>
      </w:r>
    </w:p>
  </w:footnote>
  <w:footnote w:type="continuationSeparator" w:id="0">
    <w:p w:rsidR="00550288" w:rsidRDefault="00550288" w:rsidP="00D00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1069" w:hanging="360"/>
      </w:pPr>
      <w:rPr>
        <w:sz w:val="28"/>
        <w:szCs w:val="24"/>
      </w:r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2">
    <w:nsid w:val="00000003"/>
    <w:multiLevelType w:val="multilevel"/>
    <w:tmpl w:val="00000003"/>
    <w:name w:val="WW8Num3"/>
    <w:lvl w:ilvl="0">
      <w:start w:val="1"/>
      <w:numFmt w:val="decimal"/>
      <w:lvlText w:val="%1."/>
      <w:lvlJc w:val="left"/>
      <w:pPr>
        <w:tabs>
          <w:tab w:val="num" w:pos="2422"/>
        </w:tabs>
        <w:ind w:left="2422" w:hanging="360"/>
      </w:pPr>
    </w:lvl>
    <w:lvl w:ilvl="1">
      <w:start w:val="1"/>
      <w:numFmt w:val="decimal"/>
      <w:lvlText w:val="%2."/>
      <w:lvlJc w:val="left"/>
      <w:pPr>
        <w:tabs>
          <w:tab w:val="num" w:pos="2782"/>
        </w:tabs>
        <w:ind w:left="2782" w:hanging="360"/>
      </w:pPr>
    </w:lvl>
    <w:lvl w:ilvl="2">
      <w:start w:val="1"/>
      <w:numFmt w:val="decimal"/>
      <w:lvlText w:val="%3."/>
      <w:lvlJc w:val="left"/>
      <w:pPr>
        <w:tabs>
          <w:tab w:val="num" w:pos="3142"/>
        </w:tabs>
        <w:ind w:left="3142" w:hanging="360"/>
      </w:pPr>
      <w:rPr>
        <w:rFonts w:ascii="Times New Roman" w:hAnsi="Times New Roman"/>
        <w:b w:val="0"/>
        <w:bCs w:val="0"/>
        <w:sz w:val="28"/>
        <w:szCs w:val="24"/>
      </w:rPr>
    </w:lvl>
    <w:lvl w:ilvl="3">
      <w:start w:val="1"/>
      <w:numFmt w:val="decimal"/>
      <w:lvlText w:val="%4."/>
      <w:lvlJc w:val="left"/>
      <w:pPr>
        <w:tabs>
          <w:tab w:val="num" w:pos="3502"/>
        </w:tabs>
        <w:ind w:left="3502" w:hanging="360"/>
      </w:pPr>
    </w:lvl>
    <w:lvl w:ilvl="4">
      <w:start w:val="1"/>
      <w:numFmt w:val="decimal"/>
      <w:lvlText w:val="%5."/>
      <w:lvlJc w:val="left"/>
      <w:pPr>
        <w:tabs>
          <w:tab w:val="num" w:pos="3862"/>
        </w:tabs>
        <w:ind w:left="3862" w:hanging="360"/>
      </w:pPr>
    </w:lvl>
    <w:lvl w:ilvl="5">
      <w:start w:val="1"/>
      <w:numFmt w:val="decimal"/>
      <w:lvlText w:val="%6."/>
      <w:lvlJc w:val="left"/>
      <w:pPr>
        <w:tabs>
          <w:tab w:val="num" w:pos="4222"/>
        </w:tabs>
        <w:ind w:left="4222" w:hanging="360"/>
      </w:pPr>
    </w:lvl>
    <w:lvl w:ilvl="6">
      <w:start w:val="1"/>
      <w:numFmt w:val="decimal"/>
      <w:lvlText w:val="%7."/>
      <w:lvlJc w:val="left"/>
      <w:pPr>
        <w:tabs>
          <w:tab w:val="num" w:pos="4582"/>
        </w:tabs>
        <w:ind w:left="4582" w:hanging="360"/>
      </w:pPr>
    </w:lvl>
    <w:lvl w:ilvl="7">
      <w:start w:val="1"/>
      <w:numFmt w:val="decimal"/>
      <w:lvlText w:val="%8."/>
      <w:lvlJc w:val="left"/>
      <w:pPr>
        <w:tabs>
          <w:tab w:val="num" w:pos="4942"/>
        </w:tabs>
        <w:ind w:left="4942" w:hanging="360"/>
      </w:pPr>
    </w:lvl>
    <w:lvl w:ilvl="8">
      <w:start w:val="1"/>
      <w:numFmt w:val="decimal"/>
      <w:lvlText w:val="%9."/>
      <w:lvlJc w:val="left"/>
      <w:pPr>
        <w:tabs>
          <w:tab w:val="num" w:pos="5302"/>
        </w:tabs>
        <w:ind w:left="5302"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070"/>
        </w:tabs>
        <w:ind w:left="107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14C713C"/>
    <w:multiLevelType w:val="hybridMultilevel"/>
    <w:tmpl w:val="6186B082"/>
    <w:lvl w:ilvl="0" w:tplc="D068C2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2911C1F"/>
    <w:multiLevelType w:val="multilevel"/>
    <w:tmpl w:val="25EAC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7">
    <w:nsid w:val="0CA42031"/>
    <w:multiLevelType w:val="hybridMultilevel"/>
    <w:tmpl w:val="3E4C6F72"/>
    <w:lvl w:ilvl="0" w:tplc="0212BCE4">
      <w:start w:val="1"/>
      <w:numFmt w:val="decimal"/>
      <w:lvlText w:val="%1."/>
      <w:lvlJc w:val="left"/>
      <w:pPr>
        <w:ind w:left="1729" w:hanging="1020"/>
      </w:pPr>
      <w:rPr>
        <w:rFonts w:eastAsia="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1756EB6"/>
    <w:multiLevelType w:val="hybridMultilevel"/>
    <w:tmpl w:val="E2301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7E0482"/>
    <w:multiLevelType w:val="hybridMultilevel"/>
    <w:tmpl w:val="CBAACE2A"/>
    <w:lvl w:ilvl="0" w:tplc="01F0BDB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1594776B"/>
    <w:multiLevelType w:val="hybridMultilevel"/>
    <w:tmpl w:val="E376C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F17976"/>
    <w:multiLevelType w:val="hybridMultilevel"/>
    <w:tmpl w:val="6C347720"/>
    <w:lvl w:ilvl="0" w:tplc="1F9E327E">
      <w:start w:val="1"/>
      <w:numFmt w:val="decimal"/>
      <w:lvlText w:val="%1."/>
      <w:lvlJc w:val="left"/>
      <w:pPr>
        <w:ind w:left="3904" w:hanging="360"/>
      </w:pPr>
      <w:rPr>
        <w:rFonts w:hint="default"/>
      </w:rPr>
    </w:lvl>
    <w:lvl w:ilvl="1" w:tplc="04190019" w:tentative="1">
      <w:start w:val="1"/>
      <w:numFmt w:val="lowerLetter"/>
      <w:lvlText w:val="%2."/>
      <w:lvlJc w:val="left"/>
      <w:pPr>
        <w:ind w:left="4624" w:hanging="360"/>
      </w:pPr>
    </w:lvl>
    <w:lvl w:ilvl="2" w:tplc="0419001B" w:tentative="1">
      <w:start w:val="1"/>
      <w:numFmt w:val="lowerRoman"/>
      <w:lvlText w:val="%3."/>
      <w:lvlJc w:val="right"/>
      <w:pPr>
        <w:ind w:left="5344" w:hanging="180"/>
      </w:pPr>
    </w:lvl>
    <w:lvl w:ilvl="3" w:tplc="0419000F" w:tentative="1">
      <w:start w:val="1"/>
      <w:numFmt w:val="decimal"/>
      <w:lvlText w:val="%4."/>
      <w:lvlJc w:val="left"/>
      <w:pPr>
        <w:ind w:left="6064" w:hanging="360"/>
      </w:pPr>
    </w:lvl>
    <w:lvl w:ilvl="4" w:tplc="04190019" w:tentative="1">
      <w:start w:val="1"/>
      <w:numFmt w:val="lowerLetter"/>
      <w:lvlText w:val="%5."/>
      <w:lvlJc w:val="left"/>
      <w:pPr>
        <w:ind w:left="6784" w:hanging="360"/>
      </w:pPr>
    </w:lvl>
    <w:lvl w:ilvl="5" w:tplc="0419001B" w:tentative="1">
      <w:start w:val="1"/>
      <w:numFmt w:val="lowerRoman"/>
      <w:lvlText w:val="%6."/>
      <w:lvlJc w:val="right"/>
      <w:pPr>
        <w:ind w:left="7504" w:hanging="180"/>
      </w:pPr>
    </w:lvl>
    <w:lvl w:ilvl="6" w:tplc="0419000F" w:tentative="1">
      <w:start w:val="1"/>
      <w:numFmt w:val="decimal"/>
      <w:lvlText w:val="%7."/>
      <w:lvlJc w:val="left"/>
      <w:pPr>
        <w:ind w:left="8224" w:hanging="360"/>
      </w:pPr>
    </w:lvl>
    <w:lvl w:ilvl="7" w:tplc="04190019" w:tentative="1">
      <w:start w:val="1"/>
      <w:numFmt w:val="lowerLetter"/>
      <w:lvlText w:val="%8."/>
      <w:lvlJc w:val="left"/>
      <w:pPr>
        <w:ind w:left="8944" w:hanging="360"/>
      </w:pPr>
    </w:lvl>
    <w:lvl w:ilvl="8" w:tplc="0419001B" w:tentative="1">
      <w:start w:val="1"/>
      <w:numFmt w:val="lowerRoman"/>
      <w:lvlText w:val="%9."/>
      <w:lvlJc w:val="right"/>
      <w:pPr>
        <w:ind w:left="9664" w:hanging="180"/>
      </w:pPr>
    </w:lvl>
  </w:abstractNum>
  <w:abstractNum w:abstractNumId="12">
    <w:nsid w:val="22265752"/>
    <w:multiLevelType w:val="multilevel"/>
    <w:tmpl w:val="34DAD8C2"/>
    <w:lvl w:ilvl="0">
      <w:start w:val="1"/>
      <w:numFmt w:val="decimal"/>
      <w:lvlText w:val="%1)"/>
      <w:lvlJc w:val="left"/>
      <w:pPr>
        <w:tabs>
          <w:tab w:val="num" w:pos="930"/>
        </w:tabs>
        <w:ind w:left="930" w:hanging="93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281158A3"/>
    <w:multiLevelType w:val="hybridMultilevel"/>
    <w:tmpl w:val="7B700996"/>
    <w:lvl w:ilvl="0" w:tplc="41282EC8">
      <w:start w:val="1"/>
      <w:numFmt w:val="decimal"/>
      <w:lvlText w:val="3.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8FC16B3"/>
    <w:multiLevelType w:val="hybridMultilevel"/>
    <w:tmpl w:val="0A24893A"/>
    <w:lvl w:ilvl="0" w:tplc="DCB256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95B48F0"/>
    <w:multiLevelType w:val="hybridMultilevel"/>
    <w:tmpl w:val="C16854B6"/>
    <w:lvl w:ilvl="0" w:tplc="D0748D9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30F0A74"/>
    <w:multiLevelType w:val="multilevel"/>
    <w:tmpl w:val="8166BD9C"/>
    <w:lvl w:ilvl="0">
      <w:start w:val="1"/>
      <w:numFmt w:val="decimal"/>
      <w:lvlText w:val="%1"/>
      <w:lvlJc w:val="left"/>
      <w:pPr>
        <w:ind w:left="375" w:hanging="375"/>
      </w:pPr>
      <w:rPr>
        <w:rFonts w:cs="Times New Roman" w:hint="default"/>
      </w:rPr>
    </w:lvl>
    <w:lvl w:ilvl="1">
      <w:start w:val="3"/>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7">
    <w:nsid w:val="37433DCD"/>
    <w:multiLevelType w:val="hybridMultilevel"/>
    <w:tmpl w:val="49C80EC0"/>
    <w:lvl w:ilvl="0" w:tplc="0212BCE4">
      <w:start w:val="1"/>
      <w:numFmt w:val="decimal"/>
      <w:lvlText w:val="%1."/>
      <w:lvlJc w:val="left"/>
      <w:pPr>
        <w:ind w:left="1729" w:hanging="1020"/>
      </w:pPr>
      <w:rPr>
        <w:rFonts w:eastAsia="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1FA5245"/>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9">
    <w:nsid w:val="46E75A41"/>
    <w:multiLevelType w:val="multilevel"/>
    <w:tmpl w:val="AF18A7A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15" w:hanging="49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0">
    <w:nsid w:val="4B59574E"/>
    <w:multiLevelType w:val="hybridMultilevel"/>
    <w:tmpl w:val="3D86A234"/>
    <w:lvl w:ilvl="0" w:tplc="EAFA1DCA">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373241A"/>
    <w:multiLevelType w:val="hybridMultilevel"/>
    <w:tmpl w:val="56880F54"/>
    <w:lvl w:ilvl="0" w:tplc="C48497A0">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pStyle w:val="7"/>
      <w:lvlText w:val="%7."/>
      <w:lvlJc w:val="left"/>
      <w:pPr>
        <w:ind w:left="5749" w:hanging="360"/>
      </w:pPr>
      <w:rPr>
        <w:rFonts w:cs="Times New Roman"/>
      </w:rPr>
    </w:lvl>
    <w:lvl w:ilvl="7" w:tplc="04190019">
      <w:start w:val="1"/>
      <w:numFmt w:val="lowerLetter"/>
      <w:pStyle w:val="8"/>
      <w:lvlText w:val="%8."/>
      <w:lvlJc w:val="left"/>
      <w:pPr>
        <w:ind w:left="6469" w:hanging="360"/>
      </w:pPr>
      <w:rPr>
        <w:rFonts w:cs="Times New Roman"/>
      </w:rPr>
    </w:lvl>
    <w:lvl w:ilvl="8" w:tplc="0419001B">
      <w:start w:val="1"/>
      <w:numFmt w:val="lowerRoman"/>
      <w:pStyle w:val="9"/>
      <w:lvlText w:val="%9."/>
      <w:lvlJc w:val="right"/>
      <w:pPr>
        <w:ind w:left="7189" w:hanging="180"/>
      </w:pPr>
      <w:rPr>
        <w:rFonts w:cs="Times New Roman"/>
      </w:rPr>
    </w:lvl>
  </w:abstractNum>
  <w:abstractNum w:abstractNumId="23">
    <w:nsid w:val="6029449E"/>
    <w:multiLevelType w:val="hybridMultilevel"/>
    <w:tmpl w:val="34DAD8C2"/>
    <w:lvl w:ilvl="0" w:tplc="F52AD2BC">
      <w:start w:val="1"/>
      <w:numFmt w:val="decimal"/>
      <w:lvlText w:val="%1)"/>
      <w:lvlJc w:val="left"/>
      <w:pPr>
        <w:tabs>
          <w:tab w:val="num" w:pos="930"/>
        </w:tabs>
        <w:ind w:left="930" w:hanging="93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605869B9"/>
    <w:multiLevelType w:val="hybridMultilevel"/>
    <w:tmpl w:val="5CC21CC4"/>
    <w:lvl w:ilvl="0" w:tplc="F9F8464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57921B2"/>
    <w:multiLevelType w:val="hybridMultilevel"/>
    <w:tmpl w:val="0A28F6F4"/>
    <w:lvl w:ilvl="0" w:tplc="0212BCE4">
      <w:start w:val="1"/>
      <w:numFmt w:val="decimal"/>
      <w:lvlText w:val="%1."/>
      <w:lvlJc w:val="left"/>
      <w:pPr>
        <w:ind w:left="1729" w:hanging="1020"/>
      </w:pPr>
      <w:rPr>
        <w:rFonts w:eastAsia="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7724179"/>
    <w:multiLevelType w:val="hybridMultilevel"/>
    <w:tmpl w:val="5B808FE2"/>
    <w:lvl w:ilvl="0" w:tplc="9872D5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10C3582"/>
    <w:multiLevelType w:val="hybridMultilevel"/>
    <w:tmpl w:val="A6964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8023D93"/>
    <w:multiLevelType w:val="hybridMultilevel"/>
    <w:tmpl w:val="DBCE2286"/>
    <w:lvl w:ilvl="0" w:tplc="78748D7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B7924E7"/>
    <w:multiLevelType w:val="hybridMultilevel"/>
    <w:tmpl w:val="8B4C5294"/>
    <w:lvl w:ilvl="0" w:tplc="E5AA5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FEE2F49"/>
    <w:multiLevelType w:val="hybridMultilevel"/>
    <w:tmpl w:val="5276DEBE"/>
    <w:lvl w:ilvl="0" w:tplc="F168AC3E">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2"/>
  </w:num>
  <w:num w:numId="2">
    <w:abstractNumId w:val="23"/>
  </w:num>
  <w:num w:numId="3">
    <w:abstractNumId w:val="12"/>
  </w:num>
  <w:num w:numId="4">
    <w:abstractNumId w:val="32"/>
  </w:num>
  <w:num w:numId="5">
    <w:abstractNumId w:val="9"/>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7"/>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6"/>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0"/>
  </w:num>
  <w:num w:numId="17">
    <w:abstractNumId w:val="15"/>
  </w:num>
  <w:num w:numId="18">
    <w:abstractNumId w:val="30"/>
  </w:num>
  <w:num w:numId="19">
    <w:abstractNumId w:val="0"/>
  </w:num>
  <w:num w:numId="20">
    <w:abstractNumId w:val="1"/>
  </w:num>
  <w:num w:numId="21">
    <w:abstractNumId w:val="2"/>
  </w:num>
  <w:num w:numId="22">
    <w:abstractNumId w:val="4"/>
  </w:num>
  <w:num w:numId="23">
    <w:abstractNumId w:val="5"/>
  </w:num>
  <w:num w:numId="24">
    <w:abstractNumId w:val="14"/>
  </w:num>
  <w:num w:numId="25">
    <w:abstractNumId w:val="31"/>
  </w:num>
  <w:num w:numId="26">
    <w:abstractNumId w:val="11"/>
  </w:num>
  <w:num w:numId="27">
    <w:abstractNumId w:val="7"/>
  </w:num>
  <w:num w:numId="28">
    <w:abstractNumId w:val="21"/>
  </w:num>
  <w:num w:numId="29">
    <w:abstractNumId w:val="25"/>
  </w:num>
  <w:num w:numId="30">
    <w:abstractNumId w:val="24"/>
  </w:num>
  <w:num w:numId="31">
    <w:abstractNumId w:val="17"/>
  </w:num>
  <w:num w:numId="32">
    <w:abstractNumId w:val="28"/>
  </w:num>
  <w:num w:numId="33">
    <w:abstractNumId w:val="10"/>
  </w:num>
  <w:num w:numId="34">
    <w:abstractNumId w:val="8"/>
  </w:num>
  <w:num w:numId="35">
    <w:abstractNumId w:val="2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D3621C"/>
    <w:rsid w:val="00075159"/>
    <w:rsid w:val="000F3703"/>
    <w:rsid w:val="000F700D"/>
    <w:rsid w:val="000F7B64"/>
    <w:rsid w:val="00123884"/>
    <w:rsid w:val="001B2FD2"/>
    <w:rsid w:val="001E4E38"/>
    <w:rsid w:val="001F20C3"/>
    <w:rsid w:val="00200E1D"/>
    <w:rsid w:val="00273215"/>
    <w:rsid w:val="0027450A"/>
    <w:rsid w:val="00275789"/>
    <w:rsid w:val="00285A0E"/>
    <w:rsid w:val="002B1067"/>
    <w:rsid w:val="00310512"/>
    <w:rsid w:val="00337252"/>
    <w:rsid w:val="00352152"/>
    <w:rsid w:val="00362467"/>
    <w:rsid w:val="00377B4D"/>
    <w:rsid w:val="003863F2"/>
    <w:rsid w:val="003A7711"/>
    <w:rsid w:val="004566F9"/>
    <w:rsid w:val="004B60D4"/>
    <w:rsid w:val="004B6975"/>
    <w:rsid w:val="004C708E"/>
    <w:rsid w:val="00514CE2"/>
    <w:rsid w:val="00516560"/>
    <w:rsid w:val="00522999"/>
    <w:rsid w:val="005434AE"/>
    <w:rsid w:val="005446FE"/>
    <w:rsid w:val="00550288"/>
    <w:rsid w:val="00565E84"/>
    <w:rsid w:val="0057243A"/>
    <w:rsid w:val="00583C2B"/>
    <w:rsid w:val="00585C0F"/>
    <w:rsid w:val="00586183"/>
    <w:rsid w:val="005A1BCD"/>
    <w:rsid w:val="005F6326"/>
    <w:rsid w:val="0064209D"/>
    <w:rsid w:val="00691EAE"/>
    <w:rsid w:val="006E7F85"/>
    <w:rsid w:val="006F5981"/>
    <w:rsid w:val="007175A0"/>
    <w:rsid w:val="007179F8"/>
    <w:rsid w:val="00717F26"/>
    <w:rsid w:val="00727376"/>
    <w:rsid w:val="0073012C"/>
    <w:rsid w:val="00734E6F"/>
    <w:rsid w:val="0074245B"/>
    <w:rsid w:val="00747010"/>
    <w:rsid w:val="007768BF"/>
    <w:rsid w:val="00785CB7"/>
    <w:rsid w:val="007A412B"/>
    <w:rsid w:val="007B5157"/>
    <w:rsid w:val="007C2F63"/>
    <w:rsid w:val="007C60DA"/>
    <w:rsid w:val="007D2AB6"/>
    <w:rsid w:val="007E7819"/>
    <w:rsid w:val="00810EF4"/>
    <w:rsid w:val="00863606"/>
    <w:rsid w:val="00880829"/>
    <w:rsid w:val="008B24E6"/>
    <w:rsid w:val="008C6303"/>
    <w:rsid w:val="009004ED"/>
    <w:rsid w:val="00901567"/>
    <w:rsid w:val="00941AAC"/>
    <w:rsid w:val="00952F24"/>
    <w:rsid w:val="009536E5"/>
    <w:rsid w:val="00957281"/>
    <w:rsid w:val="00957AC2"/>
    <w:rsid w:val="009604BE"/>
    <w:rsid w:val="00985078"/>
    <w:rsid w:val="009909D0"/>
    <w:rsid w:val="009A26FB"/>
    <w:rsid w:val="009A6600"/>
    <w:rsid w:val="009C2EF9"/>
    <w:rsid w:val="00A42039"/>
    <w:rsid w:val="00A56413"/>
    <w:rsid w:val="00A575BB"/>
    <w:rsid w:val="00AB25C6"/>
    <w:rsid w:val="00AC6294"/>
    <w:rsid w:val="00AC72CE"/>
    <w:rsid w:val="00AE186E"/>
    <w:rsid w:val="00B20957"/>
    <w:rsid w:val="00B34CD5"/>
    <w:rsid w:val="00B56EE8"/>
    <w:rsid w:val="00B773E2"/>
    <w:rsid w:val="00B816B6"/>
    <w:rsid w:val="00BA0A6D"/>
    <w:rsid w:val="00BC12AD"/>
    <w:rsid w:val="00BE24DB"/>
    <w:rsid w:val="00BE68C0"/>
    <w:rsid w:val="00C00EA1"/>
    <w:rsid w:val="00C2522D"/>
    <w:rsid w:val="00C30F13"/>
    <w:rsid w:val="00C71E5A"/>
    <w:rsid w:val="00CB37D6"/>
    <w:rsid w:val="00CB3D0B"/>
    <w:rsid w:val="00CE7096"/>
    <w:rsid w:val="00D00365"/>
    <w:rsid w:val="00D3621C"/>
    <w:rsid w:val="00D45264"/>
    <w:rsid w:val="00D85D7B"/>
    <w:rsid w:val="00D95ADA"/>
    <w:rsid w:val="00DB3D03"/>
    <w:rsid w:val="00DD57CC"/>
    <w:rsid w:val="00DE1188"/>
    <w:rsid w:val="00E4340A"/>
    <w:rsid w:val="00E86AF3"/>
    <w:rsid w:val="00EC3496"/>
    <w:rsid w:val="00F23F46"/>
    <w:rsid w:val="00F31C87"/>
    <w:rsid w:val="00F467EE"/>
    <w:rsid w:val="00F6307A"/>
    <w:rsid w:val="00F82A5A"/>
    <w:rsid w:val="00FB13D5"/>
    <w:rsid w:val="00FB6C2A"/>
    <w:rsid w:val="00FC5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21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34C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86A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57281"/>
    <w:pPr>
      <w:keepNext/>
      <w:keepLines/>
      <w:numPr>
        <w:numId w:val="1"/>
      </w:numPr>
      <w:spacing w:before="200"/>
      <w:jc w:val="both"/>
      <w:outlineLvl w:val="2"/>
    </w:pPr>
    <w:rPr>
      <w:b/>
      <w:bCs/>
      <w:sz w:val="28"/>
      <w:szCs w:val="28"/>
      <w:lang w:eastAsia="en-US"/>
    </w:rPr>
  </w:style>
  <w:style w:type="paragraph" w:styleId="4">
    <w:name w:val="heading 4"/>
    <w:basedOn w:val="a"/>
    <w:next w:val="a"/>
    <w:link w:val="40"/>
    <w:unhideWhenUsed/>
    <w:qFormat/>
    <w:rsid w:val="00D3621C"/>
    <w:pPr>
      <w:keepNext/>
      <w:spacing w:before="240" w:after="60"/>
      <w:outlineLvl w:val="3"/>
    </w:pPr>
    <w:rPr>
      <w:b/>
      <w:bCs/>
      <w:sz w:val="28"/>
      <w:szCs w:val="28"/>
    </w:rPr>
  </w:style>
  <w:style w:type="paragraph" w:styleId="5">
    <w:name w:val="heading 5"/>
    <w:basedOn w:val="a"/>
    <w:next w:val="a"/>
    <w:link w:val="50"/>
    <w:unhideWhenUsed/>
    <w:qFormat/>
    <w:rsid w:val="00D3621C"/>
    <w:pPr>
      <w:spacing w:before="240" w:after="60"/>
      <w:outlineLvl w:val="4"/>
    </w:pPr>
    <w:rPr>
      <w:b/>
      <w:bCs/>
      <w:i/>
      <w:iCs/>
      <w:sz w:val="26"/>
      <w:szCs w:val="26"/>
    </w:rPr>
  </w:style>
  <w:style w:type="paragraph" w:styleId="6">
    <w:name w:val="heading 6"/>
    <w:basedOn w:val="a"/>
    <w:next w:val="a"/>
    <w:link w:val="60"/>
    <w:qFormat/>
    <w:rsid w:val="00957281"/>
    <w:pPr>
      <w:spacing w:before="240" w:after="60"/>
      <w:outlineLvl w:val="5"/>
    </w:pPr>
    <w:rPr>
      <w:rFonts w:ascii="Calibri" w:hAnsi="Calibri"/>
      <w:b/>
      <w:bCs/>
      <w:sz w:val="22"/>
      <w:szCs w:val="22"/>
    </w:rPr>
  </w:style>
  <w:style w:type="paragraph" w:styleId="7">
    <w:name w:val="heading 7"/>
    <w:basedOn w:val="a"/>
    <w:next w:val="a0"/>
    <w:link w:val="70"/>
    <w:qFormat/>
    <w:rsid w:val="007C60DA"/>
    <w:pPr>
      <w:keepNext/>
      <w:numPr>
        <w:ilvl w:val="6"/>
        <w:numId w:val="1"/>
      </w:numPr>
      <w:suppressAutoHyphens/>
      <w:jc w:val="right"/>
      <w:outlineLvl w:val="6"/>
    </w:pPr>
    <w:rPr>
      <w:sz w:val="24"/>
      <w:lang w:eastAsia="zh-CN"/>
    </w:rPr>
  </w:style>
  <w:style w:type="paragraph" w:styleId="8">
    <w:name w:val="heading 8"/>
    <w:basedOn w:val="a"/>
    <w:next w:val="a0"/>
    <w:link w:val="80"/>
    <w:qFormat/>
    <w:rsid w:val="007C60DA"/>
    <w:pPr>
      <w:keepNext/>
      <w:numPr>
        <w:ilvl w:val="7"/>
        <w:numId w:val="1"/>
      </w:numPr>
      <w:suppressAutoHyphens/>
      <w:overflowPunct w:val="0"/>
      <w:ind w:left="360" w:firstLine="0"/>
      <w:jc w:val="center"/>
      <w:outlineLvl w:val="7"/>
    </w:pPr>
    <w:rPr>
      <w:b/>
      <w:sz w:val="28"/>
      <w:lang w:eastAsia="zh-CN"/>
    </w:rPr>
  </w:style>
  <w:style w:type="paragraph" w:styleId="9">
    <w:name w:val="heading 9"/>
    <w:basedOn w:val="a"/>
    <w:next w:val="a0"/>
    <w:link w:val="90"/>
    <w:qFormat/>
    <w:rsid w:val="007C60DA"/>
    <w:pPr>
      <w:keepNext/>
      <w:numPr>
        <w:ilvl w:val="8"/>
        <w:numId w:val="1"/>
      </w:numPr>
      <w:suppressAutoHyphens/>
      <w:overflowPunct w:val="0"/>
      <w:ind w:left="1416" w:firstLine="0"/>
      <w:jc w:val="right"/>
      <w:outlineLvl w:val="8"/>
    </w:pPr>
    <w:rPr>
      <w:sz w:val="24"/>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qFormat/>
    <w:rsid w:val="00D3621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qFormat/>
    <w:rsid w:val="00D3621C"/>
    <w:rPr>
      <w:rFonts w:ascii="Times New Roman" w:eastAsia="Times New Roman" w:hAnsi="Times New Roman" w:cs="Times New Roman"/>
      <w:b/>
      <w:bCs/>
      <w:i/>
      <w:iCs/>
      <w:sz w:val="26"/>
      <w:szCs w:val="26"/>
      <w:lang w:eastAsia="ru-RU"/>
    </w:rPr>
  </w:style>
  <w:style w:type="paragraph" w:styleId="a4">
    <w:name w:val="caption"/>
    <w:basedOn w:val="a"/>
    <w:next w:val="a"/>
    <w:qFormat/>
    <w:rsid w:val="00D3621C"/>
    <w:pPr>
      <w:jc w:val="center"/>
    </w:pPr>
    <w:rPr>
      <w:b/>
      <w:bCs/>
    </w:rPr>
  </w:style>
  <w:style w:type="paragraph" w:customStyle="1" w:styleId="ConsPlusNormal">
    <w:name w:val="ConsPlusNormal"/>
    <w:qFormat/>
    <w:rsid w:val="00D3621C"/>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unhideWhenUsed/>
    <w:rsid w:val="00D3621C"/>
    <w:rPr>
      <w:rFonts w:ascii="Tahoma" w:hAnsi="Tahoma" w:cs="Tahoma"/>
      <w:sz w:val="16"/>
      <w:szCs w:val="16"/>
    </w:rPr>
  </w:style>
  <w:style w:type="character" w:customStyle="1" w:styleId="a6">
    <w:name w:val="Текст выноски Знак"/>
    <w:basedOn w:val="a1"/>
    <w:link w:val="a5"/>
    <w:uiPriority w:val="99"/>
    <w:rsid w:val="00D3621C"/>
    <w:rPr>
      <w:rFonts w:ascii="Tahoma" w:eastAsia="Times New Roman" w:hAnsi="Tahoma" w:cs="Tahoma"/>
      <w:sz w:val="16"/>
      <w:szCs w:val="16"/>
      <w:lang w:eastAsia="ru-RU"/>
    </w:rPr>
  </w:style>
  <w:style w:type="paragraph" w:customStyle="1" w:styleId="11">
    <w:name w:val="Название объекта1"/>
    <w:basedOn w:val="a"/>
    <w:next w:val="a"/>
    <w:rsid w:val="00F31C87"/>
    <w:pPr>
      <w:suppressAutoHyphens/>
      <w:jc w:val="center"/>
    </w:pPr>
    <w:rPr>
      <w:b/>
      <w:lang w:eastAsia="zh-CN"/>
    </w:rPr>
  </w:style>
  <w:style w:type="paragraph" w:customStyle="1" w:styleId="21">
    <w:name w:val="Название объекта2"/>
    <w:basedOn w:val="a"/>
    <w:rsid w:val="003A7711"/>
    <w:pPr>
      <w:suppressAutoHyphens/>
      <w:jc w:val="center"/>
      <w:textAlignment w:val="baseline"/>
    </w:pPr>
    <w:rPr>
      <w:b/>
      <w:bCs/>
    </w:rPr>
  </w:style>
  <w:style w:type="paragraph" w:customStyle="1" w:styleId="ConsNormal">
    <w:name w:val="ConsNormal"/>
    <w:qFormat/>
    <w:rsid w:val="003A7711"/>
    <w:pPr>
      <w:suppressAutoHyphens/>
      <w:autoSpaceDE w:val="0"/>
      <w:spacing w:after="0" w:line="240" w:lineRule="auto"/>
      <w:ind w:right="19772" w:firstLine="720"/>
    </w:pPr>
    <w:rPr>
      <w:rFonts w:ascii="Times New Roman" w:eastAsia="Times New Roman" w:hAnsi="Times New Roman" w:cs="Times New Roman"/>
      <w:sz w:val="24"/>
      <w:szCs w:val="24"/>
      <w:lang w:eastAsia="zh-CN"/>
    </w:rPr>
  </w:style>
  <w:style w:type="paragraph" w:customStyle="1" w:styleId="22">
    <w:name w:val="Основной текст 22"/>
    <w:basedOn w:val="a"/>
    <w:uiPriority w:val="99"/>
    <w:qFormat/>
    <w:rsid w:val="003A7711"/>
    <w:pPr>
      <w:suppressAutoHyphens/>
      <w:ind w:right="125"/>
    </w:pPr>
    <w:rPr>
      <w:sz w:val="28"/>
      <w:lang w:eastAsia="zh-CN"/>
    </w:rPr>
  </w:style>
  <w:style w:type="paragraph" w:styleId="a7">
    <w:name w:val="header"/>
    <w:basedOn w:val="a"/>
    <w:link w:val="a8"/>
    <w:uiPriority w:val="99"/>
    <w:unhideWhenUsed/>
    <w:rsid w:val="00D00365"/>
    <w:pPr>
      <w:tabs>
        <w:tab w:val="center" w:pos="4677"/>
        <w:tab w:val="right" w:pos="9355"/>
      </w:tabs>
    </w:pPr>
  </w:style>
  <w:style w:type="character" w:customStyle="1" w:styleId="a8">
    <w:name w:val="Верхний колонтитул Знак"/>
    <w:basedOn w:val="a1"/>
    <w:link w:val="a7"/>
    <w:uiPriority w:val="99"/>
    <w:rsid w:val="00D00365"/>
    <w:rPr>
      <w:rFonts w:ascii="Times New Roman" w:eastAsia="Times New Roman" w:hAnsi="Times New Roman" w:cs="Times New Roman"/>
      <w:sz w:val="20"/>
      <w:szCs w:val="20"/>
      <w:lang w:eastAsia="ru-RU"/>
    </w:rPr>
  </w:style>
  <w:style w:type="paragraph" w:styleId="a9">
    <w:name w:val="footer"/>
    <w:aliases w:val=" Знак"/>
    <w:basedOn w:val="a"/>
    <w:link w:val="aa"/>
    <w:uiPriority w:val="99"/>
    <w:unhideWhenUsed/>
    <w:rsid w:val="00D00365"/>
    <w:pPr>
      <w:tabs>
        <w:tab w:val="center" w:pos="4677"/>
        <w:tab w:val="right" w:pos="9355"/>
      </w:tabs>
    </w:pPr>
  </w:style>
  <w:style w:type="character" w:customStyle="1" w:styleId="aa">
    <w:name w:val="Нижний колонтитул Знак"/>
    <w:aliases w:val=" Знак Знак"/>
    <w:basedOn w:val="a1"/>
    <w:link w:val="a9"/>
    <w:uiPriority w:val="99"/>
    <w:rsid w:val="00D00365"/>
    <w:rPr>
      <w:rFonts w:ascii="Times New Roman" w:eastAsia="Times New Roman" w:hAnsi="Times New Roman" w:cs="Times New Roman"/>
      <w:sz w:val="20"/>
      <w:szCs w:val="20"/>
      <w:lang w:eastAsia="ru-RU"/>
    </w:rPr>
  </w:style>
  <w:style w:type="paragraph" w:styleId="a0">
    <w:name w:val="Body Text"/>
    <w:basedOn w:val="a"/>
    <w:link w:val="ab"/>
    <w:qFormat/>
    <w:rsid w:val="00D95ADA"/>
    <w:pPr>
      <w:jc w:val="both"/>
    </w:pPr>
    <w:rPr>
      <w:color w:val="000000"/>
      <w:sz w:val="28"/>
      <w:lang w:eastAsia="zh-CN"/>
    </w:rPr>
  </w:style>
  <w:style w:type="character" w:customStyle="1" w:styleId="ab">
    <w:name w:val="Основной текст Знак"/>
    <w:basedOn w:val="a1"/>
    <w:link w:val="a0"/>
    <w:rsid w:val="00D95ADA"/>
    <w:rPr>
      <w:rFonts w:ascii="Times New Roman" w:eastAsia="Times New Roman" w:hAnsi="Times New Roman" w:cs="Times New Roman"/>
      <w:color w:val="000000"/>
      <w:sz w:val="28"/>
      <w:szCs w:val="20"/>
      <w:lang w:eastAsia="zh-CN"/>
    </w:rPr>
  </w:style>
  <w:style w:type="character" w:styleId="ac">
    <w:name w:val="page number"/>
    <w:basedOn w:val="a1"/>
    <w:rsid w:val="002B1067"/>
  </w:style>
  <w:style w:type="character" w:customStyle="1" w:styleId="20">
    <w:name w:val="Заголовок 2 Знак"/>
    <w:basedOn w:val="a1"/>
    <w:link w:val="2"/>
    <w:rsid w:val="00E86AF3"/>
    <w:rPr>
      <w:rFonts w:asciiTheme="majorHAnsi" w:eastAsiaTheme="majorEastAsia" w:hAnsiTheme="majorHAnsi" w:cstheme="majorBidi"/>
      <w:b/>
      <w:bCs/>
      <w:color w:val="4F81BD" w:themeColor="accent1"/>
      <w:sz w:val="26"/>
      <w:szCs w:val="26"/>
      <w:lang w:eastAsia="ru-RU"/>
    </w:rPr>
  </w:style>
  <w:style w:type="character" w:customStyle="1" w:styleId="WW8Num1z0">
    <w:name w:val="WW8Num1z0"/>
    <w:rsid w:val="00E86AF3"/>
  </w:style>
  <w:style w:type="character" w:customStyle="1" w:styleId="WW8Num1z1">
    <w:name w:val="WW8Num1z1"/>
    <w:rsid w:val="00E86AF3"/>
  </w:style>
  <w:style w:type="character" w:customStyle="1" w:styleId="WW8Num1z2">
    <w:name w:val="WW8Num1z2"/>
    <w:rsid w:val="00E86AF3"/>
  </w:style>
  <w:style w:type="character" w:customStyle="1" w:styleId="WW8Num1z3">
    <w:name w:val="WW8Num1z3"/>
    <w:rsid w:val="00E86AF3"/>
  </w:style>
  <w:style w:type="character" w:customStyle="1" w:styleId="WW8Num1z4">
    <w:name w:val="WW8Num1z4"/>
    <w:rsid w:val="00E86AF3"/>
  </w:style>
  <w:style w:type="character" w:customStyle="1" w:styleId="WW8Num1z5">
    <w:name w:val="WW8Num1z5"/>
    <w:rsid w:val="00E86AF3"/>
  </w:style>
  <w:style w:type="character" w:customStyle="1" w:styleId="WW8Num1z6">
    <w:name w:val="WW8Num1z6"/>
    <w:rsid w:val="00E86AF3"/>
  </w:style>
  <w:style w:type="character" w:customStyle="1" w:styleId="WW8Num1z7">
    <w:name w:val="WW8Num1z7"/>
    <w:rsid w:val="00E86AF3"/>
  </w:style>
  <w:style w:type="character" w:customStyle="1" w:styleId="WW8Num1z8">
    <w:name w:val="WW8Num1z8"/>
    <w:rsid w:val="00E86AF3"/>
  </w:style>
  <w:style w:type="character" w:customStyle="1" w:styleId="12">
    <w:name w:val="Основной шрифт абзаца1"/>
    <w:rsid w:val="00E86AF3"/>
  </w:style>
  <w:style w:type="character" w:customStyle="1" w:styleId="Heading2Char">
    <w:name w:val="Heading 2 Char"/>
    <w:rsid w:val="00E86AF3"/>
    <w:rPr>
      <w:rFonts w:eastAsia="Calibri"/>
      <w:b/>
      <w:sz w:val="48"/>
      <w:lang w:val="ru-RU" w:bidi="ar-SA"/>
    </w:rPr>
  </w:style>
  <w:style w:type="character" w:styleId="ad">
    <w:name w:val="Hyperlink"/>
    <w:uiPriority w:val="99"/>
    <w:rsid w:val="00E86AF3"/>
    <w:rPr>
      <w:color w:val="0000FF"/>
      <w:u w:val="single"/>
    </w:rPr>
  </w:style>
  <w:style w:type="character" w:customStyle="1" w:styleId="BodyText2Char">
    <w:name w:val="Body Text 2 Char"/>
    <w:rsid w:val="00E86AF3"/>
    <w:rPr>
      <w:rFonts w:eastAsia="Calibri"/>
      <w:sz w:val="24"/>
      <w:szCs w:val="24"/>
      <w:lang w:val="ru-RU" w:bidi="ar-SA"/>
    </w:rPr>
  </w:style>
  <w:style w:type="character" w:customStyle="1" w:styleId="HTMLPreformattedChar">
    <w:name w:val="HTML Preformatted Char"/>
    <w:rsid w:val="00E86AF3"/>
    <w:rPr>
      <w:rFonts w:ascii="Courier New" w:eastAsia="Calibri" w:hAnsi="Courier New" w:cs="Courier New"/>
      <w:sz w:val="24"/>
      <w:szCs w:val="24"/>
      <w:lang w:val="ru-RU" w:bidi="ar-SA"/>
    </w:rPr>
  </w:style>
  <w:style w:type="character" w:customStyle="1" w:styleId="ConsPlusNormal0">
    <w:name w:val="ConsPlusNormal Знак"/>
    <w:rsid w:val="00E86AF3"/>
    <w:rPr>
      <w:rFonts w:ascii="Arial" w:eastAsia="Calibri" w:hAnsi="Arial" w:cs="Arial"/>
      <w:lang w:val="ru-RU" w:bidi="ar-SA"/>
    </w:rPr>
  </w:style>
  <w:style w:type="character" w:customStyle="1" w:styleId="ae">
    <w:name w:val="Описание документов Знак"/>
    <w:rsid w:val="00E86AF3"/>
    <w:rPr>
      <w:sz w:val="16"/>
      <w:szCs w:val="16"/>
      <w:lang w:val="ru-RU" w:bidi="ar-SA"/>
    </w:rPr>
  </w:style>
  <w:style w:type="character" w:customStyle="1" w:styleId="af">
    <w:name w:val="Символ нумерации"/>
    <w:rsid w:val="00E86AF3"/>
  </w:style>
  <w:style w:type="paragraph" w:customStyle="1" w:styleId="af0">
    <w:basedOn w:val="a"/>
    <w:next w:val="a0"/>
    <w:rsid w:val="00E86AF3"/>
    <w:pPr>
      <w:keepNext/>
      <w:suppressAutoHyphens/>
      <w:spacing w:before="240" w:after="120"/>
    </w:pPr>
    <w:rPr>
      <w:rFonts w:ascii="Liberation Sans" w:eastAsia="Microsoft YaHei" w:hAnsi="Liberation Sans" w:cs="Mangal"/>
      <w:sz w:val="28"/>
      <w:szCs w:val="28"/>
      <w:lang w:eastAsia="zh-CN"/>
    </w:rPr>
  </w:style>
  <w:style w:type="paragraph" w:styleId="af1">
    <w:name w:val="List"/>
    <w:basedOn w:val="a0"/>
    <w:rsid w:val="00E86AF3"/>
    <w:pPr>
      <w:suppressAutoHyphens/>
      <w:spacing w:after="140" w:line="288" w:lineRule="auto"/>
      <w:jc w:val="left"/>
    </w:pPr>
    <w:rPr>
      <w:rFonts w:eastAsia="Calibri" w:cs="Mangal"/>
      <w:color w:val="auto"/>
      <w:sz w:val="20"/>
    </w:rPr>
  </w:style>
  <w:style w:type="paragraph" w:customStyle="1" w:styleId="13">
    <w:name w:val="Указатель1"/>
    <w:basedOn w:val="a"/>
    <w:rsid w:val="00E86AF3"/>
    <w:pPr>
      <w:suppressLineNumbers/>
      <w:suppressAutoHyphens/>
    </w:pPr>
    <w:rPr>
      <w:rFonts w:eastAsia="Calibri" w:cs="Mangal"/>
      <w:lang w:eastAsia="zh-CN"/>
    </w:rPr>
  </w:style>
  <w:style w:type="paragraph" w:customStyle="1" w:styleId="ConsPlusTitle">
    <w:name w:val="ConsPlusTitle"/>
    <w:qFormat/>
    <w:rsid w:val="00E86AF3"/>
    <w:pPr>
      <w:widowControl w:val="0"/>
      <w:suppressAutoHyphens/>
      <w:autoSpaceDE w:val="0"/>
      <w:spacing w:after="0" w:line="240" w:lineRule="auto"/>
    </w:pPr>
    <w:rPr>
      <w:rFonts w:ascii="Times New Roman" w:eastAsia="Calibri" w:hAnsi="Times New Roman" w:cs="Times New Roman"/>
      <w:b/>
      <w:bCs/>
      <w:sz w:val="24"/>
      <w:szCs w:val="24"/>
      <w:lang w:eastAsia="zh-CN"/>
    </w:r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E86AF3"/>
    <w:pPr>
      <w:suppressAutoHyphens/>
      <w:spacing w:before="30" w:after="30"/>
    </w:pPr>
    <w:rPr>
      <w:rFonts w:ascii="Arial" w:eastAsia="Calibri" w:hAnsi="Arial" w:cs="Arial"/>
      <w:color w:val="332E2D"/>
      <w:spacing w:val="2"/>
      <w:sz w:val="24"/>
      <w:szCs w:val="24"/>
      <w:lang w:eastAsia="zh-CN"/>
    </w:rPr>
  </w:style>
  <w:style w:type="paragraph" w:customStyle="1" w:styleId="ConsPlusNonformat">
    <w:name w:val="ConsPlusNonformat"/>
    <w:qFormat/>
    <w:rsid w:val="00E86AF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link w:val="ConsPlusCell0"/>
    <w:qFormat/>
    <w:rsid w:val="00E86AF3"/>
    <w:pPr>
      <w:widowControl w:val="0"/>
      <w:suppressAutoHyphens/>
      <w:autoSpaceDE w:val="0"/>
      <w:spacing w:after="0" w:line="240" w:lineRule="auto"/>
    </w:pPr>
    <w:rPr>
      <w:rFonts w:ascii="Arial" w:eastAsia="Calibri" w:hAnsi="Arial" w:cs="Arial"/>
      <w:sz w:val="20"/>
      <w:szCs w:val="20"/>
      <w:lang w:eastAsia="zh-CN"/>
    </w:rPr>
  </w:style>
  <w:style w:type="paragraph" w:customStyle="1" w:styleId="210">
    <w:name w:val="Основной текст 21"/>
    <w:basedOn w:val="a"/>
    <w:qFormat/>
    <w:rsid w:val="00E86AF3"/>
    <w:pPr>
      <w:suppressAutoHyphens/>
      <w:spacing w:after="120" w:line="480" w:lineRule="auto"/>
    </w:pPr>
    <w:rPr>
      <w:rFonts w:eastAsia="Calibri"/>
      <w:sz w:val="24"/>
      <w:szCs w:val="24"/>
      <w:lang w:eastAsia="zh-CN"/>
    </w:rPr>
  </w:style>
  <w:style w:type="paragraph" w:styleId="HTML">
    <w:name w:val="HTML Preformatted"/>
    <w:aliases w:val="Знак Знак2"/>
    <w:basedOn w:val="a"/>
    <w:link w:val="HTML0"/>
    <w:rsid w:val="00E86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s="Courier New"/>
      <w:sz w:val="24"/>
      <w:szCs w:val="24"/>
      <w:lang w:eastAsia="zh-CN"/>
    </w:rPr>
  </w:style>
  <w:style w:type="character" w:customStyle="1" w:styleId="HTML0">
    <w:name w:val="Стандартный HTML Знак"/>
    <w:aliases w:val="Знак Знак2 Знак"/>
    <w:basedOn w:val="a1"/>
    <w:link w:val="HTML"/>
    <w:rsid w:val="00E86AF3"/>
    <w:rPr>
      <w:rFonts w:ascii="Courier New" w:eastAsia="Calibri" w:hAnsi="Courier New" w:cs="Courier New"/>
      <w:sz w:val="24"/>
      <w:szCs w:val="24"/>
      <w:lang w:eastAsia="zh-CN"/>
    </w:rPr>
  </w:style>
  <w:style w:type="paragraph" w:customStyle="1" w:styleId="printr">
    <w:name w:val="printr"/>
    <w:basedOn w:val="a"/>
    <w:rsid w:val="00E86AF3"/>
    <w:pPr>
      <w:suppressAutoHyphens/>
      <w:spacing w:before="144" w:after="288"/>
      <w:jc w:val="right"/>
    </w:pPr>
    <w:rPr>
      <w:rFonts w:eastAsia="Calibri"/>
      <w:sz w:val="24"/>
      <w:szCs w:val="24"/>
      <w:lang w:eastAsia="zh-CN"/>
    </w:rPr>
  </w:style>
  <w:style w:type="paragraph" w:customStyle="1" w:styleId="af3">
    <w:name w:val="Описание документов"/>
    <w:basedOn w:val="a"/>
    <w:rsid w:val="00E86AF3"/>
    <w:pPr>
      <w:suppressAutoHyphens/>
    </w:pPr>
    <w:rPr>
      <w:sz w:val="16"/>
      <w:szCs w:val="16"/>
      <w:lang w:eastAsia="zh-CN"/>
    </w:rPr>
  </w:style>
  <w:style w:type="paragraph" w:customStyle="1" w:styleId="pboth">
    <w:name w:val="pboth"/>
    <w:basedOn w:val="a"/>
    <w:rsid w:val="00E86AF3"/>
    <w:pPr>
      <w:suppressAutoHyphens/>
      <w:spacing w:before="280" w:after="280"/>
    </w:pPr>
    <w:rPr>
      <w:rFonts w:eastAsia="Calibri"/>
      <w:sz w:val="24"/>
      <w:szCs w:val="24"/>
      <w:lang w:eastAsia="zh-CN"/>
    </w:rPr>
  </w:style>
  <w:style w:type="paragraph" w:customStyle="1" w:styleId="consplusnormal1">
    <w:name w:val="consplusnormal"/>
    <w:basedOn w:val="a"/>
    <w:qFormat/>
    <w:rsid w:val="00E86AF3"/>
    <w:pPr>
      <w:suppressAutoHyphens/>
      <w:spacing w:before="84" w:after="84"/>
    </w:pPr>
    <w:rPr>
      <w:rFonts w:ascii="Arial" w:eastAsia="Calibri" w:hAnsi="Arial" w:cs="Arial"/>
      <w:color w:val="000000"/>
      <w:lang w:eastAsia="zh-CN"/>
    </w:rPr>
  </w:style>
  <w:style w:type="paragraph" w:customStyle="1" w:styleId="af4">
    <w:name w:val="Содержимое врезки"/>
    <w:basedOn w:val="a"/>
    <w:rsid w:val="00E86AF3"/>
    <w:pPr>
      <w:suppressAutoHyphens/>
    </w:pPr>
    <w:rPr>
      <w:rFonts w:eastAsia="Calibri"/>
      <w:lang w:eastAsia="zh-CN"/>
    </w:rPr>
  </w:style>
  <w:style w:type="paragraph" w:customStyle="1" w:styleId="af5">
    <w:name w:val="Содержимое таблицы"/>
    <w:basedOn w:val="a"/>
    <w:rsid w:val="00E86AF3"/>
    <w:pPr>
      <w:suppressLineNumbers/>
      <w:suppressAutoHyphens/>
    </w:pPr>
    <w:rPr>
      <w:rFonts w:eastAsia="Calibri"/>
      <w:lang w:eastAsia="zh-CN"/>
    </w:rPr>
  </w:style>
  <w:style w:type="paragraph" w:customStyle="1" w:styleId="af6">
    <w:name w:val="Заголовок таблицы"/>
    <w:basedOn w:val="af5"/>
    <w:rsid w:val="00E86AF3"/>
    <w:pPr>
      <w:jc w:val="center"/>
    </w:pPr>
    <w:rPr>
      <w:b/>
      <w:bCs/>
    </w:rPr>
  </w:style>
  <w:style w:type="character" w:customStyle="1" w:styleId="WW8Num3z3">
    <w:name w:val="WW8Num3z3"/>
    <w:rsid w:val="00E86AF3"/>
  </w:style>
  <w:style w:type="paragraph" w:styleId="af7">
    <w:name w:val="No Spacing"/>
    <w:link w:val="af8"/>
    <w:uiPriority w:val="1"/>
    <w:qFormat/>
    <w:rsid w:val="00E86AF3"/>
    <w:pPr>
      <w:spacing w:after="0" w:line="240" w:lineRule="auto"/>
    </w:pPr>
    <w:rPr>
      <w:rFonts w:ascii="Calibri" w:eastAsia="Times New Roman" w:hAnsi="Calibri" w:cs="Times New Roman"/>
      <w:lang w:eastAsia="ru-RU"/>
    </w:rPr>
  </w:style>
  <w:style w:type="character" w:customStyle="1" w:styleId="af8">
    <w:name w:val="Без интервала Знак"/>
    <w:link w:val="af7"/>
    <w:uiPriority w:val="1"/>
    <w:locked/>
    <w:rsid w:val="00E86AF3"/>
    <w:rPr>
      <w:rFonts w:ascii="Calibri" w:eastAsia="Times New Roman" w:hAnsi="Calibri" w:cs="Times New Roman"/>
      <w:lang w:eastAsia="ru-RU"/>
    </w:rPr>
  </w:style>
  <w:style w:type="character" w:customStyle="1" w:styleId="10">
    <w:name w:val="Заголовок 1 Знак"/>
    <w:basedOn w:val="a1"/>
    <w:link w:val="1"/>
    <w:uiPriority w:val="99"/>
    <w:rsid w:val="00B34CD5"/>
    <w:rPr>
      <w:rFonts w:asciiTheme="majorHAnsi" w:eastAsiaTheme="majorEastAsia" w:hAnsiTheme="majorHAnsi" w:cstheme="majorBidi"/>
      <w:b/>
      <w:bCs/>
      <w:color w:val="365F91" w:themeColor="accent1" w:themeShade="BF"/>
      <w:sz w:val="28"/>
      <w:szCs w:val="28"/>
      <w:lang w:eastAsia="ru-RU"/>
    </w:rPr>
  </w:style>
  <w:style w:type="character" w:customStyle="1" w:styleId="af9">
    <w:name w:val="Гипертекстовая ссылка"/>
    <w:basedOn w:val="a1"/>
    <w:rsid w:val="00B34CD5"/>
    <w:rPr>
      <w:rFonts w:cs="Times New Roman"/>
      <w:b/>
      <w:bCs/>
      <w:color w:val="106BBE"/>
    </w:rPr>
  </w:style>
  <w:style w:type="character" w:customStyle="1" w:styleId="afa">
    <w:name w:val="Основной текст + Полужирный"/>
    <w:rsid w:val="00B34CD5"/>
    <w:rPr>
      <w:b/>
      <w:bCs/>
      <w:color w:val="000000"/>
      <w:sz w:val="27"/>
      <w:szCs w:val="27"/>
      <w:shd w:val="clear" w:color="auto" w:fill="FFFFFF"/>
    </w:rPr>
  </w:style>
  <w:style w:type="table" w:styleId="afb">
    <w:name w:val="Table Grid"/>
    <w:basedOn w:val="a2"/>
    <w:rsid w:val="00A42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1"/>
    <w:rsid w:val="00A42039"/>
  </w:style>
  <w:style w:type="paragraph" w:styleId="afc">
    <w:name w:val="List Paragraph"/>
    <w:basedOn w:val="a"/>
    <w:uiPriority w:val="34"/>
    <w:qFormat/>
    <w:rsid w:val="00A42039"/>
    <w:pPr>
      <w:ind w:left="720"/>
      <w:contextualSpacing/>
    </w:pPr>
    <w:rPr>
      <w:sz w:val="24"/>
      <w:szCs w:val="24"/>
    </w:rPr>
  </w:style>
  <w:style w:type="character" w:customStyle="1" w:styleId="30">
    <w:name w:val="Заголовок 3 Знак"/>
    <w:basedOn w:val="a1"/>
    <w:link w:val="3"/>
    <w:rsid w:val="00957281"/>
    <w:rPr>
      <w:rFonts w:ascii="Times New Roman" w:eastAsia="Times New Roman" w:hAnsi="Times New Roman" w:cs="Times New Roman"/>
      <w:b/>
      <w:bCs/>
      <w:sz w:val="28"/>
      <w:szCs w:val="28"/>
    </w:rPr>
  </w:style>
  <w:style w:type="character" w:customStyle="1" w:styleId="60">
    <w:name w:val="Заголовок 6 Знак"/>
    <w:basedOn w:val="a1"/>
    <w:link w:val="6"/>
    <w:rsid w:val="00957281"/>
    <w:rPr>
      <w:rFonts w:ascii="Calibri" w:eastAsia="Times New Roman" w:hAnsi="Calibri" w:cs="Times New Roman"/>
      <w:b/>
      <w:bCs/>
    </w:rPr>
  </w:style>
  <w:style w:type="paragraph" w:customStyle="1" w:styleId="afd">
    <w:name w:val="Знак Знак Знак"/>
    <w:basedOn w:val="a"/>
    <w:rsid w:val="00957281"/>
    <w:pPr>
      <w:spacing w:before="100" w:beforeAutospacing="1" w:after="100" w:afterAutospacing="1"/>
      <w:jc w:val="both"/>
    </w:pPr>
    <w:rPr>
      <w:rFonts w:ascii="Tahoma" w:hAnsi="Tahoma"/>
      <w:lang w:val="en-US" w:eastAsia="en-US"/>
    </w:rPr>
  </w:style>
  <w:style w:type="paragraph" w:styleId="afe">
    <w:name w:val="Body Text Indent"/>
    <w:basedOn w:val="a"/>
    <w:link w:val="aff"/>
    <w:rsid w:val="00957281"/>
    <w:pPr>
      <w:ind w:firstLine="709"/>
      <w:jc w:val="both"/>
    </w:pPr>
    <w:rPr>
      <w:sz w:val="28"/>
    </w:rPr>
  </w:style>
  <w:style w:type="character" w:customStyle="1" w:styleId="aff">
    <w:name w:val="Основной текст с отступом Знак"/>
    <w:basedOn w:val="a1"/>
    <w:link w:val="afe"/>
    <w:rsid w:val="00957281"/>
    <w:rPr>
      <w:rFonts w:ascii="Times New Roman" w:eastAsia="Times New Roman" w:hAnsi="Times New Roman" w:cs="Times New Roman"/>
      <w:sz w:val="28"/>
      <w:szCs w:val="20"/>
    </w:rPr>
  </w:style>
  <w:style w:type="paragraph" w:customStyle="1" w:styleId="Postan">
    <w:name w:val="Postan"/>
    <w:basedOn w:val="a"/>
    <w:qFormat/>
    <w:rsid w:val="00957281"/>
    <w:pPr>
      <w:jc w:val="center"/>
    </w:pPr>
    <w:rPr>
      <w:sz w:val="28"/>
    </w:rPr>
  </w:style>
  <w:style w:type="character" w:styleId="aff0">
    <w:name w:val="FollowedHyperlink"/>
    <w:unhideWhenUsed/>
    <w:rsid w:val="00957281"/>
    <w:rPr>
      <w:color w:val="800080"/>
      <w:u w:val="single"/>
    </w:rPr>
  </w:style>
  <w:style w:type="character" w:customStyle="1" w:styleId="aff1">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Текст сноски-FN Знак"/>
    <w:link w:val="aff2"/>
    <w:locked/>
    <w:rsid w:val="00957281"/>
    <w:rPr>
      <w:lang w:eastAsia="ru-RU"/>
    </w:rPr>
  </w:style>
  <w:style w:type="paragraph" w:styleId="aff2">
    <w:name w:val="footnote text"/>
    <w:aliases w:val="Footnote Text Char1,Footnote Text Char3 Char,Footnote Text Char2 Char Char,Footnote Text Char1 Char1 Char Char,ft Char1 Char Char Char,Footnote Text Char1 Char Char Char Char,Footnote Text Char Char1 Char Char Char Char,ft,Текст сноски-FN"/>
    <w:basedOn w:val="a"/>
    <w:link w:val="aff1"/>
    <w:unhideWhenUsed/>
    <w:qFormat/>
    <w:rsid w:val="00957281"/>
    <w:rPr>
      <w:rFonts w:asciiTheme="minorHAnsi" w:eastAsiaTheme="minorHAnsi" w:hAnsiTheme="minorHAnsi" w:cstheme="minorBidi"/>
      <w:sz w:val="22"/>
      <w:szCs w:val="22"/>
    </w:rPr>
  </w:style>
  <w:style w:type="character" w:customStyle="1" w:styleId="14">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1"/>
    <w:link w:val="aff2"/>
    <w:rsid w:val="00957281"/>
    <w:rPr>
      <w:rFonts w:ascii="Times New Roman" w:eastAsia="Times New Roman" w:hAnsi="Times New Roman" w:cs="Times New Roman"/>
      <w:sz w:val="20"/>
      <w:szCs w:val="20"/>
      <w:lang w:eastAsia="ru-RU"/>
    </w:rPr>
  </w:style>
  <w:style w:type="paragraph" w:styleId="31">
    <w:name w:val="Body Text Indent 3"/>
    <w:basedOn w:val="a"/>
    <w:link w:val="32"/>
    <w:unhideWhenUsed/>
    <w:rsid w:val="00957281"/>
    <w:pPr>
      <w:spacing w:after="120"/>
      <w:ind w:left="283"/>
    </w:pPr>
    <w:rPr>
      <w:rFonts w:ascii="Calibri" w:hAnsi="Calibri"/>
      <w:sz w:val="16"/>
      <w:szCs w:val="16"/>
    </w:rPr>
  </w:style>
  <w:style w:type="character" w:customStyle="1" w:styleId="32">
    <w:name w:val="Основной текст с отступом 3 Знак"/>
    <w:basedOn w:val="a1"/>
    <w:link w:val="31"/>
    <w:rsid w:val="00957281"/>
    <w:rPr>
      <w:rFonts w:ascii="Calibri" w:eastAsia="Times New Roman" w:hAnsi="Calibri" w:cs="Times New Roman"/>
      <w:sz w:val="16"/>
      <w:szCs w:val="16"/>
      <w:lang w:eastAsia="ru-RU"/>
    </w:rPr>
  </w:style>
  <w:style w:type="paragraph" w:customStyle="1" w:styleId="15">
    <w:name w:val="Знак1"/>
    <w:basedOn w:val="a"/>
    <w:qFormat/>
    <w:rsid w:val="00957281"/>
    <w:pPr>
      <w:spacing w:before="100" w:beforeAutospacing="1" w:after="100" w:afterAutospacing="1"/>
    </w:pPr>
    <w:rPr>
      <w:rFonts w:ascii="Tahoma" w:hAnsi="Tahoma"/>
      <w:lang w:val="en-US" w:eastAsia="en-US"/>
    </w:rPr>
  </w:style>
  <w:style w:type="paragraph" w:customStyle="1" w:styleId="aff3">
    <w:name w:val="Нормальный (таблица)"/>
    <w:basedOn w:val="a"/>
    <w:next w:val="a"/>
    <w:uiPriority w:val="99"/>
    <w:rsid w:val="00957281"/>
    <w:pPr>
      <w:widowControl w:val="0"/>
      <w:autoSpaceDE w:val="0"/>
      <w:autoSpaceDN w:val="0"/>
      <w:adjustRightInd w:val="0"/>
      <w:jc w:val="both"/>
    </w:pPr>
    <w:rPr>
      <w:rFonts w:ascii="Arial" w:hAnsi="Arial" w:cs="Arial"/>
      <w:sz w:val="24"/>
      <w:szCs w:val="24"/>
    </w:rPr>
  </w:style>
  <w:style w:type="paragraph" w:customStyle="1" w:styleId="aff4">
    <w:name w:val="Отчетный"/>
    <w:basedOn w:val="a"/>
    <w:rsid w:val="00957281"/>
    <w:pPr>
      <w:spacing w:after="120" w:line="360" w:lineRule="auto"/>
      <w:ind w:firstLine="720"/>
      <w:jc w:val="both"/>
    </w:pPr>
    <w:rPr>
      <w:rFonts w:eastAsia="Calibri"/>
      <w:sz w:val="26"/>
    </w:rPr>
  </w:style>
  <w:style w:type="paragraph" w:customStyle="1" w:styleId="16">
    <w:name w:val="Абзац списка1"/>
    <w:basedOn w:val="a"/>
    <w:qFormat/>
    <w:rsid w:val="00957281"/>
    <w:pPr>
      <w:ind w:left="720" w:firstLine="709"/>
      <w:contextualSpacing/>
      <w:jc w:val="both"/>
    </w:pPr>
    <w:rPr>
      <w:sz w:val="28"/>
      <w:szCs w:val="28"/>
      <w:lang w:eastAsia="en-US"/>
    </w:rPr>
  </w:style>
  <w:style w:type="paragraph" w:customStyle="1" w:styleId="aff5">
    <w:name w:val="Знак"/>
    <w:basedOn w:val="a"/>
    <w:rsid w:val="00957281"/>
    <w:pPr>
      <w:spacing w:before="100" w:beforeAutospacing="1" w:after="100" w:afterAutospacing="1"/>
    </w:pPr>
    <w:rPr>
      <w:rFonts w:ascii="Tahoma" w:hAnsi="Tahoma" w:cs="Tahoma"/>
      <w:lang w:val="en-US" w:eastAsia="en-US"/>
    </w:rPr>
  </w:style>
  <w:style w:type="paragraph" w:customStyle="1" w:styleId="17">
    <w:name w:val="Стиль1"/>
    <w:basedOn w:val="2"/>
    <w:qFormat/>
    <w:rsid w:val="00957281"/>
    <w:pPr>
      <w:spacing w:before="0"/>
      <w:jc w:val="center"/>
    </w:pPr>
    <w:rPr>
      <w:rFonts w:ascii="Times New Roman" w:eastAsia="Times New Roman" w:hAnsi="Times New Roman" w:cs="Times New Roman"/>
      <w:b w:val="0"/>
      <w:color w:val="auto"/>
      <w:sz w:val="28"/>
      <w:lang w:eastAsia="en-US"/>
    </w:rPr>
  </w:style>
  <w:style w:type="paragraph" w:customStyle="1" w:styleId="140">
    <w:name w:val="Обычный + 14 пт"/>
    <w:aliases w:val="Первая строка:  1,25 см,Справа:  -0 см,Междустр.интервал: ..."/>
    <w:basedOn w:val="afe"/>
    <w:rsid w:val="00957281"/>
    <w:pPr>
      <w:ind w:firstLine="601"/>
    </w:pPr>
    <w:rPr>
      <w:szCs w:val="28"/>
    </w:rPr>
  </w:style>
  <w:style w:type="paragraph" w:customStyle="1" w:styleId="23">
    <w:name w:val="Знак2"/>
    <w:basedOn w:val="a"/>
    <w:rsid w:val="00957281"/>
    <w:pPr>
      <w:spacing w:before="100" w:beforeAutospacing="1" w:after="100" w:afterAutospacing="1"/>
    </w:pPr>
    <w:rPr>
      <w:rFonts w:ascii="Tahoma" w:hAnsi="Tahoma" w:cs="Tahoma"/>
      <w:lang w:val="en-US" w:eastAsia="en-US"/>
    </w:rPr>
  </w:style>
  <w:style w:type="paragraph" w:customStyle="1" w:styleId="33">
    <w:name w:val="Знак3"/>
    <w:basedOn w:val="a"/>
    <w:rsid w:val="00957281"/>
    <w:pPr>
      <w:spacing w:before="100" w:beforeAutospacing="1" w:after="100" w:afterAutospacing="1"/>
    </w:pPr>
    <w:rPr>
      <w:rFonts w:ascii="Tahoma" w:hAnsi="Tahoma" w:cs="Tahoma"/>
      <w:lang w:val="en-US" w:eastAsia="en-US"/>
    </w:rPr>
  </w:style>
  <w:style w:type="paragraph" w:customStyle="1" w:styleId="Standard">
    <w:name w:val="Standard"/>
    <w:qFormat/>
    <w:rsid w:val="00957281"/>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57281"/>
    <w:pPr>
      <w:jc w:val="right"/>
    </w:pPr>
    <w:rPr>
      <w:sz w:val="24"/>
      <w:szCs w:val="24"/>
    </w:rPr>
  </w:style>
  <w:style w:type="character" w:customStyle="1" w:styleId="textdefault">
    <w:name w:val="text_default"/>
    <w:rsid w:val="00957281"/>
    <w:rPr>
      <w:rFonts w:ascii="Verdana" w:hAnsi="Verdana" w:hint="default"/>
      <w:color w:val="5E6466"/>
      <w:sz w:val="18"/>
      <w:szCs w:val="18"/>
    </w:rPr>
  </w:style>
  <w:style w:type="character" w:customStyle="1" w:styleId="100">
    <w:name w:val="Знак Знак10"/>
    <w:locked/>
    <w:rsid w:val="00957281"/>
    <w:rPr>
      <w:b/>
      <w:bCs/>
      <w:sz w:val="28"/>
      <w:szCs w:val="28"/>
      <w:lang w:val="ru-RU" w:eastAsia="en-US" w:bidi="ar-SA"/>
    </w:rPr>
  </w:style>
  <w:style w:type="character" w:customStyle="1" w:styleId="91">
    <w:name w:val="Знак Знак9"/>
    <w:locked/>
    <w:rsid w:val="00957281"/>
    <w:rPr>
      <w:bCs/>
      <w:sz w:val="28"/>
      <w:szCs w:val="26"/>
      <w:lang w:val="ru-RU" w:eastAsia="en-US" w:bidi="ar-SA"/>
    </w:rPr>
  </w:style>
  <w:style w:type="character" w:customStyle="1" w:styleId="81">
    <w:name w:val="Знак Знак8"/>
    <w:locked/>
    <w:rsid w:val="00957281"/>
    <w:rPr>
      <w:b/>
      <w:bCs/>
      <w:sz w:val="28"/>
      <w:szCs w:val="28"/>
      <w:lang w:val="ru-RU" w:eastAsia="en-US" w:bidi="ar-SA"/>
    </w:rPr>
  </w:style>
  <w:style w:type="character" w:customStyle="1" w:styleId="apple-converted-space">
    <w:name w:val="apple-converted-space"/>
    <w:rsid w:val="00957281"/>
    <w:rPr>
      <w:rFonts w:ascii="Times New Roman" w:hAnsi="Times New Roman" w:cs="Times New Roman" w:hint="default"/>
    </w:rPr>
  </w:style>
  <w:style w:type="character" w:customStyle="1" w:styleId="BodyTextIndent3Char">
    <w:name w:val="Body Text Indent 3 Char"/>
    <w:locked/>
    <w:rsid w:val="00957281"/>
    <w:rPr>
      <w:rFonts w:ascii="Calibri" w:hAnsi="Calibri" w:cs="Calibri" w:hint="default"/>
      <w:sz w:val="16"/>
      <w:lang w:eastAsia="ru-RU"/>
    </w:rPr>
  </w:style>
  <w:style w:type="character" w:customStyle="1" w:styleId="aff6">
    <w:name w:val="Знак Знак"/>
    <w:locked/>
    <w:rsid w:val="00957281"/>
    <w:rPr>
      <w:rFonts w:ascii="Times New Roman" w:hAnsi="Times New Roman" w:cs="Times New Roman" w:hint="default"/>
      <w:lang w:val="ru-RU" w:eastAsia="ru-RU" w:bidi="ar-SA"/>
    </w:rPr>
  </w:style>
  <w:style w:type="character" w:customStyle="1" w:styleId="110">
    <w:name w:val="Знак Знак11"/>
    <w:locked/>
    <w:rsid w:val="00957281"/>
    <w:rPr>
      <w:b/>
      <w:bCs/>
      <w:sz w:val="28"/>
      <w:szCs w:val="28"/>
      <w:lang w:val="ru-RU" w:eastAsia="en-US" w:bidi="ar-SA"/>
    </w:rPr>
  </w:style>
  <w:style w:type="character" w:customStyle="1" w:styleId="BodyTextIndent3Char1">
    <w:name w:val="Body Text Indent 3 Char1"/>
    <w:rsid w:val="00957281"/>
    <w:rPr>
      <w:sz w:val="16"/>
      <w:szCs w:val="16"/>
    </w:rPr>
  </w:style>
  <w:style w:type="character" w:customStyle="1" w:styleId="Heading1Char">
    <w:name w:val="Heading 1 Char"/>
    <w:locked/>
    <w:rsid w:val="00957281"/>
    <w:rPr>
      <w:rFonts w:ascii="Calibri" w:eastAsia="Calibri" w:hAnsi="Calibri" w:cs="Calibri" w:hint="default"/>
      <w:b/>
      <w:bCs/>
      <w:sz w:val="28"/>
      <w:szCs w:val="28"/>
      <w:lang w:val="ru-RU" w:eastAsia="en-US" w:bidi="ar-SA"/>
    </w:rPr>
  </w:style>
  <w:style w:type="character" w:customStyle="1" w:styleId="Heading3Char">
    <w:name w:val="Heading 3 Char"/>
    <w:locked/>
    <w:rsid w:val="00957281"/>
    <w:rPr>
      <w:rFonts w:ascii="Calibri" w:eastAsia="Calibri" w:hAnsi="Calibri" w:cs="Calibri" w:hint="default"/>
      <w:b/>
      <w:bCs/>
      <w:sz w:val="28"/>
      <w:szCs w:val="28"/>
      <w:lang w:val="ru-RU" w:eastAsia="en-US" w:bidi="ar-SA"/>
    </w:rPr>
  </w:style>
  <w:style w:type="character" w:customStyle="1" w:styleId="Heading4Char">
    <w:name w:val="Heading 4 Char"/>
    <w:locked/>
    <w:rsid w:val="00957281"/>
    <w:rPr>
      <w:rFonts w:ascii="Calibri" w:eastAsia="Calibri" w:hAnsi="Calibri" w:cs="Calibri" w:hint="default"/>
      <w:bCs/>
      <w:iCs/>
      <w:sz w:val="28"/>
      <w:lang w:val="ru-RU" w:eastAsia="ru-RU" w:bidi="ar-SA"/>
    </w:rPr>
  </w:style>
  <w:style w:type="character" w:customStyle="1" w:styleId="Heading5Char">
    <w:name w:val="Heading 5 Char"/>
    <w:locked/>
    <w:rsid w:val="00957281"/>
    <w:rPr>
      <w:rFonts w:ascii="Cambria" w:eastAsia="Calibri" w:hAnsi="Cambria" w:hint="default"/>
      <w:color w:val="243F60"/>
      <w:lang w:val="ru-RU" w:eastAsia="ru-RU" w:bidi="ar-SA"/>
    </w:rPr>
  </w:style>
  <w:style w:type="character" w:customStyle="1" w:styleId="BodyTextIndentChar">
    <w:name w:val="Body Text Indent Char"/>
    <w:locked/>
    <w:rsid w:val="00957281"/>
    <w:rPr>
      <w:rFonts w:ascii="Calibri" w:eastAsia="Calibri" w:hAnsi="Calibri" w:cs="Calibri" w:hint="default"/>
      <w:sz w:val="28"/>
      <w:lang w:val="ru-RU" w:eastAsia="ru-RU" w:bidi="ar-SA"/>
    </w:rPr>
  </w:style>
  <w:style w:type="character" w:customStyle="1" w:styleId="HeaderChar">
    <w:name w:val="Header Char"/>
    <w:locked/>
    <w:rsid w:val="00957281"/>
    <w:rPr>
      <w:rFonts w:ascii="Calibri" w:eastAsia="Calibri" w:hAnsi="Calibri" w:cs="Calibri" w:hint="default"/>
      <w:lang w:val="ru-RU" w:eastAsia="ru-RU" w:bidi="ar-SA"/>
    </w:rPr>
  </w:style>
  <w:style w:type="character" w:customStyle="1" w:styleId="FooterChar">
    <w:name w:val="Footer Char"/>
    <w:locked/>
    <w:rsid w:val="00957281"/>
    <w:rPr>
      <w:rFonts w:ascii="Calibri" w:eastAsia="Calibri" w:hAnsi="Calibri" w:cs="Calibri" w:hint="default"/>
      <w:lang w:val="ru-RU" w:eastAsia="ru-RU" w:bidi="ar-SA"/>
    </w:rPr>
  </w:style>
  <w:style w:type="character" w:customStyle="1" w:styleId="BodyTextChar">
    <w:name w:val="Body Text Char"/>
    <w:locked/>
    <w:rsid w:val="00957281"/>
    <w:rPr>
      <w:rFonts w:ascii="Calibri" w:eastAsia="Calibri" w:hAnsi="Calibri" w:cs="Calibri" w:hint="default"/>
      <w:sz w:val="24"/>
      <w:szCs w:val="24"/>
      <w:lang w:val="ru-RU" w:eastAsia="ru-RU" w:bidi="ar-SA"/>
    </w:rPr>
  </w:style>
  <w:style w:type="character" w:customStyle="1" w:styleId="BalloonTextChar">
    <w:name w:val="Balloon Text Char"/>
    <w:locked/>
    <w:rsid w:val="00957281"/>
    <w:rPr>
      <w:rFonts w:ascii="Tahoma" w:hAnsi="Tahoma" w:cs="Tahoma"/>
      <w:sz w:val="16"/>
      <w:szCs w:val="16"/>
      <w:lang w:eastAsia="ru-RU"/>
    </w:rPr>
  </w:style>
  <w:style w:type="character" w:customStyle="1" w:styleId="24">
    <w:name w:val="Знак Знак2 Знак Знак"/>
    <w:rsid w:val="00957281"/>
    <w:rPr>
      <w:rFonts w:ascii="Courier New" w:hAnsi="Courier New" w:cs="Courier New"/>
      <w:lang w:val="ru-RU" w:eastAsia="ru-RU" w:bidi="ar-SA"/>
    </w:rPr>
  </w:style>
  <w:style w:type="paragraph" w:customStyle="1" w:styleId="ListParagraph1">
    <w:name w:val="List Paragraph1"/>
    <w:basedOn w:val="a"/>
    <w:rsid w:val="00957281"/>
    <w:pPr>
      <w:ind w:left="720" w:firstLine="709"/>
      <w:jc w:val="both"/>
    </w:pPr>
    <w:rPr>
      <w:rFonts w:eastAsia="Calibri"/>
      <w:sz w:val="28"/>
      <w:szCs w:val="28"/>
      <w:lang w:eastAsia="en-US"/>
    </w:rPr>
  </w:style>
  <w:style w:type="paragraph" w:customStyle="1" w:styleId="25">
    <w:name w:val="Абзац списка2"/>
    <w:basedOn w:val="a"/>
    <w:rsid w:val="00957281"/>
    <w:pPr>
      <w:ind w:left="720" w:firstLine="709"/>
      <w:jc w:val="both"/>
    </w:pPr>
    <w:rPr>
      <w:sz w:val="28"/>
      <w:szCs w:val="28"/>
      <w:lang w:eastAsia="en-US"/>
    </w:rPr>
  </w:style>
  <w:style w:type="paragraph" w:customStyle="1" w:styleId="subheader">
    <w:name w:val="subheader"/>
    <w:basedOn w:val="a"/>
    <w:rsid w:val="00957281"/>
    <w:pPr>
      <w:spacing w:before="150" w:after="75"/>
    </w:pPr>
    <w:rPr>
      <w:rFonts w:ascii="Arial" w:hAnsi="Arial" w:cs="Arial"/>
      <w:b/>
      <w:bCs/>
      <w:color w:val="000000"/>
      <w:sz w:val="18"/>
      <w:szCs w:val="18"/>
    </w:rPr>
  </w:style>
  <w:style w:type="character" w:styleId="aff7">
    <w:name w:val="annotation reference"/>
    <w:rsid w:val="00957281"/>
    <w:rPr>
      <w:sz w:val="16"/>
      <w:szCs w:val="16"/>
    </w:rPr>
  </w:style>
  <w:style w:type="paragraph" w:styleId="aff8">
    <w:name w:val="annotation text"/>
    <w:basedOn w:val="a"/>
    <w:link w:val="aff9"/>
    <w:rsid w:val="00957281"/>
  </w:style>
  <w:style w:type="character" w:customStyle="1" w:styleId="aff9">
    <w:name w:val="Текст примечания Знак"/>
    <w:basedOn w:val="a1"/>
    <w:link w:val="aff8"/>
    <w:rsid w:val="00957281"/>
    <w:rPr>
      <w:rFonts w:ascii="Times New Roman" w:eastAsia="Times New Roman" w:hAnsi="Times New Roman" w:cs="Times New Roman"/>
      <w:sz w:val="20"/>
      <w:szCs w:val="20"/>
      <w:lang w:eastAsia="ru-RU"/>
    </w:rPr>
  </w:style>
  <w:style w:type="paragraph" w:styleId="affa">
    <w:name w:val="annotation subject"/>
    <w:basedOn w:val="aff8"/>
    <w:next w:val="aff8"/>
    <w:link w:val="affb"/>
    <w:rsid w:val="00957281"/>
    <w:rPr>
      <w:b/>
      <w:bCs/>
    </w:rPr>
  </w:style>
  <w:style w:type="character" w:customStyle="1" w:styleId="affb">
    <w:name w:val="Тема примечания Знак"/>
    <w:basedOn w:val="aff9"/>
    <w:link w:val="affa"/>
    <w:rsid w:val="00957281"/>
    <w:rPr>
      <w:b/>
      <w:bCs/>
    </w:rPr>
  </w:style>
  <w:style w:type="paragraph" w:styleId="affc">
    <w:name w:val="Plain Text"/>
    <w:basedOn w:val="a"/>
    <w:link w:val="affd"/>
    <w:rsid w:val="00957281"/>
    <w:pPr>
      <w:ind w:firstLine="454"/>
      <w:jc w:val="both"/>
    </w:pPr>
    <w:rPr>
      <w:rFonts w:ascii="Courier New" w:eastAsia="Calibri" w:hAnsi="Courier New"/>
    </w:rPr>
  </w:style>
  <w:style w:type="character" w:customStyle="1" w:styleId="affd">
    <w:name w:val="Текст Знак"/>
    <w:basedOn w:val="a1"/>
    <w:link w:val="affc"/>
    <w:rsid w:val="00957281"/>
    <w:rPr>
      <w:rFonts w:ascii="Courier New" w:eastAsia="Calibri" w:hAnsi="Courier New" w:cs="Times New Roman"/>
      <w:sz w:val="20"/>
      <w:szCs w:val="20"/>
      <w:lang w:eastAsia="ru-RU"/>
    </w:rPr>
  </w:style>
  <w:style w:type="paragraph" w:styleId="affe">
    <w:name w:val="Title"/>
    <w:basedOn w:val="a"/>
    <w:link w:val="afff"/>
    <w:qFormat/>
    <w:rsid w:val="00957281"/>
    <w:pPr>
      <w:jc w:val="center"/>
    </w:pPr>
    <w:rPr>
      <w:b/>
      <w:bCs/>
    </w:rPr>
  </w:style>
  <w:style w:type="character" w:customStyle="1" w:styleId="afff">
    <w:name w:val="Название Знак"/>
    <w:basedOn w:val="a1"/>
    <w:link w:val="affe"/>
    <w:rsid w:val="00957281"/>
    <w:rPr>
      <w:rFonts w:ascii="Times New Roman" w:eastAsia="Times New Roman" w:hAnsi="Times New Roman" w:cs="Times New Roman"/>
      <w:b/>
      <w:bCs/>
      <w:sz w:val="20"/>
      <w:szCs w:val="20"/>
    </w:rPr>
  </w:style>
  <w:style w:type="character" w:customStyle="1" w:styleId="articleseperator">
    <w:name w:val="article_seperator"/>
    <w:basedOn w:val="a1"/>
    <w:rsid w:val="00957281"/>
  </w:style>
  <w:style w:type="character" w:styleId="afff0">
    <w:name w:val="Strong"/>
    <w:qFormat/>
    <w:rsid w:val="00957281"/>
    <w:rPr>
      <w:b/>
      <w:bCs/>
    </w:rPr>
  </w:style>
  <w:style w:type="character" w:customStyle="1" w:styleId="FontStyle23">
    <w:name w:val="Font Style23"/>
    <w:rsid w:val="00957281"/>
    <w:rPr>
      <w:rFonts w:ascii="Times New Roman" w:hAnsi="Times New Roman" w:cs="Times New Roman"/>
      <w:sz w:val="22"/>
      <w:szCs w:val="22"/>
    </w:rPr>
  </w:style>
  <w:style w:type="paragraph" w:customStyle="1" w:styleId="afff1">
    <w:name w:val="Базовый"/>
    <w:rsid w:val="00957281"/>
    <w:pPr>
      <w:tabs>
        <w:tab w:val="left" w:pos="709"/>
      </w:tabs>
      <w:suppressAutoHyphens/>
      <w:spacing w:after="0" w:line="100" w:lineRule="atLeast"/>
    </w:pPr>
    <w:rPr>
      <w:rFonts w:ascii="Times New Roman" w:eastAsia="Times New Roman" w:hAnsi="Times New Roman" w:cs="Times New Roman"/>
      <w:sz w:val="24"/>
      <w:szCs w:val="24"/>
      <w:lang w:eastAsia="zh-CN"/>
    </w:rPr>
  </w:style>
  <w:style w:type="paragraph" w:customStyle="1" w:styleId="text">
    <w:name w:val="text"/>
    <w:basedOn w:val="a"/>
    <w:rsid w:val="00957281"/>
    <w:pPr>
      <w:spacing w:before="100" w:beforeAutospacing="1" w:after="100" w:afterAutospacing="1"/>
      <w:jc w:val="both"/>
    </w:pPr>
    <w:rPr>
      <w:sz w:val="24"/>
      <w:szCs w:val="24"/>
    </w:rPr>
  </w:style>
  <w:style w:type="paragraph" w:customStyle="1" w:styleId="afff2">
    <w:name w:val="Знак Знак Знак Знак Знак Знак Знак Знак Знак Знак"/>
    <w:basedOn w:val="a"/>
    <w:rsid w:val="00957281"/>
    <w:pPr>
      <w:spacing w:before="100" w:beforeAutospacing="1" w:after="100" w:afterAutospacing="1"/>
    </w:pPr>
    <w:rPr>
      <w:rFonts w:ascii="Tahoma" w:hAnsi="Tahoma"/>
      <w:lang w:val="en-US" w:eastAsia="en-US"/>
    </w:rPr>
  </w:style>
  <w:style w:type="character" w:customStyle="1" w:styleId="ConsPlusCell0">
    <w:name w:val="ConsPlusCell Знак"/>
    <w:link w:val="ConsPlusCell"/>
    <w:rsid w:val="00957281"/>
    <w:rPr>
      <w:rFonts w:ascii="Arial" w:eastAsia="Calibri" w:hAnsi="Arial" w:cs="Arial"/>
      <w:sz w:val="20"/>
      <w:szCs w:val="20"/>
      <w:lang w:eastAsia="zh-CN"/>
    </w:rPr>
  </w:style>
  <w:style w:type="paragraph" w:customStyle="1" w:styleId="afff3">
    <w:name w:val="Прижатый влево"/>
    <w:basedOn w:val="a"/>
    <w:next w:val="a"/>
    <w:uiPriority w:val="99"/>
    <w:rsid w:val="006E7F85"/>
    <w:pPr>
      <w:autoSpaceDE w:val="0"/>
      <w:autoSpaceDN w:val="0"/>
      <w:adjustRightInd w:val="0"/>
    </w:pPr>
    <w:rPr>
      <w:rFonts w:ascii="Arial" w:hAnsi="Arial"/>
      <w:sz w:val="24"/>
      <w:szCs w:val="24"/>
    </w:rPr>
  </w:style>
  <w:style w:type="paragraph" w:customStyle="1" w:styleId="ConsTitle">
    <w:name w:val="ConsTitle"/>
    <w:rsid w:val="00285A0E"/>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18">
    <w:name w:val="Сетка таблицы1"/>
    <w:uiPriority w:val="99"/>
    <w:rsid w:val="00285A0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9">
    <w:name w:val="Без интервала1"/>
    <w:link w:val="NoSpacingChar"/>
    <w:qFormat/>
    <w:rsid w:val="00285A0E"/>
    <w:pPr>
      <w:spacing w:after="0" w:line="240" w:lineRule="auto"/>
    </w:pPr>
    <w:rPr>
      <w:rFonts w:ascii="Calibri" w:eastAsia="Times New Roman" w:hAnsi="Calibri" w:cs="Times New Roman"/>
    </w:rPr>
  </w:style>
  <w:style w:type="paragraph" w:customStyle="1" w:styleId="1a">
    <w:name w:val="1 Знак Знак Знак Знак Знак Знак"/>
    <w:basedOn w:val="a"/>
    <w:rsid w:val="00285A0E"/>
    <w:pPr>
      <w:spacing w:before="100" w:beforeAutospacing="1" w:after="100" w:afterAutospacing="1"/>
    </w:pPr>
    <w:rPr>
      <w:rFonts w:ascii="Tahoma" w:hAnsi="Tahoma"/>
      <w:lang w:val="en-US" w:eastAsia="en-US"/>
    </w:rPr>
  </w:style>
  <w:style w:type="character" w:styleId="afff4">
    <w:name w:val="Emphasis"/>
    <w:qFormat/>
    <w:rsid w:val="00285A0E"/>
    <w:rPr>
      <w:b/>
      <w:bCs/>
      <w:i/>
      <w:iCs/>
      <w:color w:val="5A5A5A"/>
    </w:rPr>
  </w:style>
  <w:style w:type="character" w:customStyle="1" w:styleId="afff5">
    <w:name w:val="Основной текст_"/>
    <w:link w:val="1b"/>
    <w:rsid w:val="00285A0E"/>
    <w:rPr>
      <w:sz w:val="26"/>
      <w:szCs w:val="26"/>
      <w:shd w:val="clear" w:color="auto" w:fill="FFFFFF"/>
    </w:rPr>
  </w:style>
  <w:style w:type="paragraph" w:customStyle="1" w:styleId="1b">
    <w:name w:val="Основной текст1"/>
    <w:basedOn w:val="a"/>
    <w:link w:val="afff5"/>
    <w:rsid w:val="00285A0E"/>
    <w:pPr>
      <w:widowControl w:val="0"/>
      <w:shd w:val="clear" w:color="auto" w:fill="FFFFFF"/>
      <w:spacing w:before="420" w:line="624" w:lineRule="exact"/>
    </w:pPr>
    <w:rPr>
      <w:rFonts w:asciiTheme="minorHAnsi" w:eastAsiaTheme="minorHAnsi" w:hAnsiTheme="minorHAnsi" w:cstheme="minorBidi"/>
      <w:sz w:val="26"/>
      <w:szCs w:val="26"/>
      <w:lang w:eastAsia="en-US"/>
    </w:rPr>
  </w:style>
  <w:style w:type="paragraph" w:styleId="26">
    <w:name w:val="Body Text 2"/>
    <w:basedOn w:val="a"/>
    <w:link w:val="27"/>
    <w:unhideWhenUsed/>
    <w:rsid w:val="00285A0E"/>
    <w:pPr>
      <w:spacing w:after="120" w:line="480" w:lineRule="auto"/>
    </w:pPr>
  </w:style>
  <w:style w:type="character" w:customStyle="1" w:styleId="27">
    <w:name w:val="Основной текст 2 Знак"/>
    <w:basedOn w:val="a1"/>
    <w:link w:val="26"/>
    <w:rsid w:val="00285A0E"/>
    <w:rPr>
      <w:rFonts w:ascii="Times New Roman" w:eastAsia="Times New Roman" w:hAnsi="Times New Roman" w:cs="Times New Roman"/>
      <w:sz w:val="20"/>
      <w:szCs w:val="20"/>
      <w:lang w:eastAsia="ru-RU"/>
    </w:rPr>
  </w:style>
  <w:style w:type="paragraph" w:customStyle="1" w:styleId="28">
    <w:name w:val="Без интервала2"/>
    <w:rsid w:val="00285A0E"/>
    <w:pPr>
      <w:spacing w:after="0" w:line="240" w:lineRule="auto"/>
    </w:pPr>
    <w:rPr>
      <w:rFonts w:ascii="Times New Roman" w:eastAsia="Calibri" w:hAnsi="Times New Roman" w:cs="Times New Roman"/>
      <w:sz w:val="24"/>
      <w:szCs w:val="24"/>
      <w:lang w:eastAsia="ru-RU"/>
    </w:rPr>
  </w:style>
  <w:style w:type="paragraph" w:customStyle="1" w:styleId="34">
    <w:name w:val="Без интервала3"/>
    <w:rsid w:val="00285A0E"/>
    <w:pPr>
      <w:spacing w:after="0" w:line="240" w:lineRule="auto"/>
    </w:pPr>
    <w:rPr>
      <w:rFonts w:ascii="Times New Roman" w:eastAsia="Calibri" w:hAnsi="Times New Roman" w:cs="Times New Roman"/>
      <w:sz w:val="24"/>
      <w:szCs w:val="24"/>
      <w:lang w:eastAsia="ru-RU"/>
    </w:rPr>
  </w:style>
  <w:style w:type="character" w:customStyle="1" w:styleId="cfs1">
    <w:name w:val="cfs1"/>
    <w:basedOn w:val="a1"/>
    <w:rsid w:val="00285A0E"/>
  </w:style>
  <w:style w:type="paragraph" w:customStyle="1" w:styleId="ConsNonformat">
    <w:name w:val="ConsNonformat"/>
    <w:rsid w:val="00941AAC"/>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Cell">
    <w:name w:val="ConsCell"/>
    <w:rsid w:val="00941AA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Style9">
    <w:name w:val="Style9"/>
    <w:basedOn w:val="a"/>
    <w:rsid w:val="00941AAC"/>
    <w:pPr>
      <w:widowControl w:val="0"/>
      <w:autoSpaceDE w:val="0"/>
      <w:autoSpaceDN w:val="0"/>
      <w:adjustRightInd w:val="0"/>
      <w:spacing w:line="221" w:lineRule="exact"/>
      <w:jc w:val="center"/>
    </w:pPr>
    <w:rPr>
      <w:rFonts w:ascii="Microsoft Sans Serif" w:hAnsi="Microsoft Sans Serif" w:cs="Microsoft Sans Serif"/>
      <w:sz w:val="24"/>
      <w:szCs w:val="24"/>
    </w:rPr>
  </w:style>
  <w:style w:type="character" w:customStyle="1" w:styleId="FontStyle15">
    <w:name w:val="Font Style15"/>
    <w:rsid w:val="00941AAC"/>
    <w:rPr>
      <w:rFonts w:ascii="Microsoft Sans Serif" w:hAnsi="Microsoft Sans Serif" w:cs="Microsoft Sans Serif" w:hint="default"/>
      <w:sz w:val="16"/>
      <w:szCs w:val="16"/>
    </w:rPr>
  </w:style>
  <w:style w:type="paragraph" w:customStyle="1" w:styleId="Default">
    <w:name w:val="Default"/>
    <w:rsid w:val="00941A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6">
    <w:name w:val="footnote reference"/>
    <w:unhideWhenUsed/>
    <w:rsid w:val="009A6600"/>
    <w:rPr>
      <w:vertAlign w:val="superscript"/>
    </w:rPr>
  </w:style>
  <w:style w:type="paragraph" w:styleId="afff7">
    <w:name w:val="Document Map"/>
    <w:basedOn w:val="a"/>
    <w:link w:val="afff8"/>
    <w:rsid w:val="009A6600"/>
    <w:pPr>
      <w:shd w:val="clear" w:color="auto" w:fill="000080"/>
    </w:pPr>
    <w:rPr>
      <w:rFonts w:ascii="Tahoma" w:hAnsi="Tahoma" w:cs="Tahoma"/>
    </w:rPr>
  </w:style>
  <w:style w:type="character" w:customStyle="1" w:styleId="afff8">
    <w:name w:val="Схема документа Знак"/>
    <w:basedOn w:val="a1"/>
    <w:link w:val="afff7"/>
    <w:rsid w:val="009A6600"/>
    <w:rPr>
      <w:rFonts w:ascii="Tahoma" w:eastAsia="Times New Roman" w:hAnsi="Tahoma" w:cs="Tahoma"/>
      <w:sz w:val="20"/>
      <w:szCs w:val="20"/>
      <w:shd w:val="clear" w:color="auto" w:fill="000080"/>
      <w:lang w:eastAsia="ru-RU"/>
    </w:rPr>
  </w:style>
  <w:style w:type="paragraph" w:customStyle="1" w:styleId="afff9">
    <w:name w:val="Знак Знак Знак"/>
    <w:basedOn w:val="a"/>
    <w:rsid w:val="009A6600"/>
    <w:pPr>
      <w:spacing w:before="100" w:beforeAutospacing="1" w:after="100" w:afterAutospacing="1"/>
      <w:jc w:val="both"/>
    </w:pPr>
    <w:rPr>
      <w:rFonts w:ascii="Tahoma" w:hAnsi="Tahoma"/>
      <w:lang w:val="en-US" w:eastAsia="en-US"/>
    </w:rPr>
  </w:style>
  <w:style w:type="paragraph" w:customStyle="1" w:styleId="35">
    <w:name w:val="Абзац списка3"/>
    <w:basedOn w:val="a"/>
    <w:rsid w:val="009A6600"/>
    <w:pPr>
      <w:ind w:left="720" w:firstLine="709"/>
      <w:jc w:val="both"/>
    </w:pPr>
    <w:rPr>
      <w:sz w:val="28"/>
      <w:szCs w:val="28"/>
      <w:lang w:eastAsia="en-US"/>
    </w:rPr>
  </w:style>
  <w:style w:type="character" w:customStyle="1" w:styleId="36">
    <w:name w:val="Основной текст 3 Знак"/>
    <w:link w:val="37"/>
    <w:locked/>
    <w:rsid w:val="009A6600"/>
    <w:rPr>
      <w:sz w:val="16"/>
      <w:szCs w:val="16"/>
    </w:rPr>
  </w:style>
  <w:style w:type="character" w:customStyle="1" w:styleId="29">
    <w:name w:val="Основной текст с отступом 2 Знак"/>
    <w:link w:val="2a"/>
    <w:locked/>
    <w:rsid w:val="009A6600"/>
    <w:rPr>
      <w:sz w:val="24"/>
      <w:szCs w:val="24"/>
    </w:rPr>
  </w:style>
  <w:style w:type="paragraph" w:customStyle="1" w:styleId="1c">
    <w:name w:val="Верхний колонтитул1"/>
    <w:basedOn w:val="a"/>
    <w:uiPriority w:val="99"/>
    <w:qFormat/>
    <w:rsid w:val="009A6600"/>
    <w:pPr>
      <w:ind w:left="300"/>
      <w:jc w:val="center"/>
    </w:pPr>
    <w:rPr>
      <w:rFonts w:ascii="Arial" w:hAnsi="Arial" w:cs="Arial"/>
      <w:b/>
      <w:bCs/>
      <w:color w:val="3560A7"/>
      <w:sz w:val="21"/>
      <w:szCs w:val="21"/>
    </w:rPr>
  </w:style>
  <w:style w:type="paragraph" w:customStyle="1" w:styleId="Style6">
    <w:name w:val="Style6"/>
    <w:basedOn w:val="a"/>
    <w:qFormat/>
    <w:rsid w:val="009A6600"/>
    <w:pPr>
      <w:widowControl w:val="0"/>
      <w:autoSpaceDE w:val="0"/>
      <w:autoSpaceDN w:val="0"/>
      <w:adjustRightInd w:val="0"/>
    </w:pPr>
    <w:rPr>
      <w:sz w:val="24"/>
      <w:szCs w:val="24"/>
    </w:rPr>
  </w:style>
  <w:style w:type="paragraph" w:customStyle="1" w:styleId="Style5">
    <w:name w:val="Style5"/>
    <w:basedOn w:val="a"/>
    <w:qFormat/>
    <w:rsid w:val="009A6600"/>
    <w:pPr>
      <w:widowControl w:val="0"/>
      <w:autoSpaceDE w:val="0"/>
      <w:autoSpaceDN w:val="0"/>
      <w:adjustRightInd w:val="0"/>
      <w:spacing w:line="322" w:lineRule="exact"/>
      <w:ind w:firstLine="706"/>
      <w:jc w:val="both"/>
    </w:pPr>
    <w:rPr>
      <w:sz w:val="24"/>
      <w:szCs w:val="24"/>
    </w:rPr>
  </w:style>
  <w:style w:type="paragraph" w:customStyle="1" w:styleId="2b">
    <w:name w:val="Знак2 Знак Знак Знак Знак Знак Знак Знак Знак Знак Знак Знак Знак Знак Знак Знак"/>
    <w:basedOn w:val="a"/>
    <w:uiPriority w:val="99"/>
    <w:qFormat/>
    <w:rsid w:val="009A6600"/>
    <w:pPr>
      <w:spacing w:before="100" w:beforeAutospacing="1" w:after="100" w:afterAutospacing="1"/>
    </w:pPr>
    <w:rPr>
      <w:rFonts w:ascii="Tahoma" w:hAnsi="Tahoma"/>
      <w:lang w:val="en-US" w:eastAsia="en-US"/>
    </w:rPr>
  </w:style>
  <w:style w:type="paragraph" w:customStyle="1" w:styleId="Style13">
    <w:name w:val="Style13"/>
    <w:basedOn w:val="a"/>
    <w:uiPriority w:val="99"/>
    <w:qFormat/>
    <w:rsid w:val="009A6600"/>
    <w:pPr>
      <w:widowControl w:val="0"/>
      <w:autoSpaceDE w:val="0"/>
      <w:autoSpaceDN w:val="0"/>
      <w:adjustRightInd w:val="0"/>
      <w:spacing w:line="326" w:lineRule="exact"/>
      <w:jc w:val="both"/>
    </w:pPr>
    <w:rPr>
      <w:sz w:val="24"/>
      <w:szCs w:val="24"/>
    </w:rPr>
  </w:style>
  <w:style w:type="character" w:customStyle="1" w:styleId="1d">
    <w:name w:val="Основной текст Знак1"/>
    <w:rsid w:val="009A6600"/>
  </w:style>
  <w:style w:type="character" w:customStyle="1" w:styleId="1e">
    <w:name w:val="Основной текст с отступом Знак1"/>
    <w:rsid w:val="009A6600"/>
  </w:style>
  <w:style w:type="character" w:customStyle="1" w:styleId="1f">
    <w:name w:val="Нижний колонтитул Знак1"/>
    <w:rsid w:val="009A6600"/>
  </w:style>
  <w:style w:type="character" w:customStyle="1" w:styleId="1f0">
    <w:name w:val="Верхний колонтитул Знак1"/>
    <w:rsid w:val="009A6600"/>
  </w:style>
  <w:style w:type="paragraph" w:styleId="37">
    <w:name w:val="Body Text 3"/>
    <w:basedOn w:val="a"/>
    <w:link w:val="36"/>
    <w:unhideWhenUsed/>
    <w:rsid w:val="009A6600"/>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link w:val="37"/>
    <w:rsid w:val="009A6600"/>
    <w:rPr>
      <w:rFonts w:ascii="Times New Roman" w:eastAsia="Times New Roman" w:hAnsi="Times New Roman" w:cs="Times New Roman"/>
      <w:sz w:val="16"/>
      <w:szCs w:val="16"/>
      <w:lang w:eastAsia="ru-RU"/>
    </w:rPr>
  </w:style>
  <w:style w:type="character" w:customStyle="1" w:styleId="211">
    <w:name w:val="Основной текст 2 Знак1"/>
    <w:basedOn w:val="a1"/>
    <w:rsid w:val="009A6600"/>
  </w:style>
  <w:style w:type="character" w:customStyle="1" w:styleId="1f1">
    <w:name w:val="Схема документа Знак1"/>
    <w:rsid w:val="009A6600"/>
    <w:rPr>
      <w:rFonts w:ascii="Tahoma" w:hAnsi="Tahoma" w:cs="Tahoma"/>
      <w:sz w:val="16"/>
      <w:szCs w:val="16"/>
    </w:rPr>
  </w:style>
  <w:style w:type="character" w:customStyle="1" w:styleId="1f2">
    <w:name w:val="Текст выноски Знак1"/>
    <w:rsid w:val="009A6600"/>
    <w:rPr>
      <w:rFonts w:ascii="Tahoma" w:hAnsi="Tahoma" w:cs="Tahoma"/>
      <w:sz w:val="16"/>
      <w:szCs w:val="16"/>
    </w:rPr>
  </w:style>
  <w:style w:type="character" w:customStyle="1" w:styleId="FontStyle22">
    <w:name w:val="Font Style22"/>
    <w:rsid w:val="009A6600"/>
    <w:rPr>
      <w:rFonts w:ascii="Times New Roman" w:hAnsi="Times New Roman" w:cs="Times New Roman" w:hint="default"/>
      <w:color w:val="000000"/>
      <w:sz w:val="26"/>
      <w:szCs w:val="26"/>
    </w:rPr>
  </w:style>
  <w:style w:type="character" w:customStyle="1" w:styleId="FontStyle29">
    <w:name w:val="Font Style29"/>
    <w:rsid w:val="009A6600"/>
    <w:rPr>
      <w:rFonts w:ascii="Times New Roman" w:hAnsi="Times New Roman" w:cs="Times New Roman" w:hint="default"/>
      <w:color w:val="000000"/>
      <w:sz w:val="26"/>
      <w:szCs w:val="26"/>
    </w:rPr>
  </w:style>
  <w:style w:type="paragraph" w:styleId="2a">
    <w:name w:val="Body Text Indent 2"/>
    <w:basedOn w:val="a"/>
    <w:link w:val="29"/>
    <w:unhideWhenUsed/>
    <w:rsid w:val="009A6600"/>
    <w:pPr>
      <w:spacing w:after="120" w:line="480" w:lineRule="auto"/>
      <w:ind w:left="283"/>
    </w:pPr>
    <w:rPr>
      <w:rFonts w:asciiTheme="minorHAnsi" w:eastAsiaTheme="minorHAnsi" w:hAnsiTheme="minorHAnsi" w:cstheme="minorBidi"/>
      <w:sz w:val="24"/>
      <w:szCs w:val="24"/>
      <w:lang w:eastAsia="en-US"/>
    </w:rPr>
  </w:style>
  <w:style w:type="character" w:customStyle="1" w:styleId="212">
    <w:name w:val="Основной текст с отступом 2 Знак1"/>
    <w:basedOn w:val="a1"/>
    <w:link w:val="2a"/>
    <w:rsid w:val="009A6600"/>
    <w:rPr>
      <w:rFonts w:ascii="Times New Roman" w:eastAsia="Times New Roman" w:hAnsi="Times New Roman" w:cs="Times New Roman"/>
      <w:sz w:val="20"/>
      <w:szCs w:val="20"/>
      <w:lang w:eastAsia="ru-RU"/>
    </w:rPr>
  </w:style>
  <w:style w:type="character" w:customStyle="1" w:styleId="FontStyle18">
    <w:name w:val="Font Style18"/>
    <w:uiPriority w:val="99"/>
    <w:rsid w:val="009A6600"/>
    <w:rPr>
      <w:rFonts w:ascii="Times New Roman" w:hAnsi="Times New Roman" w:cs="Times New Roman" w:hint="default"/>
      <w:color w:val="000000"/>
      <w:sz w:val="26"/>
      <w:szCs w:val="26"/>
    </w:rPr>
  </w:style>
  <w:style w:type="character" w:customStyle="1" w:styleId="NoSpacingChar">
    <w:name w:val="No Spacing Char"/>
    <w:link w:val="19"/>
    <w:locked/>
    <w:rsid w:val="009A6600"/>
    <w:rPr>
      <w:rFonts w:ascii="Calibri" w:eastAsia="Times New Roman" w:hAnsi="Calibri" w:cs="Times New Roman"/>
    </w:rPr>
  </w:style>
  <w:style w:type="paragraph" w:customStyle="1" w:styleId="consnormal0">
    <w:name w:val="consnormal"/>
    <w:basedOn w:val="a"/>
    <w:uiPriority w:val="99"/>
    <w:qFormat/>
    <w:rsid w:val="009A6600"/>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9A6600"/>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A6600"/>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9A6600"/>
    <w:pPr>
      <w:spacing w:before="100" w:beforeAutospacing="1" w:after="100" w:afterAutospacing="1"/>
      <w:contextualSpacing/>
    </w:pPr>
    <w:rPr>
      <w:rFonts w:ascii="Tahoma" w:hAnsi="Tahoma"/>
      <w:lang w:val="en-US" w:eastAsia="en-US"/>
    </w:rPr>
  </w:style>
  <w:style w:type="paragraph" w:customStyle="1" w:styleId="2c">
    <w:name w:val="Верхний колонтитул2"/>
    <w:basedOn w:val="a"/>
    <w:uiPriority w:val="99"/>
    <w:qFormat/>
    <w:rsid w:val="009A6600"/>
    <w:pPr>
      <w:ind w:left="300"/>
      <w:contextualSpacing/>
      <w:jc w:val="center"/>
    </w:pPr>
    <w:rPr>
      <w:rFonts w:ascii="Arial" w:hAnsi="Arial" w:cs="Arial"/>
      <w:b/>
      <w:bCs/>
      <w:color w:val="3560A7"/>
      <w:sz w:val="21"/>
      <w:szCs w:val="21"/>
    </w:rPr>
  </w:style>
  <w:style w:type="paragraph" w:customStyle="1" w:styleId="Heading">
    <w:name w:val="Heading"/>
    <w:uiPriority w:val="99"/>
    <w:qFormat/>
    <w:rsid w:val="009A6600"/>
    <w:pPr>
      <w:widowControl w:val="0"/>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213">
    <w:name w:val="Знак2 Знак Знак Знак Знак Знак Знак Знак Знак Знак Знак Знак Знак Знак Знак Знак1"/>
    <w:basedOn w:val="a"/>
    <w:uiPriority w:val="99"/>
    <w:qFormat/>
    <w:rsid w:val="009A6600"/>
    <w:pPr>
      <w:spacing w:before="100" w:beforeAutospacing="1" w:after="100" w:afterAutospacing="1"/>
      <w:contextualSpacing/>
    </w:pPr>
    <w:rPr>
      <w:rFonts w:ascii="Tahoma" w:hAnsi="Tahoma"/>
      <w:lang w:val="en-US" w:eastAsia="en-US"/>
    </w:rPr>
  </w:style>
  <w:style w:type="paragraph" w:customStyle="1" w:styleId="38">
    <w:name w:val="Верхний колонтитул3"/>
    <w:basedOn w:val="a"/>
    <w:uiPriority w:val="99"/>
    <w:qFormat/>
    <w:rsid w:val="009A6600"/>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9A6600"/>
    <w:pPr>
      <w:ind w:left="300"/>
      <w:contextualSpacing/>
      <w:jc w:val="center"/>
    </w:pPr>
    <w:rPr>
      <w:rFonts w:ascii="Arial" w:hAnsi="Arial" w:cs="Arial"/>
      <w:b/>
      <w:bCs/>
      <w:color w:val="3560A7"/>
      <w:sz w:val="21"/>
      <w:szCs w:val="21"/>
    </w:rPr>
  </w:style>
  <w:style w:type="paragraph" w:customStyle="1" w:styleId="afffa">
    <w:name w:val="Знак Знак Знак Знак"/>
    <w:basedOn w:val="a"/>
    <w:uiPriority w:val="99"/>
    <w:qFormat/>
    <w:rsid w:val="009A6600"/>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qFormat/>
    <w:rsid w:val="009A6600"/>
    <w:pPr>
      <w:suppressAutoHyphens/>
      <w:ind w:firstLine="709"/>
      <w:contextualSpacing/>
      <w:jc w:val="both"/>
    </w:pPr>
    <w:rPr>
      <w:sz w:val="28"/>
      <w:lang w:eastAsia="ar-SA"/>
    </w:rPr>
  </w:style>
  <w:style w:type="character" w:customStyle="1" w:styleId="1f3">
    <w:name w:val="Название Знак1"/>
    <w:rsid w:val="009A6600"/>
    <w:rPr>
      <w:rFonts w:ascii="Cambria" w:eastAsia="Times New Roman" w:hAnsi="Cambria" w:cs="Times New Roman"/>
      <w:b/>
      <w:bCs/>
      <w:kern w:val="28"/>
      <w:sz w:val="32"/>
      <w:szCs w:val="32"/>
    </w:rPr>
  </w:style>
  <w:style w:type="numbering" w:customStyle="1" w:styleId="1f4">
    <w:name w:val="Нет списка1"/>
    <w:next w:val="a3"/>
    <w:uiPriority w:val="99"/>
    <w:semiHidden/>
    <w:unhideWhenUsed/>
    <w:rsid w:val="009A6600"/>
  </w:style>
  <w:style w:type="paragraph" w:customStyle="1" w:styleId="1f5">
    <w:name w:val="Название1"/>
    <w:basedOn w:val="a"/>
    <w:next w:val="a"/>
    <w:qFormat/>
    <w:rsid w:val="009A6600"/>
    <w:pPr>
      <w:pBdr>
        <w:bottom w:val="single" w:sz="8" w:space="4" w:color="4F81BD"/>
      </w:pBdr>
      <w:spacing w:after="300"/>
      <w:contextualSpacing/>
    </w:pPr>
    <w:rPr>
      <w:rFonts w:ascii="Calibri" w:eastAsia="Calibri" w:hAnsi="Calibri"/>
      <w:b/>
      <w:sz w:val="24"/>
      <w:szCs w:val="22"/>
      <w:lang w:eastAsia="en-US"/>
    </w:rPr>
  </w:style>
  <w:style w:type="paragraph" w:customStyle="1" w:styleId="311">
    <w:name w:val="Основной текст 31"/>
    <w:basedOn w:val="a"/>
    <w:next w:val="37"/>
    <w:unhideWhenUsed/>
    <w:qFormat/>
    <w:rsid w:val="009A6600"/>
    <w:pPr>
      <w:spacing w:after="120"/>
    </w:pPr>
    <w:rPr>
      <w:rFonts w:ascii="Calibri" w:eastAsia="Calibri" w:hAnsi="Calibri"/>
      <w:sz w:val="16"/>
      <w:szCs w:val="22"/>
      <w:lang w:eastAsia="en-US"/>
    </w:rPr>
  </w:style>
  <w:style w:type="paragraph" w:customStyle="1" w:styleId="221">
    <w:name w:val="Основной текст с отступом 22"/>
    <w:basedOn w:val="a"/>
    <w:next w:val="2a"/>
    <w:uiPriority w:val="99"/>
    <w:unhideWhenUsed/>
    <w:qFormat/>
    <w:rsid w:val="009A6600"/>
    <w:pPr>
      <w:spacing w:after="120" w:line="480" w:lineRule="auto"/>
      <w:ind w:left="283"/>
    </w:pPr>
    <w:rPr>
      <w:rFonts w:ascii="Calibri" w:eastAsia="Calibri" w:hAnsi="Calibri"/>
      <w:sz w:val="24"/>
      <w:szCs w:val="24"/>
      <w:lang w:eastAsia="en-US"/>
    </w:rPr>
  </w:style>
  <w:style w:type="paragraph" w:customStyle="1" w:styleId="1f6">
    <w:name w:val="Схема документа1"/>
    <w:basedOn w:val="a"/>
    <w:next w:val="afff7"/>
    <w:uiPriority w:val="99"/>
    <w:unhideWhenUsed/>
    <w:qFormat/>
    <w:rsid w:val="009A6600"/>
    <w:rPr>
      <w:rFonts w:ascii="Tahoma" w:eastAsia="Calibri" w:hAnsi="Tahoma" w:cs="Tahoma"/>
      <w:sz w:val="16"/>
      <w:szCs w:val="22"/>
      <w:lang w:eastAsia="en-US"/>
    </w:rPr>
  </w:style>
  <w:style w:type="paragraph" w:customStyle="1" w:styleId="1f7">
    <w:name w:val="Текст выноски1"/>
    <w:basedOn w:val="a"/>
    <w:next w:val="a5"/>
    <w:unhideWhenUsed/>
    <w:qFormat/>
    <w:rsid w:val="009A6600"/>
    <w:rPr>
      <w:rFonts w:ascii="Tahoma" w:eastAsia="Calibri" w:hAnsi="Tahoma" w:cs="Tahoma"/>
      <w:sz w:val="16"/>
      <w:szCs w:val="22"/>
      <w:lang w:eastAsia="en-US"/>
    </w:rPr>
  </w:style>
  <w:style w:type="character" w:customStyle="1" w:styleId="2d">
    <w:name w:val="Название Знак2"/>
    <w:rsid w:val="009A6600"/>
    <w:rPr>
      <w:rFonts w:ascii="Cambria" w:eastAsia="Times New Roman" w:hAnsi="Cambria" w:cs="Times New Roman"/>
      <w:b/>
      <w:bCs/>
      <w:kern w:val="28"/>
      <w:sz w:val="32"/>
      <w:szCs w:val="32"/>
    </w:rPr>
  </w:style>
  <w:style w:type="character" w:customStyle="1" w:styleId="222">
    <w:name w:val="Основной текст 2 Знак2"/>
    <w:rsid w:val="009A6600"/>
  </w:style>
  <w:style w:type="character" w:customStyle="1" w:styleId="320">
    <w:name w:val="Основной текст 3 Знак2"/>
    <w:rsid w:val="009A6600"/>
    <w:rPr>
      <w:sz w:val="16"/>
      <w:szCs w:val="16"/>
    </w:rPr>
  </w:style>
  <w:style w:type="character" w:customStyle="1" w:styleId="223">
    <w:name w:val="Основной текст с отступом 2 Знак2"/>
    <w:rsid w:val="009A6600"/>
  </w:style>
  <w:style w:type="character" w:customStyle="1" w:styleId="2e">
    <w:name w:val="Схема документа Знак2"/>
    <w:rsid w:val="009A6600"/>
    <w:rPr>
      <w:rFonts w:ascii="Tahoma" w:hAnsi="Tahoma" w:cs="Tahoma"/>
      <w:sz w:val="16"/>
      <w:szCs w:val="16"/>
    </w:rPr>
  </w:style>
  <w:style w:type="character" w:customStyle="1" w:styleId="2f">
    <w:name w:val="Текст выноски Знак2"/>
    <w:uiPriority w:val="99"/>
    <w:rsid w:val="009A6600"/>
    <w:rPr>
      <w:rFonts w:ascii="Tahoma" w:hAnsi="Tahoma" w:cs="Tahoma"/>
      <w:sz w:val="16"/>
      <w:szCs w:val="16"/>
    </w:rPr>
  </w:style>
  <w:style w:type="paragraph" w:customStyle="1" w:styleId="2f0">
    <w:name w:val="Название2"/>
    <w:basedOn w:val="a"/>
    <w:next w:val="a"/>
    <w:uiPriority w:val="99"/>
    <w:qFormat/>
    <w:rsid w:val="009A6600"/>
    <w:pPr>
      <w:pBdr>
        <w:bottom w:val="single" w:sz="8" w:space="4" w:color="4F81BD"/>
      </w:pBdr>
      <w:spacing w:after="300"/>
      <w:contextualSpacing/>
    </w:pPr>
    <w:rPr>
      <w:b/>
      <w:sz w:val="24"/>
    </w:rPr>
  </w:style>
  <w:style w:type="character" w:customStyle="1" w:styleId="39">
    <w:name w:val="Название Знак3"/>
    <w:rsid w:val="009A6600"/>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9A6600"/>
    <w:pPr>
      <w:keepNext/>
      <w:keepLines/>
      <w:spacing w:before="200"/>
      <w:outlineLvl w:val="1"/>
    </w:pPr>
    <w:rPr>
      <w:rFonts w:ascii="Cambria" w:hAnsi="Cambria"/>
      <w:b/>
      <w:bCs/>
      <w:color w:val="4F81BD"/>
      <w:sz w:val="26"/>
      <w:szCs w:val="26"/>
    </w:rPr>
  </w:style>
  <w:style w:type="character" w:customStyle="1" w:styleId="1f8">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A6600"/>
    <w:rPr>
      <w:sz w:val="28"/>
    </w:rPr>
  </w:style>
  <w:style w:type="numbering" w:customStyle="1" w:styleId="112">
    <w:name w:val="Нет списка11"/>
    <w:next w:val="a3"/>
    <w:uiPriority w:val="99"/>
    <w:semiHidden/>
    <w:unhideWhenUsed/>
    <w:rsid w:val="009A6600"/>
  </w:style>
  <w:style w:type="character" w:customStyle="1" w:styleId="216">
    <w:name w:val="Заголовок 2 Знак1"/>
    <w:rsid w:val="009A6600"/>
    <w:rPr>
      <w:rFonts w:ascii="Cambria" w:eastAsia="Times New Roman" w:hAnsi="Cambria" w:cs="Times New Roman"/>
      <w:b/>
      <w:bCs/>
      <w:color w:val="4F81BD"/>
      <w:sz w:val="26"/>
      <w:szCs w:val="26"/>
    </w:rPr>
  </w:style>
  <w:style w:type="character" w:customStyle="1" w:styleId="42">
    <w:name w:val="Название Знак4"/>
    <w:rsid w:val="009A6600"/>
    <w:rPr>
      <w:rFonts w:ascii="Cambria" w:eastAsia="Times New Roman" w:hAnsi="Cambria" w:cs="Times New Roman"/>
      <w:color w:val="17365D"/>
      <w:spacing w:val="5"/>
      <w:kern w:val="28"/>
      <w:sz w:val="52"/>
      <w:szCs w:val="52"/>
    </w:rPr>
  </w:style>
  <w:style w:type="character" w:customStyle="1" w:styleId="2f1">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A6600"/>
    <w:rPr>
      <w:sz w:val="28"/>
    </w:rPr>
  </w:style>
  <w:style w:type="character" w:customStyle="1" w:styleId="3a">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A6600"/>
    <w:rPr>
      <w:sz w:val="28"/>
    </w:rPr>
  </w:style>
  <w:style w:type="character" w:customStyle="1" w:styleId="HTML1">
    <w:name w:val="Стандартный HTML Знак1"/>
    <w:rsid w:val="009A6600"/>
    <w:rPr>
      <w:rFonts w:ascii="Consolas" w:hAnsi="Consolas" w:cs="Consolas"/>
    </w:rPr>
  </w:style>
  <w:style w:type="character" w:styleId="afffb">
    <w:name w:val="Placeholder Text"/>
    <w:uiPriority w:val="99"/>
    <w:semiHidden/>
    <w:rsid w:val="009A6600"/>
    <w:rPr>
      <w:color w:val="808080"/>
    </w:rPr>
  </w:style>
  <w:style w:type="paragraph" w:customStyle="1" w:styleId="xl69">
    <w:name w:val="xl69"/>
    <w:basedOn w:val="a"/>
    <w:rsid w:val="009A660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A6600"/>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A6600"/>
    <w:pPr>
      <w:shd w:val="clear" w:color="000000" w:fill="FFFFFF"/>
      <w:spacing w:before="100" w:beforeAutospacing="1" w:after="100" w:afterAutospacing="1"/>
    </w:pPr>
    <w:rPr>
      <w:sz w:val="24"/>
      <w:szCs w:val="24"/>
    </w:rPr>
  </w:style>
  <w:style w:type="paragraph" w:customStyle="1" w:styleId="xl72">
    <w:name w:val="xl72"/>
    <w:basedOn w:val="a"/>
    <w:rsid w:val="009A660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A660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A660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A6600"/>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A6600"/>
    <w:pPr>
      <w:pBdr>
        <w:top w:val="single" w:sz="8" w:space="0" w:color="auto"/>
      </w:pBdr>
      <w:spacing w:before="100" w:beforeAutospacing="1" w:after="100" w:afterAutospacing="1"/>
      <w:jc w:val="center"/>
      <w:textAlignment w:val="center"/>
    </w:pPr>
  </w:style>
  <w:style w:type="paragraph" w:customStyle="1" w:styleId="xl80">
    <w:name w:val="xl80"/>
    <w:basedOn w:val="a"/>
    <w:rsid w:val="009A6600"/>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A6600"/>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A6600"/>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A66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A66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A66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A6600"/>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A6600"/>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A66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A6600"/>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A660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A6600"/>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A6600"/>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A6600"/>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A660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A6600"/>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A660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A66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A6600"/>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A6600"/>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A66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A660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A660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2">
    <w:name w:val="Нет списка2"/>
    <w:next w:val="a3"/>
    <w:uiPriority w:val="99"/>
    <w:semiHidden/>
    <w:unhideWhenUsed/>
    <w:rsid w:val="009A6600"/>
  </w:style>
  <w:style w:type="paragraph" w:customStyle="1" w:styleId="xl130">
    <w:name w:val="xl130"/>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A660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A660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A6600"/>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A6600"/>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A6600"/>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A660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A660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3b">
    <w:name w:val="Название объекта3"/>
    <w:basedOn w:val="a"/>
    <w:rsid w:val="00880829"/>
    <w:pPr>
      <w:suppressAutoHyphens/>
      <w:jc w:val="center"/>
    </w:pPr>
    <w:rPr>
      <w:b/>
      <w:bCs/>
      <w:lang w:eastAsia="ar-SA"/>
    </w:rPr>
  </w:style>
  <w:style w:type="numbering" w:customStyle="1" w:styleId="3c">
    <w:name w:val="Нет списка3"/>
    <w:next w:val="a3"/>
    <w:uiPriority w:val="99"/>
    <w:semiHidden/>
    <w:unhideWhenUsed/>
    <w:rsid w:val="00B20957"/>
  </w:style>
  <w:style w:type="paragraph" w:customStyle="1" w:styleId="afffc">
    <w:name w:val="Знак Знак Знак"/>
    <w:basedOn w:val="a"/>
    <w:rsid w:val="005446FE"/>
    <w:pPr>
      <w:spacing w:before="100" w:beforeAutospacing="1" w:after="100" w:afterAutospacing="1"/>
      <w:jc w:val="both"/>
    </w:pPr>
    <w:rPr>
      <w:rFonts w:ascii="Tahoma" w:hAnsi="Tahoma"/>
      <w:lang w:val="en-US" w:eastAsia="en-US"/>
    </w:rPr>
  </w:style>
  <w:style w:type="paragraph" w:customStyle="1" w:styleId="43">
    <w:name w:val="Абзац списка4"/>
    <w:basedOn w:val="a"/>
    <w:rsid w:val="005446FE"/>
    <w:pPr>
      <w:ind w:left="720" w:firstLine="709"/>
      <w:jc w:val="both"/>
    </w:pPr>
    <w:rPr>
      <w:sz w:val="28"/>
      <w:szCs w:val="28"/>
      <w:lang w:eastAsia="en-US"/>
    </w:rPr>
  </w:style>
  <w:style w:type="character" w:customStyle="1" w:styleId="70">
    <w:name w:val="Заголовок 7 Знак"/>
    <w:basedOn w:val="a1"/>
    <w:link w:val="7"/>
    <w:rsid w:val="007C60DA"/>
    <w:rPr>
      <w:rFonts w:ascii="Times New Roman" w:eastAsia="Times New Roman" w:hAnsi="Times New Roman" w:cs="Times New Roman"/>
      <w:sz w:val="24"/>
      <w:szCs w:val="20"/>
      <w:lang w:eastAsia="zh-CN"/>
    </w:rPr>
  </w:style>
  <w:style w:type="character" w:customStyle="1" w:styleId="80">
    <w:name w:val="Заголовок 8 Знак"/>
    <w:basedOn w:val="a1"/>
    <w:link w:val="8"/>
    <w:rsid w:val="007C60DA"/>
    <w:rPr>
      <w:rFonts w:ascii="Times New Roman" w:eastAsia="Times New Roman" w:hAnsi="Times New Roman" w:cs="Times New Roman"/>
      <w:b/>
      <w:sz w:val="28"/>
      <w:szCs w:val="20"/>
      <w:lang w:eastAsia="zh-CN"/>
    </w:rPr>
  </w:style>
  <w:style w:type="character" w:customStyle="1" w:styleId="90">
    <w:name w:val="Заголовок 9 Знак"/>
    <w:basedOn w:val="a1"/>
    <w:link w:val="9"/>
    <w:rsid w:val="007C60DA"/>
    <w:rPr>
      <w:rFonts w:ascii="Times New Roman" w:eastAsia="Times New Roman" w:hAnsi="Times New Roman" w:cs="Times New Roman"/>
      <w:sz w:val="24"/>
      <w:szCs w:val="20"/>
      <w:lang w:eastAsia="zh-CN"/>
    </w:rPr>
  </w:style>
  <w:style w:type="character" w:customStyle="1" w:styleId="WW8Num2z0">
    <w:name w:val="WW8Num2z0"/>
    <w:rsid w:val="007C60DA"/>
    <w:rPr>
      <w:sz w:val="28"/>
      <w:szCs w:val="24"/>
    </w:rPr>
  </w:style>
  <w:style w:type="character" w:customStyle="1" w:styleId="WW8Num2z1">
    <w:name w:val="WW8Num2z1"/>
    <w:rsid w:val="007C60DA"/>
  </w:style>
  <w:style w:type="character" w:customStyle="1" w:styleId="WW8Num2z2">
    <w:name w:val="WW8Num2z2"/>
    <w:rsid w:val="007C60DA"/>
  </w:style>
  <w:style w:type="character" w:customStyle="1" w:styleId="WW8Num2z3">
    <w:name w:val="WW8Num2z3"/>
    <w:rsid w:val="007C60DA"/>
  </w:style>
  <w:style w:type="character" w:customStyle="1" w:styleId="WW8Num2z4">
    <w:name w:val="WW8Num2z4"/>
    <w:rsid w:val="007C60DA"/>
  </w:style>
  <w:style w:type="character" w:customStyle="1" w:styleId="WW8Num2z5">
    <w:name w:val="WW8Num2z5"/>
    <w:rsid w:val="007C60DA"/>
  </w:style>
  <w:style w:type="character" w:customStyle="1" w:styleId="WW8Num2z6">
    <w:name w:val="WW8Num2z6"/>
    <w:rsid w:val="007C60DA"/>
  </w:style>
  <w:style w:type="character" w:customStyle="1" w:styleId="WW8Num2z7">
    <w:name w:val="WW8Num2z7"/>
    <w:rsid w:val="007C60DA"/>
  </w:style>
  <w:style w:type="character" w:customStyle="1" w:styleId="WW8Num2z8">
    <w:name w:val="WW8Num2z8"/>
    <w:rsid w:val="007C60DA"/>
  </w:style>
  <w:style w:type="character" w:customStyle="1" w:styleId="WW8Num3z0">
    <w:name w:val="WW8Num3z0"/>
    <w:rsid w:val="007C60DA"/>
    <w:rPr>
      <w:sz w:val="28"/>
      <w:szCs w:val="24"/>
    </w:rPr>
  </w:style>
  <w:style w:type="character" w:customStyle="1" w:styleId="WW8Num3z1">
    <w:name w:val="WW8Num3z1"/>
    <w:rsid w:val="007C60DA"/>
  </w:style>
  <w:style w:type="character" w:customStyle="1" w:styleId="WW8Num3z2">
    <w:name w:val="WW8Num3z2"/>
    <w:rsid w:val="007C60DA"/>
  </w:style>
  <w:style w:type="character" w:customStyle="1" w:styleId="WW8Num3z4">
    <w:name w:val="WW8Num3z4"/>
    <w:rsid w:val="007C60DA"/>
  </w:style>
  <w:style w:type="character" w:customStyle="1" w:styleId="WW8Num3z5">
    <w:name w:val="WW8Num3z5"/>
    <w:rsid w:val="007C60DA"/>
  </w:style>
  <w:style w:type="character" w:customStyle="1" w:styleId="WW8Num3z6">
    <w:name w:val="WW8Num3z6"/>
    <w:rsid w:val="007C60DA"/>
  </w:style>
  <w:style w:type="character" w:customStyle="1" w:styleId="WW8Num3z7">
    <w:name w:val="WW8Num3z7"/>
    <w:rsid w:val="007C60DA"/>
  </w:style>
  <w:style w:type="character" w:customStyle="1" w:styleId="WW8Num3z8">
    <w:name w:val="WW8Num3z8"/>
    <w:rsid w:val="007C60DA"/>
  </w:style>
  <w:style w:type="character" w:customStyle="1" w:styleId="2f3">
    <w:name w:val="Основной шрифт абзаца2"/>
    <w:rsid w:val="007C60DA"/>
  </w:style>
  <w:style w:type="character" w:customStyle="1" w:styleId="1f9">
    <w:name w:val="Номер страницы1"/>
    <w:basedOn w:val="2f3"/>
    <w:rsid w:val="007C60DA"/>
  </w:style>
  <w:style w:type="character" w:customStyle="1" w:styleId="FontStyle26">
    <w:name w:val="Font Style26"/>
    <w:rsid w:val="007C60DA"/>
    <w:rPr>
      <w:rFonts w:ascii="Times New Roman" w:hAnsi="Times New Roman" w:cs="Times New Roman"/>
      <w:color w:val="000000"/>
      <w:sz w:val="26"/>
      <w:szCs w:val="26"/>
    </w:rPr>
  </w:style>
  <w:style w:type="character" w:customStyle="1" w:styleId="FontStyle27">
    <w:name w:val="Font Style27"/>
    <w:rsid w:val="007C60DA"/>
    <w:rPr>
      <w:rFonts w:ascii="Times New Roman" w:hAnsi="Times New Roman" w:cs="Times New Roman"/>
      <w:color w:val="000000"/>
      <w:sz w:val="22"/>
      <w:szCs w:val="22"/>
    </w:rPr>
  </w:style>
  <w:style w:type="character" w:customStyle="1" w:styleId="FontStyle31">
    <w:name w:val="Font Style31"/>
    <w:rsid w:val="007C60DA"/>
    <w:rPr>
      <w:rFonts w:ascii="Times New Roman" w:hAnsi="Times New Roman" w:cs="Times New Roman"/>
      <w:color w:val="000000"/>
      <w:sz w:val="26"/>
      <w:szCs w:val="26"/>
    </w:rPr>
  </w:style>
  <w:style w:type="character" w:customStyle="1" w:styleId="afffd">
    <w:name w:val="Цветовое выделение"/>
    <w:rsid w:val="007C60DA"/>
    <w:rPr>
      <w:b/>
      <w:bCs/>
      <w:color w:val="000080"/>
      <w:sz w:val="20"/>
      <w:szCs w:val="20"/>
    </w:rPr>
  </w:style>
  <w:style w:type="character" w:customStyle="1" w:styleId="BodytextChar0">
    <w:name w:val="Body text Char"/>
    <w:rsid w:val="007C60DA"/>
    <w:rPr>
      <w:sz w:val="28"/>
      <w:szCs w:val="24"/>
      <w:lang w:val="ru-RU" w:bidi="ar-SA"/>
    </w:rPr>
  </w:style>
  <w:style w:type="character" w:customStyle="1" w:styleId="dash041e0431044b0447043d044b0439char">
    <w:name w:val="dash041e_0431_044b_0447_043d_044b_0439__char"/>
    <w:rsid w:val="007C60DA"/>
  </w:style>
  <w:style w:type="character" w:customStyle="1" w:styleId="ConsPlusNonformat0">
    <w:name w:val="ConsPlusNonformat Знак"/>
    <w:rsid w:val="007C60DA"/>
    <w:rPr>
      <w:rFonts w:ascii="Courier New" w:eastAsia="Calibri" w:hAnsi="Courier New" w:cs="Courier New"/>
      <w:lang w:bidi="ar-SA"/>
    </w:rPr>
  </w:style>
  <w:style w:type="character" w:customStyle="1" w:styleId="1fa">
    <w:name w:val="Знак сноски1"/>
    <w:rsid w:val="007C60DA"/>
    <w:rPr>
      <w:vertAlign w:val="superscript"/>
    </w:rPr>
  </w:style>
  <w:style w:type="character" w:customStyle="1" w:styleId="1fb">
    <w:name w:val="Просмотренная гиперссылка1"/>
    <w:rsid w:val="007C60DA"/>
    <w:rPr>
      <w:color w:val="800080"/>
      <w:u w:val="single"/>
    </w:rPr>
  </w:style>
  <w:style w:type="character" w:customStyle="1" w:styleId="afffe">
    <w:name w:val="Текст концевой сноски Знак"/>
    <w:rsid w:val="007C60DA"/>
  </w:style>
  <w:style w:type="character" w:customStyle="1" w:styleId="1fc">
    <w:name w:val="Текст концевой сноски Знак1"/>
    <w:basedOn w:val="2f3"/>
    <w:rsid w:val="007C60DA"/>
  </w:style>
  <w:style w:type="character" w:customStyle="1" w:styleId="1fd">
    <w:name w:val="Знак концевой сноски1"/>
    <w:rsid w:val="007C60DA"/>
    <w:rPr>
      <w:vertAlign w:val="superscript"/>
    </w:rPr>
  </w:style>
  <w:style w:type="character" w:customStyle="1" w:styleId="nobr">
    <w:name w:val="nobr"/>
    <w:rsid w:val="007C60DA"/>
  </w:style>
  <w:style w:type="character" w:customStyle="1" w:styleId="def-term">
    <w:name w:val="def-term"/>
    <w:rsid w:val="007C60DA"/>
  </w:style>
  <w:style w:type="character" w:customStyle="1" w:styleId="hl">
    <w:name w:val="hl"/>
    <w:basedOn w:val="2f3"/>
    <w:rsid w:val="007C60DA"/>
  </w:style>
  <w:style w:type="character" w:customStyle="1" w:styleId="ListLabel1">
    <w:name w:val="ListLabel 1"/>
    <w:rsid w:val="007C60DA"/>
    <w:rPr>
      <w:sz w:val="28"/>
    </w:rPr>
  </w:style>
  <w:style w:type="paragraph" w:customStyle="1" w:styleId="affff">
    <w:name w:val="Заголовок"/>
    <w:basedOn w:val="a"/>
    <w:next w:val="a0"/>
    <w:rsid w:val="007C60DA"/>
    <w:pPr>
      <w:keepNext/>
      <w:widowControl w:val="0"/>
      <w:suppressAutoHyphens/>
      <w:overflowPunct w:val="0"/>
      <w:spacing w:before="240" w:after="120"/>
    </w:pPr>
    <w:rPr>
      <w:rFonts w:ascii="Arial" w:eastAsia="Microsoft YaHei" w:hAnsi="Arial" w:cs="Arial"/>
      <w:kern w:val="2"/>
      <w:sz w:val="28"/>
      <w:szCs w:val="28"/>
      <w:lang w:eastAsia="zh-CN"/>
    </w:rPr>
  </w:style>
  <w:style w:type="paragraph" w:customStyle="1" w:styleId="2f4">
    <w:name w:val="Указатель2"/>
    <w:basedOn w:val="a"/>
    <w:rsid w:val="007C60DA"/>
    <w:pPr>
      <w:suppressLineNumbers/>
      <w:suppressAutoHyphens/>
    </w:pPr>
    <w:rPr>
      <w:rFonts w:cs="Mangal"/>
      <w:lang w:eastAsia="zh-CN"/>
    </w:rPr>
  </w:style>
  <w:style w:type="paragraph" w:customStyle="1" w:styleId="1fe">
    <w:name w:val="1 Знак"/>
    <w:basedOn w:val="a"/>
    <w:rsid w:val="007C60DA"/>
    <w:pPr>
      <w:suppressAutoHyphens/>
      <w:overflowPunct w:val="0"/>
      <w:spacing w:before="100" w:after="100"/>
    </w:pPr>
    <w:rPr>
      <w:rFonts w:ascii="Tahoma" w:hAnsi="Tahoma" w:cs="Tahoma"/>
      <w:lang w:val="en-US" w:eastAsia="zh-CN"/>
    </w:rPr>
  </w:style>
  <w:style w:type="paragraph" w:customStyle="1" w:styleId="affff0">
    <w:name w:val="Верхний и нижний колонтитулы"/>
    <w:basedOn w:val="a"/>
    <w:rsid w:val="007C60DA"/>
    <w:pPr>
      <w:suppressLineNumbers/>
      <w:tabs>
        <w:tab w:val="center" w:pos="4819"/>
        <w:tab w:val="right" w:pos="9638"/>
      </w:tabs>
      <w:suppressAutoHyphens/>
    </w:pPr>
    <w:rPr>
      <w:lang w:eastAsia="zh-CN"/>
    </w:rPr>
  </w:style>
  <w:style w:type="paragraph" w:customStyle="1" w:styleId="2f5">
    <w:name w:val="Текст выноски2"/>
    <w:basedOn w:val="a"/>
    <w:rsid w:val="007C60DA"/>
    <w:pPr>
      <w:suppressAutoHyphens/>
    </w:pPr>
    <w:rPr>
      <w:rFonts w:ascii="Tahoma" w:hAnsi="Tahoma" w:cs="Tahoma"/>
      <w:sz w:val="16"/>
      <w:lang w:eastAsia="zh-CN"/>
    </w:rPr>
  </w:style>
  <w:style w:type="paragraph" w:customStyle="1" w:styleId="3d">
    <w:name w:val="Текст выноски3"/>
    <w:basedOn w:val="a"/>
    <w:rsid w:val="007C60DA"/>
    <w:pPr>
      <w:suppressAutoHyphens/>
    </w:pPr>
    <w:rPr>
      <w:rFonts w:ascii="Tahoma" w:hAnsi="Tahoma" w:cs="Tahoma"/>
      <w:sz w:val="16"/>
      <w:lang w:eastAsia="zh-CN"/>
    </w:rPr>
  </w:style>
  <w:style w:type="paragraph" w:customStyle="1" w:styleId="321">
    <w:name w:val="Основной текст 32"/>
    <w:basedOn w:val="a"/>
    <w:rsid w:val="007C60DA"/>
    <w:pPr>
      <w:suppressAutoHyphens/>
      <w:overflowPunct w:val="0"/>
      <w:jc w:val="both"/>
    </w:pPr>
    <w:rPr>
      <w:sz w:val="28"/>
      <w:szCs w:val="24"/>
      <w:lang w:eastAsia="zh-CN"/>
    </w:rPr>
  </w:style>
  <w:style w:type="paragraph" w:styleId="affff1">
    <w:name w:val="Subtitle"/>
    <w:basedOn w:val="affff"/>
    <w:next w:val="a0"/>
    <w:link w:val="affff2"/>
    <w:qFormat/>
    <w:rsid w:val="007C60DA"/>
    <w:pPr>
      <w:jc w:val="center"/>
    </w:pPr>
    <w:rPr>
      <w:i/>
      <w:iCs/>
    </w:rPr>
  </w:style>
  <w:style w:type="character" w:customStyle="1" w:styleId="affff2">
    <w:name w:val="Подзаголовок Знак"/>
    <w:basedOn w:val="a1"/>
    <w:link w:val="affff1"/>
    <w:rsid w:val="007C60DA"/>
    <w:rPr>
      <w:rFonts w:ascii="Arial" w:eastAsia="Microsoft YaHei" w:hAnsi="Arial" w:cs="Arial"/>
      <w:i/>
      <w:iCs/>
      <w:kern w:val="2"/>
      <w:sz w:val="28"/>
      <w:szCs w:val="28"/>
      <w:lang w:eastAsia="zh-CN"/>
    </w:rPr>
  </w:style>
  <w:style w:type="paragraph" w:customStyle="1" w:styleId="1ff">
    <w:name w:val="1 Знак Знак Знак"/>
    <w:basedOn w:val="a"/>
    <w:rsid w:val="007C60DA"/>
    <w:pPr>
      <w:suppressAutoHyphens/>
      <w:overflowPunct w:val="0"/>
      <w:spacing w:before="100" w:after="100"/>
    </w:pPr>
    <w:rPr>
      <w:rFonts w:ascii="Tahoma" w:hAnsi="Tahoma" w:cs="Tahoma"/>
      <w:lang w:val="en-US" w:eastAsia="zh-CN"/>
    </w:rPr>
  </w:style>
  <w:style w:type="paragraph" w:customStyle="1" w:styleId="312">
    <w:name w:val="Основной текст с отступом 31"/>
    <w:basedOn w:val="a"/>
    <w:rsid w:val="007C60DA"/>
    <w:pPr>
      <w:suppressAutoHyphens/>
      <w:overflowPunct w:val="0"/>
      <w:ind w:left="540"/>
      <w:jc w:val="both"/>
    </w:pPr>
    <w:rPr>
      <w:sz w:val="24"/>
      <w:lang w:eastAsia="zh-CN"/>
    </w:rPr>
  </w:style>
  <w:style w:type="paragraph" w:customStyle="1" w:styleId="230">
    <w:name w:val="Основной текст с отступом 23"/>
    <w:basedOn w:val="a"/>
    <w:rsid w:val="007C60DA"/>
    <w:pPr>
      <w:widowControl w:val="0"/>
      <w:tabs>
        <w:tab w:val="left" w:pos="0"/>
      </w:tabs>
      <w:suppressAutoHyphens/>
      <w:overflowPunct w:val="0"/>
      <w:ind w:firstLine="426"/>
      <w:jc w:val="both"/>
    </w:pPr>
    <w:rPr>
      <w:sz w:val="24"/>
      <w:lang w:eastAsia="zh-CN"/>
    </w:rPr>
  </w:style>
  <w:style w:type="paragraph" w:customStyle="1" w:styleId="FR1">
    <w:name w:val="FR1"/>
    <w:rsid w:val="007C60DA"/>
    <w:pPr>
      <w:widowControl w:val="0"/>
      <w:suppressAutoHyphens/>
      <w:spacing w:after="0" w:line="240" w:lineRule="auto"/>
      <w:ind w:left="120"/>
    </w:pPr>
    <w:rPr>
      <w:rFonts w:ascii="Arial" w:eastAsia="Times New Roman" w:hAnsi="Arial" w:cs="Arial"/>
      <w:sz w:val="12"/>
      <w:szCs w:val="12"/>
      <w:lang w:eastAsia="zh-CN"/>
    </w:rPr>
  </w:style>
  <w:style w:type="paragraph" w:customStyle="1" w:styleId="231">
    <w:name w:val="Основной текст 23"/>
    <w:basedOn w:val="a"/>
    <w:rsid w:val="007C60DA"/>
    <w:pPr>
      <w:suppressAutoHyphens/>
      <w:overflowPunct w:val="0"/>
      <w:jc w:val="both"/>
    </w:pPr>
    <w:rPr>
      <w:iCs/>
      <w:sz w:val="24"/>
      <w:lang w:eastAsia="zh-CN"/>
    </w:rPr>
  </w:style>
  <w:style w:type="paragraph" w:customStyle="1" w:styleId="44">
    <w:name w:val="Текст выноски4"/>
    <w:basedOn w:val="a"/>
    <w:rsid w:val="007C60DA"/>
    <w:pPr>
      <w:suppressAutoHyphens/>
      <w:overflowPunct w:val="0"/>
    </w:pPr>
    <w:rPr>
      <w:rFonts w:ascii="Tahoma" w:hAnsi="Tahoma" w:cs="Tahoma"/>
      <w:sz w:val="16"/>
      <w:szCs w:val="16"/>
      <w:lang w:eastAsia="zh-CN"/>
    </w:rPr>
  </w:style>
  <w:style w:type="paragraph" w:customStyle="1" w:styleId="113">
    <w:name w:val="1 Знак Знак Знак1"/>
    <w:basedOn w:val="a"/>
    <w:rsid w:val="007C60DA"/>
    <w:pPr>
      <w:suppressAutoHyphens/>
      <w:overflowPunct w:val="0"/>
      <w:spacing w:before="100" w:after="100"/>
    </w:pPr>
    <w:rPr>
      <w:rFonts w:ascii="Tahoma" w:hAnsi="Tahoma" w:cs="Tahoma"/>
      <w:lang w:val="en-US" w:eastAsia="zh-CN"/>
    </w:rPr>
  </w:style>
  <w:style w:type="paragraph" w:customStyle="1" w:styleId="1ff0">
    <w:name w:val="Текст1"/>
    <w:basedOn w:val="a"/>
    <w:rsid w:val="007C60DA"/>
    <w:pPr>
      <w:suppressAutoHyphens/>
      <w:overflowPunct w:val="0"/>
    </w:pPr>
    <w:rPr>
      <w:rFonts w:ascii="Courier New" w:hAnsi="Courier New" w:cs="Courier New"/>
      <w:lang w:eastAsia="zh-CN"/>
    </w:rPr>
  </w:style>
  <w:style w:type="paragraph" w:customStyle="1" w:styleId="1ff1">
    <w:name w:val="Обычный (веб)1"/>
    <w:basedOn w:val="a"/>
    <w:rsid w:val="007C60DA"/>
    <w:pPr>
      <w:suppressAutoHyphens/>
      <w:overflowPunct w:val="0"/>
      <w:spacing w:before="100" w:after="100"/>
    </w:pPr>
    <w:rPr>
      <w:rFonts w:ascii="Arial" w:hAnsi="Arial" w:cs="Arial"/>
      <w:szCs w:val="24"/>
      <w:lang w:eastAsia="zh-CN"/>
    </w:rPr>
  </w:style>
  <w:style w:type="paragraph" w:customStyle="1" w:styleId="45">
    <w:name w:val="Без интервала4"/>
    <w:rsid w:val="007C60DA"/>
    <w:pPr>
      <w:suppressAutoHyphens/>
      <w:spacing w:after="0" w:line="240" w:lineRule="auto"/>
    </w:pPr>
    <w:rPr>
      <w:rFonts w:ascii="Calibri" w:eastAsia="Times New Roman" w:hAnsi="Calibri" w:cs="Times New Roman"/>
      <w:lang w:eastAsia="zh-CN"/>
    </w:rPr>
  </w:style>
  <w:style w:type="paragraph" w:customStyle="1" w:styleId="Style1">
    <w:name w:val="Style1"/>
    <w:basedOn w:val="a"/>
    <w:rsid w:val="007C60DA"/>
    <w:pPr>
      <w:widowControl w:val="0"/>
      <w:suppressAutoHyphens/>
      <w:overflowPunct w:val="0"/>
      <w:spacing w:line="322" w:lineRule="exact"/>
      <w:jc w:val="center"/>
    </w:pPr>
    <w:rPr>
      <w:sz w:val="24"/>
      <w:szCs w:val="24"/>
      <w:lang w:eastAsia="zh-CN"/>
    </w:rPr>
  </w:style>
  <w:style w:type="paragraph" w:customStyle="1" w:styleId="Style2">
    <w:name w:val="Style2"/>
    <w:basedOn w:val="a"/>
    <w:rsid w:val="007C60DA"/>
    <w:pPr>
      <w:widowControl w:val="0"/>
      <w:suppressAutoHyphens/>
      <w:overflowPunct w:val="0"/>
    </w:pPr>
    <w:rPr>
      <w:sz w:val="24"/>
      <w:szCs w:val="24"/>
      <w:lang w:eastAsia="zh-CN"/>
    </w:rPr>
  </w:style>
  <w:style w:type="paragraph" w:customStyle="1" w:styleId="Style3">
    <w:name w:val="Style3"/>
    <w:basedOn w:val="a"/>
    <w:rsid w:val="007C60DA"/>
    <w:pPr>
      <w:widowControl w:val="0"/>
      <w:suppressAutoHyphens/>
      <w:overflowPunct w:val="0"/>
      <w:spacing w:line="274" w:lineRule="exact"/>
      <w:jc w:val="both"/>
    </w:pPr>
    <w:rPr>
      <w:sz w:val="24"/>
      <w:szCs w:val="24"/>
      <w:lang w:eastAsia="zh-CN"/>
    </w:rPr>
  </w:style>
  <w:style w:type="paragraph" w:customStyle="1" w:styleId="Style4">
    <w:name w:val="Style4"/>
    <w:basedOn w:val="a"/>
    <w:rsid w:val="007C60DA"/>
    <w:pPr>
      <w:widowControl w:val="0"/>
      <w:suppressAutoHyphens/>
      <w:overflowPunct w:val="0"/>
      <w:jc w:val="center"/>
    </w:pPr>
    <w:rPr>
      <w:sz w:val="24"/>
      <w:szCs w:val="24"/>
      <w:lang w:eastAsia="zh-CN"/>
    </w:rPr>
  </w:style>
  <w:style w:type="paragraph" w:customStyle="1" w:styleId="Style7">
    <w:name w:val="Style7"/>
    <w:basedOn w:val="a"/>
    <w:rsid w:val="007C60DA"/>
    <w:pPr>
      <w:widowControl w:val="0"/>
      <w:suppressAutoHyphens/>
      <w:overflowPunct w:val="0"/>
      <w:spacing w:line="322" w:lineRule="exact"/>
    </w:pPr>
    <w:rPr>
      <w:sz w:val="24"/>
      <w:szCs w:val="24"/>
      <w:lang w:eastAsia="zh-CN"/>
    </w:rPr>
  </w:style>
  <w:style w:type="paragraph" w:customStyle="1" w:styleId="Style10">
    <w:name w:val="Style10"/>
    <w:basedOn w:val="a"/>
    <w:rsid w:val="007C60DA"/>
    <w:pPr>
      <w:widowControl w:val="0"/>
      <w:suppressAutoHyphens/>
      <w:overflowPunct w:val="0"/>
      <w:spacing w:line="274" w:lineRule="exact"/>
      <w:jc w:val="both"/>
    </w:pPr>
    <w:rPr>
      <w:sz w:val="24"/>
      <w:szCs w:val="24"/>
      <w:lang w:eastAsia="zh-CN"/>
    </w:rPr>
  </w:style>
  <w:style w:type="paragraph" w:customStyle="1" w:styleId="Style15">
    <w:name w:val="Style15"/>
    <w:basedOn w:val="a"/>
    <w:rsid w:val="007C60DA"/>
    <w:pPr>
      <w:widowControl w:val="0"/>
      <w:suppressAutoHyphens/>
      <w:overflowPunct w:val="0"/>
      <w:jc w:val="center"/>
    </w:pPr>
    <w:rPr>
      <w:sz w:val="24"/>
      <w:szCs w:val="24"/>
      <w:lang w:eastAsia="zh-CN"/>
    </w:rPr>
  </w:style>
  <w:style w:type="paragraph" w:customStyle="1" w:styleId="Style19">
    <w:name w:val="Style19"/>
    <w:basedOn w:val="a"/>
    <w:rsid w:val="007C60DA"/>
    <w:pPr>
      <w:widowControl w:val="0"/>
      <w:suppressAutoHyphens/>
      <w:overflowPunct w:val="0"/>
      <w:spacing w:line="326" w:lineRule="exact"/>
      <w:jc w:val="both"/>
    </w:pPr>
    <w:rPr>
      <w:sz w:val="24"/>
      <w:szCs w:val="24"/>
      <w:lang w:eastAsia="zh-CN"/>
    </w:rPr>
  </w:style>
  <w:style w:type="paragraph" w:customStyle="1" w:styleId="Style20">
    <w:name w:val="Style20"/>
    <w:basedOn w:val="a"/>
    <w:rsid w:val="007C60DA"/>
    <w:pPr>
      <w:widowControl w:val="0"/>
      <w:suppressAutoHyphens/>
      <w:overflowPunct w:val="0"/>
      <w:spacing w:line="322" w:lineRule="exact"/>
    </w:pPr>
    <w:rPr>
      <w:sz w:val="24"/>
      <w:szCs w:val="24"/>
      <w:lang w:eastAsia="zh-CN"/>
    </w:rPr>
  </w:style>
  <w:style w:type="paragraph" w:customStyle="1" w:styleId="51">
    <w:name w:val="Абзац списка5"/>
    <w:basedOn w:val="a"/>
    <w:rsid w:val="007C60DA"/>
    <w:pPr>
      <w:suppressAutoHyphens/>
      <w:overflowPunct w:val="0"/>
      <w:spacing w:after="200" w:line="276" w:lineRule="auto"/>
      <w:ind w:left="720"/>
    </w:pPr>
    <w:rPr>
      <w:rFonts w:ascii="Calibri" w:hAnsi="Calibri" w:cs="Calibri"/>
      <w:sz w:val="22"/>
      <w:szCs w:val="22"/>
      <w:lang w:eastAsia="zh-CN"/>
    </w:rPr>
  </w:style>
  <w:style w:type="paragraph" w:customStyle="1" w:styleId="HTML10">
    <w:name w:val="Стандартный HTML1"/>
    <w:basedOn w:val="a"/>
    <w:rsid w:val="007C6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pPr>
    <w:rPr>
      <w:rFonts w:ascii="Courier New" w:hAnsi="Courier New" w:cs="Courier New"/>
      <w:lang w:eastAsia="zh-CN"/>
    </w:rPr>
  </w:style>
  <w:style w:type="paragraph" w:customStyle="1" w:styleId="1ff2">
    <w:name w:val="марк список 1"/>
    <w:basedOn w:val="a"/>
    <w:rsid w:val="007C60DA"/>
    <w:pPr>
      <w:tabs>
        <w:tab w:val="left" w:pos="360"/>
      </w:tabs>
      <w:suppressAutoHyphens/>
      <w:overflowPunct w:val="0"/>
      <w:spacing w:before="120" w:after="120"/>
      <w:jc w:val="both"/>
    </w:pPr>
    <w:rPr>
      <w:sz w:val="24"/>
      <w:lang w:eastAsia="zh-CN"/>
    </w:rPr>
  </w:style>
  <w:style w:type="paragraph" w:customStyle="1" w:styleId="1ff3">
    <w:name w:val="Текст сноски1"/>
    <w:basedOn w:val="a"/>
    <w:rsid w:val="007C60DA"/>
    <w:pPr>
      <w:suppressAutoHyphens/>
      <w:overflowPunct w:val="0"/>
    </w:pPr>
    <w:rPr>
      <w:lang w:eastAsia="zh-CN"/>
    </w:rPr>
  </w:style>
  <w:style w:type="paragraph" w:customStyle="1" w:styleId="1ff4">
    <w:name w:val="Основной текст с отступом1"/>
    <w:basedOn w:val="a"/>
    <w:rsid w:val="007C60DA"/>
    <w:pPr>
      <w:suppressAutoHyphens/>
      <w:overflowPunct w:val="0"/>
      <w:spacing w:after="120"/>
      <w:ind w:left="283"/>
    </w:pPr>
    <w:rPr>
      <w:sz w:val="24"/>
      <w:szCs w:val="24"/>
      <w:lang w:eastAsia="zh-CN"/>
    </w:rPr>
  </w:style>
  <w:style w:type="paragraph" w:customStyle="1" w:styleId="affff3">
    <w:name w:val="Таблицы (моноширинный)"/>
    <w:basedOn w:val="a"/>
    <w:rsid w:val="007C60DA"/>
    <w:pPr>
      <w:widowControl w:val="0"/>
      <w:suppressAutoHyphens/>
      <w:overflowPunct w:val="0"/>
      <w:jc w:val="both"/>
    </w:pPr>
    <w:rPr>
      <w:rFonts w:ascii="Courier New" w:eastAsia="Arial Unicode MS" w:hAnsi="Courier New" w:cs="Courier New"/>
      <w:kern w:val="2"/>
      <w:sz w:val="24"/>
      <w:szCs w:val="24"/>
      <w:lang w:eastAsia="zh-CN"/>
    </w:rPr>
  </w:style>
  <w:style w:type="paragraph" w:customStyle="1" w:styleId="BodyText21">
    <w:name w:val="Body Text 2.Основной текст 1"/>
    <w:basedOn w:val="a"/>
    <w:rsid w:val="007C60DA"/>
    <w:pPr>
      <w:suppressAutoHyphens/>
      <w:overflowPunct w:val="0"/>
      <w:ind w:firstLine="720"/>
      <w:jc w:val="both"/>
    </w:pPr>
    <w:rPr>
      <w:sz w:val="28"/>
      <w:lang w:eastAsia="zh-CN"/>
    </w:rPr>
  </w:style>
  <w:style w:type="paragraph" w:customStyle="1" w:styleId="114">
    <w:name w:val="1 Знак Знак Знак1 Знак Знак Знак"/>
    <w:basedOn w:val="a"/>
    <w:rsid w:val="007C60DA"/>
    <w:pPr>
      <w:suppressAutoHyphens/>
      <w:overflowPunct w:val="0"/>
      <w:spacing w:before="100" w:after="100"/>
    </w:pPr>
    <w:rPr>
      <w:rFonts w:ascii="Tahoma" w:hAnsi="Tahoma" w:cs="Tahoma"/>
      <w:lang w:val="en-US" w:eastAsia="zh-CN"/>
    </w:rPr>
  </w:style>
  <w:style w:type="paragraph" w:customStyle="1" w:styleId="ConsPlusDocList">
    <w:name w:val="ConsPlusDocList"/>
    <w:rsid w:val="007C60DA"/>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ff5">
    <w:name w:val="Обычный1"/>
    <w:rsid w:val="007C60DA"/>
    <w:pPr>
      <w:widowControl w:val="0"/>
      <w:suppressAutoHyphens/>
      <w:spacing w:after="0" w:line="240" w:lineRule="auto"/>
    </w:pPr>
    <w:rPr>
      <w:rFonts w:ascii="Arial" w:eastAsia="Times New Roman" w:hAnsi="Arial" w:cs="Times New Roman"/>
      <w:sz w:val="20"/>
      <w:szCs w:val="20"/>
      <w:lang w:eastAsia="zh-CN"/>
    </w:rPr>
  </w:style>
  <w:style w:type="paragraph" w:customStyle="1" w:styleId="consplusnonformat1">
    <w:name w:val="consplusnonformat"/>
    <w:basedOn w:val="a"/>
    <w:rsid w:val="007C60DA"/>
    <w:pPr>
      <w:suppressAutoHyphens/>
      <w:overflowPunct w:val="0"/>
      <w:spacing w:before="100" w:after="100"/>
    </w:pPr>
    <w:rPr>
      <w:sz w:val="24"/>
      <w:szCs w:val="24"/>
      <w:lang w:eastAsia="zh-CN"/>
    </w:rPr>
  </w:style>
  <w:style w:type="paragraph" w:customStyle="1" w:styleId="Bodytext">
    <w:name w:val="Body text"/>
    <w:basedOn w:val="a"/>
    <w:rsid w:val="007C60DA"/>
    <w:pPr>
      <w:suppressAutoHyphens/>
      <w:overflowPunct w:val="0"/>
      <w:spacing w:line="360" w:lineRule="auto"/>
      <w:ind w:firstLine="720"/>
      <w:jc w:val="both"/>
    </w:pPr>
    <w:rPr>
      <w:sz w:val="28"/>
      <w:szCs w:val="24"/>
      <w:lang w:eastAsia="zh-CN"/>
    </w:rPr>
  </w:style>
  <w:style w:type="paragraph" w:customStyle="1" w:styleId="1ff6">
    <w:name w:val="Маркированный список1"/>
    <w:basedOn w:val="a"/>
    <w:rsid w:val="007C60DA"/>
    <w:pPr>
      <w:tabs>
        <w:tab w:val="left" w:pos="360"/>
      </w:tabs>
      <w:suppressAutoHyphens/>
      <w:overflowPunct w:val="0"/>
      <w:ind w:left="360" w:hanging="360"/>
    </w:pPr>
    <w:rPr>
      <w:sz w:val="24"/>
      <w:szCs w:val="24"/>
      <w:lang w:eastAsia="zh-CN"/>
    </w:rPr>
  </w:style>
  <w:style w:type="paragraph" w:customStyle="1" w:styleId="Bullet-1">
    <w:name w:val="Bullet-1"/>
    <w:basedOn w:val="a"/>
    <w:rsid w:val="007C60DA"/>
    <w:pPr>
      <w:tabs>
        <w:tab w:val="center" w:pos="720"/>
        <w:tab w:val="left" w:pos="1134"/>
      </w:tabs>
      <w:suppressAutoHyphens/>
      <w:overflowPunct w:val="0"/>
      <w:spacing w:before="60" w:after="60"/>
    </w:pPr>
    <w:rPr>
      <w:sz w:val="24"/>
      <w:lang w:eastAsia="zh-CN"/>
    </w:rPr>
  </w:style>
  <w:style w:type="paragraph" w:customStyle="1" w:styleId="western">
    <w:name w:val="western"/>
    <w:basedOn w:val="a"/>
    <w:rsid w:val="007C60DA"/>
    <w:pPr>
      <w:suppressAutoHyphens/>
      <w:overflowPunct w:val="0"/>
      <w:spacing w:before="280"/>
      <w:jc w:val="center"/>
    </w:pPr>
    <w:rPr>
      <w:b/>
      <w:bCs/>
      <w:color w:val="000000"/>
      <w:sz w:val="28"/>
      <w:szCs w:val="28"/>
      <w:lang w:eastAsia="zh-CN"/>
    </w:rPr>
  </w:style>
  <w:style w:type="paragraph" w:customStyle="1" w:styleId="46">
    <w:name w:val="Стиль4"/>
    <w:basedOn w:val="a"/>
    <w:rsid w:val="007C60DA"/>
    <w:pPr>
      <w:suppressAutoHyphens/>
      <w:overflowPunct w:val="0"/>
      <w:jc w:val="both"/>
    </w:pPr>
    <w:rPr>
      <w:rFonts w:eastAsia="Calibri"/>
      <w:sz w:val="28"/>
      <w:szCs w:val="28"/>
      <w:lang w:eastAsia="zh-CN"/>
    </w:rPr>
  </w:style>
  <w:style w:type="paragraph" w:customStyle="1" w:styleId="120">
    <w:name w:val="1 Знак Знак Знак2"/>
    <w:basedOn w:val="a"/>
    <w:rsid w:val="007C60DA"/>
    <w:pPr>
      <w:suppressAutoHyphens/>
      <w:overflowPunct w:val="0"/>
      <w:spacing w:before="100" w:after="100"/>
    </w:pPr>
    <w:rPr>
      <w:rFonts w:ascii="Tahoma" w:hAnsi="Tahoma" w:cs="Tahoma"/>
      <w:lang w:val="en-US" w:eastAsia="zh-CN"/>
    </w:rPr>
  </w:style>
  <w:style w:type="paragraph" w:customStyle="1" w:styleId="dash041e0431044b0447043d044b0439">
    <w:name w:val="dash041e_0431_044b_0447_043d_044b_0439"/>
    <w:basedOn w:val="a"/>
    <w:rsid w:val="007C60DA"/>
    <w:pPr>
      <w:suppressAutoHyphens/>
      <w:overflowPunct w:val="0"/>
      <w:spacing w:before="100" w:after="100"/>
    </w:pPr>
    <w:rPr>
      <w:sz w:val="24"/>
      <w:szCs w:val="24"/>
      <w:lang w:eastAsia="zh-CN"/>
    </w:rPr>
  </w:style>
  <w:style w:type="paragraph" w:customStyle="1" w:styleId="313">
    <w:name w:val="Основной текст с отступом 31"/>
    <w:basedOn w:val="a"/>
    <w:rsid w:val="007C60DA"/>
    <w:pPr>
      <w:widowControl w:val="0"/>
      <w:suppressAutoHyphens/>
      <w:ind w:firstLine="708"/>
      <w:jc w:val="both"/>
    </w:pPr>
    <w:rPr>
      <w:rFonts w:ascii="Calibri" w:hAnsi="Calibri" w:cs="Calibri"/>
      <w:sz w:val="28"/>
      <w:szCs w:val="28"/>
      <w:lang w:eastAsia="zh-CN"/>
    </w:rPr>
  </w:style>
  <w:style w:type="paragraph" w:customStyle="1" w:styleId="u">
    <w:name w:val="u"/>
    <w:basedOn w:val="a"/>
    <w:rsid w:val="007C60DA"/>
    <w:pPr>
      <w:suppressAutoHyphens/>
      <w:overflowPunct w:val="0"/>
      <w:spacing w:before="100" w:after="100"/>
    </w:pPr>
    <w:rPr>
      <w:sz w:val="24"/>
      <w:szCs w:val="24"/>
      <w:lang w:eastAsia="zh-CN"/>
    </w:rPr>
  </w:style>
  <w:style w:type="paragraph" w:customStyle="1" w:styleId="uni">
    <w:name w:val="uni"/>
    <w:basedOn w:val="a"/>
    <w:rsid w:val="007C60DA"/>
    <w:pPr>
      <w:suppressAutoHyphens/>
      <w:overflowPunct w:val="0"/>
      <w:spacing w:before="100" w:after="100"/>
    </w:pPr>
    <w:rPr>
      <w:sz w:val="24"/>
      <w:szCs w:val="24"/>
      <w:lang w:eastAsia="zh-CN"/>
    </w:rPr>
  </w:style>
  <w:style w:type="paragraph" w:customStyle="1" w:styleId="note">
    <w:name w:val="note"/>
    <w:basedOn w:val="a"/>
    <w:rsid w:val="007C60DA"/>
    <w:pPr>
      <w:suppressAutoHyphens/>
      <w:overflowPunct w:val="0"/>
      <w:spacing w:before="100" w:after="100"/>
    </w:pPr>
    <w:rPr>
      <w:b/>
      <w:bCs/>
      <w:color w:val="666666"/>
      <w:lang w:eastAsia="zh-CN"/>
    </w:rPr>
  </w:style>
  <w:style w:type="paragraph" w:customStyle="1" w:styleId="1ff7">
    <w:name w:val="Список1"/>
    <w:basedOn w:val="a"/>
    <w:rsid w:val="007C60DA"/>
    <w:pPr>
      <w:suppressAutoHyphens/>
      <w:overflowPunct w:val="0"/>
      <w:spacing w:before="80"/>
      <w:jc w:val="both"/>
    </w:pPr>
    <w:rPr>
      <w:lang w:eastAsia="zh-CN"/>
    </w:rPr>
  </w:style>
  <w:style w:type="paragraph" w:customStyle="1" w:styleId="1ff8">
    <w:name w:val="Цитата1"/>
    <w:basedOn w:val="a"/>
    <w:rsid w:val="007C60DA"/>
    <w:pPr>
      <w:suppressAutoHyphens/>
      <w:overflowPunct w:val="0"/>
      <w:spacing w:after="120"/>
      <w:ind w:left="1440" w:right="1440"/>
    </w:pPr>
    <w:rPr>
      <w:sz w:val="24"/>
      <w:szCs w:val="24"/>
      <w:lang w:eastAsia="zh-CN"/>
    </w:rPr>
  </w:style>
  <w:style w:type="paragraph" w:customStyle="1" w:styleId="BodyText1">
    <w:name w:val="Body Text 1"/>
    <w:basedOn w:val="a0"/>
    <w:rsid w:val="007C60DA"/>
    <w:pPr>
      <w:overflowPunct w:val="0"/>
    </w:pPr>
    <w:rPr>
      <w:color w:val="auto"/>
      <w:sz w:val="20"/>
    </w:rPr>
  </w:style>
  <w:style w:type="paragraph" w:customStyle="1" w:styleId="1ff9">
    <w:name w:val="Текст концевой сноски1"/>
    <w:basedOn w:val="a"/>
    <w:rsid w:val="007C60DA"/>
    <w:pPr>
      <w:suppressAutoHyphens/>
      <w:overflowPunct w:val="0"/>
    </w:pPr>
    <w:rPr>
      <w:lang w:eastAsia="zh-CN"/>
    </w:rPr>
  </w:style>
  <w:style w:type="paragraph" w:customStyle="1" w:styleId="ico-paragraph">
    <w:name w:val="ico-paragraph"/>
    <w:basedOn w:val="a"/>
    <w:rsid w:val="007C60DA"/>
    <w:pPr>
      <w:suppressAutoHyphens/>
      <w:overflowPunct w:val="0"/>
      <w:spacing w:before="100" w:after="100"/>
    </w:pPr>
    <w:rPr>
      <w:sz w:val="24"/>
      <w:szCs w:val="24"/>
      <w:lang w:eastAsia="zh-CN"/>
    </w:rPr>
  </w:style>
  <w:style w:type="paragraph" w:customStyle="1" w:styleId="affff4">
    <w:name w:val="Комментарий"/>
    <w:basedOn w:val="a"/>
    <w:rsid w:val="007C60DA"/>
    <w:pPr>
      <w:widowControl w:val="0"/>
      <w:suppressAutoHyphens/>
      <w:overflowPunct w:val="0"/>
      <w:spacing w:before="75"/>
      <w:ind w:left="170"/>
      <w:jc w:val="both"/>
    </w:pPr>
    <w:rPr>
      <w:rFonts w:ascii="Times New Roman CYR" w:hAnsi="Times New Roman CYR" w:cs="Times New Roman CYR"/>
      <w:color w:val="353842"/>
      <w:sz w:val="24"/>
      <w:szCs w:val="24"/>
      <w:lang w:eastAsia="zh-CN"/>
    </w:rPr>
  </w:style>
  <w:style w:type="paragraph" w:customStyle="1" w:styleId="affff5">
    <w:name w:val="Информация о версии"/>
    <w:basedOn w:val="affff4"/>
    <w:rsid w:val="007C60DA"/>
    <w:rPr>
      <w:i/>
      <w:iCs/>
    </w:rPr>
  </w:style>
  <w:style w:type="paragraph" w:customStyle="1" w:styleId="unformattext">
    <w:name w:val="unformattext"/>
    <w:basedOn w:val="a"/>
    <w:rsid w:val="007C60DA"/>
    <w:pPr>
      <w:suppressAutoHyphens/>
      <w:overflowPunct w:val="0"/>
      <w:spacing w:before="100" w:after="100"/>
    </w:pPr>
    <w:rPr>
      <w:sz w:val="24"/>
      <w:szCs w:val="24"/>
      <w:lang w:eastAsia="zh-CN"/>
    </w:rPr>
  </w:style>
  <w:style w:type="paragraph" w:customStyle="1" w:styleId="formattext">
    <w:name w:val="formattext"/>
    <w:basedOn w:val="a"/>
    <w:rsid w:val="007C60DA"/>
    <w:pPr>
      <w:suppressAutoHyphens/>
      <w:overflowPunct w:val="0"/>
      <w:spacing w:before="100" w:after="100"/>
    </w:pPr>
    <w:rPr>
      <w:sz w:val="24"/>
      <w:szCs w:val="24"/>
      <w:lang w:eastAsia="zh-CN"/>
    </w:rPr>
  </w:style>
  <w:style w:type="paragraph" w:customStyle="1" w:styleId="s1">
    <w:name w:val="s_1"/>
    <w:basedOn w:val="a"/>
    <w:rsid w:val="007C60DA"/>
    <w:pPr>
      <w:suppressAutoHyphens/>
      <w:overflowPunct w:val="0"/>
      <w:spacing w:before="100" w:after="100"/>
    </w:pPr>
    <w:rPr>
      <w:sz w:val="24"/>
      <w:szCs w:val="24"/>
      <w:lang w:eastAsia="zh-CN"/>
    </w:rPr>
  </w:style>
  <w:style w:type="paragraph" w:customStyle="1" w:styleId="1ffa">
    <w:name w:val="Знак Знак Знак1"/>
    <w:basedOn w:val="a"/>
    <w:rsid w:val="007C60DA"/>
    <w:pPr>
      <w:suppressAutoHyphens/>
      <w:overflowPunct w:val="0"/>
      <w:spacing w:before="100" w:after="100"/>
    </w:pPr>
    <w:rPr>
      <w:rFonts w:ascii="Tahoma" w:hAnsi="Tahoma" w:cs="Tahoma"/>
      <w:lang w:val="en-US" w:eastAsia="zh-CN"/>
    </w:rPr>
  </w:style>
  <w:style w:type="paragraph" w:customStyle="1" w:styleId="TableParagraph">
    <w:name w:val="Table Paragraph"/>
    <w:basedOn w:val="a"/>
    <w:rsid w:val="007C60DA"/>
    <w:pPr>
      <w:suppressAutoHyphens/>
    </w:pPr>
    <w:rPr>
      <w:lang w:eastAsia="zh-CN"/>
    </w:rPr>
  </w:style>
  <w:style w:type="character" w:customStyle="1" w:styleId="HTML2">
    <w:name w:val="Стандартный HTML Знак2"/>
    <w:basedOn w:val="a1"/>
    <w:rsid w:val="007C60DA"/>
    <w:rPr>
      <w:rFonts w:ascii="Courier New" w:hAnsi="Courier New" w:cs="Courier New"/>
      <w:lang w:eastAsia="zh-CN"/>
    </w:rPr>
  </w:style>
</w:styles>
</file>

<file path=word/webSettings.xml><?xml version="1.0" encoding="utf-8"?>
<w:webSettings xmlns:r="http://schemas.openxmlformats.org/officeDocument/2006/relationships" xmlns:w="http://schemas.openxmlformats.org/wordprocessingml/2006/main">
  <w:divs>
    <w:div w:id="210379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735A494331753E0EFD4F8C2C7399581AB53CD95B182B88524F587BE8E6874212B045C43E4932F78020E70DEE8A742EC77EC9E16DE46CBB7D228681wEh4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86367.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91D4A1221097B49B058B52DB0C0761632C625C62A5DD0744F6CD21312334DD6605B7CC57E2BFE9E58D5D4E7239A71F0C48D39CD4C2F2320AEC8D8335f5d3O" TargetMode="External"/><Relationship Id="rId4" Type="http://schemas.openxmlformats.org/officeDocument/2006/relationships/webSettings" Target="webSettings.xml"/><Relationship Id="rId9" Type="http://schemas.openxmlformats.org/officeDocument/2006/relationships/hyperlink" Target="consultantplus://offline/ref=91D4A1221097B49B058B52DB0C0761632C625C62A5DD0744F6CD21312334DD6605B7CC57E2BFE9E58D5D4E7138A71F0C48D39CD4C2F2320AEC8D8335f5d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16787</Words>
  <Characters>95687</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cp:revision>
  <dcterms:created xsi:type="dcterms:W3CDTF">2022-09-19T14:16:00Z</dcterms:created>
  <dcterms:modified xsi:type="dcterms:W3CDTF">2023-05-18T09:40:00Z</dcterms:modified>
</cp:coreProperties>
</file>