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21C" w:rsidRDefault="00D3621C" w:rsidP="00D3621C">
      <w:pPr>
        <w:pStyle w:val="5"/>
        <w:jc w:val="center"/>
        <w:rPr>
          <w:sz w:val="96"/>
          <w:szCs w:val="96"/>
        </w:rPr>
      </w:pPr>
      <w:r>
        <w:rPr>
          <w:sz w:val="96"/>
          <w:szCs w:val="96"/>
        </w:rPr>
        <w:t>Информационный бюллетень</w:t>
      </w:r>
    </w:p>
    <w:p w:rsidR="00D3621C" w:rsidRDefault="00D3621C" w:rsidP="00D3621C">
      <w:pPr>
        <w:jc w:val="center"/>
        <w:rPr>
          <w:b/>
          <w:i/>
          <w:sz w:val="96"/>
          <w:szCs w:val="96"/>
        </w:rPr>
      </w:pPr>
    </w:p>
    <w:p w:rsidR="00D3621C" w:rsidRDefault="00D3621C" w:rsidP="00075159">
      <w:pPr>
        <w:pStyle w:val="5"/>
        <w:jc w:val="center"/>
        <w:rPr>
          <w:sz w:val="96"/>
          <w:szCs w:val="96"/>
        </w:rPr>
      </w:pPr>
      <w:r>
        <w:rPr>
          <w:sz w:val="96"/>
          <w:szCs w:val="96"/>
        </w:rPr>
        <w:t xml:space="preserve">Киселевского </w:t>
      </w:r>
      <w:r w:rsidR="00075159">
        <w:rPr>
          <w:sz w:val="96"/>
          <w:szCs w:val="96"/>
        </w:rPr>
        <w:t xml:space="preserve">     </w:t>
      </w:r>
      <w:r w:rsidR="00CE7096">
        <w:rPr>
          <w:sz w:val="96"/>
          <w:szCs w:val="96"/>
        </w:rPr>
        <w:t>с</w:t>
      </w:r>
      <w:r>
        <w:rPr>
          <w:sz w:val="96"/>
          <w:szCs w:val="96"/>
        </w:rPr>
        <w:t>ельского</w:t>
      </w:r>
    </w:p>
    <w:p w:rsidR="00D3621C" w:rsidRDefault="00D3621C" w:rsidP="00D3621C">
      <w:pPr>
        <w:pStyle w:val="5"/>
        <w:jc w:val="center"/>
        <w:rPr>
          <w:sz w:val="96"/>
          <w:szCs w:val="96"/>
        </w:rPr>
      </w:pPr>
    </w:p>
    <w:p w:rsidR="00D3621C" w:rsidRDefault="00D3621C" w:rsidP="00D3621C">
      <w:pPr>
        <w:pStyle w:val="5"/>
        <w:jc w:val="center"/>
        <w:rPr>
          <w:sz w:val="96"/>
          <w:szCs w:val="96"/>
        </w:rPr>
      </w:pPr>
      <w:r>
        <w:rPr>
          <w:sz w:val="96"/>
          <w:szCs w:val="96"/>
        </w:rPr>
        <w:t>поселения</w:t>
      </w:r>
    </w:p>
    <w:p w:rsidR="00D3621C" w:rsidRDefault="00D3621C" w:rsidP="00D3621C">
      <w:pPr>
        <w:pStyle w:val="5"/>
        <w:jc w:val="center"/>
        <w:rPr>
          <w:sz w:val="96"/>
          <w:szCs w:val="96"/>
        </w:rPr>
      </w:pPr>
      <w:r>
        <w:rPr>
          <w:sz w:val="96"/>
          <w:szCs w:val="96"/>
        </w:rPr>
        <w:t xml:space="preserve">№ </w:t>
      </w:r>
      <w:r w:rsidR="00AC72CE">
        <w:rPr>
          <w:sz w:val="96"/>
          <w:szCs w:val="96"/>
        </w:rPr>
        <w:t>8</w:t>
      </w:r>
    </w:p>
    <w:p w:rsidR="00D3621C" w:rsidRDefault="00D3621C" w:rsidP="00D3621C">
      <w:pPr>
        <w:pStyle w:val="4"/>
        <w:spacing w:before="0" w:after="0"/>
        <w:jc w:val="center"/>
        <w:rPr>
          <w:i/>
          <w:sz w:val="96"/>
          <w:szCs w:val="96"/>
        </w:rPr>
      </w:pPr>
      <w:r>
        <w:rPr>
          <w:i/>
          <w:sz w:val="96"/>
          <w:szCs w:val="96"/>
        </w:rPr>
        <w:t>(</w:t>
      </w:r>
      <w:r w:rsidR="00AC72CE">
        <w:rPr>
          <w:i/>
          <w:sz w:val="96"/>
          <w:szCs w:val="96"/>
        </w:rPr>
        <w:t>17</w:t>
      </w:r>
      <w:r w:rsidR="007C60DA">
        <w:rPr>
          <w:i/>
          <w:sz w:val="96"/>
          <w:szCs w:val="96"/>
        </w:rPr>
        <w:t>.04</w:t>
      </w:r>
      <w:r w:rsidR="00734E6F">
        <w:rPr>
          <w:i/>
          <w:sz w:val="96"/>
          <w:szCs w:val="96"/>
        </w:rPr>
        <w:t>.202</w:t>
      </w:r>
      <w:r w:rsidR="009A6600">
        <w:rPr>
          <w:i/>
          <w:sz w:val="96"/>
          <w:szCs w:val="96"/>
        </w:rPr>
        <w:t>3</w:t>
      </w:r>
      <w:r>
        <w:rPr>
          <w:i/>
          <w:sz w:val="96"/>
          <w:szCs w:val="96"/>
        </w:rPr>
        <w:t>)</w:t>
      </w:r>
    </w:p>
    <w:p w:rsidR="007C60DA" w:rsidRDefault="007C60DA" w:rsidP="007C60DA">
      <w:pPr>
        <w:sectPr w:rsidR="007C60DA" w:rsidSect="00EE0B90">
          <w:pgSz w:w="11906" w:h="16838"/>
          <w:pgMar w:top="709" w:right="567" w:bottom="284" w:left="1134" w:header="709" w:footer="709" w:gutter="0"/>
          <w:cols w:space="708"/>
          <w:docGrid w:linePitch="360"/>
        </w:sectPr>
      </w:pPr>
    </w:p>
    <w:p w:rsidR="00AC72CE" w:rsidRPr="00AC72CE" w:rsidRDefault="00AC72CE" w:rsidP="00AC72CE">
      <w:pPr>
        <w:keepNext/>
        <w:numPr>
          <w:ilvl w:val="0"/>
          <w:numId w:val="19"/>
        </w:numPr>
        <w:tabs>
          <w:tab w:val="clear" w:pos="0"/>
        </w:tabs>
        <w:ind w:left="0" w:firstLine="0"/>
        <w:jc w:val="center"/>
        <w:outlineLvl w:val="3"/>
        <w:rPr>
          <w:b/>
          <w:bCs/>
          <w:sz w:val="22"/>
          <w:szCs w:val="22"/>
        </w:rPr>
      </w:pPr>
      <w:r w:rsidRPr="00AC72CE">
        <w:rPr>
          <w:b/>
          <w:bCs/>
          <w:sz w:val="22"/>
          <w:szCs w:val="22"/>
        </w:rPr>
        <w:lastRenderedPageBreak/>
        <w:t>Российская Федерация</w:t>
      </w:r>
    </w:p>
    <w:p w:rsidR="00AC72CE" w:rsidRPr="00AC72CE" w:rsidRDefault="00AC72CE" w:rsidP="00AC72CE">
      <w:pPr>
        <w:ind w:left="1080" w:right="960"/>
        <w:jc w:val="center"/>
        <w:rPr>
          <w:sz w:val="22"/>
          <w:szCs w:val="22"/>
        </w:rPr>
      </w:pPr>
      <w:r w:rsidRPr="00AC72CE">
        <w:rPr>
          <w:sz w:val="22"/>
          <w:szCs w:val="22"/>
        </w:rPr>
        <w:t>Ростовская область</w:t>
      </w:r>
    </w:p>
    <w:p w:rsidR="00AC72CE" w:rsidRPr="00AC72CE" w:rsidRDefault="00AC72CE" w:rsidP="00AC72CE">
      <w:pPr>
        <w:ind w:left="1080" w:right="960"/>
        <w:jc w:val="center"/>
        <w:rPr>
          <w:sz w:val="22"/>
          <w:szCs w:val="22"/>
        </w:rPr>
      </w:pPr>
      <w:proofErr w:type="spellStart"/>
      <w:r w:rsidRPr="00AC72CE">
        <w:rPr>
          <w:sz w:val="22"/>
          <w:szCs w:val="22"/>
        </w:rPr>
        <w:t>Заветинский</w:t>
      </w:r>
      <w:proofErr w:type="spellEnd"/>
      <w:r w:rsidRPr="00AC72CE">
        <w:rPr>
          <w:sz w:val="22"/>
          <w:szCs w:val="22"/>
        </w:rPr>
        <w:t xml:space="preserve"> район</w:t>
      </w:r>
    </w:p>
    <w:p w:rsidR="00AC72CE" w:rsidRPr="00AC72CE" w:rsidRDefault="00AC72CE" w:rsidP="00AC72CE">
      <w:pPr>
        <w:jc w:val="center"/>
        <w:rPr>
          <w:sz w:val="22"/>
          <w:szCs w:val="22"/>
        </w:rPr>
      </w:pPr>
      <w:r w:rsidRPr="00AC72CE">
        <w:rPr>
          <w:sz w:val="22"/>
          <w:szCs w:val="22"/>
        </w:rPr>
        <w:t>муниципальное образование «Киселевское сельское поселение»</w:t>
      </w:r>
    </w:p>
    <w:p w:rsidR="00AC72CE" w:rsidRPr="00AC72CE" w:rsidRDefault="00AC72CE" w:rsidP="00AC72CE">
      <w:pPr>
        <w:keepNext/>
        <w:jc w:val="center"/>
        <w:outlineLvl w:val="0"/>
        <w:rPr>
          <w:sz w:val="22"/>
          <w:szCs w:val="22"/>
        </w:rPr>
      </w:pPr>
      <w:r w:rsidRPr="00AC72CE">
        <w:rPr>
          <w:sz w:val="22"/>
          <w:szCs w:val="22"/>
        </w:rPr>
        <w:t>Администрация Киселевского сельского поселения</w:t>
      </w:r>
    </w:p>
    <w:p w:rsidR="00AC72CE" w:rsidRPr="00AC72CE" w:rsidRDefault="00AC72CE" w:rsidP="00AC72CE">
      <w:pPr>
        <w:jc w:val="center"/>
        <w:rPr>
          <w:sz w:val="22"/>
          <w:szCs w:val="22"/>
        </w:rPr>
      </w:pPr>
    </w:p>
    <w:p w:rsidR="00AC72CE" w:rsidRPr="00AC72CE" w:rsidRDefault="00AC72CE" w:rsidP="00AC72CE">
      <w:pPr>
        <w:pStyle w:val="6"/>
        <w:keepNext/>
        <w:numPr>
          <w:ilvl w:val="5"/>
          <w:numId w:val="19"/>
        </w:numPr>
        <w:suppressAutoHyphens/>
        <w:overflowPunct w:val="0"/>
        <w:autoSpaceDE w:val="0"/>
        <w:spacing w:before="0" w:after="0"/>
        <w:ind w:left="0" w:firstLine="0"/>
        <w:jc w:val="center"/>
        <w:textAlignment w:val="baseline"/>
        <w:rPr>
          <w:rFonts w:ascii="Times New Roman" w:hAnsi="Times New Roman"/>
        </w:rPr>
      </w:pPr>
      <w:r w:rsidRPr="00AC72CE">
        <w:rPr>
          <w:rFonts w:ascii="Times New Roman" w:hAnsi="Times New Roman"/>
        </w:rPr>
        <w:t>Постановление</w:t>
      </w:r>
    </w:p>
    <w:p w:rsidR="00AC72CE" w:rsidRDefault="00AC72CE" w:rsidP="00AC72CE">
      <w:pPr>
        <w:jc w:val="center"/>
      </w:pPr>
    </w:p>
    <w:p w:rsidR="00AC72CE" w:rsidRDefault="00AC72CE" w:rsidP="00AC72CE">
      <w:pPr>
        <w:jc w:val="center"/>
      </w:pPr>
      <w:r>
        <w:t>№ 41</w:t>
      </w:r>
    </w:p>
    <w:p w:rsidR="00AC72CE" w:rsidRDefault="00AC72CE" w:rsidP="00AC72CE">
      <w:pPr>
        <w:jc w:val="both"/>
        <w:rPr>
          <w:sz w:val="22"/>
          <w:szCs w:val="22"/>
        </w:rPr>
      </w:pPr>
    </w:p>
    <w:p w:rsidR="00AC72CE" w:rsidRDefault="00AC72CE" w:rsidP="00AC72CE">
      <w:pPr>
        <w:jc w:val="both"/>
        <w:rPr>
          <w:sz w:val="22"/>
          <w:szCs w:val="22"/>
        </w:rPr>
      </w:pPr>
    </w:p>
    <w:p w:rsidR="00AC72CE" w:rsidRDefault="00AC72CE" w:rsidP="00AC72CE">
      <w:r>
        <w:t xml:space="preserve">12.04.2023                                                                                                   </w:t>
      </w:r>
      <w:proofErr w:type="spellStart"/>
      <w:r>
        <w:t>с</w:t>
      </w:r>
      <w:proofErr w:type="gramStart"/>
      <w:r>
        <w:t>.К</w:t>
      </w:r>
      <w:proofErr w:type="gramEnd"/>
      <w:r>
        <w:t>иселевка</w:t>
      </w:r>
      <w:proofErr w:type="spellEnd"/>
    </w:p>
    <w:p w:rsidR="00AC72CE" w:rsidRDefault="00AC72CE" w:rsidP="00AC72CE">
      <w:pPr>
        <w:jc w:val="both"/>
      </w:pPr>
    </w:p>
    <w:tbl>
      <w:tblPr>
        <w:tblW w:w="0" w:type="auto"/>
        <w:tblLayout w:type="fixed"/>
        <w:tblLook w:val="0000"/>
      </w:tblPr>
      <w:tblGrid>
        <w:gridCol w:w="5211"/>
      </w:tblGrid>
      <w:tr w:rsidR="00AC72CE" w:rsidTr="0060598D">
        <w:tc>
          <w:tcPr>
            <w:tcW w:w="5211" w:type="dxa"/>
            <w:shd w:val="clear" w:color="auto" w:fill="auto"/>
          </w:tcPr>
          <w:p w:rsidR="00AC72CE" w:rsidRDefault="00AC72CE" w:rsidP="0060598D">
            <w:r>
              <w:rPr>
                <w:bCs/>
              </w:rPr>
              <w:t xml:space="preserve">О внесении изменений в постановление Администрации Киселевского сельского поселения от 22.11.2010 № 75 </w:t>
            </w:r>
          </w:p>
        </w:tc>
      </w:tr>
    </w:tbl>
    <w:p w:rsidR="00AC72CE" w:rsidRDefault="00AC72CE" w:rsidP="00AC72CE">
      <w:pPr>
        <w:jc w:val="center"/>
        <w:rPr>
          <w:bCs/>
        </w:rPr>
      </w:pPr>
    </w:p>
    <w:p w:rsidR="00AC72CE" w:rsidRDefault="00AC72CE" w:rsidP="00AC72CE">
      <w:pPr>
        <w:tabs>
          <w:tab w:val="left" w:pos="5812"/>
        </w:tabs>
        <w:jc w:val="both"/>
      </w:pPr>
      <w:r>
        <w:t>В соответствии с</w:t>
      </w:r>
      <w:r w:rsidRPr="002A1AE5">
        <w:t xml:space="preserve"> Федеральн</w:t>
      </w:r>
      <w:r>
        <w:t>ым</w:t>
      </w:r>
      <w:r w:rsidRPr="002A1AE5">
        <w:t xml:space="preserve"> закон</w:t>
      </w:r>
      <w:r>
        <w:t>ом</w:t>
      </w:r>
      <w:r w:rsidRPr="002A1AE5">
        <w:t xml:space="preserve"> от 21.12.1994 № 69-ФЗ «О пожарной безопасности», пунктом 10 статьи 3</w:t>
      </w:r>
      <w:r>
        <w:t>4</w:t>
      </w:r>
      <w:r w:rsidRPr="002A1AE5">
        <w:t xml:space="preserve"> Устава муниципального образования «Киселевское сельское поселение»</w:t>
      </w:r>
    </w:p>
    <w:p w:rsidR="00AC72CE" w:rsidRDefault="00AC72CE" w:rsidP="00AC72CE">
      <w:pPr>
        <w:jc w:val="both"/>
        <w:rPr>
          <w:bCs/>
        </w:rPr>
      </w:pPr>
    </w:p>
    <w:p w:rsidR="00AC72CE" w:rsidRDefault="00AC72CE" w:rsidP="00AC72CE">
      <w:pPr>
        <w:jc w:val="center"/>
      </w:pPr>
      <w:r>
        <w:rPr>
          <w:bCs/>
        </w:rPr>
        <w:t>ПОСТАНОВЛЯЮ:</w:t>
      </w:r>
    </w:p>
    <w:p w:rsidR="00AC72CE" w:rsidRDefault="00AC72CE" w:rsidP="00AC72CE">
      <w:pPr>
        <w:jc w:val="center"/>
        <w:rPr>
          <w:bCs/>
        </w:rPr>
      </w:pPr>
    </w:p>
    <w:p w:rsidR="00AC72CE" w:rsidRDefault="00AC72CE" w:rsidP="00AC72CE">
      <w:pPr>
        <w:jc w:val="both"/>
        <w:rPr>
          <w:bCs/>
        </w:rPr>
      </w:pPr>
      <w:r>
        <w:rPr>
          <w:bCs/>
        </w:rPr>
        <w:t>1. Внести в постановление Администрации Киселевского сельского поселения от 28.12.2018 № 141 «</w:t>
      </w:r>
      <w:r w:rsidRPr="002A1AE5">
        <w:t>О  порядке обеспечения первичных мер пожарной безопасности в границах населенных пунктов Киселевского сельского  поселения,  в муниципальных организациях и учреждениях Киселевского сельского поселения</w:t>
      </w:r>
      <w:r>
        <w:rPr>
          <w:bCs/>
        </w:rPr>
        <w:t>» следующие изменения:</w:t>
      </w:r>
    </w:p>
    <w:p w:rsidR="00AC72CE" w:rsidRDefault="00AC72CE" w:rsidP="00AC72CE">
      <w:pPr>
        <w:jc w:val="both"/>
        <w:rPr>
          <w:bCs/>
        </w:rPr>
      </w:pPr>
      <w:r>
        <w:rPr>
          <w:bCs/>
        </w:rPr>
        <w:t>1.1. Подпункт 4.2. изложить в редакции:</w:t>
      </w:r>
    </w:p>
    <w:p w:rsidR="00AC72CE" w:rsidRDefault="00AC72CE" w:rsidP="00AC72CE">
      <w:pPr>
        <w:jc w:val="both"/>
      </w:pPr>
      <w:r>
        <w:t xml:space="preserve">«4.2. </w:t>
      </w:r>
      <w:r w:rsidRPr="002A1AE5">
        <w:t xml:space="preserve">Определить </w:t>
      </w:r>
      <w:r>
        <w:t xml:space="preserve">Пронина Д.В., ведущего </w:t>
      </w:r>
      <w:r w:rsidRPr="002A1AE5">
        <w:t>специалиста по вопр</w:t>
      </w:r>
      <w:r>
        <w:t xml:space="preserve">осам мобилизационной подготовки и </w:t>
      </w:r>
      <w:r w:rsidRPr="002A1AE5">
        <w:t xml:space="preserve"> гражданской обороны</w:t>
      </w:r>
      <w:r>
        <w:t xml:space="preserve"> </w:t>
      </w:r>
      <w:r w:rsidRPr="002A1AE5">
        <w:t>Администрации Киселевского сельского поселения</w:t>
      </w:r>
      <w:r>
        <w:t>,</w:t>
      </w:r>
      <w:r w:rsidRPr="002A1AE5">
        <w:t xml:space="preserve"> </w:t>
      </w:r>
      <w:r>
        <w:t>о</w:t>
      </w:r>
      <w:r w:rsidRPr="002A1AE5">
        <w:t>тветственн</w:t>
      </w:r>
      <w:r>
        <w:t>ым</w:t>
      </w:r>
      <w:r w:rsidRPr="002A1AE5">
        <w:t xml:space="preserve"> за обеспечение необходимых условий для успешной деятельности подразделения добровольной пожарной дружины Киселевского сельского поселения</w:t>
      </w:r>
      <w:proofErr w:type="gramStart"/>
      <w:r>
        <w:t>.»;</w:t>
      </w:r>
      <w:proofErr w:type="gramEnd"/>
    </w:p>
    <w:p w:rsidR="00AC72CE" w:rsidRDefault="00AC72CE" w:rsidP="00AC72CE">
      <w:pPr>
        <w:jc w:val="both"/>
      </w:pPr>
      <w:r>
        <w:t>1.2. Подпункт 4.3. изложить в редакции:</w:t>
      </w:r>
    </w:p>
    <w:p w:rsidR="00AC72CE" w:rsidRDefault="00AC72CE" w:rsidP="00AC72CE">
      <w:pPr>
        <w:jc w:val="both"/>
      </w:pPr>
      <w:r>
        <w:t>«</w:t>
      </w:r>
      <w:r w:rsidRPr="002A1AE5">
        <w:t xml:space="preserve">4.3. Определить </w:t>
      </w:r>
      <w:proofErr w:type="spellStart"/>
      <w:r w:rsidRPr="002A1AE5">
        <w:t>Никуличева</w:t>
      </w:r>
      <w:proofErr w:type="spellEnd"/>
      <w:r w:rsidRPr="002A1AE5">
        <w:t xml:space="preserve"> П.А.</w:t>
      </w:r>
      <w:r>
        <w:t xml:space="preserve">, ведущего </w:t>
      </w:r>
      <w:r w:rsidRPr="002A1AE5">
        <w:t>специалиста по вопросам муниципального хозяйства Администрации Киселевского сельского поселения ответственным за приемку, эксплуатацию, содержание и обеспечение готовности к применению имущества пожарно-технического назначения, находящегося в собственности Киселевского сельского поселения</w:t>
      </w:r>
      <w:proofErr w:type="gramStart"/>
      <w:r>
        <w:t>.»;</w:t>
      </w:r>
    </w:p>
    <w:p w:rsidR="00AC72CE" w:rsidRDefault="00AC72CE" w:rsidP="00AC72CE">
      <w:pPr>
        <w:jc w:val="both"/>
      </w:pPr>
      <w:proofErr w:type="gramEnd"/>
      <w:r>
        <w:t>1.3. Абзац первый пункта 9 изложить в редакции:</w:t>
      </w:r>
    </w:p>
    <w:p w:rsidR="00AC72CE" w:rsidRDefault="00AC72CE" w:rsidP="00AC72CE">
      <w:pPr>
        <w:jc w:val="both"/>
      </w:pPr>
      <w:r>
        <w:t xml:space="preserve">«9. </w:t>
      </w:r>
      <w:r w:rsidRPr="002A1AE5">
        <w:t xml:space="preserve">Рекомендовать участковому уполномоченному милиции </w:t>
      </w:r>
      <w:proofErr w:type="spellStart"/>
      <w:r>
        <w:t>Кихаял</w:t>
      </w:r>
      <w:proofErr w:type="spellEnd"/>
      <w:r>
        <w:t xml:space="preserve"> М.П</w:t>
      </w:r>
      <w:r w:rsidRPr="002A1AE5">
        <w:t xml:space="preserve">. и дружиннику муниципальной казачьей дружины </w:t>
      </w:r>
      <w:proofErr w:type="spellStart"/>
      <w:r>
        <w:t>Кочекову</w:t>
      </w:r>
      <w:proofErr w:type="spellEnd"/>
      <w:r>
        <w:t xml:space="preserve"> М.П.:».</w:t>
      </w:r>
    </w:p>
    <w:p w:rsidR="00AC72CE" w:rsidRDefault="00AC72CE" w:rsidP="00AC72CE">
      <w:pPr>
        <w:jc w:val="both"/>
      </w:pPr>
      <w:r>
        <w:rPr>
          <w:bCs/>
        </w:rPr>
        <w:t>1.4. Приложение к Положению о добровольной пожарной дружине Киселевского сельского поселения (приложение № 2) изложить в редакции согласно приложению к настоящему постановлению.</w:t>
      </w:r>
    </w:p>
    <w:p w:rsidR="00AC72CE" w:rsidRDefault="00AC72CE" w:rsidP="00AC72CE">
      <w:pPr>
        <w:jc w:val="both"/>
        <w:rPr>
          <w:bCs/>
        </w:rPr>
      </w:pPr>
      <w:r>
        <w:rPr>
          <w:bCs/>
        </w:rPr>
        <w:t>2. Настоящее постановление вступает в силу со дня его официального обнародования.</w:t>
      </w:r>
    </w:p>
    <w:p w:rsidR="00AC72CE" w:rsidRDefault="00AC72CE" w:rsidP="00AC72CE">
      <w:pPr>
        <w:jc w:val="both"/>
      </w:pPr>
      <w:r>
        <w:rPr>
          <w:bCs/>
        </w:rPr>
        <w:t xml:space="preserve">3. </w:t>
      </w:r>
      <w:proofErr w:type="gramStart"/>
      <w:r>
        <w:rPr>
          <w:bCs/>
        </w:rPr>
        <w:t>Контроль за</w:t>
      </w:r>
      <w:proofErr w:type="gramEnd"/>
      <w:r>
        <w:rPr>
          <w:bCs/>
        </w:rPr>
        <w:t xml:space="preserve"> выполнением постановления оставляю за собой.</w:t>
      </w:r>
    </w:p>
    <w:p w:rsidR="00AC72CE" w:rsidRDefault="00AC72CE" w:rsidP="00AC72CE">
      <w:pPr>
        <w:jc w:val="both"/>
      </w:pPr>
    </w:p>
    <w:p w:rsidR="00AC72CE" w:rsidRDefault="00AC72CE" w:rsidP="00AC72CE">
      <w:pPr>
        <w:jc w:val="both"/>
      </w:pPr>
    </w:p>
    <w:p w:rsidR="00AC72CE" w:rsidRDefault="00AC72CE" w:rsidP="00AC72CE">
      <w:pPr>
        <w:jc w:val="both"/>
      </w:pPr>
    </w:p>
    <w:p w:rsidR="00AC72CE" w:rsidRDefault="00AC72CE" w:rsidP="00AC72CE">
      <w:pPr>
        <w:jc w:val="both"/>
      </w:pPr>
      <w:r>
        <w:rPr>
          <w:bCs/>
        </w:rPr>
        <w:t>Глава Администрации</w:t>
      </w:r>
    </w:p>
    <w:p w:rsidR="00AC72CE" w:rsidRDefault="00AC72CE" w:rsidP="00AC72CE">
      <w:pPr>
        <w:rPr>
          <w:bCs/>
        </w:rPr>
      </w:pPr>
      <w:r>
        <w:rPr>
          <w:bCs/>
        </w:rPr>
        <w:t xml:space="preserve">Киселевского сельского поселения                                    </w:t>
      </w:r>
      <w:proofErr w:type="spellStart"/>
      <w:r>
        <w:rPr>
          <w:bCs/>
        </w:rPr>
        <w:t>Л.И.Параваева</w:t>
      </w:r>
      <w:proofErr w:type="spellEnd"/>
    </w:p>
    <w:p w:rsidR="00AC72CE" w:rsidRDefault="00AC72CE" w:rsidP="00AC72CE">
      <w:pPr>
        <w:rPr>
          <w:bCs/>
        </w:rPr>
      </w:pPr>
    </w:p>
    <w:p w:rsidR="00AC72CE" w:rsidRDefault="00AC72CE" w:rsidP="00AC72CE">
      <w:pPr>
        <w:rPr>
          <w:bCs/>
        </w:rPr>
      </w:pPr>
      <w:r>
        <w:rPr>
          <w:bCs/>
        </w:rPr>
        <w:t xml:space="preserve">Постановление вносит ведущий </w:t>
      </w:r>
    </w:p>
    <w:p w:rsidR="00AC72CE" w:rsidRDefault="00AC72CE" w:rsidP="00AC72CE">
      <w:pPr>
        <w:rPr>
          <w:bCs/>
        </w:rPr>
      </w:pPr>
      <w:r>
        <w:rPr>
          <w:bCs/>
        </w:rPr>
        <w:t xml:space="preserve">специалист по вопросам </w:t>
      </w:r>
      <w:proofErr w:type="gramStart"/>
      <w:r>
        <w:rPr>
          <w:bCs/>
        </w:rPr>
        <w:t>мобилизационной</w:t>
      </w:r>
      <w:proofErr w:type="gramEnd"/>
      <w:r>
        <w:rPr>
          <w:bCs/>
        </w:rPr>
        <w:t xml:space="preserve"> </w:t>
      </w:r>
    </w:p>
    <w:p w:rsidR="00AC72CE" w:rsidRDefault="00AC72CE" w:rsidP="00AC72CE">
      <w:pPr>
        <w:rPr>
          <w:bCs/>
        </w:rPr>
      </w:pPr>
      <w:r>
        <w:rPr>
          <w:bCs/>
        </w:rPr>
        <w:t>подготовки и гражданской обороне</w:t>
      </w:r>
    </w:p>
    <w:p w:rsidR="00AC72CE" w:rsidRDefault="00AC72CE" w:rsidP="00AC72CE">
      <w:pPr>
        <w:rPr>
          <w:bCs/>
        </w:rPr>
      </w:pPr>
    </w:p>
    <w:p w:rsidR="00AC72CE" w:rsidRDefault="00AC72CE" w:rsidP="00AC72CE">
      <w:pPr>
        <w:rPr>
          <w:bCs/>
        </w:rPr>
      </w:pPr>
    </w:p>
    <w:p w:rsidR="00AC72CE" w:rsidRDefault="00AC72CE" w:rsidP="00AC72CE">
      <w:pPr>
        <w:rPr>
          <w:bCs/>
        </w:rPr>
        <w:sectPr w:rsidR="00AC72CE">
          <w:pgSz w:w="11906" w:h="16838"/>
          <w:pgMar w:top="1134" w:right="567" w:bottom="1134" w:left="1701" w:header="720" w:footer="720" w:gutter="0"/>
          <w:cols w:space="720"/>
          <w:docGrid w:linePitch="381"/>
        </w:sectPr>
      </w:pPr>
    </w:p>
    <w:tbl>
      <w:tblPr>
        <w:tblW w:w="15417" w:type="dxa"/>
        <w:tblLayout w:type="fixed"/>
        <w:tblLook w:val="0000"/>
      </w:tblPr>
      <w:tblGrid>
        <w:gridCol w:w="10881"/>
        <w:gridCol w:w="4536"/>
      </w:tblGrid>
      <w:tr w:rsidR="00AC72CE" w:rsidTr="0060598D">
        <w:tc>
          <w:tcPr>
            <w:tcW w:w="10881" w:type="dxa"/>
            <w:shd w:val="clear" w:color="auto" w:fill="auto"/>
          </w:tcPr>
          <w:p w:rsidR="00AC72CE" w:rsidRDefault="00AC72CE" w:rsidP="0060598D">
            <w:pPr>
              <w:widowControl w:val="0"/>
              <w:autoSpaceDE w:val="0"/>
              <w:snapToGrid w:val="0"/>
              <w:jc w:val="center"/>
              <w:rPr>
                <w:b/>
                <w:bCs/>
              </w:rPr>
            </w:pPr>
          </w:p>
        </w:tc>
        <w:tc>
          <w:tcPr>
            <w:tcW w:w="4536" w:type="dxa"/>
            <w:shd w:val="clear" w:color="auto" w:fill="auto"/>
          </w:tcPr>
          <w:p w:rsidR="00AC72CE" w:rsidRDefault="00AC72CE" w:rsidP="0060598D">
            <w:pPr>
              <w:widowControl w:val="0"/>
              <w:autoSpaceDE w:val="0"/>
              <w:jc w:val="center"/>
              <w:rPr>
                <w:bCs/>
              </w:rPr>
            </w:pPr>
            <w:r>
              <w:rPr>
                <w:bCs/>
              </w:rPr>
              <w:t xml:space="preserve">Приложение </w:t>
            </w:r>
          </w:p>
          <w:p w:rsidR="00AC72CE" w:rsidRDefault="00AC72CE" w:rsidP="0060598D">
            <w:pPr>
              <w:widowControl w:val="0"/>
              <w:autoSpaceDE w:val="0"/>
              <w:jc w:val="center"/>
            </w:pPr>
            <w:r>
              <w:rPr>
                <w:bCs/>
              </w:rPr>
              <w:t xml:space="preserve">к постановлению Администрации </w:t>
            </w:r>
          </w:p>
          <w:p w:rsidR="00AC72CE" w:rsidRDefault="00AC72CE" w:rsidP="0060598D">
            <w:pPr>
              <w:widowControl w:val="0"/>
              <w:autoSpaceDE w:val="0"/>
              <w:jc w:val="center"/>
            </w:pPr>
            <w:r>
              <w:rPr>
                <w:bCs/>
              </w:rPr>
              <w:t>Киселевского сельского поселения</w:t>
            </w:r>
          </w:p>
          <w:p w:rsidR="00AC72CE" w:rsidRDefault="00AC72CE" w:rsidP="0060598D">
            <w:pPr>
              <w:widowControl w:val="0"/>
              <w:autoSpaceDE w:val="0"/>
              <w:jc w:val="center"/>
            </w:pPr>
            <w:r>
              <w:rPr>
                <w:bCs/>
              </w:rPr>
              <w:t>12.04.2023 № 41</w:t>
            </w:r>
          </w:p>
        </w:tc>
      </w:tr>
    </w:tbl>
    <w:p w:rsidR="00AC72CE" w:rsidRDefault="00AC72CE" w:rsidP="00AC72CE">
      <w:pPr>
        <w:widowControl w:val="0"/>
        <w:autoSpaceDE w:val="0"/>
        <w:ind w:firstLine="540"/>
        <w:jc w:val="both"/>
        <w:rPr>
          <w:bCs/>
        </w:rPr>
      </w:pPr>
    </w:p>
    <w:p w:rsidR="00AC72CE" w:rsidRPr="002A1AE5" w:rsidRDefault="00AC72CE" w:rsidP="00AC72CE">
      <w:pPr>
        <w:widowControl w:val="0"/>
        <w:autoSpaceDE w:val="0"/>
        <w:autoSpaceDN w:val="0"/>
        <w:adjustRightInd w:val="0"/>
        <w:ind w:left="10773"/>
        <w:jc w:val="center"/>
      </w:pPr>
      <w:bookmarkStart w:id="0" w:name="Par37"/>
      <w:bookmarkEnd w:id="0"/>
      <w:r w:rsidRPr="002A1AE5">
        <w:t>Приложение</w:t>
      </w:r>
    </w:p>
    <w:p w:rsidR="00AC72CE" w:rsidRDefault="00AC72CE" w:rsidP="00AC72CE">
      <w:pPr>
        <w:widowControl w:val="0"/>
        <w:autoSpaceDE w:val="0"/>
        <w:autoSpaceDN w:val="0"/>
        <w:adjustRightInd w:val="0"/>
        <w:ind w:left="10773"/>
        <w:jc w:val="center"/>
      </w:pPr>
      <w:r w:rsidRPr="002A1AE5">
        <w:t>к Положению о добровольной пожарной дружине Киселевского сельского поселения</w:t>
      </w:r>
    </w:p>
    <w:p w:rsidR="00AC72CE" w:rsidRPr="002A1AE5" w:rsidRDefault="00AC72CE" w:rsidP="00AC72CE">
      <w:pPr>
        <w:widowControl w:val="0"/>
        <w:autoSpaceDE w:val="0"/>
        <w:autoSpaceDN w:val="0"/>
        <w:adjustRightInd w:val="0"/>
        <w:jc w:val="center"/>
      </w:pPr>
      <w:r w:rsidRPr="002A1AE5">
        <w:t>Реестр</w:t>
      </w:r>
    </w:p>
    <w:p w:rsidR="00AC72CE" w:rsidRPr="002A1AE5" w:rsidRDefault="00AC72CE" w:rsidP="00AC72CE">
      <w:pPr>
        <w:widowControl w:val="0"/>
        <w:autoSpaceDE w:val="0"/>
        <w:autoSpaceDN w:val="0"/>
        <w:adjustRightInd w:val="0"/>
        <w:jc w:val="center"/>
      </w:pPr>
      <w:r w:rsidRPr="002A1AE5">
        <w:t xml:space="preserve">добровольных пожарных добровольной пожарной дружины </w:t>
      </w:r>
      <w:proofErr w:type="spellStart"/>
      <w:r w:rsidRPr="002A1AE5">
        <w:t>с</w:t>
      </w:r>
      <w:proofErr w:type="gramStart"/>
      <w:r w:rsidRPr="002A1AE5">
        <w:t>.К</w:t>
      </w:r>
      <w:proofErr w:type="gramEnd"/>
      <w:r w:rsidRPr="002A1AE5">
        <w:t>иселевка</w:t>
      </w:r>
      <w:proofErr w:type="spellEnd"/>
      <w:r w:rsidRPr="002A1AE5">
        <w:t xml:space="preserve"> </w:t>
      </w:r>
    </w:p>
    <w:p w:rsidR="00AC72CE" w:rsidRPr="002A1AE5" w:rsidRDefault="00AC72CE" w:rsidP="00AC72CE">
      <w:pPr>
        <w:widowControl w:val="0"/>
        <w:autoSpaceDE w:val="0"/>
        <w:autoSpaceDN w:val="0"/>
        <w:adjustRightInd w:val="0"/>
        <w:rPr>
          <w:sz w:val="24"/>
          <w:szCs w:val="24"/>
        </w:rPr>
      </w:pPr>
    </w:p>
    <w:tbl>
      <w:tblPr>
        <w:tblW w:w="14180" w:type="dxa"/>
        <w:tblInd w:w="70" w:type="dxa"/>
        <w:tblLayout w:type="fixed"/>
        <w:tblCellMar>
          <w:left w:w="70" w:type="dxa"/>
          <w:right w:w="70" w:type="dxa"/>
        </w:tblCellMar>
        <w:tblLook w:val="0000"/>
      </w:tblPr>
      <w:tblGrid>
        <w:gridCol w:w="720"/>
        <w:gridCol w:w="2115"/>
        <w:gridCol w:w="1985"/>
        <w:gridCol w:w="1920"/>
        <w:gridCol w:w="1920"/>
        <w:gridCol w:w="1680"/>
        <w:gridCol w:w="1680"/>
        <w:gridCol w:w="2160"/>
      </w:tblGrid>
      <w:tr w:rsidR="00AC72CE" w:rsidRPr="00AC72CE" w:rsidTr="0060598D">
        <w:trPr>
          <w:trHeight w:val="1200"/>
        </w:trPr>
        <w:tc>
          <w:tcPr>
            <w:tcW w:w="720" w:type="dxa"/>
            <w:tcBorders>
              <w:top w:val="single" w:sz="6" w:space="0" w:color="auto"/>
              <w:left w:val="single" w:sz="6" w:space="0" w:color="auto"/>
              <w:bottom w:val="single" w:sz="6" w:space="0" w:color="auto"/>
              <w:right w:val="single" w:sz="6" w:space="0" w:color="auto"/>
            </w:tcBorders>
          </w:tcPr>
          <w:p w:rsidR="00AC72CE" w:rsidRPr="00AC72CE" w:rsidRDefault="00AC72CE" w:rsidP="0060598D">
            <w:pPr>
              <w:widowControl w:val="0"/>
              <w:autoSpaceDE w:val="0"/>
              <w:autoSpaceDN w:val="0"/>
              <w:adjustRightInd w:val="0"/>
              <w:jc w:val="center"/>
            </w:pPr>
            <w:r w:rsidRPr="00AC72CE">
              <w:t xml:space="preserve">№ </w:t>
            </w:r>
            <w:r w:rsidRPr="00AC72CE">
              <w:br/>
            </w:r>
            <w:proofErr w:type="spellStart"/>
            <w:proofErr w:type="gramStart"/>
            <w:r w:rsidRPr="00AC72CE">
              <w:t>п</w:t>
            </w:r>
            <w:proofErr w:type="spellEnd"/>
            <w:proofErr w:type="gramEnd"/>
            <w:r w:rsidRPr="00AC72CE">
              <w:t>/</w:t>
            </w:r>
            <w:proofErr w:type="spellStart"/>
            <w:r w:rsidRPr="00AC72CE">
              <w:t>п</w:t>
            </w:r>
            <w:proofErr w:type="spellEnd"/>
          </w:p>
        </w:tc>
        <w:tc>
          <w:tcPr>
            <w:tcW w:w="2115" w:type="dxa"/>
            <w:tcBorders>
              <w:top w:val="single" w:sz="6" w:space="0" w:color="auto"/>
              <w:left w:val="single" w:sz="6" w:space="0" w:color="auto"/>
              <w:bottom w:val="single" w:sz="6" w:space="0" w:color="auto"/>
              <w:right w:val="single" w:sz="6" w:space="0" w:color="auto"/>
            </w:tcBorders>
          </w:tcPr>
          <w:p w:rsidR="00AC72CE" w:rsidRPr="00AC72CE" w:rsidRDefault="00AC72CE" w:rsidP="0060598D">
            <w:pPr>
              <w:widowControl w:val="0"/>
              <w:autoSpaceDE w:val="0"/>
              <w:autoSpaceDN w:val="0"/>
              <w:adjustRightInd w:val="0"/>
              <w:jc w:val="center"/>
            </w:pPr>
            <w:r w:rsidRPr="00AC72CE">
              <w:t xml:space="preserve">Ф.И.О. </w:t>
            </w:r>
            <w:r w:rsidRPr="00AC72CE">
              <w:br/>
              <w:t>добровольного пожарного</w:t>
            </w:r>
          </w:p>
        </w:tc>
        <w:tc>
          <w:tcPr>
            <w:tcW w:w="1985" w:type="dxa"/>
            <w:tcBorders>
              <w:top w:val="single" w:sz="6" w:space="0" w:color="auto"/>
              <w:left w:val="single" w:sz="6" w:space="0" w:color="auto"/>
              <w:bottom w:val="single" w:sz="6" w:space="0" w:color="auto"/>
              <w:right w:val="single" w:sz="6" w:space="0" w:color="auto"/>
            </w:tcBorders>
          </w:tcPr>
          <w:p w:rsidR="00AC72CE" w:rsidRPr="00AC72CE" w:rsidRDefault="00AC72CE" w:rsidP="0060598D">
            <w:pPr>
              <w:widowControl w:val="0"/>
              <w:autoSpaceDE w:val="0"/>
              <w:autoSpaceDN w:val="0"/>
              <w:adjustRightInd w:val="0"/>
              <w:ind w:firstLine="72"/>
              <w:jc w:val="center"/>
            </w:pPr>
            <w:r w:rsidRPr="00AC72CE">
              <w:t xml:space="preserve">Основной  </w:t>
            </w:r>
            <w:r w:rsidRPr="00AC72CE">
              <w:br/>
              <w:t xml:space="preserve">документ, </w:t>
            </w:r>
            <w:r w:rsidRPr="00AC72CE">
              <w:br/>
              <w:t xml:space="preserve">удостоверяющий  личность  </w:t>
            </w:r>
            <w:r w:rsidRPr="00AC72CE">
              <w:br/>
              <w:t>гражданина</w:t>
            </w:r>
            <w:r w:rsidRPr="00AC72CE">
              <w:br/>
              <w:t>Российской</w:t>
            </w:r>
            <w:r w:rsidRPr="00AC72CE">
              <w:br/>
              <w:t>Федерации</w:t>
            </w:r>
          </w:p>
        </w:tc>
        <w:tc>
          <w:tcPr>
            <w:tcW w:w="1920" w:type="dxa"/>
            <w:tcBorders>
              <w:top w:val="single" w:sz="6" w:space="0" w:color="auto"/>
              <w:left w:val="single" w:sz="6" w:space="0" w:color="auto"/>
              <w:bottom w:val="single" w:sz="6" w:space="0" w:color="auto"/>
              <w:right w:val="single" w:sz="6" w:space="0" w:color="auto"/>
            </w:tcBorders>
          </w:tcPr>
          <w:p w:rsidR="00AC72CE" w:rsidRPr="00AC72CE" w:rsidRDefault="00AC72CE" w:rsidP="0060598D">
            <w:pPr>
              <w:widowControl w:val="0"/>
              <w:autoSpaceDE w:val="0"/>
              <w:autoSpaceDN w:val="0"/>
              <w:adjustRightInd w:val="0"/>
              <w:jc w:val="center"/>
            </w:pPr>
            <w:r w:rsidRPr="00AC72CE">
              <w:t xml:space="preserve">Место жительства  </w:t>
            </w:r>
            <w:r w:rsidRPr="00AC72CE">
              <w:br/>
              <w:t>(регистрации),</w:t>
            </w:r>
          </w:p>
          <w:p w:rsidR="00AC72CE" w:rsidRPr="00AC72CE" w:rsidRDefault="00AC72CE" w:rsidP="0060598D">
            <w:pPr>
              <w:widowControl w:val="0"/>
              <w:autoSpaceDE w:val="0"/>
              <w:autoSpaceDN w:val="0"/>
              <w:adjustRightInd w:val="0"/>
              <w:jc w:val="center"/>
            </w:pPr>
            <w:r w:rsidRPr="00AC72CE">
              <w:t>телефон</w:t>
            </w:r>
          </w:p>
        </w:tc>
        <w:tc>
          <w:tcPr>
            <w:tcW w:w="1920" w:type="dxa"/>
            <w:tcBorders>
              <w:top w:val="single" w:sz="6" w:space="0" w:color="auto"/>
              <w:left w:val="single" w:sz="6" w:space="0" w:color="auto"/>
              <w:bottom w:val="single" w:sz="6" w:space="0" w:color="auto"/>
              <w:right w:val="single" w:sz="6" w:space="0" w:color="auto"/>
            </w:tcBorders>
          </w:tcPr>
          <w:p w:rsidR="00AC72CE" w:rsidRPr="00AC72CE" w:rsidRDefault="00AC72CE" w:rsidP="0060598D">
            <w:pPr>
              <w:widowControl w:val="0"/>
              <w:autoSpaceDE w:val="0"/>
              <w:autoSpaceDN w:val="0"/>
              <w:adjustRightInd w:val="0"/>
              <w:jc w:val="center"/>
            </w:pPr>
            <w:r w:rsidRPr="00AC72CE">
              <w:t xml:space="preserve">Наименование   </w:t>
            </w:r>
            <w:r w:rsidRPr="00AC72CE">
              <w:br/>
              <w:t xml:space="preserve">объекта </w:t>
            </w:r>
            <w:r w:rsidRPr="00AC72CE">
              <w:br/>
              <w:t>основной</w:t>
            </w:r>
            <w:r w:rsidRPr="00AC72CE">
              <w:br/>
              <w:t xml:space="preserve">работы, </w:t>
            </w:r>
            <w:r w:rsidRPr="00AC72CE">
              <w:br/>
              <w:t xml:space="preserve">адрес,  </w:t>
            </w:r>
            <w:r w:rsidRPr="00AC72CE">
              <w:br/>
              <w:t xml:space="preserve">должность,  </w:t>
            </w:r>
            <w:r w:rsidRPr="00AC72CE">
              <w:br/>
              <w:t>телефон</w:t>
            </w:r>
          </w:p>
        </w:tc>
        <w:tc>
          <w:tcPr>
            <w:tcW w:w="1680" w:type="dxa"/>
            <w:tcBorders>
              <w:top w:val="single" w:sz="6" w:space="0" w:color="auto"/>
              <w:left w:val="single" w:sz="6" w:space="0" w:color="auto"/>
              <w:bottom w:val="single" w:sz="6" w:space="0" w:color="auto"/>
              <w:right w:val="single" w:sz="6" w:space="0" w:color="auto"/>
            </w:tcBorders>
          </w:tcPr>
          <w:p w:rsidR="00AC72CE" w:rsidRPr="00AC72CE" w:rsidRDefault="00AC72CE" w:rsidP="0060598D">
            <w:pPr>
              <w:widowControl w:val="0"/>
              <w:autoSpaceDE w:val="0"/>
              <w:autoSpaceDN w:val="0"/>
              <w:adjustRightInd w:val="0"/>
              <w:jc w:val="center"/>
            </w:pPr>
            <w:r w:rsidRPr="00AC72CE">
              <w:t>Основание</w:t>
            </w:r>
            <w:r w:rsidRPr="00AC72CE">
              <w:br/>
              <w:t>регистрации в  Реестре</w:t>
            </w:r>
          </w:p>
        </w:tc>
        <w:tc>
          <w:tcPr>
            <w:tcW w:w="1680" w:type="dxa"/>
            <w:tcBorders>
              <w:top w:val="single" w:sz="6" w:space="0" w:color="auto"/>
              <w:left w:val="single" w:sz="6" w:space="0" w:color="auto"/>
              <w:bottom w:val="single" w:sz="6" w:space="0" w:color="auto"/>
              <w:right w:val="single" w:sz="6" w:space="0" w:color="auto"/>
            </w:tcBorders>
          </w:tcPr>
          <w:p w:rsidR="00AC72CE" w:rsidRPr="00AC72CE" w:rsidRDefault="00AC72CE" w:rsidP="0060598D">
            <w:pPr>
              <w:widowControl w:val="0"/>
              <w:autoSpaceDE w:val="0"/>
              <w:autoSpaceDN w:val="0"/>
              <w:adjustRightInd w:val="0"/>
              <w:jc w:val="center"/>
            </w:pPr>
            <w:r w:rsidRPr="00AC72CE">
              <w:t xml:space="preserve">Дата и </w:t>
            </w:r>
            <w:r w:rsidRPr="00AC72CE">
              <w:br/>
              <w:t xml:space="preserve">основание    </w:t>
            </w:r>
            <w:r w:rsidRPr="00AC72CE">
              <w:br/>
              <w:t xml:space="preserve">исключения  </w:t>
            </w:r>
            <w:r w:rsidRPr="00AC72CE">
              <w:br/>
              <w:t>из  Реестра</w:t>
            </w:r>
          </w:p>
        </w:tc>
        <w:tc>
          <w:tcPr>
            <w:tcW w:w="2160" w:type="dxa"/>
            <w:tcBorders>
              <w:top w:val="single" w:sz="6" w:space="0" w:color="auto"/>
              <w:left w:val="single" w:sz="6" w:space="0" w:color="auto"/>
              <w:bottom w:val="single" w:sz="6" w:space="0" w:color="auto"/>
              <w:right w:val="single" w:sz="6" w:space="0" w:color="auto"/>
            </w:tcBorders>
          </w:tcPr>
          <w:p w:rsidR="00AC72CE" w:rsidRPr="00AC72CE" w:rsidRDefault="00AC72CE" w:rsidP="0060598D">
            <w:pPr>
              <w:widowControl w:val="0"/>
              <w:autoSpaceDE w:val="0"/>
              <w:autoSpaceDN w:val="0"/>
              <w:adjustRightInd w:val="0"/>
              <w:jc w:val="center"/>
            </w:pPr>
            <w:r w:rsidRPr="00AC72CE">
              <w:t xml:space="preserve">Ф.И.О. </w:t>
            </w:r>
            <w:r w:rsidRPr="00AC72CE">
              <w:br/>
              <w:t xml:space="preserve">и подпись   </w:t>
            </w:r>
            <w:r w:rsidRPr="00AC72CE">
              <w:br/>
              <w:t xml:space="preserve">лица,  </w:t>
            </w:r>
            <w:r w:rsidRPr="00AC72CE">
              <w:br/>
              <w:t>ответственного за</w:t>
            </w:r>
            <w:r w:rsidRPr="00AC72CE">
              <w:br/>
              <w:t>ведение Реестра</w:t>
            </w:r>
          </w:p>
        </w:tc>
      </w:tr>
      <w:tr w:rsidR="00AC72CE" w:rsidRPr="00AC72CE" w:rsidTr="0060598D">
        <w:trPr>
          <w:trHeight w:val="240"/>
        </w:trPr>
        <w:tc>
          <w:tcPr>
            <w:tcW w:w="720" w:type="dxa"/>
            <w:tcBorders>
              <w:top w:val="single" w:sz="6" w:space="0" w:color="auto"/>
              <w:left w:val="single" w:sz="6" w:space="0" w:color="auto"/>
              <w:bottom w:val="single" w:sz="6" w:space="0" w:color="auto"/>
              <w:right w:val="single" w:sz="6" w:space="0" w:color="auto"/>
            </w:tcBorders>
          </w:tcPr>
          <w:p w:rsidR="00AC72CE" w:rsidRPr="00AC72CE" w:rsidRDefault="00AC72CE" w:rsidP="0060598D">
            <w:pPr>
              <w:widowControl w:val="0"/>
              <w:autoSpaceDE w:val="0"/>
              <w:autoSpaceDN w:val="0"/>
              <w:adjustRightInd w:val="0"/>
              <w:jc w:val="center"/>
            </w:pPr>
            <w:r w:rsidRPr="00AC72CE">
              <w:t>1</w:t>
            </w:r>
          </w:p>
        </w:tc>
        <w:tc>
          <w:tcPr>
            <w:tcW w:w="2115" w:type="dxa"/>
            <w:tcBorders>
              <w:top w:val="single" w:sz="6" w:space="0" w:color="auto"/>
              <w:left w:val="single" w:sz="6" w:space="0" w:color="auto"/>
              <w:bottom w:val="single" w:sz="6" w:space="0" w:color="auto"/>
              <w:right w:val="single" w:sz="6" w:space="0" w:color="auto"/>
            </w:tcBorders>
          </w:tcPr>
          <w:p w:rsidR="00AC72CE" w:rsidRPr="00AC72CE" w:rsidRDefault="00AC72CE" w:rsidP="0060598D">
            <w:pPr>
              <w:widowControl w:val="0"/>
              <w:autoSpaceDE w:val="0"/>
              <w:autoSpaceDN w:val="0"/>
              <w:adjustRightInd w:val="0"/>
              <w:jc w:val="center"/>
            </w:pPr>
            <w:r w:rsidRPr="00AC72CE">
              <w:t>2</w:t>
            </w:r>
          </w:p>
        </w:tc>
        <w:tc>
          <w:tcPr>
            <w:tcW w:w="1985" w:type="dxa"/>
            <w:tcBorders>
              <w:top w:val="single" w:sz="6" w:space="0" w:color="auto"/>
              <w:left w:val="single" w:sz="6" w:space="0" w:color="auto"/>
              <w:bottom w:val="single" w:sz="6" w:space="0" w:color="auto"/>
              <w:right w:val="single" w:sz="6" w:space="0" w:color="auto"/>
            </w:tcBorders>
          </w:tcPr>
          <w:p w:rsidR="00AC72CE" w:rsidRPr="00AC72CE" w:rsidRDefault="00AC72CE" w:rsidP="0060598D">
            <w:pPr>
              <w:widowControl w:val="0"/>
              <w:autoSpaceDE w:val="0"/>
              <w:autoSpaceDN w:val="0"/>
              <w:adjustRightInd w:val="0"/>
              <w:jc w:val="center"/>
            </w:pPr>
            <w:r w:rsidRPr="00AC72CE">
              <w:t>3</w:t>
            </w:r>
          </w:p>
        </w:tc>
        <w:tc>
          <w:tcPr>
            <w:tcW w:w="1920" w:type="dxa"/>
            <w:tcBorders>
              <w:top w:val="single" w:sz="6" w:space="0" w:color="auto"/>
              <w:left w:val="single" w:sz="6" w:space="0" w:color="auto"/>
              <w:bottom w:val="single" w:sz="6" w:space="0" w:color="auto"/>
              <w:right w:val="single" w:sz="6" w:space="0" w:color="auto"/>
            </w:tcBorders>
          </w:tcPr>
          <w:p w:rsidR="00AC72CE" w:rsidRPr="00AC72CE" w:rsidRDefault="00AC72CE" w:rsidP="0060598D">
            <w:pPr>
              <w:widowControl w:val="0"/>
              <w:autoSpaceDE w:val="0"/>
              <w:autoSpaceDN w:val="0"/>
              <w:adjustRightInd w:val="0"/>
              <w:jc w:val="center"/>
            </w:pPr>
            <w:r w:rsidRPr="00AC72CE">
              <w:t>4</w:t>
            </w:r>
          </w:p>
        </w:tc>
        <w:tc>
          <w:tcPr>
            <w:tcW w:w="1920" w:type="dxa"/>
            <w:tcBorders>
              <w:top w:val="single" w:sz="6" w:space="0" w:color="auto"/>
              <w:left w:val="single" w:sz="6" w:space="0" w:color="auto"/>
              <w:bottom w:val="single" w:sz="6" w:space="0" w:color="auto"/>
              <w:right w:val="single" w:sz="6" w:space="0" w:color="auto"/>
            </w:tcBorders>
          </w:tcPr>
          <w:p w:rsidR="00AC72CE" w:rsidRPr="00AC72CE" w:rsidRDefault="00AC72CE" w:rsidP="0060598D">
            <w:pPr>
              <w:widowControl w:val="0"/>
              <w:autoSpaceDE w:val="0"/>
              <w:autoSpaceDN w:val="0"/>
              <w:adjustRightInd w:val="0"/>
              <w:jc w:val="center"/>
            </w:pPr>
            <w:r w:rsidRPr="00AC72CE">
              <w:t>5</w:t>
            </w:r>
          </w:p>
        </w:tc>
        <w:tc>
          <w:tcPr>
            <w:tcW w:w="1680" w:type="dxa"/>
            <w:tcBorders>
              <w:top w:val="single" w:sz="6" w:space="0" w:color="auto"/>
              <w:left w:val="single" w:sz="6" w:space="0" w:color="auto"/>
              <w:bottom w:val="single" w:sz="6" w:space="0" w:color="auto"/>
              <w:right w:val="single" w:sz="6" w:space="0" w:color="auto"/>
            </w:tcBorders>
          </w:tcPr>
          <w:p w:rsidR="00AC72CE" w:rsidRPr="00AC72CE" w:rsidRDefault="00AC72CE" w:rsidP="0060598D">
            <w:pPr>
              <w:widowControl w:val="0"/>
              <w:autoSpaceDE w:val="0"/>
              <w:autoSpaceDN w:val="0"/>
              <w:adjustRightInd w:val="0"/>
              <w:jc w:val="center"/>
            </w:pPr>
            <w:r w:rsidRPr="00AC72CE">
              <w:t>6</w:t>
            </w:r>
          </w:p>
        </w:tc>
        <w:tc>
          <w:tcPr>
            <w:tcW w:w="1680" w:type="dxa"/>
            <w:tcBorders>
              <w:top w:val="single" w:sz="6" w:space="0" w:color="auto"/>
              <w:left w:val="single" w:sz="6" w:space="0" w:color="auto"/>
              <w:bottom w:val="single" w:sz="6" w:space="0" w:color="auto"/>
              <w:right w:val="single" w:sz="6" w:space="0" w:color="auto"/>
            </w:tcBorders>
          </w:tcPr>
          <w:p w:rsidR="00AC72CE" w:rsidRPr="00AC72CE" w:rsidRDefault="00AC72CE" w:rsidP="0060598D">
            <w:pPr>
              <w:widowControl w:val="0"/>
              <w:autoSpaceDE w:val="0"/>
              <w:autoSpaceDN w:val="0"/>
              <w:adjustRightInd w:val="0"/>
              <w:jc w:val="center"/>
            </w:pPr>
            <w:r w:rsidRPr="00AC72CE">
              <w:t>7</w:t>
            </w:r>
          </w:p>
        </w:tc>
        <w:tc>
          <w:tcPr>
            <w:tcW w:w="2160" w:type="dxa"/>
            <w:tcBorders>
              <w:top w:val="single" w:sz="6" w:space="0" w:color="auto"/>
              <w:left w:val="single" w:sz="6" w:space="0" w:color="auto"/>
              <w:bottom w:val="single" w:sz="6" w:space="0" w:color="auto"/>
              <w:right w:val="single" w:sz="6" w:space="0" w:color="auto"/>
            </w:tcBorders>
          </w:tcPr>
          <w:p w:rsidR="00AC72CE" w:rsidRPr="00AC72CE" w:rsidRDefault="00AC72CE" w:rsidP="0060598D">
            <w:pPr>
              <w:widowControl w:val="0"/>
              <w:autoSpaceDE w:val="0"/>
              <w:autoSpaceDN w:val="0"/>
              <w:adjustRightInd w:val="0"/>
              <w:jc w:val="center"/>
            </w:pPr>
            <w:r w:rsidRPr="00AC72CE">
              <w:t>8</w:t>
            </w:r>
          </w:p>
        </w:tc>
      </w:tr>
      <w:tr w:rsidR="00AC72CE" w:rsidRPr="00AC72CE" w:rsidTr="0060598D">
        <w:trPr>
          <w:trHeight w:val="240"/>
        </w:trPr>
        <w:tc>
          <w:tcPr>
            <w:tcW w:w="720" w:type="dxa"/>
            <w:tcBorders>
              <w:top w:val="single" w:sz="6" w:space="0" w:color="auto"/>
              <w:left w:val="single" w:sz="6" w:space="0" w:color="auto"/>
              <w:bottom w:val="single" w:sz="6" w:space="0" w:color="auto"/>
              <w:right w:val="single" w:sz="6" w:space="0" w:color="auto"/>
            </w:tcBorders>
          </w:tcPr>
          <w:p w:rsidR="00AC72CE" w:rsidRPr="00AC72CE" w:rsidRDefault="00AC72CE" w:rsidP="0060598D">
            <w:pPr>
              <w:widowControl w:val="0"/>
              <w:autoSpaceDE w:val="0"/>
              <w:autoSpaceDN w:val="0"/>
              <w:adjustRightInd w:val="0"/>
              <w:jc w:val="center"/>
            </w:pPr>
            <w:r w:rsidRPr="00AC72CE">
              <w:t>11.</w:t>
            </w:r>
          </w:p>
        </w:tc>
        <w:tc>
          <w:tcPr>
            <w:tcW w:w="2115" w:type="dxa"/>
            <w:tcBorders>
              <w:top w:val="single" w:sz="6" w:space="0" w:color="auto"/>
              <w:left w:val="single" w:sz="6" w:space="0" w:color="auto"/>
              <w:bottom w:val="single" w:sz="6" w:space="0" w:color="auto"/>
              <w:right w:val="single" w:sz="6" w:space="0" w:color="auto"/>
            </w:tcBorders>
          </w:tcPr>
          <w:p w:rsidR="00AC72CE" w:rsidRPr="00AC72CE" w:rsidRDefault="00AC72CE" w:rsidP="0060598D">
            <w:pPr>
              <w:widowControl w:val="0"/>
              <w:autoSpaceDE w:val="0"/>
              <w:autoSpaceDN w:val="0"/>
              <w:adjustRightInd w:val="0"/>
              <w:jc w:val="both"/>
            </w:pPr>
            <w:r w:rsidRPr="00AC72CE">
              <w:t>Бондаренко Сергей Владимирович</w:t>
            </w:r>
          </w:p>
        </w:tc>
        <w:tc>
          <w:tcPr>
            <w:tcW w:w="1985" w:type="dxa"/>
            <w:tcBorders>
              <w:top w:val="single" w:sz="6" w:space="0" w:color="auto"/>
              <w:left w:val="single" w:sz="6" w:space="0" w:color="auto"/>
              <w:bottom w:val="single" w:sz="6" w:space="0" w:color="auto"/>
              <w:right w:val="single" w:sz="6" w:space="0" w:color="auto"/>
            </w:tcBorders>
          </w:tcPr>
          <w:p w:rsidR="00AC72CE" w:rsidRPr="00AC72CE" w:rsidRDefault="00AC72CE" w:rsidP="0060598D">
            <w:pPr>
              <w:widowControl w:val="0"/>
              <w:autoSpaceDE w:val="0"/>
              <w:autoSpaceDN w:val="0"/>
              <w:adjustRightInd w:val="0"/>
              <w:jc w:val="both"/>
            </w:pPr>
            <w:r w:rsidRPr="00AC72CE">
              <w:t xml:space="preserve">Паспорт  </w:t>
            </w:r>
          </w:p>
          <w:p w:rsidR="00AC72CE" w:rsidRPr="00AC72CE" w:rsidRDefault="00AC72CE" w:rsidP="0060598D">
            <w:pPr>
              <w:widowControl w:val="0"/>
              <w:autoSpaceDE w:val="0"/>
              <w:autoSpaceDN w:val="0"/>
              <w:adjustRightInd w:val="0"/>
              <w:jc w:val="both"/>
            </w:pPr>
            <w:r w:rsidRPr="00AC72CE">
              <w:t>6017 051953</w:t>
            </w:r>
          </w:p>
          <w:p w:rsidR="00AC72CE" w:rsidRPr="00AC72CE" w:rsidRDefault="00AC72CE" w:rsidP="0060598D">
            <w:pPr>
              <w:widowControl w:val="0"/>
              <w:autoSpaceDE w:val="0"/>
              <w:autoSpaceDN w:val="0"/>
              <w:adjustRightInd w:val="0"/>
              <w:jc w:val="both"/>
            </w:pPr>
            <w:r w:rsidRPr="00AC72CE">
              <w:t>от 29.12.2016</w:t>
            </w:r>
          </w:p>
        </w:tc>
        <w:tc>
          <w:tcPr>
            <w:tcW w:w="1920" w:type="dxa"/>
            <w:tcBorders>
              <w:top w:val="single" w:sz="6" w:space="0" w:color="auto"/>
              <w:left w:val="single" w:sz="6" w:space="0" w:color="auto"/>
              <w:bottom w:val="single" w:sz="6" w:space="0" w:color="auto"/>
              <w:right w:val="single" w:sz="6" w:space="0" w:color="auto"/>
            </w:tcBorders>
          </w:tcPr>
          <w:p w:rsidR="00AC72CE" w:rsidRPr="00AC72CE" w:rsidRDefault="00AC72CE" w:rsidP="0060598D">
            <w:pPr>
              <w:widowControl w:val="0"/>
              <w:autoSpaceDE w:val="0"/>
              <w:autoSpaceDN w:val="0"/>
              <w:adjustRightInd w:val="0"/>
              <w:jc w:val="both"/>
            </w:pPr>
            <w:proofErr w:type="spellStart"/>
            <w:r w:rsidRPr="00AC72CE">
              <w:t>с</w:t>
            </w:r>
            <w:proofErr w:type="gramStart"/>
            <w:r w:rsidRPr="00AC72CE">
              <w:t>.К</w:t>
            </w:r>
            <w:proofErr w:type="gramEnd"/>
            <w:r w:rsidRPr="00AC72CE">
              <w:t>иселевка</w:t>
            </w:r>
            <w:proofErr w:type="spellEnd"/>
          </w:p>
          <w:p w:rsidR="00AC72CE" w:rsidRPr="00AC72CE" w:rsidRDefault="00AC72CE" w:rsidP="0060598D">
            <w:pPr>
              <w:widowControl w:val="0"/>
              <w:autoSpaceDE w:val="0"/>
              <w:autoSpaceDN w:val="0"/>
              <w:adjustRightInd w:val="0"/>
              <w:jc w:val="both"/>
            </w:pPr>
            <w:proofErr w:type="spellStart"/>
            <w:r w:rsidRPr="00AC72CE">
              <w:t>Заветинский</w:t>
            </w:r>
            <w:proofErr w:type="spellEnd"/>
            <w:r w:rsidRPr="00AC72CE">
              <w:t xml:space="preserve"> р-н,</w:t>
            </w:r>
          </w:p>
          <w:p w:rsidR="00AC72CE" w:rsidRPr="00AC72CE" w:rsidRDefault="00AC72CE" w:rsidP="0060598D">
            <w:pPr>
              <w:widowControl w:val="0"/>
              <w:autoSpaceDE w:val="0"/>
              <w:autoSpaceDN w:val="0"/>
              <w:adjustRightInd w:val="0"/>
              <w:jc w:val="both"/>
            </w:pPr>
            <w:r w:rsidRPr="00AC72CE">
              <w:t>Ростовская обл.,</w:t>
            </w:r>
          </w:p>
          <w:p w:rsidR="00AC72CE" w:rsidRPr="00AC72CE" w:rsidRDefault="00AC72CE" w:rsidP="0060598D">
            <w:pPr>
              <w:widowControl w:val="0"/>
              <w:autoSpaceDE w:val="0"/>
              <w:autoSpaceDN w:val="0"/>
              <w:adjustRightInd w:val="0"/>
              <w:jc w:val="both"/>
            </w:pPr>
            <w:r w:rsidRPr="00AC72CE">
              <w:t>пер. Центральный 15,</w:t>
            </w:r>
          </w:p>
          <w:p w:rsidR="00AC72CE" w:rsidRPr="00AC72CE" w:rsidRDefault="00AC72CE" w:rsidP="0060598D">
            <w:pPr>
              <w:widowControl w:val="0"/>
              <w:autoSpaceDE w:val="0"/>
              <w:autoSpaceDN w:val="0"/>
              <w:adjustRightInd w:val="0"/>
              <w:jc w:val="both"/>
            </w:pPr>
            <w:r w:rsidRPr="00AC72CE">
              <w:t xml:space="preserve">сот:8-928-142-48-94 </w:t>
            </w:r>
          </w:p>
        </w:tc>
        <w:tc>
          <w:tcPr>
            <w:tcW w:w="1920" w:type="dxa"/>
            <w:tcBorders>
              <w:top w:val="single" w:sz="6" w:space="0" w:color="auto"/>
              <w:left w:val="single" w:sz="6" w:space="0" w:color="auto"/>
              <w:bottom w:val="single" w:sz="6" w:space="0" w:color="auto"/>
              <w:right w:val="single" w:sz="6" w:space="0" w:color="auto"/>
            </w:tcBorders>
          </w:tcPr>
          <w:p w:rsidR="00AC72CE" w:rsidRPr="00AC72CE" w:rsidRDefault="00AC72CE" w:rsidP="0060598D">
            <w:pPr>
              <w:widowControl w:val="0"/>
              <w:autoSpaceDE w:val="0"/>
              <w:autoSpaceDN w:val="0"/>
              <w:adjustRightInd w:val="0"/>
              <w:jc w:val="both"/>
            </w:pPr>
            <w:proofErr w:type="spellStart"/>
            <w:r w:rsidRPr="00AC72CE">
              <w:t>Киселевский</w:t>
            </w:r>
            <w:proofErr w:type="spellEnd"/>
            <w:r w:rsidRPr="00AC72CE">
              <w:t xml:space="preserve"> участок Восточных электрических сетей,</w:t>
            </w:r>
          </w:p>
          <w:p w:rsidR="00AC72CE" w:rsidRPr="00AC72CE" w:rsidRDefault="00AC72CE" w:rsidP="0060598D">
            <w:pPr>
              <w:widowControl w:val="0"/>
              <w:autoSpaceDE w:val="0"/>
              <w:autoSpaceDN w:val="0"/>
              <w:adjustRightInd w:val="0"/>
              <w:jc w:val="both"/>
            </w:pPr>
            <w:r w:rsidRPr="00AC72CE">
              <w:t>монтер</w:t>
            </w:r>
          </w:p>
          <w:p w:rsidR="00AC72CE" w:rsidRPr="00AC72CE" w:rsidRDefault="00AC72CE" w:rsidP="0060598D">
            <w:pPr>
              <w:widowControl w:val="0"/>
              <w:autoSpaceDE w:val="0"/>
              <w:autoSpaceDN w:val="0"/>
              <w:adjustRightInd w:val="0"/>
              <w:jc w:val="both"/>
            </w:pPr>
            <w:r w:rsidRPr="00AC72CE">
              <w:t>тел.28-3-69</w:t>
            </w:r>
          </w:p>
        </w:tc>
        <w:tc>
          <w:tcPr>
            <w:tcW w:w="1680" w:type="dxa"/>
            <w:tcBorders>
              <w:top w:val="single" w:sz="6" w:space="0" w:color="auto"/>
              <w:left w:val="single" w:sz="6" w:space="0" w:color="auto"/>
              <w:bottom w:val="single" w:sz="6" w:space="0" w:color="auto"/>
              <w:right w:val="single" w:sz="6" w:space="0" w:color="auto"/>
            </w:tcBorders>
          </w:tcPr>
          <w:p w:rsidR="00AC72CE" w:rsidRPr="00AC72CE" w:rsidRDefault="00AC72CE" w:rsidP="0060598D">
            <w:pPr>
              <w:widowControl w:val="0"/>
              <w:autoSpaceDE w:val="0"/>
              <w:autoSpaceDN w:val="0"/>
              <w:adjustRightInd w:val="0"/>
              <w:jc w:val="both"/>
            </w:pPr>
            <w:r w:rsidRPr="00AC72CE">
              <w:t xml:space="preserve">Личное заявление </w:t>
            </w:r>
          </w:p>
          <w:p w:rsidR="00AC72CE" w:rsidRPr="00AC72CE" w:rsidRDefault="00AC72CE" w:rsidP="0060598D">
            <w:pPr>
              <w:widowControl w:val="0"/>
              <w:autoSpaceDE w:val="0"/>
              <w:autoSpaceDN w:val="0"/>
              <w:adjustRightInd w:val="0"/>
              <w:jc w:val="both"/>
            </w:pPr>
          </w:p>
        </w:tc>
        <w:tc>
          <w:tcPr>
            <w:tcW w:w="1680" w:type="dxa"/>
            <w:tcBorders>
              <w:top w:val="single" w:sz="6" w:space="0" w:color="auto"/>
              <w:left w:val="single" w:sz="6" w:space="0" w:color="auto"/>
              <w:bottom w:val="single" w:sz="6" w:space="0" w:color="auto"/>
              <w:right w:val="single" w:sz="6" w:space="0" w:color="auto"/>
            </w:tcBorders>
          </w:tcPr>
          <w:p w:rsidR="00AC72CE" w:rsidRPr="00AC72CE" w:rsidRDefault="00AC72CE" w:rsidP="0060598D">
            <w:pPr>
              <w:widowControl w:val="0"/>
              <w:autoSpaceDE w:val="0"/>
              <w:autoSpaceDN w:val="0"/>
              <w:adjustRightInd w:val="0"/>
              <w:jc w:val="center"/>
            </w:pPr>
          </w:p>
        </w:tc>
        <w:tc>
          <w:tcPr>
            <w:tcW w:w="2160" w:type="dxa"/>
            <w:tcBorders>
              <w:top w:val="single" w:sz="6" w:space="0" w:color="auto"/>
              <w:left w:val="single" w:sz="6" w:space="0" w:color="auto"/>
              <w:bottom w:val="single" w:sz="6" w:space="0" w:color="auto"/>
              <w:right w:val="single" w:sz="6" w:space="0" w:color="auto"/>
            </w:tcBorders>
          </w:tcPr>
          <w:p w:rsidR="00AC72CE" w:rsidRPr="00AC72CE" w:rsidRDefault="00AC72CE" w:rsidP="0060598D">
            <w:pPr>
              <w:widowControl w:val="0"/>
              <w:autoSpaceDE w:val="0"/>
              <w:autoSpaceDN w:val="0"/>
              <w:adjustRightInd w:val="0"/>
              <w:jc w:val="center"/>
            </w:pPr>
            <w:r w:rsidRPr="00AC72CE">
              <w:t>Пронин Дмитрий Викторович</w:t>
            </w:r>
          </w:p>
        </w:tc>
      </w:tr>
      <w:tr w:rsidR="00AC72CE" w:rsidRPr="00AC72CE" w:rsidTr="0060598D">
        <w:trPr>
          <w:trHeight w:val="262"/>
        </w:trPr>
        <w:tc>
          <w:tcPr>
            <w:tcW w:w="720" w:type="dxa"/>
            <w:tcBorders>
              <w:top w:val="single" w:sz="6" w:space="0" w:color="auto"/>
              <w:left w:val="single" w:sz="6" w:space="0" w:color="auto"/>
              <w:bottom w:val="single" w:sz="6" w:space="0" w:color="auto"/>
              <w:right w:val="single" w:sz="6" w:space="0" w:color="auto"/>
            </w:tcBorders>
          </w:tcPr>
          <w:p w:rsidR="00AC72CE" w:rsidRPr="00AC72CE" w:rsidRDefault="00AC72CE" w:rsidP="0060598D">
            <w:pPr>
              <w:widowControl w:val="0"/>
              <w:autoSpaceDE w:val="0"/>
              <w:autoSpaceDN w:val="0"/>
              <w:adjustRightInd w:val="0"/>
              <w:jc w:val="center"/>
            </w:pPr>
            <w:r w:rsidRPr="00AC72CE">
              <w:t>22.</w:t>
            </w:r>
          </w:p>
        </w:tc>
        <w:tc>
          <w:tcPr>
            <w:tcW w:w="2115" w:type="dxa"/>
            <w:tcBorders>
              <w:top w:val="single" w:sz="6" w:space="0" w:color="auto"/>
              <w:left w:val="single" w:sz="6" w:space="0" w:color="auto"/>
              <w:bottom w:val="single" w:sz="6" w:space="0" w:color="auto"/>
              <w:right w:val="single" w:sz="6" w:space="0" w:color="auto"/>
            </w:tcBorders>
          </w:tcPr>
          <w:p w:rsidR="00AC72CE" w:rsidRPr="00AC72CE" w:rsidRDefault="00AC72CE" w:rsidP="0060598D">
            <w:pPr>
              <w:widowControl w:val="0"/>
              <w:autoSpaceDE w:val="0"/>
              <w:autoSpaceDN w:val="0"/>
              <w:adjustRightInd w:val="0"/>
              <w:jc w:val="both"/>
            </w:pPr>
            <w:r w:rsidRPr="00AC72CE">
              <w:t>Пронин</w:t>
            </w:r>
          </w:p>
          <w:p w:rsidR="00AC72CE" w:rsidRPr="00AC72CE" w:rsidRDefault="00AC72CE" w:rsidP="0060598D">
            <w:pPr>
              <w:widowControl w:val="0"/>
              <w:autoSpaceDE w:val="0"/>
              <w:autoSpaceDN w:val="0"/>
              <w:adjustRightInd w:val="0"/>
              <w:jc w:val="both"/>
            </w:pPr>
            <w:r w:rsidRPr="00AC72CE">
              <w:t xml:space="preserve">Дмитрий </w:t>
            </w:r>
          </w:p>
          <w:p w:rsidR="00AC72CE" w:rsidRPr="00AC72CE" w:rsidRDefault="00AC72CE" w:rsidP="0060598D">
            <w:pPr>
              <w:widowControl w:val="0"/>
              <w:autoSpaceDE w:val="0"/>
              <w:autoSpaceDN w:val="0"/>
              <w:adjustRightInd w:val="0"/>
              <w:jc w:val="both"/>
            </w:pPr>
            <w:r w:rsidRPr="00AC72CE">
              <w:t>Викторович</w:t>
            </w:r>
          </w:p>
        </w:tc>
        <w:tc>
          <w:tcPr>
            <w:tcW w:w="1985" w:type="dxa"/>
            <w:tcBorders>
              <w:top w:val="single" w:sz="6" w:space="0" w:color="auto"/>
              <w:left w:val="single" w:sz="6" w:space="0" w:color="auto"/>
              <w:bottom w:val="single" w:sz="6" w:space="0" w:color="auto"/>
              <w:right w:val="single" w:sz="6" w:space="0" w:color="auto"/>
            </w:tcBorders>
          </w:tcPr>
          <w:p w:rsidR="00AC72CE" w:rsidRPr="00AC72CE" w:rsidRDefault="00AC72CE" w:rsidP="0060598D">
            <w:pPr>
              <w:widowControl w:val="0"/>
              <w:autoSpaceDE w:val="0"/>
              <w:autoSpaceDN w:val="0"/>
              <w:adjustRightInd w:val="0"/>
              <w:jc w:val="both"/>
            </w:pPr>
            <w:r w:rsidRPr="00AC72CE">
              <w:t xml:space="preserve">Паспорт  </w:t>
            </w:r>
          </w:p>
          <w:p w:rsidR="00AC72CE" w:rsidRPr="00AC72CE" w:rsidRDefault="00AC72CE" w:rsidP="0060598D">
            <w:pPr>
              <w:widowControl w:val="0"/>
              <w:autoSpaceDE w:val="0"/>
              <w:autoSpaceDN w:val="0"/>
              <w:adjustRightInd w:val="0"/>
              <w:jc w:val="both"/>
            </w:pPr>
            <w:r w:rsidRPr="00AC72CE">
              <w:t>6021  366568</w:t>
            </w:r>
          </w:p>
          <w:p w:rsidR="00AC72CE" w:rsidRPr="00AC72CE" w:rsidRDefault="00AC72CE" w:rsidP="0060598D">
            <w:pPr>
              <w:widowControl w:val="0"/>
              <w:autoSpaceDE w:val="0"/>
              <w:autoSpaceDN w:val="0"/>
              <w:adjustRightInd w:val="0"/>
              <w:jc w:val="both"/>
              <w:rPr>
                <w:b/>
                <w:bCs/>
              </w:rPr>
            </w:pPr>
            <w:r w:rsidRPr="00AC72CE">
              <w:t>от 14.09.2021</w:t>
            </w:r>
          </w:p>
          <w:p w:rsidR="00AC72CE" w:rsidRPr="00AC72CE" w:rsidRDefault="00AC72CE" w:rsidP="0060598D">
            <w:pPr>
              <w:widowControl w:val="0"/>
              <w:autoSpaceDE w:val="0"/>
              <w:autoSpaceDN w:val="0"/>
              <w:adjustRightInd w:val="0"/>
              <w:jc w:val="both"/>
              <w:rPr>
                <w:b/>
                <w:bCs/>
              </w:rPr>
            </w:pPr>
          </w:p>
        </w:tc>
        <w:tc>
          <w:tcPr>
            <w:tcW w:w="1920" w:type="dxa"/>
            <w:tcBorders>
              <w:top w:val="single" w:sz="6" w:space="0" w:color="auto"/>
              <w:left w:val="single" w:sz="6" w:space="0" w:color="auto"/>
              <w:bottom w:val="single" w:sz="6" w:space="0" w:color="auto"/>
              <w:right w:val="single" w:sz="6" w:space="0" w:color="auto"/>
            </w:tcBorders>
          </w:tcPr>
          <w:p w:rsidR="00AC72CE" w:rsidRPr="00AC72CE" w:rsidRDefault="00AC72CE" w:rsidP="0060598D">
            <w:pPr>
              <w:widowControl w:val="0"/>
              <w:autoSpaceDE w:val="0"/>
              <w:autoSpaceDN w:val="0"/>
              <w:adjustRightInd w:val="0"/>
              <w:jc w:val="both"/>
            </w:pPr>
            <w:proofErr w:type="spellStart"/>
            <w:r w:rsidRPr="00AC72CE">
              <w:t>с</w:t>
            </w:r>
            <w:proofErr w:type="gramStart"/>
            <w:r w:rsidRPr="00AC72CE">
              <w:t>.К</w:t>
            </w:r>
            <w:proofErr w:type="gramEnd"/>
            <w:r w:rsidRPr="00AC72CE">
              <w:t>иселевка</w:t>
            </w:r>
            <w:proofErr w:type="spellEnd"/>
          </w:p>
          <w:p w:rsidR="00AC72CE" w:rsidRPr="00AC72CE" w:rsidRDefault="00AC72CE" w:rsidP="0060598D">
            <w:pPr>
              <w:widowControl w:val="0"/>
              <w:autoSpaceDE w:val="0"/>
              <w:autoSpaceDN w:val="0"/>
              <w:adjustRightInd w:val="0"/>
              <w:jc w:val="both"/>
            </w:pPr>
            <w:proofErr w:type="spellStart"/>
            <w:r w:rsidRPr="00AC72CE">
              <w:t>Заветинский</w:t>
            </w:r>
            <w:proofErr w:type="spellEnd"/>
            <w:r w:rsidRPr="00AC72CE">
              <w:t xml:space="preserve"> р-н,</w:t>
            </w:r>
          </w:p>
          <w:p w:rsidR="00AC72CE" w:rsidRPr="00AC72CE" w:rsidRDefault="00AC72CE" w:rsidP="0060598D">
            <w:pPr>
              <w:widowControl w:val="0"/>
              <w:autoSpaceDE w:val="0"/>
              <w:autoSpaceDN w:val="0"/>
              <w:adjustRightInd w:val="0"/>
              <w:jc w:val="both"/>
            </w:pPr>
            <w:r w:rsidRPr="00AC72CE">
              <w:t>Ростовская обл.,</w:t>
            </w:r>
          </w:p>
          <w:p w:rsidR="00AC72CE" w:rsidRPr="00AC72CE" w:rsidRDefault="00AC72CE" w:rsidP="0060598D">
            <w:pPr>
              <w:widowControl w:val="0"/>
              <w:autoSpaceDE w:val="0"/>
              <w:autoSpaceDN w:val="0"/>
              <w:adjustRightInd w:val="0"/>
              <w:jc w:val="both"/>
            </w:pPr>
            <w:r w:rsidRPr="00AC72CE">
              <w:t>ул</w:t>
            </w:r>
            <w:proofErr w:type="gramStart"/>
            <w:r w:rsidRPr="00AC72CE">
              <w:t>.М</w:t>
            </w:r>
            <w:proofErr w:type="gramEnd"/>
            <w:r w:rsidRPr="00AC72CE">
              <w:t>ира 24,</w:t>
            </w:r>
          </w:p>
          <w:p w:rsidR="00AC72CE" w:rsidRPr="00AC72CE" w:rsidRDefault="00AC72CE" w:rsidP="0060598D">
            <w:pPr>
              <w:widowControl w:val="0"/>
              <w:autoSpaceDE w:val="0"/>
              <w:autoSpaceDN w:val="0"/>
              <w:adjustRightInd w:val="0"/>
              <w:jc w:val="both"/>
              <w:rPr>
                <w:b/>
                <w:bCs/>
              </w:rPr>
            </w:pPr>
            <w:r w:rsidRPr="00AC72CE">
              <w:t>сот:8-928-901-68-53</w:t>
            </w:r>
            <w:r w:rsidRPr="00AC72CE">
              <w:rPr>
                <w:b/>
                <w:bCs/>
              </w:rPr>
              <w:t xml:space="preserve"> </w:t>
            </w:r>
          </w:p>
        </w:tc>
        <w:tc>
          <w:tcPr>
            <w:tcW w:w="1920" w:type="dxa"/>
            <w:tcBorders>
              <w:top w:val="single" w:sz="6" w:space="0" w:color="auto"/>
              <w:left w:val="single" w:sz="6" w:space="0" w:color="auto"/>
              <w:bottom w:val="single" w:sz="6" w:space="0" w:color="auto"/>
              <w:right w:val="single" w:sz="6" w:space="0" w:color="auto"/>
            </w:tcBorders>
          </w:tcPr>
          <w:p w:rsidR="00AC72CE" w:rsidRPr="00AC72CE" w:rsidRDefault="00AC72CE" w:rsidP="0060598D">
            <w:pPr>
              <w:widowControl w:val="0"/>
              <w:autoSpaceDE w:val="0"/>
              <w:autoSpaceDN w:val="0"/>
              <w:adjustRightInd w:val="0"/>
              <w:jc w:val="both"/>
            </w:pPr>
            <w:r w:rsidRPr="00AC72CE">
              <w:t>Администрация Киселевского с/</w:t>
            </w:r>
            <w:proofErr w:type="spellStart"/>
            <w:proofErr w:type="gramStart"/>
            <w:r w:rsidRPr="00AC72CE">
              <w:t>п</w:t>
            </w:r>
            <w:proofErr w:type="spellEnd"/>
            <w:proofErr w:type="gramEnd"/>
          </w:p>
          <w:p w:rsidR="00AC72CE" w:rsidRPr="00AC72CE" w:rsidRDefault="00AC72CE" w:rsidP="0060598D">
            <w:pPr>
              <w:widowControl w:val="0"/>
              <w:autoSpaceDE w:val="0"/>
              <w:autoSpaceDN w:val="0"/>
              <w:adjustRightInd w:val="0"/>
              <w:jc w:val="both"/>
            </w:pPr>
            <w:r w:rsidRPr="00AC72CE">
              <w:t xml:space="preserve">ул.60 лет СССР 40, ведущий специалист по вопросам мобилизационной подготовки и гражданской </w:t>
            </w:r>
            <w:proofErr w:type="spellStart"/>
            <w:r w:rsidRPr="00AC72CE">
              <w:t>облроны</w:t>
            </w:r>
            <w:proofErr w:type="spellEnd"/>
            <w:r w:rsidRPr="00AC72CE">
              <w:t xml:space="preserve">,   </w:t>
            </w:r>
          </w:p>
          <w:p w:rsidR="00AC72CE" w:rsidRPr="00AC72CE" w:rsidRDefault="00AC72CE" w:rsidP="0060598D">
            <w:pPr>
              <w:widowControl w:val="0"/>
              <w:autoSpaceDE w:val="0"/>
              <w:autoSpaceDN w:val="0"/>
              <w:adjustRightInd w:val="0"/>
              <w:jc w:val="both"/>
            </w:pPr>
            <w:r w:rsidRPr="00AC72CE">
              <w:t>тел.: 28-3-82</w:t>
            </w:r>
          </w:p>
        </w:tc>
        <w:tc>
          <w:tcPr>
            <w:tcW w:w="1680" w:type="dxa"/>
            <w:tcBorders>
              <w:top w:val="single" w:sz="6" w:space="0" w:color="auto"/>
              <w:left w:val="single" w:sz="6" w:space="0" w:color="auto"/>
              <w:bottom w:val="single" w:sz="6" w:space="0" w:color="auto"/>
              <w:right w:val="single" w:sz="6" w:space="0" w:color="auto"/>
            </w:tcBorders>
          </w:tcPr>
          <w:p w:rsidR="00AC72CE" w:rsidRPr="00AC72CE" w:rsidRDefault="00AC72CE" w:rsidP="0060598D">
            <w:pPr>
              <w:widowControl w:val="0"/>
              <w:autoSpaceDE w:val="0"/>
              <w:autoSpaceDN w:val="0"/>
              <w:adjustRightInd w:val="0"/>
              <w:jc w:val="both"/>
            </w:pPr>
            <w:r w:rsidRPr="00AC72CE">
              <w:t xml:space="preserve">Личное заявление </w:t>
            </w:r>
          </w:p>
          <w:p w:rsidR="00AC72CE" w:rsidRPr="00AC72CE" w:rsidRDefault="00AC72CE" w:rsidP="0060598D">
            <w:pPr>
              <w:widowControl w:val="0"/>
              <w:autoSpaceDE w:val="0"/>
              <w:autoSpaceDN w:val="0"/>
              <w:adjustRightInd w:val="0"/>
              <w:jc w:val="both"/>
            </w:pPr>
          </w:p>
        </w:tc>
        <w:tc>
          <w:tcPr>
            <w:tcW w:w="1680" w:type="dxa"/>
            <w:tcBorders>
              <w:top w:val="single" w:sz="6" w:space="0" w:color="auto"/>
              <w:left w:val="single" w:sz="6" w:space="0" w:color="auto"/>
              <w:bottom w:val="single" w:sz="6" w:space="0" w:color="auto"/>
              <w:right w:val="single" w:sz="6" w:space="0" w:color="auto"/>
            </w:tcBorders>
          </w:tcPr>
          <w:p w:rsidR="00AC72CE" w:rsidRPr="00AC72CE" w:rsidRDefault="00AC72CE" w:rsidP="0060598D">
            <w:pPr>
              <w:widowControl w:val="0"/>
              <w:autoSpaceDE w:val="0"/>
              <w:autoSpaceDN w:val="0"/>
              <w:adjustRightInd w:val="0"/>
              <w:jc w:val="center"/>
              <w:rPr>
                <w:b/>
                <w:bCs/>
              </w:rPr>
            </w:pPr>
          </w:p>
        </w:tc>
        <w:tc>
          <w:tcPr>
            <w:tcW w:w="2160" w:type="dxa"/>
            <w:tcBorders>
              <w:top w:val="single" w:sz="6" w:space="0" w:color="auto"/>
              <w:left w:val="single" w:sz="6" w:space="0" w:color="auto"/>
              <w:bottom w:val="single" w:sz="6" w:space="0" w:color="auto"/>
              <w:right w:val="single" w:sz="6" w:space="0" w:color="auto"/>
            </w:tcBorders>
          </w:tcPr>
          <w:p w:rsidR="00AC72CE" w:rsidRPr="00AC72CE" w:rsidRDefault="00AC72CE" w:rsidP="0060598D">
            <w:pPr>
              <w:widowControl w:val="0"/>
              <w:autoSpaceDE w:val="0"/>
              <w:autoSpaceDN w:val="0"/>
              <w:adjustRightInd w:val="0"/>
              <w:jc w:val="center"/>
            </w:pPr>
            <w:r w:rsidRPr="00AC72CE">
              <w:t>Пронин Дмитрий Викторович</w:t>
            </w:r>
          </w:p>
        </w:tc>
      </w:tr>
      <w:tr w:rsidR="00AC72CE" w:rsidRPr="00AC72CE" w:rsidTr="0060598D">
        <w:trPr>
          <w:trHeight w:val="240"/>
        </w:trPr>
        <w:tc>
          <w:tcPr>
            <w:tcW w:w="720" w:type="dxa"/>
            <w:tcBorders>
              <w:top w:val="single" w:sz="6" w:space="0" w:color="auto"/>
              <w:left w:val="single" w:sz="6" w:space="0" w:color="auto"/>
              <w:bottom w:val="single" w:sz="6" w:space="0" w:color="auto"/>
              <w:right w:val="single" w:sz="6" w:space="0" w:color="auto"/>
            </w:tcBorders>
          </w:tcPr>
          <w:p w:rsidR="00AC72CE" w:rsidRPr="00AC72CE" w:rsidRDefault="00AC72CE" w:rsidP="0060598D">
            <w:pPr>
              <w:widowControl w:val="0"/>
              <w:autoSpaceDE w:val="0"/>
              <w:autoSpaceDN w:val="0"/>
              <w:adjustRightInd w:val="0"/>
              <w:jc w:val="center"/>
            </w:pPr>
            <w:r w:rsidRPr="00AC72CE">
              <w:t>33.</w:t>
            </w:r>
          </w:p>
        </w:tc>
        <w:tc>
          <w:tcPr>
            <w:tcW w:w="2115" w:type="dxa"/>
            <w:tcBorders>
              <w:top w:val="single" w:sz="6" w:space="0" w:color="auto"/>
              <w:left w:val="single" w:sz="6" w:space="0" w:color="auto"/>
              <w:bottom w:val="single" w:sz="6" w:space="0" w:color="auto"/>
              <w:right w:val="single" w:sz="6" w:space="0" w:color="auto"/>
            </w:tcBorders>
          </w:tcPr>
          <w:p w:rsidR="00AC72CE" w:rsidRPr="00AC72CE" w:rsidRDefault="00AC72CE" w:rsidP="0060598D">
            <w:pPr>
              <w:widowControl w:val="0"/>
              <w:autoSpaceDE w:val="0"/>
              <w:autoSpaceDN w:val="0"/>
              <w:adjustRightInd w:val="0"/>
              <w:jc w:val="both"/>
            </w:pPr>
            <w:proofErr w:type="spellStart"/>
            <w:r w:rsidRPr="00AC72CE">
              <w:t>Кошельняков</w:t>
            </w:r>
            <w:proofErr w:type="spellEnd"/>
          </w:p>
          <w:p w:rsidR="00AC72CE" w:rsidRPr="00AC72CE" w:rsidRDefault="00AC72CE" w:rsidP="0060598D">
            <w:pPr>
              <w:widowControl w:val="0"/>
              <w:autoSpaceDE w:val="0"/>
              <w:autoSpaceDN w:val="0"/>
              <w:adjustRightInd w:val="0"/>
              <w:jc w:val="both"/>
            </w:pPr>
            <w:r w:rsidRPr="00AC72CE">
              <w:t>Алексей</w:t>
            </w:r>
          </w:p>
          <w:p w:rsidR="00AC72CE" w:rsidRPr="00AC72CE" w:rsidRDefault="00AC72CE" w:rsidP="0060598D">
            <w:pPr>
              <w:widowControl w:val="0"/>
              <w:autoSpaceDE w:val="0"/>
              <w:autoSpaceDN w:val="0"/>
              <w:adjustRightInd w:val="0"/>
              <w:jc w:val="both"/>
            </w:pPr>
            <w:r w:rsidRPr="00AC72CE">
              <w:t>Алексеевич</w:t>
            </w:r>
          </w:p>
        </w:tc>
        <w:tc>
          <w:tcPr>
            <w:tcW w:w="1985" w:type="dxa"/>
            <w:tcBorders>
              <w:top w:val="single" w:sz="6" w:space="0" w:color="auto"/>
              <w:left w:val="single" w:sz="6" w:space="0" w:color="auto"/>
              <w:bottom w:val="single" w:sz="6" w:space="0" w:color="auto"/>
              <w:right w:val="single" w:sz="6" w:space="0" w:color="auto"/>
            </w:tcBorders>
          </w:tcPr>
          <w:p w:rsidR="00AC72CE" w:rsidRPr="00AC72CE" w:rsidRDefault="00AC72CE" w:rsidP="0060598D">
            <w:pPr>
              <w:widowControl w:val="0"/>
              <w:autoSpaceDE w:val="0"/>
              <w:autoSpaceDN w:val="0"/>
              <w:adjustRightInd w:val="0"/>
              <w:jc w:val="both"/>
            </w:pPr>
            <w:r w:rsidRPr="00AC72CE">
              <w:t xml:space="preserve">Паспорт  </w:t>
            </w:r>
          </w:p>
          <w:p w:rsidR="00AC72CE" w:rsidRPr="00AC72CE" w:rsidRDefault="00AC72CE" w:rsidP="0060598D">
            <w:pPr>
              <w:widowControl w:val="0"/>
              <w:autoSpaceDE w:val="0"/>
              <w:autoSpaceDN w:val="0"/>
              <w:adjustRightInd w:val="0"/>
              <w:jc w:val="both"/>
            </w:pPr>
            <w:r w:rsidRPr="00AC72CE">
              <w:t>6012 283376</w:t>
            </w:r>
          </w:p>
          <w:p w:rsidR="00AC72CE" w:rsidRPr="00AC72CE" w:rsidRDefault="00AC72CE" w:rsidP="0060598D">
            <w:pPr>
              <w:widowControl w:val="0"/>
              <w:autoSpaceDE w:val="0"/>
              <w:autoSpaceDN w:val="0"/>
              <w:adjustRightInd w:val="0"/>
              <w:jc w:val="both"/>
            </w:pPr>
            <w:r w:rsidRPr="00AC72CE">
              <w:t>от 05.12.2012</w:t>
            </w:r>
          </w:p>
        </w:tc>
        <w:tc>
          <w:tcPr>
            <w:tcW w:w="1920" w:type="dxa"/>
            <w:tcBorders>
              <w:top w:val="single" w:sz="6" w:space="0" w:color="auto"/>
              <w:left w:val="single" w:sz="6" w:space="0" w:color="auto"/>
              <w:bottom w:val="single" w:sz="6" w:space="0" w:color="auto"/>
              <w:right w:val="single" w:sz="6" w:space="0" w:color="auto"/>
            </w:tcBorders>
          </w:tcPr>
          <w:p w:rsidR="00AC72CE" w:rsidRPr="00AC72CE" w:rsidRDefault="00AC72CE" w:rsidP="0060598D">
            <w:pPr>
              <w:widowControl w:val="0"/>
              <w:autoSpaceDE w:val="0"/>
              <w:autoSpaceDN w:val="0"/>
              <w:adjustRightInd w:val="0"/>
              <w:jc w:val="both"/>
            </w:pPr>
            <w:proofErr w:type="spellStart"/>
            <w:r w:rsidRPr="00AC72CE">
              <w:t>с</w:t>
            </w:r>
            <w:proofErr w:type="gramStart"/>
            <w:r w:rsidRPr="00AC72CE">
              <w:t>.К</w:t>
            </w:r>
            <w:proofErr w:type="gramEnd"/>
            <w:r w:rsidRPr="00AC72CE">
              <w:t>иселевка</w:t>
            </w:r>
            <w:proofErr w:type="spellEnd"/>
          </w:p>
          <w:p w:rsidR="00AC72CE" w:rsidRPr="00AC72CE" w:rsidRDefault="00AC72CE" w:rsidP="0060598D">
            <w:pPr>
              <w:widowControl w:val="0"/>
              <w:autoSpaceDE w:val="0"/>
              <w:autoSpaceDN w:val="0"/>
              <w:adjustRightInd w:val="0"/>
              <w:jc w:val="both"/>
            </w:pPr>
            <w:proofErr w:type="spellStart"/>
            <w:r w:rsidRPr="00AC72CE">
              <w:t>Заветинский</w:t>
            </w:r>
            <w:proofErr w:type="spellEnd"/>
            <w:r w:rsidRPr="00AC72CE">
              <w:t xml:space="preserve"> р-н,</w:t>
            </w:r>
          </w:p>
          <w:p w:rsidR="00AC72CE" w:rsidRPr="00AC72CE" w:rsidRDefault="00AC72CE" w:rsidP="0060598D">
            <w:pPr>
              <w:widowControl w:val="0"/>
              <w:autoSpaceDE w:val="0"/>
              <w:autoSpaceDN w:val="0"/>
              <w:adjustRightInd w:val="0"/>
              <w:jc w:val="both"/>
            </w:pPr>
            <w:r w:rsidRPr="00AC72CE">
              <w:t>Ростовская обл.,</w:t>
            </w:r>
          </w:p>
          <w:p w:rsidR="00AC72CE" w:rsidRPr="00AC72CE" w:rsidRDefault="00AC72CE" w:rsidP="0060598D">
            <w:pPr>
              <w:widowControl w:val="0"/>
              <w:autoSpaceDE w:val="0"/>
              <w:autoSpaceDN w:val="0"/>
              <w:adjustRightInd w:val="0"/>
              <w:jc w:val="both"/>
            </w:pPr>
            <w:r w:rsidRPr="00AC72CE">
              <w:t>ул</w:t>
            </w:r>
            <w:proofErr w:type="gramStart"/>
            <w:r w:rsidRPr="00AC72CE">
              <w:t>.М</w:t>
            </w:r>
            <w:proofErr w:type="gramEnd"/>
            <w:r w:rsidRPr="00AC72CE">
              <w:t>ира, 11</w:t>
            </w:r>
          </w:p>
          <w:p w:rsidR="00AC72CE" w:rsidRPr="00AC72CE" w:rsidRDefault="00AC72CE" w:rsidP="0060598D">
            <w:pPr>
              <w:widowControl w:val="0"/>
              <w:autoSpaceDE w:val="0"/>
              <w:autoSpaceDN w:val="0"/>
              <w:adjustRightInd w:val="0"/>
              <w:jc w:val="both"/>
            </w:pPr>
            <w:r w:rsidRPr="00AC72CE">
              <w:lastRenderedPageBreak/>
              <w:t xml:space="preserve">сот:8-938-111-93-82 </w:t>
            </w:r>
          </w:p>
        </w:tc>
        <w:tc>
          <w:tcPr>
            <w:tcW w:w="1920" w:type="dxa"/>
            <w:tcBorders>
              <w:top w:val="single" w:sz="6" w:space="0" w:color="auto"/>
              <w:left w:val="single" w:sz="6" w:space="0" w:color="auto"/>
              <w:bottom w:val="single" w:sz="6" w:space="0" w:color="auto"/>
              <w:right w:val="single" w:sz="6" w:space="0" w:color="auto"/>
            </w:tcBorders>
          </w:tcPr>
          <w:p w:rsidR="00AC72CE" w:rsidRPr="00AC72CE" w:rsidRDefault="00AC72CE" w:rsidP="0060598D">
            <w:pPr>
              <w:widowControl w:val="0"/>
              <w:autoSpaceDE w:val="0"/>
              <w:autoSpaceDN w:val="0"/>
              <w:adjustRightInd w:val="0"/>
              <w:jc w:val="both"/>
            </w:pPr>
            <w:r w:rsidRPr="00AC72CE">
              <w:lastRenderedPageBreak/>
              <w:t>Администрация Киселевского с/</w:t>
            </w:r>
            <w:proofErr w:type="spellStart"/>
            <w:proofErr w:type="gramStart"/>
            <w:r w:rsidRPr="00AC72CE">
              <w:t>п</w:t>
            </w:r>
            <w:proofErr w:type="spellEnd"/>
            <w:proofErr w:type="gramEnd"/>
          </w:p>
          <w:p w:rsidR="00AC72CE" w:rsidRPr="00AC72CE" w:rsidRDefault="00AC72CE" w:rsidP="0060598D">
            <w:pPr>
              <w:widowControl w:val="0"/>
              <w:autoSpaceDE w:val="0"/>
              <w:autoSpaceDN w:val="0"/>
              <w:adjustRightInd w:val="0"/>
              <w:jc w:val="both"/>
            </w:pPr>
            <w:r w:rsidRPr="00AC72CE">
              <w:t xml:space="preserve">ул.60 лет СССР 40, ведущий по </w:t>
            </w:r>
            <w:r w:rsidRPr="00AC72CE">
              <w:lastRenderedPageBreak/>
              <w:t>вопросам имущественных и земельных отношений</w:t>
            </w:r>
          </w:p>
          <w:p w:rsidR="00AC72CE" w:rsidRPr="00AC72CE" w:rsidRDefault="00AC72CE" w:rsidP="0060598D">
            <w:pPr>
              <w:widowControl w:val="0"/>
              <w:autoSpaceDE w:val="0"/>
              <w:autoSpaceDN w:val="0"/>
              <w:adjustRightInd w:val="0"/>
              <w:jc w:val="both"/>
            </w:pPr>
            <w:r w:rsidRPr="00AC72CE">
              <w:t>тел.28-3-82</w:t>
            </w:r>
          </w:p>
        </w:tc>
        <w:tc>
          <w:tcPr>
            <w:tcW w:w="1680" w:type="dxa"/>
            <w:tcBorders>
              <w:top w:val="single" w:sz="6" w:space="0" w:color="auto"/>
              <w:left w:val="single" w:sz="6" w:space="0" w:color="auto"/>
              <w:bottom w:val="single" w:sz="6" w:space="0" w:color="auto"/>
              <w:right w:val="single" w:sz="6" w:space="0" w:color="auto"/>
            </w:tcBorders>
          </w:tcPr>
          <w:p w:rsidR="00AC72CE" w:rsidRPr="00AC72CE" w:rsidRDefault="00AC72CE" w:rsidP="0060598D">
            <w:pPr>
              <w:widowControl w:val="0"/>
              <w:autoSpaceDE w:val="0"/>
              <w:autoSpaceDN w:val="0"/>
              <w:adjustRightInd w:val="0"/>
              <w:jc w:val="both"/>
            </w:pPr>
            <w:r w:rsidRPr="00AC72CE">
              <w:lastRenderedPageBreak/>
              <w:t xml:space="preserve">Личное заявление </w:t>
            </w:r>
          </w:p>
          <w:p w:rsidR="00AC72CE" w:rsidRPr="00AC72CE" w:rsidRDefault="00AC72CE" w:rsidP="0060598D">
            <w:pPr>
              <w:widowControl w:val="0"/>
              <w:autoSpaceDE w:val="0"/>
              <w:autoSpaceDN w:val="0"/>
              <w:adjustRightInd w:val="0"/>
              <w:jc w:val="both"/>
            </w:pPr>
          </w:p>
        </w:tc>
        <w:tc>
          <w:tcPr>
            <w:tcW w:w="1680" w:type="dxa"/>
            <w:tcBorders>
              <w:top w:val="single" w:sz="6" w:space="0" w:color="auto"/>
              <w:left w:val="single" w:sz="6" w:space="0" w:color="auto"/>
              <w:bottom w:val="single" w:sz="6" w:space="0" w:color="auto"/>
              <w:right w:val="single" w:sz="6" w:space="0" w:color="auto"/>
            </w:tcBorders>
          </w:tcPr>
          <w:p w:rsidR="00AC72CE" w:rsidRPr="00AC72CE" w:rsidRDefault="00AC72CE" w:rsidP="0060598D">
            <w:pPr>
              <w:widowControl w:val="0"/>
              <w:autoSpaceDE w:val="0"/>
              <w:autoSpaceDN w:val="0"/>
              <w:adjustRightInd w:val="0"/>
              <w:jc w:val="center"/>
            </w:pPr>
          </w:p>
        </w:tc>
        <w:tc>
          <w:tcPr>
            <w:tcW w:w="2160" w:type="dxa"/>
            <w:tcBorders>
              <w:top w:val="single" w:sz="6" w:space="0" w:color="auto"/>
              <w:left w:val="single" w:sz="6" w:space="0" w:color="auto"/>
              <w:bottom w:val="single" w:sz="6" w:space="0" w:color="auto"/>
              <w:right w:val="single" w:sz="6" w:space="0" w:color="auto"/>
            </w:tcBorders>
          </w:tcPr>
          <w:p w:rsidR="00AC72CE" w:rsidRPr="00AC72CE" w:rsidRDefault="00AC72CE" w:rsidP="0060598D">
            <w:pPr>
              <w:widowControl w:val="0"/>
              <w:autoSpaceDE w:val="0"/>
              <w:autoSpaceDN w:val="0"/>
              <w:adjustRightInd w:val="0"/>
              <w:jc w:val="center"/>
            </w:pPr>
            <w:r w:rsidRPr="00AC72CE">
              <w:t>Пронин Дмитрий Викторович</w:t>
            </w:r>
          </w:p>
        </w:tc>
      </w:tr>
      <w:tr w:rsidR="00AC72CE" w:rsidRPr="00AC72CE" w:rsidTr="0060598D">
        <w:trPr>
          <w:trHeight w:val="240"/>
        </w:trPr>
        <w:tc>
          <w:tcPr>
            <w:tcW w:w="720" w:type="dxa"/>
            <w:tcBorders>
              <w:top w:val="single" w:sz="6" w:space="0" w:color="auto"/>
              <w:left w:val="single" w:sz="6" w:space="0" w:color="auto"/>
              <w:bottom w:val="single" w:sz="6" w:space="0" w:color="auto"/>
              <w:right w:val="single" w:sz="6" w:space="0" w:color="auto"/>
            </w:tcBorders>
          </w:tcPr>
          <w:p w:rsidR="00AC72CE" w:rsidRPr="00AC72CE" w:rsidRDefault="00AC72CE" w:rsidP="0060598D">
            <w:pPr>
              <w:widowControl w:val="0"/>
              <w:autoSpaceDE w:val="0"/>
              <w:autoSpaceDN w:val="0"/>
              <w:adjustRightInd w:val="0"/>
              <w:jc w:val="center"/>
            </w:pPr>
            <w:r w:rsidRPr="00AC72CE">
              <w:lastRenderedPageBreak/>
              <w:t>44.</w:t>
            </w:r>
          </w:p>
        </w:tc>
        <w:tc>
          <w:tcPr>
            <w:tcW w:w="2115" w:type="dxa"/>
            <w:tcBorders>
              <w:top w:val="single" w:sz="6" w:space="0" w:color="auto"/>
              <w:left w:val="single" w:sz="6" w:space="0" w:color="auto"/>
              <w:bottom w:val="single" w:sz="6" w:space="0" w:color="auto"/>
              <w:right w:val="single" w:sz="6" w:space="0" w:color="auto"/>
            </w:tcBorders>
          </w:tcPr>
          <w:p w:rsidR="00AC72CE" w:rsidRPr="00AC72CE" w:rsidRDefault="00AC72CE" w:rsidP="0060598D">
            <w:pPr>
              <w:widowControl w:val="0"/>
              <w:autoSpaceDE w:val="0"/>
              <w:autoSpaceDN w:val="0"/>
              <w:adjustRightInd w:val="0"/>
              <w:jc w:val="both"/>
            </w:pPr>
            <w:r w:rsidRPr="00AC72CE">
              <w:t xml:space="preserve">Скрынникова </w:t>
            </w:r>
          </w:p>
          <w:p w:rsidR="00AC72CE" w:rsidRPr="00AC72CE" w:rsidRDefault="00AC72CE" w:rsidP="0060598D">
            <w:pPr>
              <w:widowControl w:val="0"/>
              <w:autoSpaceDE w:val="0"/>
              <w:autoSpaceDN w:val="0"/>
              <w:adjustRightInd w:val="0"/>
              <w:jc w:val="both"/>
            </w:pPr>
            <w:r w:rsidRPr="00AC72CE">
              <w:t>Дарья</w:t>
            </w:r>
          </w:p>
          <w:p w:rsidR="00AC72CE" w:rsidRPr="00AC72CE" w:rsidRDefault="00AC72CE" w:rsidP="0060598D">
            <w:pPr>
              <w:widowControl w:val="0"/>
              <w:autoSpaceDE w:val="0"/>
              <w:autoSpaceDN w:val="0"/>
              <w:adjustRightInd w:val="0"/>
              <w:jc w:val="both"/>
            </w:pPr>
            <w:r w:rsidRPr="00AC72CE">
              <w:t>Евгеньевна</w:t>
            </w:r>
          </w:p>
        </w:tc>
        <w:tc>
          <w:tcPr>
            <w:tcW w:w="1985" w:type="dxa"/>
            <w:tcBorders>
              <w:top w:val="single" w:sz="6" w:space="0" w:color="auto"/>
              <w:left w:val="single" w:sz="6" w:space="0" w:color="auto"/>
              <w:bottom w:val="single" w:sz="6" w:space="0" w:color="auto"/>
              <w:right w:val="single" w:sz="6" w:space="0" w:color="auto"/>
            </w:tcBorders>
          </w:tcPr>
          <w:p w:rsidR="00AC72CE" w:rsidRPr="00AC72CE" w:rsidRDefault="00AC72CE" w:rsidP="0060598D">
            <w:pPr>
              <w:widowControl w:val="0"/>
              <w:autoSpaceDE w:val="0"/>
              <w:autoSpaceDN w:val="0"/>
              <w:adjustRightInd w:val="0"/>
              <w:jc w:val="both"/>
            </w:pPr>
            <w:r w:rsidRPr="00AC72CE">
              <w:t xml:space="preserve">Паспорт  </w:t>
            </w:r>
          </w:p>
          <w:p w:rsidR="00AC72CE" w:rsidRPr="00AC72CE" w:rsidRDefault="00AC72CE" w:rsidP="0060598D">
            <w:pPr>
              <w:widowControl w:val="0"/>
              <w:autoSpaceDE w:val="0"/>
              <w:autoSpaceDN w:val="0"/>
              <w:adjustRightInd w:val="0"/>
              <w:jc w:val="both"/>
            </w:pPr>
            <w:r w:rsidRPr="00AC72CE">
              <w:t>6017 118915</w:t>
            </w:r>
          </w:p>
          <w:p w:rsidR="00AC72CE" w:rsidRPr="00AC72CE" w:rsidRDefault="00AC72CE" w:rsidP="0060598D">
            <w:pPr>
              <w:widowControl w:val="0"/>
              <w:autoSpaceDE w:val="0"/>
              <w:autoSpaceDN w:val="0"/>
              <w:adjustRightInd w:val="0"/>
              <w:jc w:val="both"/>
            </w:pPr>
            <w:r w:rsidRPr="00AC72CE">
              <w:t>от 12.05.2017</w:t>
            </w:r>
          </w:p>
        </w:tc>
        <w:tc>
          <w:tcPr>
            <w:tcW w:w="1920" w:type="dxa"/>
            <w:tcBorders>
              <w:top w:val="single" w:sz="6" w:space="0" w:color="auto"/>
              <w:left w:val="single" w:sz="6" w:space="0" w:color="auto"/>
              <w:bottom w:val="single" w:sz="6" w:space="0" w:color="auto"/>
              <w:right w:val="single" w:sz="6" w:space="0" w:color="auto"/>
            </w:tcBorders>
          </w:tcPr>
          <w:p w:rsidR="00AC72CE" w:rsidRPr="00AC72CE" w:rsidRDefault="00AC72CE" w:rsidP="0060598D">
            <w:pPr>
              <w:widowControl w:val="0"/>
              <w:autoSpaceDE w:val="0"/>
              <w:autoSpaceDN w:val="0"/>
              <w:adjustRightInd w:val="0"/>
              <w:jc w:val="both"/>
            </w:pPr>
            <w:proofErr w:type="spellStart"/>
            <w:r w:rsidRPr="00AC72CE">
              <w:t>с</w:t>
            </w:r>
            <w:proofErr w:type="gramStart"/>
            <w:r w:rsidRPr="00AC72CE">
              <w:t>.К</w:t>
            </w:r>
            <w:proofErr w:type="gramEnd"/>
            <w:r w:rsidRPr="00AC72CE">
              <w:t>иселевка</w:t>
            </w:r>
            <w:proofErr w:type="spellEnd"/>
          </w:p>
          <w:p w:rsidR="00AC72CE" w:rsidRPr="00AC72CE" w:rsidRDefault="00AC72CE" w:rsidP="0060598D">
            <w:pPr>
              <w:widowControl w:val="0"/>
              <w:autoSpaceDE w:val="0"/>
              <w:autoSpaceDN w:val="0"/>
              <w:adjustRightInd w:val="0"/>
              <w:jc w:val="both"/>
            </w:pPr>
            <w:proofErr w:type="spellStart"/>
            <w:r w:rsidRPr="00AC72CE">
              <w:t>Заветинский</w:t>
            </w:r>
            <w:proofErr w:type="spellEnd"/>
            <w:r w:rsidRPr="00AC72CE">
              <w:t xml:space="preserve"> р-н,</w:t>
            </w:r>
          </w:p>
          <w:p w:rsidR="00AC72CE" w:rsidRPr="00AC72CE" w:rsidRDefault="00AC72CE" w:rsidP="0060598D">
            <w:pPr>
              <w:widowControl w:val="0"/>
              <w:autoSpaceDE w:val="0"/>
              <w:autoSpaceDN w:val="0"/>
              <w:adjustRightInd w:val="0"/>
              <w:jc w:val="both"/>
            </w:pPr>
            <w:r w:rsidRPr="00AC72CE">
              <w:t>Ростовская обл.,</w:t>
            </w:r>
          </w:p>
          <w:p w:rsidR="00AC72CE" w:rsidRPr="00AC72CE" w:rsidRDefault="00AC72CE" w:rsidP="0060598D">
            <w:pPr>
              <w:widowControl w:val="0"/>
              <w:autoSpaceDE w:val="0"/>
              <w:autoSpaceDN w:val="0"/>
              <w:adjustRightInd w:val="0"/>
              <w:jc w:val="both"/>
            </w:pPr>
            <w:r w:rsidRPr="00AC72CE">
              <w:t>ул</w:t>
            </w:r>
            <w:proofErr w:type="gramStart"/>
            <w:r w:rsidRPr="00AC72CE">
              <w:t>.Ш</w:t>
            </w:r>
            <w:proofErr w:type="gramEnd"/>
            <w:r w:rsidRPr="00AC72CE">
              <w:t>кольная, 29 кв.2</w:t>
            </w:r>
          </w:p>
          <w:p w:rsidR="00AC72CE" w:rsidRPr="00AC72CE" w:rsidRDefault="00AC72CE" w:rsidP="0060598D">
            <w:pPr>
              <w:widowControl w:val="0"/>
              <w:autoSpaceDE w:val="0"/>
              <w:autoSpaceDN w:val="0"/>
              <w:adjustRightInd w:val="0"/>
              <w:jc w:val="both"/>
            </w:pPr>
            <w:r w:rsidRPr="00AC72CE">
              <w:t xml:space="preserve">сот:8-928-626-63-83 </w:t>
            </w:r>
          </w:p>
        </w:tc>
        <w:tc>
          <w:tcPr>
            <w:tcW w:w="1920" w:type="dxa"/>
            <w:tcBorders>
              <w:top w:val="single" w:sz="6" w:space="0" w:color="auto"/>
              <w:left w:val="single" w:sz="6" w:space="0" w:color="auto"/>
              <w:bottom w:val="single" w:sz="6" w:space="0" w:color="auto"/>
              <w:right w:val="single" w:sz="6" w:space="0" w:color="auto"/>
            </w:tcBorders>
          </w:tcPr>
          <w:p w:rsidR="00AC72CE" w:rsidRPr="00AC72CE" w:rsidRDefault="00AC72CE" w:rsidP="0060598D">
            <w:pPr>
              <w:widowControl w:val="0"/>
              <w:autoSpaceDE w:val="0"/>
              <w:autoSpaceDN w:val="0"/>
              <w:adjustRightInd w:val="0"/>
              <w:jc w:val="both"/>
            </w:pPr>
            <w:r w:rsidRPr="00AC72CE">
              <w:t>Администрация Киселевского с/</w:t>
            </w:r>
            <w:proofErr w:type="spellStart"/>
            <w:proofErr w:type="gramStart"/>
            <w:r w:rsidRPr="00AC72CE">
              <w:t>п</w:t>
            </w:r>
            <w:proofErr w:type="spellEnd"/>
            <w:proofErr w:type="gramEnd"/>
          </w:p>
          <w:p w:rsidR="00AC72CE" w:rsidRPr="00AC72CE" w:rsidRDefault="00AC72CE" w:rsidP="0060598D">
            <w:pPr>
              <w:widowControl w:val="0"/>
              <w:autoSpaceDE w:val="0"/>
              <w:autoSpaceDN w:val="0"/>
              <w:adjustRightInd w:val="0"/>
              <w:jc w:val="both"/>
            </w:pPr>
            <w:r w:rsidRPr="00AC72CE">
              <w:t>ул.60 лет СССР 40, старший инспектор сектора экономики и финансов</w:t>
            </w:r>
          </w:p>
          <w:p w:rsidR="00AC72CE" w:rsidRPr="00AC72CE" w:rsidRDefault="00AC72CE" w:rsidP="0060598D">
            <w:pPr>
              <w:widowControl w:val="0"/>
              <w:autoSpaceDE w:val="0"/>
              <w:autoSpaceDN w:val="0"/>
              <w:adjustRightInd w:val="0"/>
              <w:jc w:val="both"/>
            </w:pPr>
            <w:r w:rsidRPr="00AC72CE">
              <w:t>тел.28-3-82</w:t>
            </w:r>
          </w:p>
        </w:tc>
        <w:tc>
          <w:tcPr>
            <w:tcW w:w="1680" w:type="dxa"/>
            <w:tcBorders>
              <w:top w:val="single" w:sz="6" w:space="0" w:color="auto"/>
              <w:left w:val="single" w:sz="6" w:space="0" w:color="auto"/>
              <w:bottom w:val="single" w:sz="6" w:space="0" w:color="auto"/>
              <w:right w:val="single" w:sz="6" w:space="0" w:color="auto"/>
            </w:tcBorders>
          </w:tcPr>
          <w:p w:rsidR="00AC72CE" w:rsidRPr="00AC72CE" w:rsidRDefault="00AC72CE" w:rsidP="0060598D">
            <w:pPr>
              <w:widowControl w:val="0"/>
              <w:autoSpaceDE w:val="0"/>
              <w:autoSpaceDN w:val="0"/>
              <w:adjustRightInd w:val="0"/>
              <w:jc w:val="both"/>
            </w:pPr>
            <w:r w:rsidRPr="00AC72CE">
              <w:t xml:space="preserve">Личное заявление </w:t>
            </w:r>
          </w:p>
          <w:p w:rsidR="00AC72CE" w:rsidRPr="00AC72CE" w:rsidRDefault="00AC72CE" w:rsidP="0060598D">
            <w:pPr>
              <w:widowControl w:val="0"/>
              <w:autoSpaceDE w:val="0"/>
              <w:autoSpaceDN w:val="0"/>
              <w:adjustRightInd w:val="0"/>
              <w:jc w:val="both"/>
            </w:pPr>
          </w:p>
        </w:tc>
        <w:tc>
          <w:tcPr>
            <w:tcW w:w="1680" w:type="dxa"/>
            <w:tcBorders>
              <w:top w:val="single" w:sz="6" w:space="0" w:color="auto"/>
              <w:left w:val="single" w:sz="6" w:space="0" w:color="auto"/>
              <w:bottom w:val="single" w:sz="6" w:space="0" w:color="auto"/>
              <w:right w:val="single" w:sz="6" w:space="0" w:color="auto"/>
            </w:tcBorders>
          </w:tcPr>
          <w:p w:rsidR="00AC72CE" w:rsidRPr="00AC72CE" w:rsidRDefault="00AC72CE" w:rsidP="0060598D">
            <w:pPr>
              <w:widowControl w:val="0"/>
              <w:autoSpaceDE w:val="0"/>
              <w:autoSpaceDN w:val="0"/>
              <w:adjustRightInd w:val="0"/>
              <w:jc w:val="center"/>
            </w:pPr>
          </w:p>
        </w:tc>
        <w:tc>
          <w:tcPr>
            <w:tcW w:w="2160" w:type="dxa"/>
            <w:tcBorders>
              <w:top w:val="single" w:sz="6" w:space="0" w:color="auto"/>
              <w:left w:val="single" w:sz="6" w:space="0" w:color="auto"/>
              <w:bottom w:val="single" w:sz="6" w:space="0" w:color="auto"/>
              <w:right w:val="single" w:sz="6" w:space="0" w:color="auto"/>
            </w:tcBorders>
          </w:tcPr>
          <w:p w:rsidR="00AC72CE" w:rsidRPr="00AC72CE" w:rsidRDefault="00AC72CE" w:rsidP="0060598D">
            <w:pPr>
              <w:widowControl w:val="0"/>
              <w:autoSpaceDE w:val="0"/>
              <w:autoSpaceDN w:val="0"/>
              <w:adjustRightInd w:val="0"/>
              <w:jc w:val="center"/>
            </w:pPr>
            <w:r w:rsidRPr="00AC72CE">
              <w:t>Пронин Дмитрий Викторович</w:t>
            </w:r>
          </w:p>
        </w:tc>
      </w:tr>
      <w:tr w:rsidR="00AC72CE" w:rsidRPr="00AC72CE" w:rsidTr="0060598D">
        <w:trPr>
          <w:trHeight w:val="240"/>
        </w:trPr>
        <w:tc>
          <w:tcPr>
            <w:tcW w:w="720" w:type="dxa"/>
            <w:tcBorders>
              <w:top w:val="single" w:sz="6" w:space="0" w:color="auto"/>
              <w:left w:val="single" w:sz="6" w:space="0" w:color="auto"/>
              <w:bottom w:val="single" w:sz="6" w:space="0" w:color="auto"/>
              <w:right w:val="single" w:sz="6" w:space="0" w:color="auto"/>
            </w:tcBorders>
          </w:tcPr>
          <w:p w:rsidR="00AC72CE" w:rsidRPr="00AC72CE" w:rsidRDefault="00AC72CE" w:rsidP="0060598D">
            <w:pPr>
              <w:widowControl w:val="0"/>
              <w:autoSpaceDE w:val="0"/>
              <w:autoSpaceDN w:val="0"/>
              <w:adjustRightInd w:val="0"/>
              <w:jc w:val="center"/>
            </w:pPr>
            <w:r w:rsidRPr="00AC72CE">
              <w:t>55.</w:t>
            </w:r>
          </w:p>
        </w:tc>
        <w:tc>
          <w:tcPr>
            <w:tcW w:w="2115" w:type="dxa"/>
            <w:tcBorders>
              <w:top w:val="single" w:sz="6" w:space="0" w:color="auto"/>
              <w:left w:val="single" w:sz="6" w:space="0" w:color="auto"/>
              <w:bottom w:val="single" w:sz="6" w:space="0" w:color="auto"/>
              <w:right w:val="single" w:sz="6" w:space="0" w:color="auto"/>
            </w:tcBorders>
          </w:tcPr>
          <w:p w:rsidR="00AC72CE" w:rsidRPr="00AC72CE" w:rsidRDefault="00AC72CE" w:rsidP="0060598D">
            <w:pPr>
              <w:widowControl w:val="0"/>
              <w:autoSpaceDE w:val="0"/>
              <w:autoSpaceDN w:val="0"/>
              <w:adjustRightInd w:val="0"/>
              <w:jc w:val="both"/>
            </w:pPr>
            <w:r w:rsidRPr="00AC72CE">
              <w:t xml:space="preserve">Чумаков </w:t>
            </w:r>
          </w:p>
          <w:p w:rsidR="00AC72CE" w:rsidRPr="00AC72CE" w:rsidRDefault="00AC72CE" w:rsidP="0060598D">
            <w:pPr>
              <w:widowControl w:val="0"/>
              <w:autoSpaceDE w:val="0"/>
              <w:autoSpaceDN w:val="0"/>
              <w:adjustRightInd w:val="0"/>
              <w:jc w:val="both"/>
            </w:pPr>
            <w:r w:rsidRPr="00AC72CE">
              <w:t>Алексей Николаевич</w:t>
            </w:r>
          </w:p>
        </w:tc>
        <w:tc>
          <w:tcPr>
            <w:tcW w:w="1985" w:type="dxa"/>
            <w:tcBorders>
              <w:top w:val="single" w:sz="6" w:space="0" w:color="auto"/>
              <w:left w:val="single" w:sz="6" w:space="0" w:color="auto"/>
              <w:bottom w:val="single" w:sz="6" w:space="0" w:color="auto"/>
              <w:right w:val="single" w:sz="6" w:space="0" w:color="auto"/>
            </w:tcBorders>
          </w:tcPr>
          <w:p w:rsidR="00AC72CE" w:rsidRPr="00AC72CE" w:rsidRDefault="00AC72CE" w:rsidP="0060598D">
            <w:pPr>
              <w:widowControl w:val="0"/>
              <w:autoSpaceDE w:val="0"/>
              <w:autoSpaceDN w:val="0"/>
              <w:adjustRightInd w:val="0"/>
              <w:jc w:val="both"/>
            </w:pPr>
            <w:r w:rsidRPr="00AC72CE">
              <w:t>Паспорт</w:t>
            </w:r>
          </w:p>
          <w:p w:rsidR="00AC72CE" w:rsidRPr="00AC72CE" w:rsidRDefault="00AC72CE" w:rsidP="0060598D">
            <w:pPr>
              <w:widowControl w:val="0"/>
              <w:autoSpaceDE w:val="0"/>
              <w:autoSpaceDN w:val="0"/>
              <w:adjustRightInd w:val="0"/>
              <w:jc w:val="both"/>
            </w:pPr>
            <w:r w:rsidRPr="00AC72CE">
              <w:t>6021  770212</w:t>
            </w:r>
          </w:p>
          <w:p w:rsidR="00AC72CE" w:rsidRPr="00AC72CE" w:rsidRDefault="00AC72CE" w:rsidP="0060598D">
            <w:pPr>
              <w:widowControl w:val="0"/>
              <w:autoSpaceDE w:val="0"/>
              <w:autoSpaceDN w:val="0"/>
              <w:adjustRightInd w:val="0"/>
              <w:jc w:val="both"/>
            </w:pPr>
            <w:r w:rsidRPr="00AC72CE">
              <w:t>от 15.06.2022</w:t>
            </w:r>
          </w:p>
        </w:tc>
        <w:tc>
          <w:tcPr>
            <w:tcW w:w="1920" w:type="dxa"/>
            <w:tcBorders>
              <w:top w:val="single" w:sz="6" w:space="0" w:color="auto"/>
              <w:left w:val="single" w:sz="6" w:space="0" w:color="auto"/>
              <w:bottom w:val="single" w:sz="6" w:space="0" w:color="auto"/>
              <w:right w:val="single" w:sz="6" w:space="0" w:color="auto"/>
            </w:tcBorders>
          </w:tcPr>
          <w:p w:rsidR="00AC72CE" w:rsidRPr="00AC72CE" w:rsidRDefault="00AC72CE" w:rsidP="0060598D">
            <w:pPr>
              <w:widowControl w:val="0"/>
              <w:autoSpaceDE w:val="0"/>
              <w:autoSpaceDN w:val="0"/>
              <w:adjustRightInd w:val="0"/>
              <w:jc w:val="both"/>
            </w:pPr>
            <w:proofErr w:type="spellStart"/>
            <w:r w:rsidRPr="00AC72CE">
              <w:t>с</w:t>
            </w:r>
            <w:proofErr w:type="gramStart"/>
            <w:r w:rsidRPr="00AC72CE">
              <w:t>.К</w:t>
            </w:r>
            <w:proofErr w:type="gramEnd"/>
            <w:r w:rsidRPr="00AC72CE">
              <w:t>иселевка</w:t>
            </w:r>
            <w:proofErr w:type="spellEnd"/>
          </w:p>
          <w:p w:rsidR="00AC72CE" w:rsidRPr="00AC72CE" w:rsidRDefault="00AC72CE" w:rsidP="0060598D">
            <w:pPr>
              <w:widowControl w:val="0"/>
              <w:autoSpaceDE w:val="0"/>
              <w:autoSpaceDN w:val="0"/>
              <w:adjustRightInd w:val="0"/>
              <w:jc w:val="both"/>
            </w:pPr>
            <w:proofErr w:type="spellStart"/>
            <w:r w:rsidRPr="00AC72CE">
              <w:t>Заветинский</w:t>
            </w:r>
            <w:proofErr w:type="spellEnd"/>
            <w:r w:rsidRPr="00AC72CE">
              <w:t xml:space="preserve"> р-н,</w:t>
            </w:r>
          </w:p>
          <w:p w:rsidR="00AC72CE" w:rsidRPr="00AC72CE" w:rsidRDefault="00AC72CE" w:rsidP="0060598D">
            <w:pPr>
              <w:widowControl w:val="0"/>
              <w:autoSpaceDE w:val="0"/>
              <w:autoSpaceDN w:val="0"/>
              <w:adjustRightInd w:val="0"/>
              <w:jc w:val="both"/>
            </w:pPr>
            <w:r w:rsidRPr="00AC72CE">
              <w:t>Ростовская обл.,</w:t>
            </w:r>
          </w:p>
          <w:p w:rsidR="00AC72CE" w:rsidRPr="00AC72CE" w:rsidRDefault="00AC72CE" w:rsidP="0060598D">
            <w:pPr>
              <w:widowControl w:val="0"/>
              <w:autoSpaceDE w:val="0"/>
              <w:autoSpaceDN w:val="0"/>
              <w:adjustRightInd w:val="0"/>
              <w:jc w:val="both"/>
            </w:pPr>
            <w:r w:rsidRPr="00AC72CE">
              <w:t>ул.60 лет СССР, 15,кв.2</w:t>
            </w:r>
          </w:p>
          <w:p w:rsidR="00AC72CE" w:rsidRPr="00AC72CE" w:rsidRDefault="00AC72CE" w:rsidP="0060598D">
            <w:pPr>
              <w:widowControl w:val="0"/>
              <w:autoSpaceDE w:val="0"/>
              <w:autoSpaceDN w:val="0"/>
              <w:adjustRightInd w:val="0"/>
              <w:jc w:val="both"/>
            </w:pPr>
            <w:r w:rsidRPr="00AC72CE">
              <w:t>сот: 8-928-185-87-24</w:t>
            </w:r>
          </w:p>
        </w:tc>
        <w:tc>
          <w:tcPr>
            <w:tcW w:w="1920" w:type="dxa"/>
            <w:tcBorders>
              <w:top w:val="single" w:sz="6" w:space="0" w:color="auto"/>
              <w:left w:val="single" w:sz="6" w:space="0" w:color="auto"/>
              <w:bottom w:val="single" w:sz="6" w:space="0" w:color="auto"/>
              <w:right w:val="single" w:sz="6" w:space="0" w:color="auto"/>
            </w:tcBorders>
          </w:tcPr>
          <w:p w:rsidR="00AC72CE" w:rsidRPr="00AC72CE" w:rsidRDefault="00AC72CE" w:rsidP="0060598D">
            <w:pPr>
              <w:widowControl w:val="0"/>
              <w:autoSpaceDE w:val="0"/>
              <w:autoSpaceDN w:val="0"/>
              <w:adjustRightInd w:val="0"/>
              <w:jc w:val="both"/>
            </w:pPr>
            <w:r w:rsidRPr="00AC72CE">
              <w:t xml:space="preserve">МБУЗ ФАП </w:t>
            </w:r>
            <w:proofErr w:type="spellStart"/>
            <w:r w:rsidRPr="00AC72CE">
              <w:t>с</w:t>
            </w:r>
            <w:proofErr w:type="gramStart"/>
            <w:r w:rsidRPr="00AC72CE">
              <w:t>.К</w:t>
            </w:r>
            <w:proofErr w:type="gramEnd"/>
            <w:r w:rsidRPr="00AC72CE">
              <w:t>иселевка</w:t>
            </w:r>
            <w:proofErr w:type="spellEnd"/>
            <w:r w:rsidRPr="00AC72CE">
              <w:t xml:space="preserve"> </w:t>
            </w:r>
          </w:p>
          <w:p w:rsidR="00AC72CE" w:rsidRPr="00AC72CE" w:rsidRDefault="00AC72CE" w:rsidP="0060598D">
            <w:pPr>
              <w:widowControl w:val="0"/>
              <w:autoSpaceDE w:val="0"/>
              <w:autoSpaceDN w:val="0"/>
              <w:adjustRightInd w:val="0"/>
              <w:jc w:val="both"/>
            </w:pPr>
            <w:r w:rsidRPr="00AC72CE">
              <w:t>ул. 60 лет СССР 14 а, Зубной врач,</w:t>
            </w:r>
          </w:p>
          <w:p w:rsidR="00AC72CE" w:rsidRPr="00AC72CE" w:rsidRDefault="00AC72CE" w:rsidP="0060598D">
            <w:pPr>
              <w:widowControl w:val="0"/>
              <w:autoSpaceDE w:val="0"/>
              <w:autoSpaceDN w:val="0"/>
              <w:adjustRightInd w:val="0"/>
              <w:jc w:val="both"/>
            </w:pPr>
            <w:r w:rsidRPr="00AC72CE">
              <w:t xml:space="preserve">тел.28-3-32  </w:t>
            </w:r>
          </w:p>
        </w:tc>
        <w:tc>
          <w:tcPr>
            <w:tcW w:w="1680" w:type="dxa"/>
            <w:tcBorders>
              <w:top w:val="single" w:sz="6" w:space="0" w:color="auto"/>
              <w:left w:val="single" w:sz="6" w:space="0" w:color="auto"/>
              <w:bottom w:val="single" w:sz="6" w:space="0" w:color="auto"/>
              <w:right w:val="single" w:sz="6" w:space="0" w:color="auto"/>
            </w:tcBorders>
          </w:tcPr>
          <w:p w:rsidR="00AC72CE" w:rsidRPr="00AC72CE" w:rsidRDefault="00AC72CE" w:rsidP="0060598D">
            <w:pPr>
              <w:widowControl w:val="0"/>
              <w:autoSpaceDE w:val="0"/>
              <w:autoSpaceDN w:val="0"/>
              <w:adjustRightInd w:val="0"/>
              <w:jc w:val="both"/>
            </w:pPr>
            <w:r w:rsidRPr="00AC72CE">
              <w:t xml:space="preserve">Личное заявление </w:t>
            </w:r>
          </w:p>
          <w:p w:rsidR="00AC72CE" w:rsidRPr="00AC72CE" w:rsidRDefault="00AC72CE" w:rsidP="0060598D">
            <w:pPr>
              <w:widowControl w:val="0"/>
              <w:autoSpaceDE w:val="0"/>
              <w:autoSpaceDN w:val="0"/>
              <w:adjustRightInd w:val="0"/>
              <w:jc w:val="both"/>
            </w:pPr>
          </w:p>
        </w:tc>
        <w:tc>
          <w:tcPr>
            <w:tcW w:w="1680" w:type="dxa"/>
            <w:tcBorders>
              <w:top w:val="single" w:sz="6" w:space="0" w:color="auto"/>
              <w:left w:val="single" w:sz="6" w:space="0" w:color="auto"/>
              <w:bottom w:val="single" w:sz="6" w:space="0" w:color="auto"/>
              <w:right w:val="single" w:sz="6" w:space="0" w:color="auto"/>
            </w:tcBorders>
          </w:tcPr>
          <w:p w:rsidR="00AC72CE" w:rsidRPr="00AC72CE" w:rsidRDefault="00AC72CE" w:rsidP="0060598D">
            <w:pPr>
              <w:widowControl w:val="0"/>
              <w:autoSpaceDE w:val="0"/>
              <w:autoSpaceDN w:val="0"/>
              <w:adjustRightInd w:val="0"/>
            </w:pPr>
          </w:p>
        </w:tc>
        <w:tc>
          <w:tcPr>
            <w:tcW w:w="2160" w:type="dxa"/>
            <w:tcBorders>
              <w:top w:val="single" w:sz="6" w:space="0" w:color="auto"/>
              <w:left w:val="single" w:sz="6" w:space="0" w:color="auto"/>
              <w:bottom w:val="single" w:sz="6" w:space="0" w:color="auto"/>
              <w:right w:val="single" w:sz="6" w:space="0" w:color="auto"/>
            </w:tcBorders>
          </w:tcPr>
          <w:p w:rsidR="00AC72CE" w:rsidRPr="00AC72CE" w:rsidRDefault="00AC72CE" w:rsidP="0060598D">
            <w:pPr>
              <w:widowControl w:val="0"/>
              <w:autoSpaceDE w:val="0"/>
              <w:autoSpaceDN w:val="0"/>
              <w:adjustRightInd w:val="0"/>
              <w:jc w:val="center"/>
            </w:pPr>
            <w:r w:rsidRPr="00AC72CE">
              <w:t>Пронин Дмитрий Викторович</w:t>
            </w:r>
          </w:p>
        </w:tc>
      </w:tr>
      <w:tr w:rsidR="00AC72CE" w:rsidRPr="00AC72CE" w:rsidTr="0060598D">
        <w:trPr>
          <w:trHeight w:val="240"/>
        </w:trPr>
        <w:tc>
          <w:tcPr>
            <w:tcW w:w="720" w:type="dxa"/>
            <w:tcBorders>
              <w:top w:val="single" w:sz="6" w:space="0" w:color="auto"/>
              <w:left w:val="single" w:sz="6" w:space="0" w:color="auto"/>
              <w:bottom w:val="single" w:sz="6" w:space="0" w:color="auto"/>
              <w:right w:val="single" w:sz="6" w:space="0" w:color="auto"/>
            </w:tcBorders>
          </w:tcPr>
          <w:p w:rsidR="00AC72CE" w:rsidRPr="00AC72CE" w:rsidRDefault="00AC72CE" w:rsidP="0060598D">
            <w:pPr>
              <w:widowControl w:val="0"/>
              <w:autoSpaceDE w:val="0"/>
              <w:autoSpaceDN w:val="0"/>
              <w:adjustRightInd w:val="0"/>
              <w:jc w:val="center"/>
            </w:pPr>
            <w:r w:rsidRPr="00AC72CE">
              <w:t>66.</w:t>
            </w:r>
          </w:p>
        </w:tc>
        <w:tc>
          <w:tcPr>
            <w:tcW w:w="2115" w:type="dxa"/>
            <w:tcBorders>
              <w:top w:val="single" w:sz="6" w:space="0" w:color="auto"/>
              <w:left w:val="single" w:sz="6" w:space="0" w:color="auto"/>
              <w:bottom w:val="single" w:sz="6" w:space="0" w:color="auto"/>
              <w:right w:val="single" w:sz="6" w:space="0" w:color="auto"/>
            </w:tcBorders>
          </w:tcPr>
          <w:p w:rsidR="00AC72CE" w:rsidRPr="00AC72CE" w:rsidRDefault="00AC72CE" w:rsidP="0060598D">
            <w:pPr>
              <w:widowControl w:val="0"/>
              <w:autoSpaceDE w:val="0"/>
              <w:autoSpaceDN w:val="0"/>
              <w:adjustRightInd w:val="0"/>
              <w:jc w:val="both"/>
            </w:pPr>
            <w:proofErr w:type="spellStart"/>
            <w:r w:rsidRPr="00AC72CE">
              <w:t>Боднев</w:t>
            </w:r>
            <w:proofErr w:type="spellEnd"/>
          </w:p>
          <w:p w:rsidR="00AC72CE" w:rsidRPr="00AC72CE" w:rsidRDefault="00AC72CE" w:rsidP="0060598D">
            <w:pPr>
              <w:widowControl w:val="0"/>
              <w:autoSpaceDE w:val="0"/>
              <w:autoSpaceDN w:val="0"/>
              <w:adjustRightInd w:val="0"/>
              <w:jc w:val="both"/>
            </w:pPr>
            <w:r w:rsidRPr="00AC72CE">
              <w:t xml:space="preserve">Тимофей </w:t>
            </w:r>
          </w:p>
          <w:p w:rsidR="00AC72CE" w:rsidRPr="00AC72CE" w:rsidRDefault="00AC72CE" w:rsidP="0060598D">
            <w:pPr>
              <w:widowControl w:val="0"/>
              <w:autoSpaceDE w:val="0"/>
              <w:autoSpaceDN w:val="0"/>
              <w:adjustRightInd w:val="0"/>
              <w:jc w:val="both"/>
            </w:pPr>
            <w:r w:rsidRPr="00AC72CE">
              <w:t>Николаевич</w:t>
            </w:r>
          </w:p>
          <w:p w:rsidR="00AC72CE" w:rsidRPr="00AC72CE" w:rsidRDefault="00AC72CE" w:rsidP="0060598D">
            <w:pPr>
              <w:widowControl w:val="0"/>
              <w:autoSpaceDE w:val="0"/>
              <w:autoSpaceDN w:val="0"/>
              <w:adjustRightInd w:val="0"/>
              <w:jc w:val="both"/>
            </w:pPr>
          </w:p>
        </w:tc>
        <w:tc>
          <w:tcPr>
            <w:tcW w:w="1985" w:type="dxa"/>
            <w:tcBorders>
              <w:top w:val="single" w:sz="6" w:space="0" w:color="auto"/>
              <w:left w:val="single" w:sz="6" w:space="0" w:color="auto"/>
              <w:bottom w:val="single" w:sz="6" w:space="0" w:color="auto"/>
              <w:right w:val="single" w:sz="6" w:space="0" w:color="auto"/>
            </w:tcBorders>
          </w:tcPr>
          <w:p w:rsidR="00AC72CE" w:rsidRPr="00AC72CE" w:rsidRDefault="00AC72CE" w:rsidP="0060598D">
            <w:pPr>
              <w:widowControl w:val="0"/>
              <w:autoSpaceDE w:val="0"/>
              <w:autoSpaceDN w:val="0"/>
              <w:adjustRightInd w:val="0"/>
              <w:jc w:val="both"/>
            </w:pPr>
            <w:r w:rsidRPr="00AC72CE">
              <w:t>Паспорт</w:t>
            </w:r>
          </w:p>
          <w:p w:rsidR="00AC72CE" w:rsidRPr="00AC72CE" w:rsidRDefault="00AC72CE" w:rsidP="0060598D">
            <w:pPr>
              <w:widowControl w:val="0"/>
              <w:autoSpaceDE w:val="0"/>
              <w:autoSpaceDN w:val="0"/>
              <w:adjustRightInd w:val="0"/>
              <w:jc w:val="both"/>
            </w:pPr>
            <w:r w:rsidRPr="00AC72CE">
              <w:t>6014  643782</w:t>
            </w:r>
          </w:p>
          <w:p w:rsidR="00AC72CE" w:rsidRPr="00AC72CE" w:rsidRDefault="00AC72CE" w:rsidP="0060598D">
            <w:pPr>
              <w:widowControl w:val="0"/>
              <w:autoSpaceDE w:val="0"/>
              <w:autoSpaceDN w:val="0"/>
              <w:adjustRightInd w:val="0"/>
              <w:jc w:val="both"/>
            </w:pPr>
            <w:r w:rsidRPr="00AC72CE">
              <w:t>от 27.02.2015</w:t>
            </w:r>
          </w:p>
        </w:tc>
        <w:tc>
          <w:tcPr>
            <w:tcW w:w="1920" w:type="dxa"/>
            <w:tcBorders>
              <w:top w:val="single" w:sz="6" w:space="0" w:color="auto"/>
              <w:left w:val="single" w:sz="6" w:space="0" w:color="auto"/>
              <w:bottom w:val="single" w:sz="6" w:space="0" w:color="auto"/>
              <w:right w:val="single" w:sz="6" w:space="0" w:color="auto"/>
            </w:tcBorders>
          </w:tcPr>
          <w:p w:rsidR="00AC72CE" w:rsidRPr="00AC72CE" w:rsidRDefault="00AC72CE" w:rsidP="0060598D">
            <w:pPr>
              <w:widowControl w:val="0"/>
              <w:autoSpaceDE w:val="0"/>
              <w:autoSpaceDN w:val="0"/>
              <w:adjustRightInd w:val="0"/>
              <w:jc w:val="both"/>
            </w:pPr>
            <w:r w:rsidRPr="00AC72CE">
              <w:t>с</w:t>
            </w:r>
            <w:proofErr w:type="gramStart"/>
            <w:r w:rsidRPr="00AC72CE">
              <w:t>.З</w:t>
            </w:r>
            <w:proofErr w:type="gramEnd"/>
            <w:r w:rsidRPr="00AC72CE">
              <w:t xml:space="preserve">аветное </w:t>
            </w:r>
          </w:p>
          <w:p w:rsidR="00AC72CE" w:rsidRPr="00AC72CE" w:rsidRDefault="00AC72CE" w:rsidP="0060598D">
            <w:pPr>
              <w:widowControl w:val="0"/>
              <w:autoSpaceDE w:val="0"/>
              <w:autoSpaceDN w:val="0"/>
              <w:adjustRightInd w:val="0"/>
              <w:jc w:val="both"/>
            </w:pPr>
            <w:proofErr w:type="spellStart"/>
            <w:r w:rsidRPr="00AC72CE">
              <w:t>Заветинский</w:t>
            </w:r>
            <w:proofErr w:type="spellEnd"/>
            <w:r w:rsidRPr="00AC72CE">
              <w:t xml:space="preserve"> р-н,</w:t>
            </w:r>
          </w:p>
          <w:p w:rsidR="00AC72CE" w:rsidRPr="00AC72CE" w:rsidRDefault="00AC72CE" w:rsidP="0060598D">
            <w:pPr>
              <w:widowControl w:val="0"/>
              <w:autoSpaceDE w:val="0"/>
              <w:autoSpaceDN w:val="0"/>
              <w:adjustRightInd w:val="0"/>
              <w:jc w:val="both"/>
            </w:pPr>
            <w:r w:rsidRPr="00AC72CE">
              <w:t>Ростовская обл.,</w:t>
            </w:r>
          </w:p>
          <w:p w:rsidR="00AC72CE" w:rsidRPr="00AC72CE" w:rsidRDefault="00AC72CE" w:rsidP="0060598D">
            <w:pPr>
              <w:widowControl w:val="0"/>
              <w:autoSpaceDE w:val="0"/>
              <w:autoSpaceDN w:val="0"/>
              <w:adjustRightInd w:val="0"/>
              <w:jc w:val="both"/>
            </w:pPr>
            <w:r w:rsidRPr="00AC72CE">
              <w:t>ул</w:t>
            </w:r>
            <w:proofErr w:type="gramStart"/>
            <w:r w:rsidRPr="00AC72CE">
              <w:t>.Л</w:t>
            </w:r>
            <w:proofErr w:type="gramEnd"/>
            <w:r w:rsidRPr="00AC72CE">
              <w:t>омоносова, 97</w:t>
            </w:r>
          </w:p>
          <w:p w:rsidR="00AC72CE" w:rsidRPr="00AC72CE" w:rsidRDefault="00AC72CE" w:rsidP="0060598D">
            <w:pPr>
              <w:widowControl w:val="0"/>
              <w:autoSpaceDE w:val="0"/>
              <w:autoSpaceDN w:val="0"/>
              <w:adjustRightInd w:val="0"/>
              <w:jc w:val="both"/>
            </w:pPr>
            <w:r w:rsidRPr="00AC72CE">
              <w:t>сот: 8-938-153-73-65</w:t>
            </w:r>
          </w:p>
        </w:tc>
        <w:tc>
          <w:tcPr>
            <w:tcW w:w="1920" w:type="dxa"/>
            <w:tcBorders>
              <w:top w:val="single" w:sz="6" w:space="0" w:color="auto"/>
              <w:left w:val="single" w:sz="6" w:space="0" w:color="auto"/>
              <w:bottom w:val="single" w:sz="6" w:space="0" w:color="auto"/>
              <w:right w:val="single" w:sz="6" w:space="0" w:color="auto"/>
            </w:tcBorders>
          </w:tcPr>
          <w:p w:rsidR="00AC72CE" w:rsidRPr="00AC72CE" w:rsidRDefault="00AC72CE" w:rsidP="0060598D">
            <w:pPr>
              <w:widowControl w:val="0"/>
              <w:autoSpaceDE w:val="0"/>
              <w:autoSpaceDN w:val="0"/>
              <w:adjustRightInd w:val="0"/>
              <w:jc w:val="both"/>
            </w:pPr>
            <w:r w:rsidRPr="00AC72CE">
              <w:t>ИП Корякина Н.Г.</w:t>
            </w:r>
          </w:p>
          <w:p w:rsidR="00AC72CE" w:rsidRPr="00AC72CE" w:rsidRDefault="00AC72CE" w:rsidP="0060598D">
            <w:pPr>
              <w:widowControl w:val="0"/>
              <w:autoSpaceDE w:val="0"/>
              <w:autoSpaceDN w:val="0"/>
              <w:adjustRightInd w:val="0"/>
              <w:jc w:val="both"/>
            </w:pPr>
            <w:r w:rsidRPr="00AC72CE">
              <w:t xml:space="preserve">ул. 60 лет СССР 40, рабочий по благоустройству </w:t>
            </w:r>
          </w:p>
        </w:tc>
        <w:tc>
          <w:tcPr>
            <w:tcW w:w="1680" w:type="dxa"/>
            <w:tcBorders>
              <w:top w:val="single" w:sz="6" w:space="0" w:color="auto"/>
              <w:left w:val="single" w:sz="6" w:space="0" w:color="auto"/>
              <w:bottom w:val="single" w:sz="6" w:space="0" w:color="auto"/>
              <w:right w:val="single" w:sz="6" w:space="0" w:color="auto"/>
            </w:tcBorders>
          </w:tcPr>
          <w:p w:rsidR="00AC72CE" w:rsidRPr="00AC72CE" w:rsidRDefault="00AC72CE" w:rsidP="0060598D">
            <w:pPr>
              <w:widowControl w:val="0"/>
              <w:autoSpaceDE w:val="0"/>
              <w:autoSpaceDN w:val="0"/>
              <w:adjustRightInd w:val="0"/>
              <w:jc w:val="both"/>
            </w:pPr>
            <w:r w:rsidRPr="00AC72CE">
              <w:t xml:space="preserve">Личное заявление </w:t>
            </w:r>
          </w:p>
          <w:p w:rsidR="00AC72CE" w:rsidRPr="00AC72CE" w:rsidRDefault="00AC72CE" w:rsidP="0060598D">
            <w:pPr>
              <w:widowControl w:val="0"/>
              <w:autoSpaceDE w:val="0"/>
              <w:autoSpaceDN w:val="0"/>
              <w:adjustRightInd w:val="0"/>
              <w:jc w:val="both"/>
            </w:pPr>
          </w:p>
        </w:tc>
        <w:tc>
          <w:tcPr>
            <w:tcW w:w="1680" w:type="dxa"/>
            <w:tcBorders>
              <w:top w:val="single" w:sz="6" w:space="0" w:color="auto"/>
              <w:left w:val="single" w:sz="6" w:space="0" w:color="auto"/>
              <w:bottom w:val="single" w:sz="6" w:space="0" w:color="auto"/>
              <w:right w:val="single" w:sz="6" w:space="0" w:color="auto"/>
            </w:tcBorders>
          </w:tcPr>
          <w:p w:rsidR="00AC72CE" w:rsidRPr="00AC72CE" w:rsidRDefault="00AC72CE" w:rsidP="0060598D">
            <w:pPr>
              <w:widowControl w:val="0"/>
              <w:autoSpaceDE w:val="0"/>
              <w:autoSpaceDN w:val="0"/>
              <w:adjustRightInd w:val="0"/>
            </w:pPr>
          </w:p>
        </w:tc>
        <w:tc>
          <w:tcPr>
            <w:tcW w:w="2160" w:type="dxa"/>
            <w:tcBorders>
              <w:top w:val="single" w:sz="6" w:space="0" w:color="auto"/>
              <w:left w:val="single" w:sz="6" w:space="0" w:color="auto"/>
              <w:bottom w:val="single" w:sz="6" w:space="0" w:color="auto"/>
              <w:right w:val="single" w:sz="6" w:space="0" w:color="auto"/>
            </w:tcBorders>
          </w:tcPr>
          <w:p w:rsidR="00AC72CE" w:rsidRPr="00AC72CE" w:rsidRDefault="00AC72CE" w:rsidP="0060598D">
            <w:pPr>
              <w:widowControl w:val="0"/>
              <w:autoSpaceDE w:val="0"/>
              <w:autoSpaceDN w:val="0"/>
              <w:adjustRightInd w:val="0"/>
              <w:jc w:val="center"/>
            </w:pPr>
            <w:r w:rsidRPr="00AC72CE">
              <w:t>Пронин Дмитрий Викторович</w:t>
            </w:r>
          </w:p>
        </w:tc>
      </w:tr>
    </w:tbl>
    <w:p w:rsidR="00AC72CE" w:rsidRPr="00AC72CE" w:rsidRDefault="00AC72CE" w:rsidP="00AC72CE">
      <w:pPr>
        <w:widowControl w:val="0"/>
        <w:autoSpaceDE w:val="0"/>
        <w:ind w:firstLine="540"/>
        <w:jc w:val="both"/>
      </w:pPr>
    </w:p>
    <w:p w:rsidR="00AC72CE" w:rsidRPr="00AC72CE" w:rsidRDefault="00AC72CE" w:rsidP="00AC72CE">
      <w:pPr>
        <w:widowControl w:val="0"/>
        <w:autoSpaceDE w:val="0"/>
        <w:ind w:firstLine="540"/>
        <w:jc w:val="both"/>
      </w:pPr>
    </w:p>
    <w:p w:rsidR="00AC72CE" w:rsidRPr="00AC72CE" w:rsidRDefault="00AC72CE" w:rsidP="00AC72CE">
      <w:pPr>
        <w:widowControl w:val="0"/>
        <w:autoSpaceDE w:val="0"/>
        <w:jc w:val="both"/>
      </w:pPr>
      <w:r w:rsidRPr="00AC72CE">
        <w:t>Ведущий специалист</w:t>
      </w:r>
    </w:p>
    <w:p w:rsidR="00AC72CE" w:rsidRPr="00AC72CE" w:rsidRDefault="00AC72CE" w:rsidP="00AC72CE">
      <w:pPr>
        <w:widowControl w:val="0"/>
        <w:autoSpaceDE w:val="0"/>
      </w:pPr>
      <w:r w:rsidRPr="00AC72CE">
        <w:t xml:space="preserve">по общим вопросам                                                         </w:t>
      </w:r>
      <w:proofErr w:type="spellStart"/>
      <w:r w:rsidRPr="00AC72CE">
        <w:t>Л.В.Костеренко</w:t>
      </w:r>
      <w:proofErr w:type="spellEnd"/>
    </w:p>
    <w:p w:rsidR="007C60DA" w:rsidRDefault="007C60DA" w:rsidP="007C60DA">
      <w:pPr>
        <w:jc w:val="center"/>
      </w:pPr>
    </w:p>
    <w:p w:rsidR="007C60DA" w:rsidRDefault="007C60DA" w:rsidP="007C60DA">
      <w:pPr>
        <w:jc w:val="center"/>
      </w:pPr>
    </w:p>
    <w:p w:rsidR="007C60DA" w:rsidRDefault="007C60DA" w:rsidP="007C60DA">
      <w:pPr>
        <w:jc w:val="center"/>
      </w:pPr>
    </w:p>
    <w:p w:rsidR="007C60DA" w:rsidRDefault="007C60DA" w:rsidP="007C60DA">
      <w:pPr>
        <w:jc w:val="center"/>
      </w:pPr>
    </w:p>
    <w:p w:rsidR="007C60DA" w:rsidRDefault="007C60DA" w:rsidP="007C60DA">
      <w:pPr>
        <w:jc w:val="center"/>
      </w:pPr>
    </w:p>
    <w:p w:rsidR="007C60DA" w:rsidRPr="00A0756D" w:rsidRDefault="007C60DA" w:rsidP="007C60DA">
      <w:pPr>
        <w:jc w:val="center"/>
      </w:pPr>
      <w:r w:rsidRPr="00A0756D">
        <w:t>Отпечатано в Администрации Киселевского сельского поселения по адресу:</w:t>
      </w:r>
    </w:p>
    <w:p w:rsidR="007C60DA" w:rsidRPr="00A0756D" w:rsidRDefault="007C60DA" w:rsidP="007C60DA">
      <w:pPr>
        <w:jc w:val="center"/>
      </w:pPr>
      <w:r w:rsidRPr="00A0756D">
        <w:t xml:space="preserve">347432 Ростовская область, </w:t>
      </w:r>
      <w:proofErr w:type="spellStart"/>
      <w:r w:rsidRPr="00A0756D">
        <w:t>Заветинский</w:t>
      </w:r>
      <w:proofErr w:type="spellEnd"/>
      <w:r w:rsidRPr="00A0756D">
        <w:t xml:space="preserve"> район, с. Киселевка, ул. 60 лет СССР, 40</w:t>
      </w:r>
    </w:p>
    <w:p w:rsidR="00200E1D" w:rsidRDefault="007C60DA" w:rsidP="009C2EF9">
      <w:pPr>
        <w:jc w:val="center"/>
      </w:pPr>
      <w:r w:rsidRPr="00A0756D">
        <w:t xml:space="preserve">Тираж 30 экз. Отпечатано </w:t>
      </w:r>
      <w:r w:rsidR="00AC72CE">
        <w:t>17</w:t>
      </w:r>
      <w:r>
        <w:t>.04</w:t>
      </w:r>
      <w:r w:rsidRPr="00A0756D">
        <w:t>.20</w:t>
      </w:r>
      <w:r>
        <w:t xml:space="preserve">23 </w:t>
      </w:r>
      <w:r w:rsidRPr="00A0756D">
        <w:t>г</w:t>
      </w:r>
      <w:r>
        <w:t>ода</w:t>
      </w:r>
    </w:p>
    <w:sectPr w:rsidR="00200E1D" w:rsidSect="00AC72CE">
      <w:footerReference w:type="default" r:id="rId7"/>
      <w:pgSz w:w="16838" w:h="11906" w:orient="landscape"/>
      <w:pgMar w:top="1701"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496" w:rsidRDefault="00EC3496" w:rsidP="00D00365">
      <w:r>
        <w:separator/>
      </w:r>
    </w:p>
  </w:endnote>
  <w:endnote w:type="continuationSeparator" w:id="0">
    <w:p w:rsidR="00EC3496" w:rsidRDefault="00EC3496" w:rsidP="00D003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600" w:rsidRDefault="006F5981" w:rsidP="009A6600">
    <w:pPr>
      <w:pStyle w:val="a9"/>
      <w:jc w:val="right"/>
    </w:pPr>
    <w:fldSimple w:instr="PAGE   \* MERGEFORMAT">
      <w:r w:rsidR="00AC72CE">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496" w:rsidRDefault="00EC3496" w:rsidP="00D00365">
      <w:r>
        <w:separator/>
      </w:r>
    </w:p>
  </w:footnote>
  <w:footnote w:type="continuationSeparator" w:id="0">
    <w:p w:rsidR="00EC3496" w:rsidRDefault="00EC3496" w:rsidP="00D003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1069" w:hanging="360"/>
      </w:pPr>
      <w:rPr>
        <w:sz w:val="28"/>
        <w:szCs w:val="24"/>
      </w:r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2">
    <w:nsid w:val="00000003"/>
    <w:multiLevelType w:val="multilevel"/>
    <w:tmpl w:val="00000003"/>
    <w:name w:val="WW8Num3"/>
    <w:lvl w:ilvl="0">
      <w:start w:val="1"/>
      <w:numFmt w:val="decimal"/>
      <w:lvlText w:val="%1."/>
      <w:lvlJc w:val="left"/>
      <w:pPr>
        <w:tabs>
          <w:tab w:val="num" w:pos="2422"/>
        </w:tabs>
        <w:ind w:left="2422" w:hanging="360"/>
      </w:pPr>
    </w:lvl>
    <w:lvl w:ilvl="1">
      <w:start w:val="1"/>
      <w:numFmt w:val="decimal"/>
      <w:lvlText w:val="%2."/>
      <w:lvlJc w:val="left"/>
      <w:pPr>
        <w:tabs>
          <w:tab w:val="num" w:pos="2782"/>
        </w:tabs>
        <w:ind w:left="2782" w:hanging="360"/>
      </w:pPr>
    </w:lvl>
    <w:lvl w:ilvl="2">
      <w:start w:val="1"/>
      <w:numFmt w:val="decimal"/>
      <w:lvlText w:val="%3."/>
      <w:lvlJc w:val="left"/>
      <w:pPr>
        <w:tabs>
          <w:tab w:val="num" w:pos="3142"/>
        </w:tabs>
        <w:ind w:left="3142" w:hanging="360"/>
      </w:pPr>
      <w:rPr>
        <w:rFonts w:ascii="Times New Roman" w:hAnsi="Times New Roman"/>
        <w:b w:val="0"/>
        <w:bCs w:val="0"/>
        <w:sz w:val="28"/>
        <w:szCs w:val="24"/>
      </w:rPr>
    </w:lvl>
    <w:lvl w:ilvl="3">
      <w:start w:val="1"/>
      <w:numFmt w:val="decimal"/>
      <w:lvlText w:val="%4."/>
      <w:lvlJc w:val="left"/>
      <w:pPr>
        <w:tabs>
          <w:tab w:val="num" w:pos="3502"/>
        </w:tabs>
        <w:ind w:left="3502" w:hanging="360"/>
      </w:pPr>
    </w:lvl>
    <w:lvl w:ilvl="4">
      <w:start w:val="1"/>
      <w:numFmt w:val="decimal"/>
      <w:lvlText w:val="%5."/>
      <w:lvlJc w:val="left"/>
      <w:pPr>
        <w:tabs>
          <w:tab w:val="num" w:pos="3862"/>
        </w:tabs>
        <w:ind w:left="3862" w:hanging="360"/>
      </w:pPr>
    </w:lvl>
    <w:lvl w:ilvl="5">
      <w:start w:val="1"/>
      <w:numFmt w:val="decimal"/>
      <w:lvlText w:val="%6."/>
      <w:lvlJc w:val="left"/>
      <w:pPr>
        <w:tabs>
          <w:tab w:val="num" w:pos="4222"/>
        </w:tabs>
        <w:ind w:left="4222" w:hanging="360"/>
      </w:pPr>
    </w:lvl>
    <w:lvl w:ilvl="6">
      <w:start w:val="1"/>
      <w:numFmt w:val="decimal"/>
      <w:lvlText w:val="%7."/>
      <w:lvlJc w:val="left"/>
      <w:pPr>
        <w:tabs>
          <w:tab w:val="num" w:pos="4582"/>
        </w:tabs>
        <w:ind w:left="4582" w:hanging="360"/>
      </w:pPr>
    </w:lvl>
    <w:lvl w:ilvl="7">
      <w:start w:val="1"/>
      <w:numFmt w:val="decimal"/>
      <w:lvlText w:val="%8."/>
      <w:lvlJc w:val="left"/>
      <w:pPr>
        <w:tabs>
          <w:tab w:val="num" w:pos="4942"/>
        </w:tabs>
        <w:ind w:left="4942" w:hanging="360"/>
      </w:pPr>
    </w:lvl>
    <w:lvl w:ilvl="8">
      <w:start w:val="1"/>
      <w:numFmt w:val="decimal"/>
      <w:lvlText w:val="%9."/>
      <w:lvlJc w:val="left"/>
      <w:pPr>
        <w:tabs>
          <w:tab w:val="num" w:pos="5302"/>
        </w:tabs>
        <w:ind w:left="5302"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070"/>
        </w:tabs>
        <w:ind w:left="107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5">
    <w:nsid w:val="137E0482"/>
    <w:multiLevelType w:val="hybridMultilevel"/>
    <w:tmpl w:val="CBAACE2A"/>
    <w:lvl w:ilvl="0" w:tplc="01F0BDB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22265752"/>
    <w:multiLevelType w:val="multilevel"/>
    <w:tmpl w:val="34DAD8C2"/>
    <w:lvl w:ilvl="0">
      <w:start w:val="1"/>
      <w:numFmt w:val="decimal"/>
      <w:lvlText w:val="%1)"/>
      <w:lvlJc w:val="left"/>
      <w:pPr>
        <w:tabs>
          <w:tab w:val="num" w:pos="930"/>
        </w:tabs>
        <w:ind w:left="930" w:hanging="93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281158A3"/>
    <w:multiLevelType w:val="hybridMultilevel"/>
    <w:tmpl w:val="7B700996"/>
    <w:lvl w:ilvl="0" w:tplc="41282EC8">
      <w:start w:val="1"/>
      <w:numFmt w:val="decimal"/>
      <w:lvlText w:val="3.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295B48F0"/>
    <w:multiLevelType w:val="hybridMultilevel"/>
    <w:tmpl w:val="C16854B6"/>
    <w:lvl w:ilvl="0" w:tplc="D0748D92">
      <w:start w:val="2020"/>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30F0A74"/>
    <w:multiLevelType w:val="multilevel"/>
    <w:tmpl w:val="8166BD9C"/>
    <w:lvl w:ilvl="0">
      <w:start w:val="1"/>
      <w:numFmt w:val="decimal"/>
      <w:lvlText w:val="%1"/>
      <w:lvlJc w:val="left"/>
      <w:pPr>
        <w:ind w:left="375" w:hanging="375"/>
      </w:pPr>
      <w:rPr>
        <w:rFonts w:cs="Times New Roman" w:hint="default"/>
      </w:rPr>
    </w:lvl>
    <w:lvl w:ilvl="1">
      <w:start w:val="3"/>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0">
    <w:nsid w:val="41FA5245"/>
    <w:multiLevelType w:val="hybridMultilevel"/>
    <w:tmpl w:val="743EF75E"/>
    <w:lvl w:ilvl="0" w:tplc="EE76C470">
      <w:start w:val="1"/>
      <w:numFmt w:val="decimal"/>
      <w:lvlText w:val="3.1.%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1">
    <w:nsid w:val="46E75A41"/>
    <w:multiLevelType w:val="multilevel"/>
    <w:tmpl w:val="AF18A7A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15" w:hanging="49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2">
    <w:nsid w:val="4B59574E"/>
    <w:multiLevelType w:val="hybridMultilevel"/>
    <w:tmpl w:val="3D86A234"/>
    <w:lvl w:ilvl="0" w:tplc="EAFA1DCA">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pStyle w:val="7"/>
      <w:lvlText w:val="%7."/>
      <w:lvlJc w:val="left"/>
      <w:pPr>
        <w:ind w:left="5749" w:hanging="360"/>
      </w:pPr>
      <w:rPr>
        <w:rFonts w:cs="Times New Roman"/>
      </w:rPr>
    </w:lvl>
    <w:lvl w:ilvl="7" w:tplc="04190019">
      <w:start w:val="1"/>
      <w:numFmt w:val="lowerLetter"/>
      <w:pStyle w:val="8"/>
      <w:lvlText w:val="%8."/>
      <w:lvlJc w:val="left"/>
      <w:pPr>
        <w:ind w:left="6469" w:hanging="360"/>
      </w:pPr>
      <w:rPr>
        <w:rFonts w:cs="Times New Roman"/>
      </w:rPr>
    </w:lvl>
    <w:lvl w:ilvl="8" w:tplc="0419001B">
      <w:start w:val="1"/>
      <w:numFmt w:val="lowerRoman"/>
      <w:pStyle w:val="9"/>
      <w:lvlText w:val="%9."/>
      <w:lvlJc w:val="right"/>
      <w:pPr>
        <w:ind w:left="7189" w:hanging="180"/>
      </w:pPr>
      <w:rPr>
        <w:rFonts w:cs="Times New Roman"/>
      </w:rPr>
    </w:lvl>
  </w:abstractNum>
  <w:abstractNum w:abstractNumId="14">
    <w:nsid w:val="6029449E"/>
    <w:multiLevelType w:val="hybridMultilevel"/>
    <w:tmpl w:val="34DAD8C2"/>
    <w:lvl w:ilvl="0" w:tplc="F52AD2BC">
      <w:start w:val="1"/>
      <w:numFmt w:val="decimal"/>
      <w:lvlText w:val="%1)"/>
      <w:lvlJc w:val="left"/>
      <w:pPr>
        <w:tabs>
          <w:tab w:val="num" w:pos="930"/>
        </w:tabs>
        <w:ind w:left="930" w:hanging="93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8023D93"/>
    <w:multiLevelType w:val="hybridMultilevel"/>
    <w:tmpl w:val="DBCE2286"/>
    <w:lvl w:ilvl="0" w:tplc="78748D72">
      <w:start w:val="2020"/>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FEE2F49"/>
    <w:multiLevelType w:val="hybridMultilevel"/>
    <w:tmpl w:val="5276DEBE"/>
    <w:lvl w:ilvl="0" w:tplc="F168AC3E">
      <w:start w:val="1"/>
      <w:numFmt w:val="decimal"/>
      <w:lvlText w:val="%1)"/>
      <w:lvlJc w:val="left"/>
      <w:pPr>
        <w:tabs>
          <w:tab w:val="num" w:pos="1470"/>
        </w:tabs>
        <w:ind w:left="1470" w:hanging="93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3"/>
  </w:num>
  <w:num w:numId="2">
    <w:abstractNumId w:val="14"/>
  </w:num>
  <w:num w:numId="3">
    <w:abstractNumId w:val="6"/>
  </w:num>
  <w:num w:numId="4">
    <w:abstractNumId w:val="18"/>
  </w:num>
  <w:num w:numId="5">
    <w:abstractNumId w:val="5"/>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9"/>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2"/>
  </w:num>
  <w:num w:numId="17">
    <w:abstractNumId w:val="8"/>
  </w:num>
  <w:num w:numId="18">
    <w:abstractNumId w:val="17"/>
  </w:num>
  <w:num w:numId="19">
    <w:abstractNumId w:val="0"/>
  </w:num>
  <w:num w:numId="20">
    <w:abstractNumId w:val="1"/>
  </w:num>
  <w:num w:numId="21">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D3621C"/>
    <w:rsid w:val="00075159"/>
    <w:rsid w:val="000F3703"/>
    <w:rsid w:val="000F700D"/>
    <w:rsid w:val="000F7B64"/>
    <w:rsid w:val="00123884"/>
    <w:rsid w:val="001B2FD2"/>
    <w:rsid w:val="001E4E38"/>
    <w:rsid w:val="001F20C3"/>
    <w:rsid w:val="00200E1D"/>
    <w:rsid w:val="0027450A"/>
    <w:rsid w:val="00275789"/>
    <w:rsid w:val="00285A0E"/>
    <w:rsid w:val="002B1067"/>
    <w:rsid w:val="00310512"/>
    <w:rsid w:val="00337252"/>
    <w:rsid w:val="00352152"/>
    <w:rsid w:val="00362467"/>
    <w:rsid w:val="00377B4D"/>
    <w:rsid w:val="003863F2"/>
    <w:rsid w:val="003A7711"/>
    <w:rsid w:val="004B60D4"/>
    <w:rsid w:val="004B6975"/>
    <w:rsid w:val="004C708E"/>
    <w:rsid w:val="00514CE2"/>
    <w:rsid w:val="00516560"/>
    <w:rsid w:val="00522999"/>
    <w:rsid w:val="005434AE"/>
    <w:rsid w:val="005446FE"/>
    <w:rsid w:val="00565E84"/>
    <w:rsid w:val="0057243A"/>
    <w:rsid w:val="00583C2B"/>
    <w:rsid w:val="00585C0F"/>
    <w:rsid w:val="00586183"/>
    <w:rsid w:val="005A1BCD"/>
    <w:rsid w:val="005F6326"/>
    <w:rsid w:val="0064209D"/>
    <w:rsid w:val="006E7F85"/>
    <w:rsid w:val="006F5981"/>
    <w:rsid w:val="007179F8"/>
    <w:rsid w:val="00717F26"/>
    <w:rsid w:val="00727376"/>
    <w:rsid w:val="0073012C"/>
    <w:rsid w:val="00734E6F"/>
    <w:rsid w:val="0074245B"/>
    <w:rsid w:val="00747010"/>
    <w:rsid w:val="007768BF"/>
    <w:rsid w:val="00785CB7"/>
    <w:rsid w:val="007A412B"/>
    <w:rsid w:val="007B5157"/>
    <w:rsid w:val="007C2F63"/>
    <w:rsid w:val="007C60DA"/>
    <w:rsid w:val="007D2AB6"/>
    <w:rsid w:val="007E7819"/>
    <w:rsid w:val="00810EF4"/>
    <w:rsid w:val="00863606"/>
    <w:rsid w:val="00880829"/>
    <w:rsid w:val="008B24E6"/>
    <w:rsid w:val="008C6303"/>
    <w:rsid w:val="009004ED"/>
    <w:rsid w:val="00901567"/>
    <w:rsid w:val="00941AAC"/>
    <w:rsid w:val="00952F24"/>
    <w:rsid w:val="009536E5"/>
    <w:rsid w:val="00957281"/>
    <w:rsid w:val="009604BE"/>
    <w:rsid w:val="00985078"/>
    <w:rsid w:val="009909D0"/>
    <w:rsid w:val="009A26FB"/>
    <w:rsid w:val="009A6600"/>
    <w:rsid w:val="009C2EF9"/>
    <w:rsid w:val="00A42039"/>
    <w:rsid w:val="00A56413"/>
    <w:rsid w:val="00A575BB"/>
    <w:rsid w:val="00AB25C6"/>
    <w:rsid w:val="00AC6294"/>
    <w:rsid w:val="00AC72CE"/>
    <w:rsid w:val="00AE186E"/>
    <w:rsid w:val="00B20957"/>
    <w:rsid w:val="00B34CD5"/>
    <w:rsid w:val="00B56EE8"/>
    <w:rsid w:val="00B773E2"/>
    <w:rsid w:val="00B816B6"/>
    <w:rsid w:val="00BA0A6D"/>
    <w:rsid w:val="00BC12AD"/>
    <w:rsid w:val="00BE24DB"/>
    <w:rsid w:val="00BE68C0"/>
    <w:rsid w:val="00C00EA1"/>
    <w:rsid w:val="00C2522D"/>
    <w:rsid w:val="00C30F13"/>
    <w:rsid w:val="00CB37D6"/>
    <w:rsid w:val="00CB3D0B"/>
    <w:rsid w:val="00CE7096"/>
    <w:rsid w:val="00D00365"/>
    <w:rsid w:val="00D3621C"/>
    <w:rsid w:val="00D45264"/>
    <w:rsid w:val="00D85D7B"/>
    <w:rsid w:val="00D95ADA"/>
    <w:rsid w:val="00DB3D03"/>
    <w:rsid w:val="00DD57CC"/>
    <w:rsid w:val="00DE1188"/>
    <w:rsid w:val="00E4340A"/>
    <w:rsid w:val="00E86AF3"/>
    <w:rsid w:val="00EC3496"/>
    <w:rsid w:val="00F23F46"/>
    <w:rsid w:val="00F31C87"/>
    <w:rsid w:val="00F467EE"/>
    <w:rsid w:val="00F6307A"/>
    <w:rsid w:val="00F82A5A"/>
    <w:rsid w:val="00FB13D5"/>
    <w:rsid w:val="00FB6C2A"/>
    <w:rsid w:val="00FC50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34" w:qFormat="1"/>
    <w:lsdException w:name="HTML Preformatted" w:uiPriority="0"/>
    <w:lsdException w:name="annotation subjec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21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34C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86A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57281"/>
    <w:pPr>
      <w:keepNext/>
      <w:keepLines/>
      <w:numPr>
        <w:numId w:val="1"/>
      </w:numPr>
      <w:spacing w:before="200"/>
      <w:jc w:val="both"/>
      <w:outlineLvl w:val="2"/>
    </w:pPr>
    <w:rPr>
      <w:b/>
      <w:bCs/>
      <w:sz w:val="28"/>
      <w:szCs w:val="28"/>
      <w:lang w:eastAsia="en-US"/>
    </w:rPr>
  </w:style>
  <w:style w:type="paragraph" w:styleId="4">
    <w:name w:val="heading 4"/>
    <w:basedOn w:val="a"/>
    <w:next w:val="a"/>
    <w:link w:val="40"/>
    <w:unhideWhenUsed/>
    <w:qFormat/>
    <w:rsid w:val="00D3621C"/>
    <w:pPr>
      <w:keepNext/>
      <w:spacing w:before="240" w:after="60"/>
      <w:outlineLvl w:val="3"/>
    </w:pPr>
    <w:rPr>
      <w:b/>
      <w:bCs/>
      <w:sz w:val="28"/>
      <w:szCs w:val="28"/>
    </w:rPr>
  </w:style>
  <w:style w:type="paragraph" w:styleId="5">
    <w:name w:val="heading 5"/>
    <w:basedOn w:val="a"/>
    <w:next w:val="a"/>
    <w:link w:val="50"/>
    <w:unhideWhenUsed/>
    <w:qFormat/>
    <w:rsid w:val="00D3621C"/>
    <w:pPr>
      <w:spacing w:before="240" w:after="60"/>
      <w:outlineLvl w:val="4"/>
    </w:pPr>
    <w:rPr>
      <w:b/>
      <w:bCs/>
      <w:i/>
      <w:iCs/>
      <w:sz w:val="26"/>
      <w:szCs w:val="26"/>
    </w:rPr>
  </w:style>
  <w:style w:type="paragraph" w:styleId="6">
    <w:name w:val="heading 6"/>
    <w:basedOn w:val="a"/>
    <w:next w:val="a"/>
    <w:link w:val="60"/>
    <w:qFormat/>
    <w:rsid w:val="00957281"/>
    <w:pPr>
      <w:spacing w:before="240" w:after="60"/>
      <w:outlineLvl w:val="5"/>
    </w:pPr>
    <w:rPr>
      <w:rFonts w:ascii="Calibri" w:hAnsi="Calibri"/>
      <w:b/>
      <w:bCs/>
      <w:sz w:val="22"/>
      <w:szCs w:val="22"/>
    </w:rPr>
  </w:style>
  <w:style w:type="paragraph" w:styleId="7">
    <w:name w:val="heading 7"/>
    <w:basedOn w:val="a"/>
    <w:next w:val="a0"/>
    <w:link w:val="70"/>
    <w:qFormat/>
    <w:rsid w:val="007C60DA"/>
    <w:pPr>
      <w:keepNext/>
      <w:numPr>
        <w:ilvl w:val="6"/>
        <w:numId w:val="1"/>
      </w:numPr>
      <w:suppressAutoHyphens/>
      <w:jc w:val="right"/>
      <w:outlineLvl w:val="6"/>
    </w:pPr>
    <w:rPr>
      <w:sz w:val="24"/>
      <w:lang w:eastAsia="zh-CN"/>
    </w:rPr>
  </w:style>
  <w:style w:type="paragraph" w:styleId="8">
    <w:name w:val="heading 8"/>
    <w:basedOn w:val="a"/>
    <w:next w:val="a0"/>
    <w:link w:val="80"/>
    <w:qFormat/>
    <w:rsid w:val="007C60DA"/>
    <w:pPr>
      <w:keepNext/>
      <w:numPr>
        <w:ilvl w:val="7"/>
        <w:numId w:val="1"/>
      </w:numPr>
      <w:suppressAutoHyphens/>
      <w:overflowPunct w:val="0"/>
      <w:ind w:left="360" w:firstLine="0"/>
      <w:jc w:val="center"/>
      <w:outlineLvl w:val="7"/>
    </w:pPr>
    <w:rPr>
      <w:b/>
      <w:sz w:val="28"/>
      <w:lang w:eastAsia="zh-CN"/>
    </w:rPr>
  </w:style>
  <w:style w:type="paragraph" w:styleId="9">
    <w:name w:val="heading 9"/>
    <w:basedOn w:val="a"/>
    <w:next w:val="a0"/>
    <w:link w:val="90"/>
    <w:qFormat/>
    <w:rsid w:val="007C60DA"/>
    <w:pPr>
      <w:keepNext/>
      <w:numPr>
        <w:ilvl w:val="8"/>
        <w:numId w:val="1"/>
      </w:numPr>
      <w:suppressAutoHyphens/>
      <w:overflowPunct w:val="0"/>
      <w:ind w:left="1416" w:firstLine="0"/>
      <w:jc w:val="right"/>
      <w:outlineLvl w:val="8"/>
    </w:pPr>
    <w:rPr>
      <w:sz w:val="24"/>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qFormat/>
    <w:rsid w:val="00D3621C"/>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qFormat/>
    <w:rsid w:val="00D3621C"/>
    <w:rPr>
      <w:rFonts w:ascii="Times New Roman" w:eastAsia="Times New Roman" w:hAnsi="Times New Roman" w:cs="Times New Roman"/>
      <w:b/>
      <w:bCs/>
      <w:i/>
      <w:iCs/>
      <w:sz w:val="26"/>
      <w:szCs w:val="26"/>
      <w:lang w:eastAsia="ru-RU"/>
    </w:rPr>
  </w:style>
  <w:style w:type="paragraph" w:styleId="a4">
    <w:name w:val="caption"/>
    <w:basedOn w:val="a"/>
    <w:next w:val="a"/>
    <w:qFormat/>
    <w:rsid w:val="00D3621C"/>
    <w:pPr>
      <w:jc w:val="center"/>
    </w:pPr>
    <w:rPr>
      <w:b/>
      <w:bCs/>
    </w:rPr>
  </w:style>
  <w:style w:type="paragraph" w:customStyle="1" w:styleId="ConsPlusNormal">
    <w:name w:val="ConsPlusNormal"/>
    <w:qFormat/>
    <w:rsid w:val="00D3621C"/>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unhideWhenUsed/>
    <w:rsid w:val="00D3621C"/>
    <w:rPr>
      <w:rFonts w:ascii="Tahoma" w:hAnsi="Tahoma" w:cs="Tahoma"/>
      <w:sz w:val="16"/>
      <w:szCs w:val="16"/>
    </w:rPr>
  </w:style>
  <w:style w:type="character" w:customStyle="1" w:styleId="a6">
    <w:name w:val="Текст выноски Знак"/>
    <w:basedOn w:val="a1"/>
    <w:link w:val="a5"/>
    <w:rsid w:val="00D3621C"/>
    <w:rPr>
      <w:rFonts w:ascii="Tahoma" w:eastAsia="Times New Roman" w:hAnsi="Tahoma" w:cs="Tahoma"/>
      <w:sz w:val="16"/>
      <w:szCs w:val="16"/>
      <w:lang w:eastAsia="ru-RU"/>
    </w:rPr>
  </w:style>
  <w:style w:type="paragraph" w:customStyle="1" w:styleId="11">
    <w:name w:val="Название объекта1"/>
    <w:basedOn w:val="a"/>
    <w:next w:val="a"/>
    <w:rsid w:val="00F31C87"/>
    <w:pPr>
      <w:suppressAutoHyphens/>
      <w:jc w:val="center"/>
    </w:pPr>
    <w:rPr>
      <w:b/>
      <w:lang w:eastAsia="zh-CN"/>
    </w:rPr>
  </w:style>
  <w:style w:type="paragraph" w:customStyle="1" w:styleId="21">
    <w:name w:val="Название объекта2"/>
    <w:basedOn w:val="a"/>
    <w:rsid w:val="003A7711"/>
    <w:pPr>
      <w:suppressAutoHyphens/>
      <w:jc w:val="center"/>
      <w:textAlignment w:val="baseline"/>
    </w:pPr>
    <w:rPr>
      <w:b/>
      <w:bCs/>
    </w:rPr>
  </w:style>
  <w:style w:type="paragraph" w:customStyle="1" w:styleId="ConsNormal">
    <w:name w:val="ConsNormal"/>
    <w:qFormat/>
    <w:rsid w:val="003A7711"/>
    <w:pPr>
      <w:suppressAutoHyphens/>
      <w:autoSpaceDE w:val="0"/>
      <w:spacing w:after="0" w:line="240" w:lineRule="auto"/>
      <w:ind w:right="19772" w:firstLine="720"/>
    </w:pPr>
    <w:rPr>
      <w:rFonts w:ascii="Times New Roman" w:eastAsia="Times New Roman" w:hAnsi="Times New Roman" w:cs="Times New Roman"/>
      <w:sz w:val="24"/>
      <w:szCs w:val="24"/>
      <w:lang w:eastAsia="zh-CN"/>
    </w:rPr>
  </w:style>
  <w:style w:type="paragraph" w:customStyle="1" w:styleId="22">
    <w:name w:val="Основной текст 22"/>
    <w:basedOn w:val="a"/>
    <w:uiPriority w:val="99"/>
    <w:qFormat/>
    <w:rsid w:val="003A7711"/>
    <w:pPr>
      <w:suppressAutoHyphens/>
      <w:ind w:right="125"/>
    </w:pPr>
    <w:rPr>
      <w:sz w:val="28"/>
      <w:lang w:eastAsia="zh-CN"/>
    </w:rPr>
  </w:style>
  <w:style w:type="paragraph" w:styleId="a7">
    <w:name w:val="header"/>
    <w:basedOn w:val="a"/>
    <w:link w:val="a8"/>
    <w:unhideWhenUsed/>
    <w:rsid w:val="00D00365"/>
    <w:pPr>
      <w:tabs>
        <w:tab w:val="center" w:pos="4677"/>
        <w:tab w:val="right" w:pos="9355"/>
      </w:tabs>
    </w:pPr>
  </w:style>
  <w:style w:type="character" w:customStyle="1" w:styleId="a8">
    <w:name w:val="Верхний колонтитул Знак"/>
    <w:basedOn w:val="a1"/>
    <w:link w:val="a7"/>
    <w:rsid w:val="00D00365"/>
    <w:rPr>
      <w:rFonts w:ascii="Times New Roman" w:eastAsia="Times New Roman" w:hAnsi="Times New Roman" w:cs="Times New Roman"/>
      <w:sz w:val="20"/>
      <w:szCs w:val="20"/>
      <w:lang w:eastAsia="ru-RU"/>
    </w:rPr>
  </w:style>
  <w:style w:type="paragraph" w:styleId="a9">
    <w:name w:val="footer"/>
    <w:aliases w:val=" Знак"/>
    <w:basedOn w:val="a"/>
    <w:link w:val="aa"/>
    <w:unhideWhenUsed/>
    <w:rsid w:val="00D00365"/>
    <w:pPr>
      <w:tabs>
        <w:tab w:val="center" w:pos="4677"/>
        <w:tab w:val="right" w:pos="9355"/>
      </w:tabs>
    </w:pPr>
  </w:style>
  <w:style w:type="character" w:customStyle="1" w:styleId="aa">
    <w:name w:val="Нижний колонтитул Знак"/>
    <w:aliases w:val=" Знак Знак"/>
    <w:basedOn w:val="a1"/>
    <w:link w:val="a9"/>
    <w:rsid w:val="00D00365"/>
    <w:rPr>
      <w:rFonts w:ascii="Times New Roman" w:eastAsia="Times New Roman" w:hAnsi="Times New Roman" w:cs="Times New Roman"/>
      <w:sz w:val="20"/>
      <w:szCs w:val="20"/>
      <w:lang w:eastAsia="ru-RU"/>
    </w:rPr>
  </w:style>
  <w:style w:type="paragraph" w:styleId="a0">
    <w:name w:val="Body Text"/>
    <w:basedOn w:val="a"/>
    <w:link w:val="ab"/>
    <w:qFormat/>
    <w:rsid w:val="00D95ADA"/>
    <w:pPr>
      <w:jc w:val="both"/>
    </w:pPr>
    <w:rPr>
      <w:color w:val="000000"/>
      <w:sz w:val="28"/>
      <w:lang w:eastAsia="zh-CN"/>
    </w:rPr>
  </w:style>
  <w:style w:type="character" w:customStyle="1" w:styleId="ab">
    <w:name w:val="Основной текст Знак"/>
    <w:basedOn w:val="a1"/>
    <w:link w:val="a0"/>
    <w:rsid w:val="00D95ADA"/>
    <w:rPr>
      <w:rFonts w:ascii="Times New Roman" w:eastAsia="Times New Roman" w:hAnsi="Times New Roman" w:cs="Times New Roman"/>
      <w:color w:val="000000"/>
      <w:sz w:val="28"/>
      <w:szCs w:val="20"/>
      <w:lang w:eastAsia="zh-CN"/>
    </w:rPr>
  </w:style>
  <w:style w:type="character" w:styleId="ac">
    <w:name w:val="page number"/>
    <w:basedOn w:val="a1"/>
    <w:rsid w:val="002B1067"/>
  </w:style>
  <w:style w:type="character" w:customStyle="1" w:styleId="20">
    <w:name w:val="Заголовок 2 Знак"/>
    <w:basedOn w:val="a1"/>
    <w:link w:val="2"/>
    <w:rsid w:val="00E86AF3"/>
    <w:rPr>
      <w:rFonts w:asciiTheme="majorHAnsi" w:eastAsiaTheme="majorEastAsia" w:hAnsiTheme="majorHAnsi" w:cstheme="majorBidi"/>
      <w:b/>
      <w:bCs/>
      <w:color w:val="4F81BD" w:themeColor="accent1"/>
      <w:sz w:val="26"/>
      <w:szCs w:val="26"/>
      <w:lang w:eastAsia="ru-RU"/>
    </w:rPr>
  </w:style>
  <w:style w:type="character" w:customStyle="1" w:styleId="WW8Num1z0">
    <w:name w:val="WW8Num1z0"/>
    <w:rsid w:val="00E86AF3"/>
  </w:style>
  <w:style w:type="character" w:customStyle="1" w:styleId="WW8Num1z1">
    <w:name w:val="WW8Num1z1"/>
    <w:rsid w:val="00E86AF3"/>
  </w:style>
  <w:style w:type="character" w:customStyle="1" w:styleId="WW8Num1z2">
    <w:name w:val="WW8Num1z2"/>
    <w:rsid w:val="00E86AF3"/>
  </w:style>
  <w:style w:type="character" w:customStyle="1" w:styleId="WW8Num1z3">
    <w:name w:val="WW8Num1z3"/>
    <w:rsid w:val="00E86AF3"/>
  </w:style>
  <w:style w:type="character" w:customStyle="1" w:styleId="WW8Num1z4">
    <w:name w:val="WW8Num1z4"/>
    <w:rsid w:val="00E86AF3"/>
  </w:style>
  <w:style w:type="character" w:customStyle="1" w:styleId="WW8Num1z5">
    <w:name w:val="WW8Num1z5"/>
    <w:rsid w:val="00E86AF3"/>
  </w:style>
  <w:style w:type="character" w:customStyle="1" w:styleId="WW8Num1z6">
    <w:name w:val="WW8Num1z6"/>
    <w:rsid w:val="00E86AF3"/>
  </w:style>
  <w:style w:type="character" w:customStyle="1" w:styleId="WW8Num1z7">
    <w:name w:val="WW8Num1z7"/>
    <w:rsid w:val="00E86AF3"/>
  </w:style>
  <w:style w:type="character" w:customStyle="1" w:styleId="WW8Num1z8">
    <w:name w:val="WW8Num1z8"/>
    <w:rsid w:val="00E86AF3"/>
  </w:style>
  <w:style w:type="character" w:customStyle="1" w:styleId="12">
    <w:name w:val="Основной шрифт абзаца1"/>
    <w:rsid w:val="00E86AF3"/>
  </w:style>
  <w:style w:type="character" w:customStyle="1" w:styleId="Heading2Char">
    <w:name w:val="Heading 2 Char"/>
    <w:rsid w:val="00E86AF3"/>
    <w:rPr>
      <w:rFonts w:eastAsia="Calibri"/>
      <w:b/>
      <w:sz w:val="48"/>
      <w:lang w:val="ru-RU" w:bidi="ar-SA"/>
    </w:rPr>
  </w:style>
  <w:style w:type="character" w:styleId="ad">
    <w:name w:val="Hyperlink"/>
    <w:rsid w:val="00E86AF3"/>
    <w:rPr>
      <w:color w:val="0000FF"/>
      <w:u w:val="single"/>
    </w:rPr>
  </w:style>
  <w:style w:type="character" w:customStyle="1" w:styleId="BodyText2Char">
    <w:name w:val="Body Text 2 Char"/>
    <w:rsid w:val="00E86AF3"/>
    <w:rPr>
      <w:rFonts w:eastAsia="Calibri"/>
      <w:sz w:val="24"/>
      <w:szCs w:val="24"/>
      <w:lang w:val="ru-RU" w:bidi="ar-SA"/>
    </w:rPr>
  </w:style>
  <w:style w:type="character" w:customStyle="1" w:styleId="HTMLPreformattedChar">
    <w:name w:val="HTML Preformatted Char"/>
    <w:rsid w:val="00E86AF3"/>
    <w:rPr>
      <w:rFonts w:ascii="Courier New" w:eastAsia="Calibri" w:hAnsi="Courier New" w:cs="Courier New"/>
      <w:sz w:val="24"/>
      <w:szCs w:val="24"/>
      <w:lang w:val="ru-RU" w:bidi="ar-SA"/>
    </w:rPr>
  </w:style>
  <w:style w:type="character" w:customStyle="1" w:styleId="ConsPlusNormal0">
    <w:name w:val="ConsPlusNormal Знак"/>
    <w:rsid w:val="00E86AF3"/>
    <w:rPr>
      <w:rFonts w:ascii="Arial" w:eastAsia="Calibri" w:hAnsi="Arial" w:cs="Arial"/>
      <w:lang w:val="ru-RU" w:bidi="ar-SA"/>
    </w:rPr>
  </w:style>
  <w:style w:type="character" w:customStyle="1" w:styleId="ae">
    <w:name w:val="Описание документов Знак"/>
    <w:rsid w:val="00E86AF3"/>
    <w:rPr>
      <w:sz w:val="16"/>
      <w:szCs w:val="16"/>
      <w:lang w:val="ru-RU" w:bidi="ar-SA"/>
    </w:rPr>
  </w:style>
  <w:style w:type="character" w:customStyle="1" w:styleId="af">
    <w:name w:val="Символ нумерации"/>
    <w:rsid w:val="00E86AF3"/>
  </w:style>
  <w:style w:type="paragraph" w:customStyle="1" w:styleId="af0">
    <w:basedOn w:val="a"/>
    <w:next w:val="a0"/>
    <w:rsid w:val="00E86AF3"/>
    <w:pPr>
      <w:keepNext/>
      <w:suppressAutoHyphens/>
      <w:spacing w:before="240" w:after="120"/>
    </w:pPr>
    <w:rPr>
      <w:rFonts w:ascii="Liberation Sans" w:eastAsia="Microsoft YaHei" w:hAnsi="Liberation Sans" w:cs="Mangal"/>
      <w:sz w:val="28"/>
      <w:szCs w:val="28"/>
      <w:lang w:eastAsia="zh-CN"/>
    </w:rPr>
  </w:style>
  <w:style w:type="paragraph" w:styleId="af1">
    <w:name w:val="List"/>
    <w:basedOn w:val="a0"/>
    <w:rsid w:val="00E86AF3"/>
    <w:pPr>
      <w:suppressAutoHyphens/>
      <w:spacing w:after="140" w:line="288" w:lineRule="auto"/>
      <w:jc w:val="left"/>
    </w:pPr>
    <w:rPr>
      <w:rFonts w:eastAsia="Calibri" w:cs="Mangal"/>
      <w:color w:val="auto"/>
      <w:sz w:val="20"/>
    </w:rPr>
  </w:style>
  <w:style w:type="paragraph" w:customStyle="1" w:styleId="13">
    <w:name w:val="Указатель1"/>
    <w:basedOn w:val="a"/>
    <w:rsid w:val="00E86AF3"/>
    <w:pPr>
      <w:suppressLineNumbers/>
      <w:suppressAutoHyphens/>
    </w:pPr>
    <w:rPr>
      <w:rFonts w:eastAsia="Calibri" w:cs="Mangal"/>
      <w:lang w:eastAsia="zh-CN"/>
    </w:rPr>
  </w:style>
  <w:style w:type="paragraph" w:customStyle="1" w:styleId="ConsPlusTitle">
    <w:name w:val="ConsPlusTitle"/>
    <w:qFormat/>
    <w:rsid w:val="00E86AF3"/>
    <w:pPr>
      <w:widowControl w:val="0"/>
      <w:suppressAutoHyphens/>
      <w:autoSpaceDE w:val="0"/>
      <w:spacing w:after="0" w:line="240" w:lineRule="auto"/>
    </w:pPr>
    <w:rPr>
      <w:rFonts w:ascii="Times New Roman" w:eastAsia="Calibri" w:hAnsi="Times New Roman" w:cs="Times New Roman"/>
      <w:b/>
      <w:bCs/>
      <w:sz w:val="24"/>
      <w:szCs w:val="24"/>
      <w:lang w:eastAsia="zh-CN"/>
    </w:r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qFormat/>
    <w:rsid w:val="00E86AF3"/>
    <w:pPr>
      <w:suppressAutoHyphens/>
      <w:spacing w:before="30" w:after="30"/>
    </w:pPr>
    <w:rPr>
      <w:rFonts w:ascii="Arial" w:eastAsia="Calibri" w:hAnsi="Arial" w:cs="Arial"/>
      <w:color w:val="332E2D"/>
      <w:spacing w:val="2"/>
      <w:sz w:val="24"/>
      <w:szCs w:val="24"/>
      <w:lang w:eastAsia="zh-CN"/>
    </w:rPr>
  </w:style>
  <w:style w:type="paragraph" w:customStyle="1" w:styleId="ConsPlusNonformat">
    <w:name w:val="ConsPlusNonformat"/>
    <w:qFormat/>
    <w:rsid w:val="00E86AF3"/>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Cell">
    <w:name w:val="ConsPlusCell"/>
    <w:link w:val="ConsPlusCell0"/>
    <w:qFormat/>
    <w:rsid w:val="00E86AF3"/>
    <w:pPr>
      <w:widowControl w:val="0"/>
      <w:suppressAutoHyphens/>
      <w:autoSpaceDE w:val="0"/>
      <w:spacing w:after="0" w:line="240" w:lineRule="auto"/>
    </w:pPr>
    <w:rPr>
      <w:rFonts w:ascii="Arial" w:eastAsia="Calibri" w:hAnsi="Arial" w:cs="Arial"/>
      <w:sz w:val="20"/>
      <w:szCs w:val="20"/>
      <w:lang w:eastAsia="zh-CN"/>
    </w:rPr>
  </w:style>
  <w:style w:type="paragraph" w:customStyle="1" w:styleId="210">
    <w:name w:val="Основной текст 21"/>
    <w:basedOn w:val="a"/>
    <w:qFormat/>
    <w:rsid w:val="00E86AF3"/>
    <w:pPr>
      <w:suppressAutoHyphens/>
      <w:spacing w:after="120" w:line="480" w:lineRule="auto"/>
    </w:pPr>
    <w:rPr>
      <w:rFonts w:eastAsia="Calibri"/>
      <w:sz w:val="24"/>
      <w:szCs w:val="24"/>
      <w:lang w:eastAsia="zh-CN"/>
    </w:rPr>
  </w:style>
  <w:style w:type="paragraph" w:styleId="HTML">
    <w:name w:val="HTML Preformatted"/>
    <w:aliases w:val="Знак Знак2"/>
    <w:basedOn w:val="a"/>
    <w:link w:val="HTML0"/>
    <w:rsid w:val="00E86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alibri" w:hAnsi="Courier New" w:cs="Courier New"/>
      <w:sz w:val="24"/>
      <w:szCs w:val="24"/>
      <w:lang w:eastAsia="zh-CN"/>
    </w:rPr>
  </w:style>
  <w:style w:type="character" w:customStyle="1" w:styleId="HTML0">
    <w:name w:val="Стандартный HTML Знак"/>
    <w:aliases w:val="Знак Знак2 Знак"/>
    <w:basedOn w:val="a1"/>
    <w:link w:val="HTML"/>
    <w:rsid w:val="00E86AF3"/>
    <w:rPr>
      <w:rFonts w:ascii="Courier New" w:eastAsia="Calibri" w:hAnsi="Courier New" w:cs="Courier New"/>
      <w:sz w:val="24"/>
      <w:szCs w:val="24"/>
      <w:lang w:eastAsia="zh-CN"/>
    </w:rPr>
  </w:style>
  <w:style w:type="paragraph" w:customStyle="1" w:styleId="printr">
    <w:name w:val="printr"/>
    <w:basedOn w:val="a"/>
    <w:rsid w:val="00E86AF3"/>
    <w:pPr>
      <w:suppressAutoHyphens/>
      <w:spacing w:before="144" w:after="288"/>
      <w:jc w:val="right"/>
    </w:pPr>
    <w:rPr>
      <w:rFonts w:eastAsia="Calibri"/>
      <w:sz w:val="24"/>
      <w:szCs w:val="24"/>
      <w:lang w:eastAsia="zh-CN"/>
    </w:rPr>
  </w:style>
  <w:style w:type="paragraph" w:customStyle="1" w:styleId="af3">
    <w:name w:val="Описание документов"/>
    <w:basedOn w:val="a"/>
    <w:rsid w:val="00E86AF3"/>
    <w:pPr>
      <w:suppressAutoHyphens/>
    </w:pPr>
    <w:rPr>
      <w:sz w:val="16"/>
      <w:szCs w:val="16"/>
      <w:lang w:eastAsia="zh-CN"/>
    </w:rPr>
  </w:style>
  <w:style w:type="paragraph" w:customStyle="1" w:styleId="pboth">
    <w:name w:val="pboth"/>
    <w:basedOn w:val="a"/>
    <w:rsid w:val="00E86AF3"/>
    <w:pPr>
      <w:suppressAutoHyphens/>
      <w:spacing w:before="280" w:after="280"/>
    </w:pPr>
    <w:rPr>
      <w:rFonts w:eastAsia="Calibri"/>
      <w:sz w:val="24"/>
      <w:szCs w:val="24"/>
      <w:lang w:eastAsia="zh-CN"/>
    </w:rPr>
  </w:style>
  <w:style w:type="paragraph" w:customStyle="1" w:styleId="consplusnormal1">
    <w:name w:val="consplusnormal"/>
    <w:basedOn w:val="a"/>
    <w:qFormat/>
    <w:rsid w:val="00E86AF3"/>
    <w:pPr>
      <w:suppressAutoHyphens/>
      <w:spacing w:before="84" w:after="84"/>
    </w:pPr>
    <w:rPr>
      <w:rFonts w:ascii="Arial" w:eastAsia="Calibri" w:hAnsi="Arial" w:cs="Arial"/>
      <w:color w:val="000000"/>
      <w:lang w:eastAsia="zh-CN"/>
    </w:rPr>
  </w:style>
  <w:style w:type="paragraph" w:customStyle="1" w:styleId="af4">
    <w:name w:val="Содержимое врезки"/>
    <w:basedOn w:val="a"/>
    <w:rsid w:val="00E86AF3"/>
    <w:pPr>
      <w:suppressAutoHyphens/>
    </w:pPr>
    <w:rPr>
      <w:rFonts w:eastAsia="Calibri"/>
      <w:lang w:eastAsia="zh-CN"/>
    </w:rPr>
  </w:style>
  <w:style w:type="paragraph" w:customStyle="1" w:styleId="af5">
    <w:name w:val="Содержимое таблицы"/>
    <w:basedOn w:val="a"/>
    <w:rsid w:val="00E86AF3"/>
    <w:pPr>
      <w:suppressLineNumbers/>
      <w:suppressAutoHyphens/>
    </w:pPr>
    <w:rPr>
      <w:rFonts w:eastAsia="Calibri"/>
      <w:lang w:eastAsia="zh-CN"/>
    </w:rPr>
  </w:style>
  <w:style w:type="paragraph" w:customStyle="1" w:styleId="af6">
    <w:name w:val="Заголовок таблицы"/>
    <w:basedOn w:val="af5"/>
    <w:rsid w:val="00E86AF3"/>
    <w:pPr>
      <w:jc w:val="center"/>
    </w:pPr>
    <w:rPr>
      <w:b/>
      <w:bCs/>
    </w:rPr>
  </w:style>
  <w:style w:type="character" w:customStyle="1" w:styleId="WW8Num3z3">
    <w:name w:val="WW8Num3z3"/>
    <w:rsid w:val="00E86AF3"/>
  </w:style>
  <w:style w:type="paragraph" w:styleId="af7">
    <w:name w:val="No Spacing"/>
    <w:link w:val="af8"/>
    <w:uiPriority w:val="99"/>
    <w:qFormat/>
    <w:rsid w:val="00E86AF3"/>
    <w:pPr>
      <w:spacing w:after="0" w:line="240" w:lineRule="auto"/>
    </w:pPr>
    <w:rPr>
      <w:rFonts w:ascii="Calibri" w:eastAsia="Times New Roman" w:hAnsi="Calibri" w:cs="Times New Roman"/>
      <w:lang w:eastAsia="ru-RU"/>
    </w:rPr>
  </w:style>
  <w:style w:type="character" w:customStyle="1" w:styleId="af8">
    <w:name w:val="Без интервала Знак"/>
    <w:link w:val="af7"/>
    <w:uiPriority w:val="99"/>
    <w:locked/>
    <w:rsid w:val="00E86AF3"/>
    <w:rPr>
      <w:rFonts w:ascii="Calibri" w:eastAsia="Times New Roman" w:hAnsi="Calibri" w:cs="Times New Roman"/>
      <w:lang w:eastAsia="ru-RU"/>
    </w:rPr>
  </w:style>
  <w:style w:type="character" w:customStyle="1" w:styleId="10">
    <w:name w:val="Заголовок 1 Знак"/>
    <w:basedOn w:val="a1"/>
    <w:link w:val="1"/>
    <w:rsid w:val="00B34CD5"/>
    <w:rPr>
      <w:rFonts w:asciiTheme="majorHAnsi" w:eastAsiaTheme="majorEastAsia" w:hAnsiTheme="majorHAnsi" w:cstheme="majorBidi"/>
      <w:b/>
      <w:bCs/>
      <w:color w:val="365F91" w:themeColor="accent1" w:themeShade="BF"/>
      <w:sz w:val="28"/>
      <w:szCs w:val="28"/>
      <w:lang w:eastAsia="ru-RU"/>
    </w:rPr>
  </w:style>
  <w:style w:type="character" w:customStyle="1" w:styleId="af9">
    <w:name w:val="Гипертекстовая ссылка"/>
    <w:basedOn w:val="a1"/>
    <w:rsid w:val="00B34CD5"/>
    <w:rPr>
      <w:rFonts w:cs="Times New Roman"/>
      <w:b/>
      <w:bCs/>
      <w:color w:val="106BBE"/>
    </w:rPr>
  </w:style>
  <w:style w:type="character" w:customStyle="1" w:styleId="afa">
    <w:name w:val="Основной текст + Полужирный"/>
    <w:rsid w:val="00B34CD5"/>
    <w:rPr>
      <w:b/>
      <w:bCs/>
      <w:color w:val="000000"/>
      <w:sz w:val="27"/>
      <w:szCs w:val="27"/>
      <w:shd w:val="clear" w:color="auto" w:fill="FFFFFF"/>
    </w:rPr>
  </w:style>
  <w:style w:type="table" w:styleId="afb">
    <w:name w:val="Table Grid"/>
    <w:basedOn w:val="a2"/>
    <w:rsid w:val="00A420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1"/>
    <w:rsid w:val="00A42039"/>
  </w:style>
  <w:style w:type="paragraph" w:styleId="afc">
    <w:name w:val="List Paragraph"/>
    <w:basedOn w:val="a"/>
    <w:uiPriority w:val="34"/>
    <w:qFormat/>
    <w:rsid w:val="00A42039"/>
    <w:pPr>
      <w:ind w:left="720"/>
      <w:contextualSpacing/>
    </w:pPr>
    <w:rPr>
      <w:sz w:val="24"/>
      <w:szCs w:val="24"/>
    </w:rPr>
  </w:style>
  <w:style w:type="character" w:customStyle="1" w:styleId="30">
    <w:name w:val="Заголовок 3 Знак"/>
    <w:basedOn w:val="a1"/>
    <w:link w:val="3"/>
    <w:rsid w:val="00957281"/>
    <w:rPr>
      <w:rFonts w:ascii="Times New Roman" w:eastAsia="Times New Roman" w:hAnsi="Times New Roman" w:cs="Times New Roman"/>
      <w:b/>
      <w:bCs/>
      <w:sz w:val="28"/>
      <w:szCs w:val="28"/>
    </w:rPr>
  </w:style>
  <w:style w:type="character" w:customStyle="1" w:styleId="60">
    <w:name w:val="Заголовок 6 Знак"/>
    <w:basedOn w:val="a1"/>
    <w:link w:val="6"/>
    <w:rsid w:val="00957281"/>
    <w:rPr>
      <w:rFonts w:ascii="Calibri" w:eastAsia="Times New Roman" w:hAnsi="Calibri" w:cs="Times New Roman"/>
      <w:b/>
      <w:bCs/>
    </w:rPr>
  </w:style>
  <w:style w:type="paragraph" w:customStyle="1" w:styleId="afd">
    <w:name w:val="Знак Знак Знак"/>
    <w:basedOn w:val="a"/>
    <w:rsid w:val="00957281"/>
    <w:pPr>
      <w:spacing w:before="100" w:beforeAutospacing="1" w:after="100" w:afterAutospacing="1"/>
      <w:jc w:val="both"/>
    </w:pPr>
    <w:rPr>
      <w:rFonts w:ascii="Tahoma" w:hAnsi="Tahoma"/>
      <w:lang w:val="en-US" w:eastAsia="en-US"/>
    </w:rPr>
  </w:style>
  <w:style w:type="paragraph" w:styleId="afe">
    <w:name w:val="Body Text Indent"/>
    <w:basedOn w:val="a"/>
    <w:link w:val="aff"/>
    <w:rsid w:val="00957281"/>
    <w:pPr>
      <w:ind w:firstLine="709"/>
      <w:jc w:val="both"/>
    </w:pPr>
    <w:rPr>
      <w:sz w:val="28"/>
    </w:rPr>
  </w:style>
  <w:style w:type="character" w:customStyle="1" w:styleId="aff">
    <w:name w:val="Основной текст с отступом Знак"/>
    <w:basedOn w:val="a1"/>
    <w:link w:val="afe"/>
    <w:rsid w:val="00957281"/>
    <w:rPr>
      <w:rFonts w:ascii="Times New Roman" w:eastAsia="Times New Roman" w:hAnsi="Times New Roman" w:cs="Times New Roman"/>
      <w:sz w:val="28"/>
      <w:szCs w:val="20"/>
    </w:rPr>
  </w:style>
  <w:style w:type="paragraph" w:customStyle="1" w:styleId="Postan">
    <w:name w:val="Postan"/>
    <w:basedOn w:val="a"/>
    <w:qFormat/>
    <w:rsid w:val="00957281"/>
    <w:pPr>
      <w:jc w:val="center"/>
    </w:pPr>
    <w:rPr>
      <w:sz w:val="28"/>
    </w:rPr>
  </w:style>
  <w:style w:type="character" w:styleId="aff0">
    <w:name w:val="FollowedHyperlink"/>
    <w:unhideWhenUsed/>
    <w:rsid w:val="00957281"/>
    <w:rPr>
      <w:color w:val="800080"/>
      <w:u w:val="single"/>
    </w:rPr>
  </w:style>
  <w:style w:type="character" w:customStyle="1" w:styleId="aff1">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Текст сноски-FN Знак"/>
    <w:link w:val="aff2"/>
    <w:locked/>
    <w:rsid w:val="00957281"/>
    <w:rPr>
      <w:lang w:eastAsia="ru-RU"/>
    </w:rPr>
  </w:style>
  <w:style w:type="paragraph" w:styleId="aff2">
    <w:name w:val="footnote text"/>
    <w:aliases w:val="Footnote Text Char1,Footnote Text Char3 Char,Footnote Text Char2 Char Char,Footnote Text Char1 Char1 Char Char,ft Char1 Char Char Char,Footnote Text Char1 Char Char Char Char,Footnote Text Char Char1 Char Char Char Char,ft,Текст сноски-FN"/>
    <w:basedOn w:val="a"/>
    <w:link w:val="aff1"/>
    <w:unhideWhenUsed/>
    <w:qFormat/>
    <w:rsid w:val="00957281"/>
    <w:rPr>
      <w:rFonts w:asciiTheme="minorHAnsi" w:eastAsiaTheme="minorHAnsi" w:hAnsiTheme="minorHAnsi" w:cstheme="minorBidi"/>
      <w:sz w:val="22"/>
      <w:szCs w:val="22"/>
    </w:rPr>
  </w:style>
  <w:style w:type="character" w:customStyle="1" w:styleId="14">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1"/>
    <w:link w:val="aff2"/>
    <w:rsid w:val="00957281"/>
    <w:rPr>
      <w:rFonts w:ascii="Times New Roman" w:eastAsia="Times New Roman" w:hAnsi="Times New Roman" w:cs="Times New Roman"/>
      <w:sz w:val="20"/>
      <w:szCs w:val="20"/>
      <w:lang w:eastAsia="ru-RU"/>
    </w:rPr>
  </w:style>
  <w:style w:type="paragraph" w:styleId="31">
    <w:name w:val="Body Text Indent 3"/>
    <w:basedOn w:val="a"/>
    <w:link w:val="32"/>
    <w:unhideWhenUsed/>
    <w:rsid w:val="00957281"/>
    <w:pPr>
      <w:spacing w:after="120"/>
      <w:ind w:left="283"/>
    </w:pPr>
    <w:rPr>
      <w:rFonts w:ascii="Calibri" w:hAnsi="Calibri"/>
      <w:sz w:val="16"/>
      <w:szCs w:val="16"/>
    </w:rPr>
  </w:style>
  <w:style w:type="character" w:customStyle="1" w:styleId="32">
    <w:name w:val="Основной текст с отступом 3 Знак"/>
    <w:basedOn w:val="a1"/>
    <w:link w:val="31"/>
    <w:rsid w:val="00957281"/>
    <w:rPr>
      <w:rFonts w:ascii="Calibri" w:eastAsia="Times New Roman" w:hAnsi="Calibri" w:cs="Times New Roman"/>
      <w:sz w:val="16"/>
      <w:szCs w:val="16"/>
      <w:lang w:eastAsia="ru-RU"/>
    </w:rPr>
  </w:style>
  <w:style w:type="paragraph" w:customStyle="1" w:styleId="15">
    <w:name w:val="Знак1"/>
    <w:basedOn w:val="a"/>
    <w:qFormat/>
    <w:rsid w:val="00957281"/>
    <w:pPr>
      <w:spacing w:before="100" w:beforeAutospacing="1" w:after="100" w:afterAutospacing="1"/>
    </w:pPr>
    <w:rPr>
      <w:rFonts w:ascii="Tahoma" w:hAnsi="Tahoma"/>
      <w:lang w:val="en-US" w:eastAsia="en-US"/>
    </w:rPr>
  </w:style>
  <w:style w:type="paragraph" w:customStyle="1" w:styleId="aff3">
    <w:name w:val="Нормальный (таблица)"/>
    <w:basedOn w:val="a"/>
    <w:next w:val="a"/>
    <w:rsid w:val="00957281"/>
    <w:pPr>
      <w:widowControl w:val="0"/>
      <w:autoSpaceDE w:val="0"/>
      <w:autoSpaceDN w:val="0"/>
      <w:adjustRightInd w:val="0"/>
      <w:jc w:val="both"/>
    </w:pPr>
    <w:rPr>
      <w:rFonts w:ascii="Arial" w:hAnsi="Arial" w:cs="Arial"/>
      <w:sz w:val="24"/>
      <w:szCs w:val="24"/>
    </w:rPr>
  </w:style>
  <w:style w:type="paragraph" w:customStyle="1" w:styleId="aff4">
    <w:name w:val="Отчетный"/>
    <w:basedOn w:val="a"/>
    <w:rsid w:val="00957281"/>
    <w:pPr>
      <w:spacing w:after="120" w:line="360" w:lineRule="auto"/>
      <w:ind w:firstLine="720"/>
      <w:jc w:val="both"/>
    </w:pPr>
    <w:rPr>
      <w:rFonts w:eastAsia="Calibri"/>
      <w:sz w:val="26"/>
    </w:rPr>
  </w:style>
  <w:style w:type="paragraph" w:customStyle="1" w:styleId="16">
    <w:name w:val="Абзац списка1"/>
    <w:basedOn w:val="a"/>
    <w:qFormat/>
    <w:rsid w:val="00957281"/>
    <w:pPr>
      <w:ind w:left="720" w:firstLine="709"/>
      <w:contextualSpacing/>
      <w:jc w:val="both"/>
    </w:pPr>
    <w:rPr>
      <w:sz w:val="28"/>
      <w:szCs w:val="28"/>
      <w:lang w:eastAsia="en-US"/>
    </w:rPr>
  </w:style>
  <w:style w:type="paragraph" w:customStyle="1" w:styleId="aff5">
    <w:name w:val="Знак"/>
    <w:basedOn w:val="a"/>
    <w:rsid w:val="00957281"/>
    <w:pPr>
      <w:spacing w:before="100" w:beforeAutospacing="1" w:after="100" w:afterAutospacing="1"/>
    </w:pPr>
    <w:rPr>
      <w:rFonts w:ascii="Tahoma" w:hAnsi="Tahoma" w:cs="Tahoma"/>
      <w:lang w:val="en-US" w:eastAsia="en-US"/>
    </w:rPr>
  </w:style>
  <w:style w:type="paragraph" w:customStyle="1" w:styleId="17">
    <w:name w:val="Стиль1"/>
    <w:basedOn w:val="2"/>
    <w:qFormat/>
    <w:rsid w:val="00957281"/>
    <w:pPr>
      <w:spacing w:before="0"/>
      <w:jc w:val="center"/>
    </w:pPr>
    <w:rPr>
      <w:rFonts w:ascii="Times New Roman" w:eastAsia="Times New Roman" w:hAnsi="Times New Roman" w:cs="Times New Roman"/>
      <w:b w:val="0"/>
      <w:color w:val="auto"/>
      <w:sz w:val="28"/>
      <w:lang w:eastAsia="en-US"/>
    </w:rPr>
  </w:style>
  <w:style w:type="paragraph" w:customStyle="1" w:styleId="140">
    <w:name w:val="Обычный + 14 пт"/>
    <w:aliases w:val="Первая строка:  1,25 см,Справа:  -0 см,Междустр.интервал: ..."/>
    <w:basedOn w:val="afe"/>
    <w:rsid w:val="00957281"/>
    <w:pPr>
      <w:ind w:firstLine="601"/>
    </w:pPr>
    <w:rPr>
      <w:szCs w:val="28"/>
    </w:rPr>
  </w:style>
  <w:style w:type="paragraph" w:customStyle="1" w:styleId="23">
    <w:name w:val="Знак2"/>
    <w:basedOn w:val="a"/>
    <w:rsid w:val="00957281"/>
    <w:pPr>
      <w:spacing w:before="100" w:beforeAutospacing="1" w:after="100" w:afterAutospacing="1"/>
    </w:pPr>
    <w:rPr>
      <w:rFonts w:ascii="Tahoma" w:hAnsi="Tahoma" w:cs="Tahoma"/>
      <w:lang w:val="en-US" w:eastAsia="en-US"/>
    </w:rPr>
  </w:style>
  <w:style w:type="paragraph" w:customStyle="1" w:styleId="33">
    <w:name w:val="Знак3"/>
    <w:basedOn w:val="a"/>
    <w:rsid w:val="00957281"/>
    <w:pPr>
      <w:spacing w:before="100" w:beforeAutospacing="1" w:after="100" w:afterAutospacing="1"/>
    </w:pPr>
    <w:rPr>
      <w:rFonts w:ascii="Tahoma" w:hAnsi="Tahoma" w:cs="Tahoma"/>
      <w:lang w:val="en-US" w:eastAsia="en-US"/>
    </w:rPr>
  </w:style>
  <w:style w:type="paragraph" w:customStyle="1" w:styleId="Standard">
    <w:name w:val="Standard"/>
    <w:qFormat/>
    <w:rsid w:val="00957281"/>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57281"/>
    <w:pPr>
      <w:jc w:val="right"/>
    </w:pPr>
    <w:rPr>
      <w:sz w:val="24"/>
      <w:szCs w:val="24"/>
    </w:rPr>
  </w:style>
  <w:style w:type="character" w:customStyle="1" w:styleId="textdefault">
    <w:name w:val="text_default"/>
    <w:rsid w:val="00957281"/>
    <w:rPr>
      <w:rFonts w:ascii="Verdana" w:hAnsi="Verdana" w:hint="default"/>
      <w:color w:val="5E6466"/>
      <w:sz w:val="18"/>
      <w:szCs w:val="18"/>
    </w:rPr>
  </w:style>
  <w:style w:type="character" w:customStyle="1" w:styleId="100">
    <w:name w:val="Знак Знак10"/>
    <w:locked/>
    <w:rsid w:val="00957281"/>
    <w:rPr>
      <w:b/>
      <w:bCs/>
      <w:sz w:val="28"/>
      <w:szCs w:val="28"/>
      <w:lang w:val="ru-RU" w:eastAsia="en-US" w:bidi="ar-SA"/>
    </w:rPr>
  </w:style>
  <w:style w:type="character" w:customStyle="1" w:styleId="91">
    <w:name w:val="Знак Знак9"/>
    <w:locked/>
    <w:rsid w:val="00957281"/>
    <w:rPr>
      <w:bCs/>
      <w:sz w:val="28"/>
      <w:szCs w:val="26"/>
      <w:lang w:val="ru-RU" w:eastAsia="en-US" w:bidi="ar-SA"/>
    </w:rPr>
  </w:style>
  <w:style w:type="character" w:customStyle="1" w:styleId="81">
    <w:name w:val="Знак Знак8"/>
    <w:locked/>
    <w:rsid w:val="00957281"/>
    <w:rPr>
      <w:b/>
      <w:bCs/>
      <w:sz w:val="28"/>
      <w:szCs w:val="28"/>
      <w:lang w:val="ru-RU" w:eastAsia="en-US" w:bidi="ar-SA"/>
    </w:rPr>
  </w:style>
  <w:style w:type="character" w:customStyle="1" w:styleId="apple-converted-space">
    <w:name w:val="apple-converted-space"/>
    <w:rsid w:val="00957281"/>
    <w:rPr>
      <w:rFonts w:ascii="Times New Roman" w:hAnsi="Times New Roman" w:cs="Times New Roman" w:hint="default"/>
    </w:rPr>
  </w:style>
  <w:style w:type="character" w:customStyle="1" w:styleId="BodyTextIndent3Char">
    <w:name w:val="Body Text Indent 3 Char"/>
    <w:locked/>
    <w:rsid w:val="00957281"/>
    <w:rPr>
      <w:rFonts w:ascii="Calibri" w:hAnsi="Calibri" w:cs="Calibri" w:hint="default"/>
      <w:sz w:val="16"/>
      <w:lang w:eastAsia="ru-RU"/>
    </w:rPr>
  </w:style>
  <w:style w:type="character" w:customStyle="1" w:styleId="aff6">
    <w:name w:val="Знак Знак"/>
    <w:locked/>
    <w:rsid w:val="00957281"/>
    <w:rPr>
      <w:rFonts w:ascii="Times New Roman" w:hAnsi="Times New Roman" w:cs="Times New Roman" w:hint="default"/>
      <w:lang w:val="ru-RU" w:eastAsia="ru-RU" w:bidi="ar-SA"/>
    </w:rPr>
  </w:style>
  <w:style w:type="character" w:customStyle="1" w:styleId="110">
    <w:name w:val="Знак Знак11"/>
    <w:locked/>
    <w:rsid w:val="00957281"/>
    <w:rPr>
      <w:b/>
      <w:bCs/>
      <w:sz w:val="28"/>
      <w:szCs w:val="28"/>
      <w:lang w:val="ru-RU" w:eastAsia="en-US" w:bidi="ar-SA"/>
    </w:rPr>
  </w:style>
  <w:style w:type="character" w:customStyle="1" w:styleId="BodyTextIndent3Char1">
    <w:name w:val="Body Text Indent 3 Char1"/>
    <w:rsid w:val="00957281"/>
    <w:rPr>
      <w:sz w:val="16"/>
      <w:szCs w:val="16"/>
    </w:rPr>
  </w:style>
  <w:style w:type="character" w:customStyle="1" w:styleId="Heading1Char">
    <w:name w:val="Heading 1 Char"/>
    <w:locked/>
    <w:rsid w:val="00957281"/>
    <w:rPr>
      <w:rFonts w:ascii="Calibri" w:eastAsia="Calibri" w:hAnsi="Calibri" w:cs="Calibri" w:hint="default"/>
      <w:b/>
      <w:bCs/>
      <w:sz w:val="28"/>
      <w:szCs w:val="28"/>
      <w:lang w:val="ru-RU" w:eastAsia="en-US" w:bidi="ar-SA"/>
    </w:rPr>
  </w:style>
  <w:style w:type="character" w:customStyle="1" w:styleId="Heading3Char">
    <w:name w:val="Heading 3 Char"/>
    <w:locked/>
    <w:rsid w:val="00957281"/>
    <w:rPr>
      <w:rFonts w:ascii="Calibri" w:eastAsia="Calibri" w:hAnsi="Calibri" w:cs="Calibri" w:hint="default"/>
      <w:b/>
      <w:bCs/>
      <w:sz w:val="28"/>
      <w:szCs w:val="28"/>
      <w:lang w:val="ru-RU" w:eastAsia="en-US" w:bidi="ar-SA"/>
    </w:rPr>
  </w:style>
  <w:style w:type="character" w:customStyle="1" w:styleId="Heading4Char">
    <w:name w:val="Heading 4 Char"/>
    <w:locked/>
    <w:rsid w:val="00957281"/>
    <w:rPr>
      <w:rFonts w:ascii="Calibri" w:eastAsia="Calibri" w:hAnsi="Calibri" w:cs="Calibri" w:hint="default"/>
      <w:bCs/>
      <w:iCs/>
      <w:sz w:val="28"/>
      <w:lang w:val="ru-RU" w:eastAsia="ru-RU" w:bidi="ar-SA"/>
    </w:rPr>
  </w:style>
  <w:style w:type="character" w:customStyle="1" w:styleId="Heading5Char">
    <w:name w:val="Heading 5 Char"/>
    <w:locked/>
    <w:rsid w:val="00957281"/>
    <w:rPr>
      <w:rFonts w:ascii="Cambria" w:eastAsia="Calibri" w:hAnsi="Cambria" w:hint="default"/>
      <w:color w:val="243F60"/>
      <w:lang w:val="ru-RU" w:eastAsia="ru-RU" w:bidi="ar-SA"/>
    </w:rPr>
  </w:style>
  <w:style w:type="character" w:customStyle="1" w:styleId="BodyTextIndentChar">
    <w:name w:val="Body Text Indent Char"/>
    <w:locked/>
    <w:rsid w:val="00957281"/>
    <w:rPr>
      <w:rFonts w:ascii="Calibri" w:eastAsia="Calibri" w:hAnsi="Calibri" w:cs="Calibri" w:hint="default"/>
      <w:sz w:val="28"/>
      <w:lang w:val="ru-RU" w:eastAsia="ru-RU" w:bidi="ar-SA"/>
    </w:rPr>
  </w:style>
  <w:style w:type="character" w:customStyle="1" w:styleId="HeaderChar">
    <w:name w:val="Header Char"/>
    <w:locked/>
    <w:rsid w:val="00957281"/>
    <w:rPr>
      <w:rFonts w:ascii="Calibri" w:eastAsia="Calibri" w:hAnsi="Calibri" w:cs="Calibri" w:hint="default"/>
      <w:lang w:val="ru-RU" w:eastAsia="ru-RU" w:bidi="ar-SA"/>
    </w:rPr>
  </w:style>
  <w:style w:type="character" w:customStyle="1" w:styleId="FooterChar">
    <w:name w:val="Footer Char"/>
    <w:locked/>
    <w:rsid w:val="00957281"/>
    <w:rPr>
      <w:rFonts w:ascii="Calibri" w:eastAsia="Calibri" w:hAnsi="Calibri" w:cs="Calibri" w:hint="default"/>
      <w:lang w:val="ru-RU" w:eastAsia="ru-RU" w:bidi="ar-SA"/>
    </w:rPr>
  </w:style>
  <w:style w:type="character" w:customStyle="1" w:styleId="BodyTextChar">
    <w:name w:val="Body Text Char"/>
    <w:locked/>
    <w:rsid w:val="00957281"/>
    <w:rPr>
      <w:rFonts w:ascii="Calibri" w:eastAsia="Calibri" w:hAnsi="Calibri" w:cs="Calibri" w:hint="default"/>
      <w:sz w:val="24"/>
      <w:szCs w:val="24"/>
      <w:lang w:val="ru-RU" w:eastAsia="ru-RU" w:bidi="ar-SA"/>
    </w:rPr>
  </w:style>
  <w:style w:type="character" w:customStyle="1" w:styleId="BalloonTextChar">
    <w:name w:val="Balloon Text Char"/>
    <w:locked/>
    <w:rsid w:val="00957281"/>
    <w:rPr>
      <w:rFonts w:ascii="Tahoma" w:hAnsi="Tahoma" w:cs="Tahoma"/>
      <w:sz w:val="16"/>
      <w:szCs w:val="16"/>
      <w:lang w:eastAsia="ru-RU"/>
    </w:rPr>
  </w:style>
  <w:style w:type="character" w:customStyle="1" w:styleId="24">
    <w:name w:val="Знак Знак2 Знак Знак"/>
    <w:rsid w:val="00957281"/>
    <w:rPr>
      <w:rFonts w:ascii="Courier New" w:hAnsi="Courier New" w:cs="Courier New"/>
      <w:lang w:val="ru-RU" w:eastAsia="ru-RU" w:bidi="ar-SA"/>
    </w:rPr>
  </w:style>
  <w:style w:type="paragraph" w:customStyle="1" w:styleId="ListParagraph1">
    <w:name w:val="List Paragraph1"/>
    <w:basedOn w:val="a"/>
    <w:rsid w:val="00957281"/>
    <w:pPr>
      <w:ind w:left="720" w:firstLine="709"/>
      <w:jc w:val="both"/>
    </w:pPr>
    <w:rPr>
      <w:rFonts w:eastAsia="Calibri"/>
      <w:sz w:val="28"/>
      <w:szCs w:val="28"/>
      <w:lang w:eastAsia="en-US"/>
    </w:rPr>
  </w:style>
  <w:style w:type="paragraph" w:customStyle="1" w:styleId="25">
    <w:name w:val="Абзац списка2"/>
    <w:basedOn w:val="a"/>
    <w:rsid w:val="00957281"/>
    <w:pPr>
      <w:ind w:left="720" w:firstLine="709"/>
      <w:jc w:val="both"/>
    </w:pPr>
    <w:rPr>
      <w:sz w:val="28"/>
      <w:szCs w:val="28"/>
      <w:lang w:eastAsia="en-US"/>
    </w:rPr>
  </w:style>
  <w:style w:type="paragraph" w:customStyle="1" w:styleId="subheader">
    <w:name w:val="subheader"/>
    <w:basedOn w:val="a"/>
    <w:rsid w:val="00957281"/>
    <w:pPr>
      <w:spacing w:before="150" w:after="75"/>
    </w:pPr>
    <w:rPr>
      <w:rFonts w:ascii="Arial" w:hAnsi="Arial" w:cs="Arial"/>
      <w:b/>
      <w:bCs/>
      <w:color w:val="000000"/>
      <w:sz w:val="18"/>
      <w:szCs w:val="18"/>
    </w:rPr>
  </w:style>
  <w:style w:type="character" w:styleId="aff7">
    <w:name w:val="annotation reference"/>
    <w:rsid w:val="00957281"/>
    <w:rPr>
      <w:sz w:val="16"/>
      <w:szCs w:val="16"/>
    </w:rPr>
  </w:style>
  <w:style w:type="paragraph" w:styleId="aff8">
    <w:name w:val="annotation text"/>
    <w:basedOn w:val="a"/>
    <w:link w:val="aff9"/>
    <w:rsid w:val="00957281"/>
  </w:style>
  <w:style w:type="character" w:customStyle="1" w:styleId="aff9">
    <w:name w:val="Текст примечания Знак"/>
    <w:basedOn w:val="a1"/>
    <w:link w:val="aff8"/>
    <w:rsid w:val="00957281"/>
    <w:rPr>
      <w:rFonts w:ascii="Times New Roman" w:eastAsia="Times New Roman" w:hAnsi="Times New Roman" w:cs="Times New Roman"/>
      <w:sz w:val="20"/>
      <w:szCs w:val="20"/>
      <w:lang w:eastAsia="ru-RU"/>
    </w:rPr>
  </w:style>
  <w:style w:type="paragraph" w:styleId="affa">
    <w:name w:val="annotation subject"/>
    <w:basedOn w:val="aff8"/>
    <w:next w:val="aff8"/>
    <w:link w:val="affb"/>
    <w:rsid w:val="00957281"/>
    <w:rPr>
      <w:b/>
      <w:bCs/>
    </w:rPr>
  </w:style>
  <w:style w:type="character" w:customStyle="1" w:styleId="affb">
    <w:name w:val="Тема примечания Знак"/>
    <w:basedOn w:val="aff9"/>
    <w:link w:val="affa"/>
    <w:rsid w:val="00957281"/>
    <w:rPr>
      <w:b/>
      <w:bCs/>
    </w:rPr>
  </w:style>
  <w:style w:type="paragraph" w:styleId="affc">
    <w:name w:val="Plain Text"/>
    <w:basedOn w:val="a"/>
    <w:link w:val="affd"/>
    <w:rsid w:val="00957281"/>
    <w:pPr>
      <w:ind w:firstLine="454"/>
      <w:jc w:val="both"/>
    </w:pPr>
    <w:rPr>
      <w:rFonts w:ascii="Courier New" w:eastAsia="Calibri" w:hAnsi="Courier New"/>
    </w:rPr>
  </w:style>
  <w:style w:type="character" w:customStyle="1" w:styleId="affd">
    <w:name w:val="Текст Знак"/>
    <w:basedOn w:val="a1"/>
    <w:link w:val="affc"/>
    <w:rsid w:val="00957281"/>
    <w:rPr>
      <w:rFonts w:ascii="Courier New" w:eastAsia="Calibri" w:hAnsi="Courier New" w:cs="Times New Roman"/>
      <w:sz w:val="20"/>
      <w:szCs w:val="20"/>
      <w:lang w:eastAsia="ru-RU"/>
    </w:rPr>
  </w:style>
  <w:style w:type="paragraph" w:styleId="affe">
    <w:name w:val="Title"/>
    <w:basedOn w:val="a"/>
    <w:link w:val="afff"/>
    <w:qFormat/>
    <w:rsid w:val="00957281"/>
    <w:pPr>
      <w:jc w:val="center"/>
    </w:pPr>
    <w:rPr>
      <w:b/>
      <w:bCs/>
    </w:rPr>
  </w:style>
  <w:style w:type="character" w:customStyle="1" w:styleId="afff">
    <w:name w:val="Название Знак"/>
    <w:basedOn w:val="a1"/>
    <w:link w:val="affe"/>
    <w:rsid w:val="00957281"/>
    <w:rPr>
      <w:rFonts w:ascii="Times New Roman" w:eastAsia="Times New Roman" w:hAnsi="Times New Roman" w:cs="Times New Roman"/>
      <w:b/>
      <w:bCs/>
      <w:sz w:val="20"/>
      <w:szCs w:val="20"/>
    </w:rPr>
  </w:style>
  <w:style w:type="character" w:customStyle="1" w:styleId="articleseperator">
    <w:name w:val="article_seperator"/>
    <w:basedOn w:val="a1"/>
    <w:rsid w:val="00957281"/>
  </w:style>
  <w:style w:type="character" w:styleId="afff0">
    <w:name w:val="Strong"/>
    <w:qFormat/>
    <w:rsid w:val="00957281"/>
    <w:rPr>
      <w:b/>
      <w:bCs/>
    </w:rPr>
  </w:style>
  <w:style w:type="character" w:customStyle="1" w:styleId="FontStyle23">
    <w:name w:val="Font Style23"/>
    <w:rsid w:val="00957281"/>
    <w:rPr>
      <w:rFonts w:ascii="Times New Roman" w:hAnsi="Times New Roman" w:cs="Times New Roman"/>
      <w:sz w:val="22"/>
      <w:szCs w:val="22"/>
    </w:rPr>
  </w:style>
  <w:style w:type="paragraph" w:customStyle="1" w:styleId="afff1">
    <w:name w:val="Базовый"/>
    <w:rsid w:val="00957281"/>
    <w:pPr>
      <w:tabs>
        <w:tab w:val="left" w:pos="709"/>
      </w:tabs>
      <w:suppressAutoHyphens/>
      <w:spacing w:after="0" w:line="100" w:lineRule="atLeast"/>
    </w:pPr>
    <w:rPr>
      <w:rFonts w:ascii="Times New Roman" w:eastAsia="Times New Roman" w:hAnsi="Times New Roman" w:cs="Times New Roman"/>
      <w:sz w:val="24"/>
      <w:szCs w:val="24"/>
      <w:lang w:eastAsia="zh-CN"/>
    </w:rPr>
  </w:style>
  <w:style w:type="paragraph" w:customStyle="1" w:styleId="text">
    <w:name w:val="text"/>
    <w:basedOn w:val="a"/>
    <w:rsid w:val="00957281"/>
    <w:pPr>
      <w:spacing w:before="100" w:beforeAutospacing="1" w:after="100" w:afterAutospacing="1"/>
      <w:jc w:val="both"/>
    </w:pPr>
    <w:rPr>
      <w:sz w:val="24"/>
      <w:szCs w:val="24"/>
    </w:rPr>
  </w:style>
  <w:style w:type="paragraph" w:customStyle="1" w:styleId="afff2">
    <w:name w:val="Знак Знак Знак Знак Знак Знак Знак Знак Знак Знак"/>
    <w:basedOn w:val="a"/>
    <w:rsid w:val="00957281"/>
    <w:pPr>
      <w:spacing w:before="100" w:beforeAutospacing="1" w:after="100" w:afterAutospacing="1"/>
    </w:pPr>
    <w:rPr>
      <w:rFonts w:ascii="Tahoma" w:hAnsi="Tahoma"/>
      <w:lang w:val="en-US" w:eastAsia="en-US"/>
    </w:rPr>
  </w:style>
  <w:style w:type="character" w:customStyle="1" w:styleId="ConsPlusCell0">
    <w:name w:val="ConsPlusCell Знак"/>
    <w:link w:val="ConsPlusCell"/>
    <w:rsid w:val="00957281"/>
    <w:rPr>
      <w:rFonts w:ascii="Arial" w:eastAsia="Calibri" w:hAnsi="Arial" w:cs="Arial"/>
      <w:sz w:val="20"/>
      <w:szCs w:val="20"/>
      <w:lang w:eastAsia="zh-CN"/>
    </w:rPr>
  </w:style>
  <w:style w:type="paragraph" w:customStyle="1" w:styleId="afff3">
    <w:name w:val="Прижатый влево"/>
    <w:basedOn w:val="a"/>
    <w:next w:val="a"/>
    <w:rsid w:val="006E7F85"/>
    <w:pPr>
      <w:autoSpaceDE w:val="0"/>
      <w:autoSpaceDN w:val="0"/>
      <w:adjustRightInd w:val="0"/>
    </w:pPr>
    <w:rPr>
      <w:rFonts w:ascii="Arial" w:hAnsi="Arial"/>
      <w:sz w:val="24"/>
      <w:szCs w:val="24"/>
    </w:rPr>
  </w:style>
  <w:style w:type="paragraph" w:customStyle="1" w:styleId="ConsTitle">
    <w:name w:val="ConsTitle"/>
    <w:rsid w:val="00285A0E"/>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18">
    <w:name w:val="Сетка таблицы1"/>
    <w:uiPriority w:val="99"/>
    <w:rsid w:val="00285A0E"/>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9">
    <w:name w:val="Без интервала1"/>
    <w:link w:val="NoSpacingChar"/>
    <w:qFormat/>
    <w:rsid w:val="00285A0E"/>
    <w:pPr>
      <w:spacing w:after="0" w:line="240" w:lineRule="auto"/>
    </w:pPr>
    <w:rPr>
      <w:rFonts w:ascii="Calibri" w:eastAsia="Times New Roman" w:hAnsi="Calibri" w:cs="Times New Roman"/>
    </w:rPr>
  </w:style>
  <w:style w:type="paragraph" w:customStyle="1" w:styleId="1a">
    <w:name w:val="1 Знак Знак Знак Знак Знак Знак"/>
    <w:basedOn w:val="a"/>
    <w:rsid w:val="00285A0E"/>
    <w:pPr>
      <w:spacing w:before="100" w:beforeAutospacing="1" w:after="100" w:afterAutospacing="1"/>
    </w:pPr>
    <w:rPr>
      <w:rFonts w:ascii="Tahoma" w:hAnsi="Tahoma"/>
      <w:lang w:val="en-US" w:eastAsia="en-US"/>
    </w:rPr>
  </w:style>
  <w:style w:type="character" w:styleId="afff4">
    <w:name w:val="Emphasis"/>
    <w:qFormat/>
    <w:rsid w:val="00285A0E"/>
    <w:rPr>
      <w:b/>
      <w:bCs/>
      <w:i/>
      <w:iCs/>
      <w:color w:val="5A5A5A"/>
    </w:rPr>
  </w:style>
  <w:style w:type="character" w:customStyle="1" w:styleId="afff5">
    <w:name w:val="Основной текст_"/>
    <w:link w:val="1b"/>
    <w:rsid w:val="00285A0E"/>
    <w:rPr>
      <w:sz w:val="26"/>
      <w:szCs w:val="26"/>
      <w:shd w:val="clear" w:color="auto" w:fill="FFFFFF"/>
    </w:rPr>
  </w:style>
  <w:style w:type="paragraph" w:customStyle="1" w:styleId="1b">
    <w:name w:val="Основной текст1"/>
    <w:basedOn w:val="a"/>
    <w:link w:val="afff5"/>
    <w:rsid w:val="00285A0E"/>
    <w:pPr>
      <w:widowControl w:val="0"/>
      <w:shd w:val="clear" w:color="auto" w:fill="FFFFFF"/>
      <w:spacing w:before="420" w:line="624" w:lineRule="exact"/>
    </w:pPr>
    <w:rPr>
      <w:rFonts w:asciiTheme="minorHAnsi" w:eastAsiaTheme="minorHAnsi" w:hAnsiTheme="minorHAnsi" w:cstheme="minorBidi"/>
      <w:sz w:val="26"/>
      <w:szCs w:val="26"/>
      <w:lang w:eastAsia="en-US"/>
    </w:rPr>
  </w:style>
  <w:style w:type="paragraph" w:styleId="26">
    <w:name w:val="Body Text 2"/>
    <w:basedOn w:val="a"/>
    <w:link w:val="27"/>
    <w:unhideWhenUsed/>
    <w:rsid w:val="00285A0E"/>
    <w:pPr>
      <w:spacing w:after="120" w:line="480" w:lineRule="auto"/>
    </w:pPr>
  </w:style>
  <w:style w:type="character" w:customStyle="1" w:styleId="27">
    <w:name w:val="Основной текст 2 Знак"/>
    <w:basedOn w:val="a1"/>
    <w:link w:val="26"/>
    <w:rsid w:val="00285A0E"/>
    <w:rPr>
      <w:rFonts w:ascii="Times New Roman" w:eastAsia="Times New Roman" w:hAnsi="Times New Roman" w:cs="Times New Roman"/>
      <w:sz w:val="20"/>
      <w:szCs w:val="20"/>
      <w:lang w:eastAsia="ru-RU"/>
    </w:rPr>
  </w:style>
  <w:style w:type="paragraph" w:customStyle="1" w:styleId="28">
    <w:name w:val="Без интервала2"/>
    <w:rsid w:val="00285A0E"/>
    <w:pPr>
      <w:spacing w:after="0" w:line="240" w:lineRule="auto"/>
    </w:pPr>
    <w:rPr>
      <w:rFonts w:ascii="Times New Roman" w:eastAsia="Calibri" w:hAnsi="Times New Roman" w:cs="Times New Roman"/>
      <w:sz w:val="24"/>
      <w:szCs w:val="24"/>
      <w:lang w:eastAsia="ru-RU"/>
    </w:rPr>
  </w:style>
  <w:style w:type="paragraph" w:customStyle="1" w:styleId="34">
    <w:name w:val="Без интервала3"/>
    <w:rsid w:val="00285A0E"/>
    <w:pPr>
      <w:spacing w:after="0" w:line="240" w:lineRule="auto"/>
    </w:pPr>
    <w:rPr>
      <w:rFonts w:ascii="Times New Roman" w:eastAsia="Calibri" w:hAnsi="Times New Roman" w:cs="Times New Roman"/>
      <w:sz w:val="24"/>
      <w:szCs w:val="24"/>
      <w:lang w:eastAsia="ru-RU"/>
    </w:rPr>
  </w:style>
  <w:style w:type="character" w:customStyle="1" w:styleId="cfs1">
    <w:name w:val="cfs1"/>
    <w:basedOn w:val="a1"/>
    <w:rsid w:val="00285A0E"/>
  </w:style>
  <w:style w:type="paragraph" w:customStyle="1" w:styleId="ConsNonformat">
    <w:name w:val="ConsNonformat"/>
    <w:rsid w:val="00941AAC"/>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Cell">
    <w:name w:val="ConsCell"/>
    <w:rsid w:val="00941AA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Style9">
    <w:name w:val="Style9"/>
    <w:basedOn w:val="a"/>
    <w:rsid w:val="00941AAC"/>
    <w:pPr>
      <w:widowControl w:val="0"/>
      <w:autoSpaceDE w:val="0"/>
      <w:autoSpaceDN w:val="0"/>
      <w:adjustRightInd w:val="0"/>
      <w:spacing w:line="221" w:lineRule="exact"/>
      <w:jc w:val="center"/>
    </w:pPr>
    <w:rPr>
      <w:rFonts w:ascii="Microsoft Sans Serif" w:hAnsi="Microsoft Sans Serif" w:cs="Microsoft Sans Serif"/>
      <w:sz w:val="24"/>
      <w:szCs w:val="24"/>
    </w:rPr>
  </w:style>
  <w:style w:type="character" w:customStyle="1" w:styleId="FontStyle15">
    <w:name w:val="Font Style15"/>
    <w:rsid w:val="00941AAC"/>
    <w:rPr>
      <w:rFonts w:ascii="Microsoft Sans Serif" w:hAnsi="Microsoft Sans Serif" w:cs="Microsoft Sans Serif" w:hint="default"/>
      <w:sz w:val="16"/>
      <w:szCs w:val="16"/>
    </w:rPr>
  </w:style>
  <w:style w:type="paragraph" w:customStyle="1" w:styleId="Default">
    <w:name w:val="Default"/>
    <w:rsid w:val="00941A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f6">
    <w:name w:val="footnote reference"/>
    <w:unhideWhenUsed/>
    <w:rsid w:val="009A6600"/>
    <w:rPr>
      <w:vertAlign w:val="superscript"/>
    </w:rPr>
  </w:style>
  <w:style w:type="paragraph" w:styleId="afff7">
    <w:name w:val="Document Map"/>
    <w:basedOn w:val="a"/>
    <w:link w:val="afff8"/>
    <w:rsid w:val="009A6600"/>
    <w:pPr>
      <w:shd w:val="clear" w:color="auto" w:fill="000080"/>
    </w:pPr>
    <w:rPr>
      <w:rFonts w:ascii="Tahoma" w:hAnsi="Tahoma" w:cs="Tahoma"/>
    </w:rPr>
  </w:style>
  <w:style w:type="character" w:customStyle="1" w:styleId="afff8">
    <w:name w:val="Схема документа Знак"/>
    <w:basedOn w:val="a1"/>
    <w:link w:val="afff7"/>
    <w:rsid w:val="009A6600"/>
    <w:rPr>
      <w:rFonts w:ascii="Tahoma" w:eastAsia="Times New Roman" w:hAnsi="Tahoma" w:cs="Tahoma"/>
      <w:sz w:val="20"/>
      <w:szCs w:val="20"/>
      <w:shd w:val="clear" w:color="auto" w:fill="000080"/>
      <w:lang w:eastAsia="ru-RU"/>
    </w:rPr>
  </w:style>
  <w:style w:type="paragraph" w:customStyle="1" w:styleId="afff9">
    <w:name w:val="Знак Знак Знак"/>
    <w:basedOn w:val="a"/>
    <w:rsid w:val="009A6600"/>
    <w:pPr>
      <w:spacing w:before="100" w:beforeAutospacing="1" w:after="100" w:afterAutospacing="1"/>
      <w:jc w:val="both"/>
    </w:pPr>
    <w:rPr>
      <w:rFonts w:ascii="Tahoma" w:hAnsi="Tahoma"/>
      <w:lang w:val="en-US" w:eastAsia="en-US"/>
    </w:rPr>
  </w:style>
  <w:style w:type="paragraph" w:customStyle="1" w:styleId="35">
    <w:name w:val="Абзац списка3"/>
    <w:basedOn w:val="a"/>
    <w:rsid w:val="009A6600"/>
    <w:pPr>
      <w:ind w:left="720" w:firstLine="709"/>
      <w:jc w:val="both"/>
    </w:pPr>
    <w:rPr>
      <w:sz w:val="28"/>
      <w:szCs w:val="28"/>
      <w:lang w:eastAsia="en-US"/>
    </w:rPr>
  </w:style>
  <w:style w:type="character" w:customStyle="1" w:styleId="36">
    <w:name w:val="Основной текст 3 Знак"/>
    <w:link w:val="37"/>
    <w:locked/>
    <w:rsid w:val="009A6600"/>
    <w:rPr>
      <w:sz w:val="16"/>
      <w:szCs w:val="16"/>
    </w:rPr>
  </w:style>
  <w:style w:type="character" w:customStyle="1" w:styleId="29">
    <w:name w:val="Основной текст с отступом 2 Знак"/>
    <w:link w:val="2a"/>
    <w:locked/>
    <w:rsid w:val="009A6600"/>
    <w:rPr>
      <w:sz w:val="24"/>
      <w:szCs w:val="24"/>
    </w:rPr>
  </w:style>
  <w:style w:type="paragraph" w:customStyle="1" w:styleId="1c">
    <w:name w:val="Верхний колонтитул1"/>
    <w:basedOn w:val="a"/>
    <w:uiPriority w:val="99"/>
    <w:qFormat/>
    <w:rsid w:val="009A6600"/>
    <w:pPr>
      <w:ind w:left="300"/>
      <w:jc w:val="center"/>
    </w:pPr>
    <w:rPr>
      <w:rFonts w:ascii="Arial" w:hAnsi="Arial" w:cs="Arial"/>
      <w:b/>
      <w:bCs/>
      <w:color w:val="3560A7"/>
      <w:sz w:val="21"/>
      <w:szCs w:val="21"/>
    </w:rPr>
  </w:style>
  <w:style w:type="paragraph" w:customStyle="1" w:styleId="Style6">
    <w:name w:val="Style6"/>
    <w:basedOn w:val="a"/>
    <w:qFormat/>
    <w:rsid w:val="009A6600"/>
    <w:pPr>
      <w:widowControl w:val="0"/>
      <w:autoSpaceDE w:val="0"/>
      <w:autoSpaceDN w:val="0"/>
      <w:adjustRightInd w:val="0"/>
    </w:pPr>
    <w:rPr>
      <w:sz w:val="24"/>
      <w:szCs w:val="24"/>
    </w:rPr>
  </w:style>
  <w:style w:type="paragraph" w:customStyle="1" w:styleId="Style5">
    <w:name w:val="Style5"/>
    <w:basedOn w:val="a"/>
    <w:qFormat/>
    <w:rsid w:val="009A6600"/>
    <w:pPr>
      <w:widowControl w:val="0"/>
      <w:autoSpaceDE w:val="0"/>
      <w:autoSpaceDN w:val="0"/>
      <w:adjustRightInd w:val="0"/>
      <w:spacing w:line="322" w:lineRule="exact"/>
      <w:ind w:firstLine="706"/>
      <w:jc w:val="both"/>
    </w:pPr>
    <w:rPr>
      <w:sz w:val="24"/>
      <w:szCs w:val="24"/>
    </w:rPr>
  </w:style>
  <w:style w:type="paragraph" w:customStyle="1" w:styleId="2b">
    <w:name w:val="Знак2 Знак Знак Знак Знак Знак Знак Знак Знак Знак Знак Знак Знак Знак Знак Знак"/>
    <w:basedOn w:val="a"/>
    <w:uiPriority w:val="99"/>
    <w:qFormat/>
    <w:rsid w:val="009A6600"/>
    <w:pPr>
      <w:spacing w:before="100" w:beforeAutospacing="1" w:after="100" w:afterAutospacing="1"/>
    </w:pPr>
    <w:rPr>
      <w:rFonts w:ascii="Tahoma" w:hAnsi="Tahoma"/>
      <w:lang w:val="en-US" w:eastAsia="en-US"/>
    </w:rPr>
  </w:style>
  <w:style w:type="paragraph" w:customStyle="1" w:styleId="Style13">
    <w:name w:val="Style13"/>
    <w:basedOn w:val="a"/>
    <w:uiPriority w:val="99"/>
    <w:qFormat/>
    <w:rsid w:val="009A6600"/>
    <w:pPr>
      <w:widowControl w:val="0"/>
      <w:autoSpaceDE w:val="0"/>
      <w:autoSpaceDN w:val="0"/>
      <w:adjustRightInd w:val="0"/>
      <w:spacing w:line="326" w:lineRule="exact"/>
      <w:jc w:val="both"/>
    </w:pPr>
    <w:rPr>
      <w:sz w:val="24"/>
      <w:szCs w:val="24"/>
    </w:rPr>
  </w:style>
  <w:style w:type="character" w:customStyle="1" w:styleId="1d">
    <w:name w:val="Основной текст Знак1"/>
    <w:rsid w:val="009A6600"/>
  </w:style>
  <w:style w:type="character" w:customStyle="1" w:styleId="1e">
    <w:name w:val="Основной текст с отступом Знак1"/>
    <w:rsid w:val="009A6600"/>
  </w:style>
  <w:style w:type="character" w:customStyle="1" w:styleId="1f">
    <w:name w:val="Нижний колонтитул Знак1"/>
    <w:rsid w:val="009A6600"/>
  </w:style>
  <w:style w:type="character" w:customStyle="1" w:styleId="1f0">
    <w:name w:val="Верхний колонтитул Знак1"/>
    <w:rsid w:val="009A6600"/>
  </w:style>
  <w:style w:type="paragraph" w:styleId="37">
    <w:name w:val="Body Text 3"/>
    <w:basedOn w:val="a"/>
    <w:link w:val="36"/>
    <w:unhideWhenUsed/>
    <w:rsid w:val="009A6600"/>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basedOn w:val="a1"/>
    <w:link w:val="37"/>
    <w:rsid w:val="009A6600"/>
    <w:rPr>
      <w:rFonts w:ascii="Times New Roman" w:eastAsia="Times New Roman" w:hAnsi="Times New Roman" w:cs="Times New Roman"/>
      <w:sz w:val="16"/>
      <w:szCs w:val="16"/>
      <w:lang w:eastAsia="ru-RU"/>
    </w:rPr>
  </w:style>
  <w:style w:type="character" w:customStyle="1" w:styleId="211">
    <w:name w:val="Основной текст 2 Знак1"/>
    <w:basedOn w:val="a1"/>
    <w:rsid w:val="009A6600"/>
  </w:style>
  <w:style w:type="character" w:customStyle="1" w:styleId="1f1">
    <w:name w:val="Схема документа Знак1"/>
    <w:rsid w:val="009A6600"/>
    <w:rPr>
      <w:rFonts w:ascii="Tahoma" w:hAnsi="Tahoma" w:cs="Tahoma"/>
      <w:sz w:val="16"/>
      <w:szCs w:val="16"/>
    </w:rPr>
  </w:style>
  <w:style w:type="character" w:customStyle="1" w:styleId="1f2">
    <w:name w:val="Текст выноски Знак1"/>
    <w:rsid w:val="009A6600"/>
    <w:rPr>
      <w:rFonts w:ascii="Tahoma" w:hAnsi="Tahoma" w:cs="Tahoma"/>
      <w:sz w:val="16"/>
      <w:szCs w:val="16"/>
    </w:rPr>
  </w:style>
  <w:style w:type="character" w:customStyle="1" w:styleId="FontStyle22">
    <w:name w:val="Font Style22"/>
    <w:rsid w:val="009A6600"/>
    <w:rPr>
      <w:rFonts w:ascii="Times New Roman" w:hAnsi="Times New Roman" w:cs="Times New Roman" w:hint="default"/>
      <w:color w:val="000000"/>
      <w:sz w:val="26"/>
      <w:szCs w:val="26"/>
    </w:rPr>
  </w:style>
  <w:style w:type="character" w:customStyle="1" w:styleId="FontStyle29">
    <w:name w:val="Font Style29"/>
    <w:rsid w:val="009A6600"/>
    <w:rPr>
      <w:rFonts w:ascii="Times New Roman" w:hAnsi="Times New Roman" w:cs="Times New Roman" w:hint="default"/>
      <w:color w:val="000000"/>
      <w:sz w:val="26"/>
      <w:szCs w:val="26"/>
    </w:rPr>
  </w:style>
  <w:style w:type="paragraph" w:styleId="2a">
    <w:name w:val="Body Text Indent 2"/>
    <w:basedOn w:val="a"/>
    <w:link w:val="29"/>
    <w:unhideWhenUsed/>
    <w:rsid w:val="009A6600"/>
    <w:pPr>
      <w:spacing w:after="120" w:line="480" w:lineRule="auto"/>
      <w:ind w:left="283"/>
    </w:pPr>
    <w:rPr>
      <w:rFonts w:asciiTheme="minorHAnsi" w:eastAsiaTheme="minorHAnsi" w:hAnsiTheme="minorHAnsi" w:cstheme="minorBidi"/>
      <w:sz w:val="24"/>
      <w:szCs w:val="24"/>
      <w:lang w:eastAsia="en-US"/>
    </w:rPr>
  </w:style>
  <w:style w:type="character" w:customStyle="1" w:styleId="212">
    <w:name w:val="Основной текст с отступом 2 Знак1"/>
    <w:basedOn w:val="a1"/>
    <w:link w:val="2a"/>
    <w:rsid w:val="009A6600"/>
    <w:rPr>
      <w:rFonts w:ascii="Times New Roman" w:eastAsia="Times New Roman" w:hAnsi="Times New Roman" w:cs="Times New Roman"/>
      <w:sz w:val="20"/>
      <w:szCs w:val="20"/>
      <w:lang w:eastAsia="ru-RU"/>
    </w:rPr>
  </w:style>
  <w:style w:type="character" w:customStyle="1" w:styleId="FontStyle18">
    <w:name w:val="Font Style18"/>
    <w:uiPriority w:val="99"/>
    <w:rsid w:val="009A6600"/>
    <w:rPr>
      <w:rFonts w:ascii="Times New Roman" w:hAnsi="Times New Roman" w:cs="Times New Roman" w:hint="default"/>
      <w:color w:val="000000"/>
      <w:sz w:val="26"/>
      <w:szCs w:val="26"/>
    </w:rPr>
  </w:style>
  <w:style w:type="character" w:customStyle="1" w:styleId="NoSpacingChar">
    <w:name w:val="No Spacing Char"/>
    <w:link w:val="19"/>
    <w:locked/>
    <w:rsid w:val="009A6600"/>
    <w:rPr>
      <w:rFonts w:ascii="Calibri" w:eastAsia="Times New Roman" w:hAnsi="Calibri" w:cs="Times New Roman"/>
    </w:rPr>
  </w:style>
  <w:style w:type="paragraph" w:customStyle="1" w:styleId="consnormal0">
    <w:name w:val="consnormal"/>
    <w:basedOn w:val="a"/>
    <w:uiPriority w:val="99"/>
    <w:qFormat/>
    <w:rsid w:val="009A6600"/>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9A6600"/>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9A6600"/>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9A6600"/>
    <w:pPr>
      <w:spacing w:before="100" w:beforeAutospacing="1" w:after="100" w:afterAutospacing="1"/>
      <w:contextualSpacing/>
    </w:pPr>
    <w:rPr>
      <w:rFonts w:ascii="Tahoma" w:hAnsi="Tahoma"/>
      <w:lang w:val="en-US" w:eastAsia="en-US"/>
    </w:rPr>
  </w:style>
  <w:style w:type="paragraph" w:customStyle="1" w:styleId="2c">
    <w:name w:val="Верхний колонтитул2"/>
    <w:basedOn w:val="a"/>
    <w:uiPriority w:val="99"/>
    <w:qFormat/>
    <w:rsid w:val="009A6600"/>
    <w:pPr>
      <w:ind w:left="300"/>
      <w:contextualSpacing/>
      <w:jc w:val="center"/>
    </w:pPr>
    <w:rPr>
      <w:rFonts w:ascii="Arial" w:hAnsi="Arial" w:cs="Arial"/>
      <w:b/>
      <w:bCs/>
      <w:color w:val="3560A7"/>
      <w:sz w:val="21"/>
      <w:szCs w:val="21"/>
    </w:rPr>
  </w:style>
  <w:style w:type="paragraph" w:customStyle="1" w:styleId="Heading">
    <w:name w:val="Heading"/>
    <w:uiPriority w:val="99"/>
    <w:qFormat/>
    <w:rsid w:val="009A6600"/>
    <w:pPr>
      <w:widowControl w:val="0"/>
      <w:autoSpaceDE w:val="0"/>
      <w:autoSpaceDN w:val="0"/>
      <w:adjustRightInd w:val="0"/>
      <w:spacing w:after="0" w:line="240" w:lineRule="auto"/>
      <w:contextualSpacing/>
    </w:pPr>
    <w:rPr>
      <w:rFonts w:ascii="Arial" w:eastAsia="Times New Roman" w:hAnsi="Arial" w:cs="Arial"/>
      <w:b/>
      <w:bCs/>
      <w:lang w:eastAsia="ru-RU"/>
    </w:rPr>
  </w:style>
  <w:style w:type="paragraph" w:customStyle="1" w:styleId="213">
    <w:name w:val="Знак2 Знак Знак Знак Знак Знак Знак Знак Знак Знак Знак Знак Знак Знак Знак Знак1"/>
    <w:basedOn w:val="a"/>
    <w:uiPriority w:val="99"/>
    <w:qFormat/>
    <w:rsid w:val="009A6600"/>
    <w:pPr>
      <w:spacing w:before="100" w:beforeAutospacing="1" w:after="100" w:afterAutospacing="1"/>
      <w:contextualSpacing/>
    </w:pPr>
    <w:rPr>
      <w:rFonts w:ascii="Tahoma" w:hAnsi="Tahoma"/>
      <w:lang w:val="en-US" w:eastAsia="en-US"/>
    </w:rPr>
  </w:style>
  <w:style w:type="paragraph" w:customStyle="1" w:styleId="38">
    <w:name w:val="Верхний колонтитул3"/>
    <w:basedOn w:val="a"/>
    <w:uiPriority w:val="99"/>
    <w:qFormat/>
    <w:rsid w:val="009A6600"/>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9A6600"/>
    <w:pPr>
      <w:ind w:left="300"/>
      <w:contextualSpacing/>
      <w:jc w:val="center"/>
    </w:pPr>
    <w:rPr>
      <w:rFonts w:ascii="Arial" w:hAnsi="Arial" w:cs="Arial"/>
      <w:b/>
      <w:bCs/>
      <w:color w:val="3560A7"/>
      <w:sz w:val="21"/>
      <w:szCs w:val="21"/>
    </w:rPr>
  </w:style>
  <w:style w:type="paragraph" w:customStyle="1" w:styleId="afffa">
    <w:name w:val="Знак Знак Знак Знак"/>
    <w:basedOn w:val="a"/>
    <w:uiPriority w:val="99"/>
    <w:qFormat/>
    <w:rsid w:val="009A6600"/>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qFormat/>
    <w:rsid w:val="009A6600"/>
    <w:pPr>
      <w:suppressAutoHyphens/>
      <w:ind w:firstLine="709"/>
      <w:contextualSpacing/>
      <w:jc w:val="both"/>
    </w:pPr>
    <w:rPr>
      <w:sz w:val="28"/>
      <w:lang w:eastAsia="ar-SA"/>
    </w:rPr>
  </w:style>
  <w:style w:type="character" w:customStyle="1" w:styleId="1f3">
    <w:name w:val="Название Знак1"/>
    <w:rsid w:val="009A6600"/>
    <w:rPr>
      <w:rFonts w:ascii="Cambria" w:eastAsia="Times New Roman" w:hAnsi="Cambria" w:cs="Times New Roman"/>
      <w:b/>
      <w:bCs/>
      <w:kern w:val="28"/>
      <w:sz w:val="32"/>
      <w:szCs w:val="32"/>
    </w:rPr>
  </w:style>
  <w:style w:type="numbering" w:customStyle="1" w:styleId="1f4">
    <w:name w:val="Нет списка1"/>
    <w:next w:val="a3"/>
    <w:uiPriority w:val="99"/>
    <w:semiHidden/>
    <w:unhideWhenUsed/>
    <w:rsid w:val="009A6600"/>
  </w:style>
  <w:style w:type="paragraph" w:customStyle="1" w:styleId="1f5">
    <w:name w:val="Название1"/>
    <w:basedOn w:val="a"/>
    <w:next w:val="a"/>
    <w:qFormat/>
    <w:rsid w:val="009A6600"/>
    <w:pPr>
      <w:pBdr>
        <w:bottom w:val="single" w:sz="8" w:space="4" w:color="4F81BD"/>
      </w:pBdr>
      <w:spacing w:after="300"/>
      <w:contextualSpacing/>
    </w:pPr>
    <w:rPr>
      <w:rFonts w:ascii="Calibri" w:eastAsia="Calibri" w:hAnsi="Calibri"/>
      <w:b/>
      <w:sz w:val="24"/>
      <w:szCs w:val="22"/>
      <w:lang w:eastAsia="en-US"/>
    </w:rPr>
  </w:style>
  <w:style w:type="paragraph" w:customStyle="1" w:styleId="311">
    <w:name w:val="Основной текст 31"/>
    <w:basedOn w:val="a"/>
    <w:next w:val="37"/>
    <w:unhideWhenUsed/>
    <w:qFormat/>
    <w:rsid w:val="009A6600"/>
    <w:pPr>
      <w:spacing w:after="120"/>
    </w:pPr>
    <w:rPr>
      <w:rFonts w:ascii="Calibri" w:eastAsia="Calibri" w:hAnsi="Calibri"/>
      <w:sz w:val="16"/>
      <w:szCs w:val="22"/>
      <w:lang w:eastAsia="en-US"/>
    </w:rPr>
  </w:style>
  <w:style w:type="paragraph" w:customStyle="1" w:styleId="221">
    <w:name w:val="Основной текст с отступом 22"/>
    <w:basedOn w:val="a"/>
    <w:next w:val="2a"/>
    <w:uiPriority w:val="99"/>
    <w:unhideWhenUsed/>
    <w:qFormat/>
    <w:rsid w:val="009A6600"/>
    <w:pPr>
      <w:spacing w:after="120" w:line="480" w:lineRule="auto"/>
      <w:ind w:left="283"/>
    </w:pPr>
    <w:rPr>
      <w:rFonts w:ascii="Calibri" w:eastAsia="Calibri" w:hAnsi="Calibri"/>
      <w:sz w:val="24"/>
      <w:szCs w:val="24"/>
      <w:lang w:eastAsia="en-US"/>
    </w:rPr>
  </w:style>
  <w:style w:type="paragraph" w:customStyle="1" w:styleId="1f6">
    <w:name w:val="Схема документа1"/>
    <w:basedOn w:val="a"/>
    <w:next w:val="afff7"/>
    <w:uiPriority w:val="99"/>
    <w:unhideWhenUsed/>
    <w:qFormat/>
    <w:rsid w:val="009A6600"/>
    <w:rPr>
      <w:rFonts w:ascii="Tahoma" w:eastAsia="Calibri" w:hAnsi="Tahoma" w:cs="Tahoma"/>
      <w:sz w:val="16"/>
      <w:szCs w:val="22"/>
      <w:lang w:eastAsia="en-US"/>
    </w:rPr>
  </w:style>
  <w:style w:type="paragraph" w:customStyle="1" w:styleId="1f7">
    <w:name w:val="Текст выноски1"/>
    <w:basedOn w:val="a"/>
    <w:next w:val="a5"/>
    <w:unhideWhenUsed/>
    <w:qFormat/>
    <w:rsid w:val="009A6600"/>
    <w:rPr>
      <w:rFonts w:ascii="Tahoma" w:eastAsia="Calibri" w:hAnsi="Tahoma" w:cs="Tahoma"/>
      <w:sz w:val="16"/>
      <w:szCs w:val="22"/>
      <w:lang w:eastAsia="en-US"/>
    </w:rPr>
  </w:style>
  <w:style w:type="character" w:customStyle="1" w:styleId="2d">
    <w:name w:val="Название Знак2"/>
    <w:rsid w:val="009A6600"/>
    <w:rPr>
      <w:rFonts w:ascii="Cambria" w:eastAsia="Times New Roman" w:hAnsi="Cambria" w:cs="Times New Roman"/>
      <w:b/>
      <w:bCs/>
      <w:kern w:val="28"/>
      <w:sz w:val="32"/>
      <w:szCs w:val="32"/>
    </w:rPr>
  </w:style>
  <w:style w:type="character" w:customStyle="1" w:styleId="222">
    <w:name w:val="Основной текст 2 Знак2"/>
    <w:rsid w:val="009A6600"/>
  </w:style>
  <w:style w:type="character" w:customStyle="1" w:styleId="320">
    <w:name w:val="Основной текст 3 Знак2"/>
    <w:rsid w:val="009A6600"/>
    <w:rPr>
      <w:sz w:val="16"/>
      <w:szCs w:val="16"/>
    </w:rPr>
  </w:style>
  <w:style w:type="character" w:customStyle="1" w:styleId="223">
    <w:name w:val="Основной текст с отступом 2 Знак2"/>
    <w:rsid w:val="009A6600"/>
  </w:style>
  <w:style w:type="character" w:customStyle="1" w:styleId="2e">
    <w:name w:val="Схема документа Знак2"/>
    <w:rsid w:val="009A6600"/>
    <w:rPr>
      <w:rFonts w:ascii="Tahoma" w:hAnsi="Tahoma" w:cs="Tahoma"/>
      <w:sz w:val="16"/>
      <w:szCs w:val="16"/>
    </w:rPr>
  </w:style>
  <w:style w:type="character" w:customStyle="1" w:styleId="2f">
    <w:name w:val="Текст выноски Знак2"/>
    <w:uiPriority w:val="99"/>
    <w:rsid w:val="009A6600"/>
    <w:rPr>
      <w:rFonts w:ascii="Tahoma" w:hAnsi="Tahoma" w:cs="Tahoma"/>
      <w:sz w:val="16"/>
      <w:szCs w:val="16"/>
    </w:rPr>
  </w:style>
  <w:style w:type="paragraph" w:customStyle="1" w:styleId="2f0">
    <w:name w:val="Название2"/>
    <w:basedOn w:val="a"/>
    <w:next w:val="a"/>
    <w:uiPriority w:val="99"/>
    <w:qFormat/>
    <w:rsid w:val="009A6600"/>
    <w:pPr>
      <w:pBdr>
        <w:bottom w:val="single" w:sz="8" w:space="4" w:color="4F81BD"/>
      </w:pBdr>
      <w:spacing w:after="300"/>
      <w:contextualSpacing/>
    </w:pPr>
    <w:rPr>
      <w:b/>
      <w:sz w:val="24"/>
    </w:rPr>
  </w:style>
  <w:style w:type="character" w:customStyle="1" w:styleId="39">
    <w:name w:val="Название Знак3"/>
    <w:rsid w:val="009A6600"/>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9A6600"/>
    <w:pPr>
      <w:keepNext/>
      <w:keepLines/>
      <w:spacing w:before="200"/>
      <w:outlineLvl w:val="1"/>
    </w:pPr>
    <w:rPr>
      <w:rFonts w:ascii="Cambria" w:hAnsi="Cambria"/>
      <w:b/>
      <w:bCs/>
      <w:color w:val="4F81BD"/>
      <w:sz w:val="26"/>
      <w:szCs w:val="26"/>
    </w:rPr>
  </w:style>
  <w:style w:type="character" w:customStyle="1" w:styleId="1f8">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9A6600"/>
    <w:rPr>
      <w:sz w:val="28"/>
    </w:rPr>
  </w:style>
  <w:style w:type="numbering" w:customStyle="1" w:styleId="112">
    <w:name w:val="Нет списка11"/>
    <w:next w:val="a3"/>
    <w:uiPriority w:val="99"/>
    <w:semiHidden/>
    <w:unhideWhenUsed/>
    <w:rsid w:val="009A6600"/>
  </w:style>
  <w:style w:type="character" w:customStyle="1" w:styleId="216">
    <w:name w:val="Заголовок 2 Знак1"/>
    <w:rsid w:val="009A6600"/>
    <w:rPr>
      <w:rFonts w:ascii="Cambria" w:eastAsia="Times New Roman" w:hAnsi="Cambria" w:cs="Times New Roman"/>
      <w:b/>
      <w:bCs/>
      <w:color w:val="4F81BD"/>
      <w:sz w:val="26"/>
      <w:szCs w:val="26"/>
    </w:rPr>
  </w:style>
  <w:style w:type="character" w:customStyle="1" w:styleId="42">
    <w:name w:val="Название Знак4"/>
    <w:rsid w:val="009A6600"/>
    <w:rPr>
      <w:rFonts w:ascii="Cambria" w:eastAsia="Times New Roman" w:hAnsi="Cambria" w:cs="Times New Roman"/>
      <w:color w:val="17365D"/>
      <w:spacing w:val="5"/>
      <w:kern w:val="28"/>
      <w:sz w:val="52"/>
      <w:szCs w:val="52"/>
    </w:rPr>
  </w:style>
  <w:style w:type="character" w:customStyle="1" w:styleId="2f1">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9A6600"/>
    <w:rPr>
      <w:sz w:val="28"/>
    </w:rPr>
  </w:style>
  <w:style w:type="character" w:customStyle="1" w:styleId="3a">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9A6600"/>
    <w:rPr>
      <w:sz w:val="28"/>
    </w:rPr>
  </w:style>
  <w:style w:type="character" w:customStyle="1" w:styleId="HTML1">
    <w:name w:val="Стандартный HTML Знак1"/>
    <w:rsid w:val="009A6600"/>
    <w:rPr>
      <w:rFonts w:ascii="Consolas" w:hAnsi="Consolas" w:cs="Consolas"/>
    </w:rPr>
  </w:style>
  <w:style w:type="character" w:styleId="afffb">
    <w:name w:val="Placeholder Text"/>
    <w:uiPriority w:val="99"/>
    <w:semiHidden/>
    <w:rsid w:val="009A6600"/>
    <w:rPr>
      <w:color w:val="808080"/>
    </w:rPr>
  </w:style>
  <w:style w:type="paragraph" w:customStyle="1" w:styleId="xl69">
    <w:name w:val="xl69"/>
    <w:basedOn w:val="a"/>
    <w:rsid w:val="009A660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9A6600"/>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9A6600"/>
    <w:pPr>
      <w:shd w:val="clear" w:color="000000" w:fill="FFFFFF"/>
      <w:spacing w:before="100" w:beforeAutospacing="1" w:after="100" w:afterAutospacing="1"/>
    </w:pPr>
    <w:rPr>
      <w:sz w:val="24"/>
      <w:szCs w:val="24"/>
    </w:rPr>
  </w:style>
  <w:style w:type="paragraph" w:customStyle="1" w:styleId="xl72">
    <w:name w:val="xl72"/>
    <w:basedOn w:val="a"/>
    <w:rsid w:val="009A660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9A660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9A660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9A6600"/>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rsid w:val="009A6600"/>
    <w:pPr>
      <w:pBdr>
        <w:top w:val="single" w:sz="8" w:space="0" w:color="auto"/>
      </w:pBdr>
      <w:spacing w:before="100" w:beforeAutospacing="1" w:after="100" w:afterAutospacing="1"/>
      <w:jc w:val="center"/>
      <w:textAlignment w:val="center"/>
    </w:pPr>
  </w:style>
  <w:style w:type="paragraph" w:customStyle="1" w:styleId="xl80">
    <w:name w:val="xl80"/>
    <w:basedOn w:val="a"/>
    <w:rsid w:val="009A6600"/>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rsid w:val="009A6600"/>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rsid w:val="009A6600"/>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9A66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A66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9A66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9A66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9A66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9A66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9A6600"/>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9A6600"/>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9A66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9A6600"/>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9A6600"/>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9A6600"/>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9A6600"/>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A6600"/>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9A660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9A6600"/>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9A660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9A66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9A6600"/>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9A6600"/>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9A6600"/>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9A66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9A66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9A6600"/>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9A6600"/>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9A66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9A66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9A66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9A66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9A66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9A6600"/>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9A6600"/>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2">
    <w:name w:val="Нет списка2"/>
    <w:next w:val="a3"/>
    <w:uiPriority w:val="99"/>
    <w:semiHidden/>
    <w:unhideWhenUsed/>
    <w:rsid w:val="009A6600"/>
  </w:style>
  <w:style w:type="paragraph" w:customStyle="1" w:styleId="xl130">
    <w:name w:val="xl130"/>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9A6600"/>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9A6600"/>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9A6600"/>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9A6600"/>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9A6600"/>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9A660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9A660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3b">
    <w:name w:val="Название объекта3"/>
    <w:basedOn w:val="a"/>
    <w:rsid w:val="00880829"/>
    <w:pPr>
      <w:suppressAutoHyphens/>
      <w:jc w:val="center"/>
    </w:pPr>
    <w:rPr>
      <w:b/>
      <w:bCs/>
      <w:lang w:eastAsia="ar-SA"/>
    </w:rPr>
  </w:style>
  <w:style w:type="numbering" w:customStyle="1" w:styleId="3c">
    <w:name w:val="Нет списка3"/>
    <w:next w:val="a3"/>
    <w:uiPriority w:val="99"/>
    <w:semiHidden/>
    <w:unhideWhenUsed/>
    <w:rsid w:val="00B20957"/>
  </w:style>
  <w:style w:type="paragraph" w:customStyle="1" w:styleId="afffc">
    <w:name w:val="Знак Знак Знак"/>
    <w:basedOn w:val="a"/>
    <w:rsid w:val="005446FE"/>
    <w:pPr>
      <w:spacing w:before="100" w:beforeAutospacing="1" w:after="100" w:afterAutospacing="1"/>
      <w:jc w:val="both"/>
    </w:pPr>
    <w:rPr>
      <w:rFonts w:ascii="Tahoma" w:hAnsi="Tahoma"/>
      <w:lang w:val="en-US" w:eastAsia="en-US"/>
    </w:rPr>
  </w:style>
  <w:style w:type="paragraph" w:customStyle="1" w:styleId="43">
    <w:name w:val="Абзац списка4"/>
    <w:basedOn w:val="a"/>
    <w:rsid w:val="005446FE"/>
    <w:pPr>
      <w:ind w:left="720" w:firstLine="709"/>
      <w:jc w:val="both"/>
    </w:pPr>
    <w:rPr>
      <w:sz w:val="28"/>
      <w:szCs w:val="28"/>
      <w:lang w:eastAsia="en-US"/>
    </w:rPr>
  </w:style>
  <w:style w:type="character" w:customStyle="1" w:styleId="70">
    <w:name w:val="Заголовок 7 Знак"/>
    <w:basedOn w:val="a1"/>
    <w:link w:val="7"/>
    <w:rsid w:val="007C60DA"/>
    <w:rPr>
      <w:rFonts w:ascii="Times New Roman" w:eastAsia="Times New Roman" w:hAnsi="Times New Roman" w:cs="Times New Roman"/>
      <w:sz w:val="24"/>
      <w:szCs w:val="20"/>
      <w:lang w:eastAsia="zh-CN"/>
    </w:rPr>
  </w:style>
  <w:style w:type="character" w:customStyle="1" w:styleId="80">
    <w:name w:val="Заголовок 8 Знак"/>
    <w:basedOn w:val="a1"/>
    <w:link w:val="8"/>
    <w:rsid w:val="007C60DA"/>
    <w:rPr>
      <w:rFonts w:ascii="Times New Roman" w:eastAsia="Times New Roman" w:hAnsi="Times New Roman" w:cs="Times New Roman"/>
      <w:b/>
      <w:sz w:val="28"/>
      <w:szCs w:val="20"/>
      <w:lang w:eastAsia="zh-CN"/>
    </w:rPr>
  </w:style>
  <w:style w:type="character" w:customStyle="1" w:styleId="90">
    <w:name w:val="Заголовок 9 Знак"/>
    <w:basedOn w:val="a1"/>
    <w:link w:val="9"/>
    <w:rsid w:val="007C60DA"/>
    <w:rPr>
      <w:rFonts w:ascii="Times New Roman" w:eastAsia="Times New Roman" w:hAnsi="Times New Roman" w:cs="Times New Roman"/>
      <w:sz w:val="24"/>
      <w:szCs w:val="20"/>
      <w:lang w:eastAsia="zh-CN"/>
    </w:rPr>
  </w:style>
  <w:style w:type="character" w:customStyle="1" w:styleId="WW8Num2z0">
    <w:name w:val="WW8Num2z0"/>
    <w:rsid w:val="007C60DA"/>
    <w:rPr>
      <w:sz w:val="28"/>
      <w:szCs w:val="24"/>
    </w:rPr>
  </w:style>
  <w:style w:type="character" w:customStyle="1" w:styleId="WW8Num2z1">
    <w:name w:val="WW8Num2z1"/>
    <w:rsid w:val="007C60DA"/>
  </w:style>
  <w:style w:type="character" w:customStyle="1" w:styleId="WW8Num2z2">
    <w:name w:val="WW8Num2z2"/>
    <w:rsid w:val="007C60DA"/>
  </w:style>
  <w:style w:type="character" w:customStyle="1" w:styleId="WW8Num2z3">
    <w:name w:val="WW8Num2z3"/>
    <w:rsid w:val="007C60DA"/>
  </w:style>
  <w:style w:type="character" w:customStyle="1" w:styleId="WW8Num2z4">
    <w:name w:val="WW8Num2z4"/>
    <w:rsid w:val="007C60DA"/>
  </w:style>
  <w:style w:type="character" w:customStyle="1" w:styleId="WW8Num2z5">
    <w:name w:val="WW8Num2z5"/>
    <w:rsid w:val="007C60DA"/>
  </w:style>
  <w:style w:type="character" w:customStyle="1" w:styleId="WW8Num2z6">
    <w:name w:val="WW8Num2z6"/>
    <w:rsid w:val="007C60DA"/>
  </w:style>
  <w:style w:type="character" w:customStyle="1" w:styleId="WW8Num2z7">
    <w:name w:val="WW8Num2z7"/>
    <w:rsid w:val="007C60DA"/>
  </w:style>
  <w:style w:type="character" w:customStyle="1" w:styleId="WW8Num2z8">
    <w:name w:val="WW8Num2z8"/>
    <w:rsid w:val="007C60DA"/>
  </w:style>
  <w:style w:type="character" w:customStyle="1" w:styleId="WW8Num3z0">
    <w:name w:val="WW8Num3z0"/>
    <w:rsid w:val="007C60DA"/>
    <w:rPr>
      <w:sz w:val="28"/>
      <w:szCs w:val="24"/>
    </w:rPr>
  </w:style>
  <w:style w:type="character" w:customStyle="1" w:styleId="WW8Num3z1">
    <w:name w:val="WW8Num3z1"/>
    <w:rsid w:val="007C60DA"/>
  </w:style>
  <w:style w:type="character" w:customStyle="1" w:styleId="WW8Num3z2">
    <w:name w:val="WW8Num3z2"/>
    <w:rsid w:val="007C60DA"/>
  </w:style>
  <w:style w:type="character" w:customStyle="1" w:styleId="WW8Num3z4">
    <w:name w:val="WW8Num3z4"/>
    <w:rsid w:val="007C60DA"/>
  </w:style>
  <w:style w:type="character" w:customStyle="1" w:styleId="WW8Num3z5">
    <w:name w:val="WW8Num3z5"/>
    <w:rsid w:val="007C60DA"/>
  </w:style>
  <w:style w:type="character" w:customStyle="1" w:styleId="WW8Num3z6">
    <w:name w:val="WW8Num3z6"/>
    <w:rsid w:val="007C60DA"/>
  </w:style>
  <w:style w:type="character" w:customStyle="1" w:styleId="WW8Num3z7">
    <w:name w:val="WW8Num3z7"/>
    <w:rsid w:val="007C60DA"/>
  </w:style>
  <w:style w:type="character" w:customStyle="1" w:styleId="WW8Num3z8">
    <w:name w:val="WW8Num3z8"/>
    <w:rsid w:val="007C60DA"/>
  </w:style>
  <w:style w:type="character" w:customStyle="1" w:styleId="2f3">
    <w:name w:val="Основной шрифт абзаца2"/>
    <w:rsid w:val="007C60DA"/>
  </w:style>
  <w:style w:type="character" w:customStyle="1" w:styleId="1f9">
    <w:name w:val="Номер страницы1"/>
    <w:basedOn w:val="2f3"/>
    <w:rsid w:val="007C60DA"/>
  </w:style>
  <w:style w:type="character" w:customStyle="1" w:styleId="FontStyle26">
    <w:name w:val="Font Style26"/>
    <w:rsid w:val="007C60DA"/>
    <w:rPr>
      <w:rFonts w:ascii="Times New Roman" w:hAnsi="Times New Roman" w:cs="Times New Roman"/>
      <w:color w:val="000000"/>
      <w:sz w:val="26"/>
      <w:szCs w:val="26"/>
    </w:rPr>
  </w:style>
  <w:style w:type="character" w:customStyle="1" w:styleId="FontStyle27">
    <w:name w:val="Font Style27"/>
    <w:rsid w:val="007C60DA"/>
    <w:rPr>
      <w:rFonts w:ascii="Times New Roman" w:hAnsi="Times New Roman" w:cs="Times New Roman"/>
      <w:color w:val="000000"/>
      <w:sz w:val="22"/>
      <w:szCs w:val="22"/>
    </w:rPr>
  </w:style>
  <w:style w:type="character" w:customStyle="1" w:styleId="FontStyle31">
    <w:name w:val="Font Style31"/>
    <w:rsid w:val="007C60DA"/>
    <w:rPr>
      <w:rFonts w:ascii="Times New Roman" w:hAnsi="Times New Roman" w:cs="Times New Roman"/>
      <w:color w:val="000000"/>
      <w:sz w:val="26"/>
      <w:szCs w:val="26"/>
    </w:rPr>
  </w:style>
  <w:style w:type="character" w:customStyle="1" w:styleId="afffd">
    <w:name w:val="Цветовое выделение"/>
    <w:rsid w:val="007C60DA"/>
    <w:rPr>
      <w:b/>
      <w:bCs/>
      <w:color w:val="000080"/>
      <w:sz w:val="20"/>
      <w:szCs w:val="20"/>
    </w:rPr>
  </w:style>
  <w:style w:type="character" w:customStyle="1" w:styleId="BodytextChar0">
    <w:name w:val="Body text Char"/>
    <w:rsid w:val="007C60DA"/>
    <w:rPr>
      <w:sz w:val="28"/>
      <w:szCs w:val="24"/>
      <w:lang w:val="ru-RU" w:bidi="ar-SA"/>
    </w:rPr>
  </w:style>
  <w:style w:type="character" w:customStyle="1" w:styleId="dash041e0431044b0447043d044b0439char">
    <w:name w:val="dash041e_0431_044b_0447_043d_044b_0439__char"/>
    <w:rsid w:val="007C60DA"/>
  </w:style>
  <w:style w:type="character" w:customStyle="1" w:styleId="ConsPlusNonformat0">
    <w:name w:val="ConsPlusNonformat Знак"/>
    <w:rsid w:val="007C60DA"/>
    <w:rPr>
      <w:rFonts w:ascii="Courier New" w:eastAsia="Calibri" w:hAnsi="Courier New" w:cs="Courier New"/>
      <w:lang w:bidi="ar-SA"/>
    </w:rPr>
  </w:style>
  <w:style w:type="character" w:customStyle="1" w:styleId="1fa">
    <w:name w:val="Знак сноски1"/>
    <w:rsid w:val="007C60DA"/>
    <w:rPr>
      <w:vertAlign w:val="superscript"/>
    </w:rPr>
  </w:style>
  <w:style w:type="character" w:customStyle="1" w:styleId="1fb">
    <w:name w:val="Просмотренная гиперссылка1"/>
    <w:rsid w:val="007C60DA"/>
    <w:rPr>
      <w:color w:val="800080"/>
      <w:u w:val="single"/>
    </w:rPr>
  </w:style>
  <w:style w:type="character" w:customStyle="1" w:styleId="afffe">
    <w:name w:val="Текст концевой сноски Знак"/>
    <w:rsid w:val="007C60DA"/>
  </w:style>
  <w:style w:type="character" w:customStyle="1" w:styleId="1fc">
    <w:name w:val="Текст концевой сноски Знак1"/>
    <w:basedOn w:val="2f3"/>
    <w:rsid w:val="007C60DA"/>
  </w:style>
  <w:style w:type="character" w:customStyle="1" w:styleId="1fd">
    <w:name w:val="Знак концевой сноски1"/>
    <w:rsid w:val="007C60DA"/>
    <w:rPr>
      <w:vertAlign w:val="superscript"/>
    </w:rPr>
  </w:style>
  <w:style w:type="character" w:customStyle="1" w:styleId="nobr">
    <w:name w:val="nobr"/>
    <w:rsid w:val="007C60DA"/>
  </w:style>
  <w:style w:type="character" w:customStyle="1" w:styleId="def-term">
    <w:name w:val="def-term"/>
    <w:rsid w:val="007C60DA"/>
  </w:style>
  <w:style w:type="character" w:customStyle="1" w:styleId="hl">
    <w:name w:val="hl"/>
    <w:basedOn w:val="2f3"/>
    <w:rsid w:val="007C60DA"/>
  </w:style>
  <w:style w:type="character" w:customStyle="1" w:styleId="ListLabel1">
    <w:name w:val="ListLabel 1"/>
    <w:rsid w:val="007C60DA"/>
    <w:rPr>
      <w:sz w:val="28"/>
    </w:rPr>
  </w:style>
  <w:style w:type="paragraph" w:customStyle="1" w:styleId="affff">
    <w:name w:val="Заголовок"/>
    <w:basedOn w:val="a"/>
    <w:next w:val="a0"/>
    <w:rsid w:val="007C60DA"/>
    <w:pPr>
      <w:keepNext/>
      <w:widowControl w:val="0"/>
      <w:suppressAutoHyphens/>
      <w:overflowPunct w:val="0"/>
      <w:spacing w:before="240" w:after="120"/>
    </w:pPr>
    <w:rPr>
      <w:rFonts w:ascii="Arial" w:eastAsia="Microsoft YaHei" w:hAnsi="Arial" w:cs="Arial"/>
      <w:kern w:val="2"/>
      <w:sz w:val="28"/>
      <w:szCs w:val="28"/>
      <w:lang w:eastAsia="zh-CN"/>
    </w:rPr>
  </w:style>
  <w:style w:type="paragraph" w:customStyle="1" w:styleId="2f4">
    <w:name w:val="Указатель2"/>
    <w:basedOn w:val="a"/>
    <w:rsid w:val="007C60DA"/>
    <w:pPr>
      <w:suppressLineNumbers/>
      <w:suppressAutoHyphens/>
    </w:pPr>
    <w:rPr>
      <w:rFonts w:cs="Mangal"/>
      <w:lang w:eastAsia="zh-CN"/>
    </w:rPr>
  </w:style>
  <w:style w:type="paragraph" w:customStyle="1" w:styleId="1fe">
    <w:name w:val="1 Знак"/>
    <w:basedOn w:val="a"/>
    <w:rsid w:val="007C60DA"/>
    <w:pPr>
      <w:suppressAutoHyphens/>
      <w:overflowPunct w:val="0"/>
      <w:spacing w:before="100" w:after="100"/>
    </w:pPr>
    <w:rPr>
      <w:rFonts w:ascii="Tahoma" w:hAnsi="Tahoma" w:cs="Tahoma"/>
      <w:lang w:val="en-US" w:eastAsia="zh-CN"/>
    </w:rPr>
  </w:style>
  <w:style w:type="paragraph" w:customStyle="1" w:styleId="affff0">
    <w:name w:val="Верхний и нижний колонтитулы"/>
    <w:basedOn w:val="a"/>
    <w:rsid w:val="007C60DA"/>
    <w:pPr>
      <w:suppressLineNumbers/>
      <w:tabs>
        <w:tab w:val="center" w:pos="4819"/>
        <w:tab w:val="right" w:pos="9638"/>
      </w:tabs>
      <w:suppressAutoHyphens/>
    </w:pPr>
    <w:rPr>
      <w:lang w:eastAsia="zh-CN"/>
    </w:rPr>
  </w:style>
  <w:style w:type="paragraph" w:customStyle="1" w:styleId="2f5">
    <w:name w:val="Текст выноски2"/>
    <w:basedOn w:val="a"/>
    <w:rsid w:val="007C60DA"/>
    <w:pPr>
      <w:suppressAutoHyphens/>
    </w:pPr>
    <w:rPr>
      <w:rFonts w:ascii="Tahoma" w:hAnsi="Tahoma" w:cs="Tahoma"/>
      <w:sz w:val="16"/>
      <w:lang w:eastAsia="zh-CN"/>
    </w:rPr>
  </w:style>
  <w:style w:type="paragraph" w:customStyle="1" w:styleId="3d">
    <w:name w:val="Текст выноски3"/>
    <w:basedOn w:val="a"/>
    <w:rsid w:val="007C60DA"/>
    <w:pPr>
      <w:suppressAutoHyphens/>
    </w:pPr>
    <w:rPr>
      <w:rFonts w:ascii="Tahoma" w:hAnsi="Tahoma" w:cs="Tahoma"/>
      <w:sz w:val="16"/>
      <w:lang w:eastAsia="zh-CN"/>
    </w:rPr>
  </w:style>
  <w:style w:type="paragraph" w:customStyle="1" w:styleId="321">
    <w:name w:val="Основной текст 32"/>
    <w:basedOn w:val="a"/>
    <w:rsid w:val="007C60DA"/>
    <w:pPr>
      <w:suppressAutoHyphens/>
      <w:overflowPunct w:val="0"/>
      <w:jc w:val="both"/>
    </w:pPr>
    <w:rPr>
      <w:sz w:val="28"/>
      <w:szCs w:val="24"/>
      <w:lang w:eastAsia="zh-CN"/>
    </w:rPr>
  </w:style>
  <w:style w:type="paragraph" w:styleId="affff1">
    <w:name w:val="Subtitle"/>
    <w:basedOn w:val="affff"/>
    <w:next w:val="a0"/>
    <w:link w:val="affff2"/>
    <w:qFormat/>
    <w:rsid w:val="007C60DA"/>
    <w:pPr>
      <w:jc w:val="center"/>
    </w:pPr>
    <w:rPr>
      <w:i/>
      <w:iCs/>
    </w:rPr>
  </w:style>
  <w:style w:type="character" w:customStyle="1" w:styleId="affff2">
    <w:name w:val="Подзаголовок Знак"/>
    <w:basedOn w:val="a1"/>
    <w:link w:val="affff1"/>
    <w:rsid w:val="007C60DA"/>
    <w:rPr>
      <w:rFonts w:ascii="Arial" w:eastAsia="Microsoft YaHei" w:hAnsi="Arial" w:cs="Arial"/>
      <w:i/>
      <w:iCs/>
      <w:kern w:val="2"/>
      <w:sz w:val="28"/>
      <w:szCs w:val="28"/>
      <w:lang w:eastAsia="zh-CN"/>
    </w:rPr>
  </w:style>
  <w:style w:type="paragraph" w:customStyle="1" w:styleId="1ff">
    <w:name w:val="1 Знак Знак Знак"/>
    <w:basedOn w:val="a"/>
    <w:rsid w:val="007C60DA"/>
    <w:pPr>
      <w:suppressAutoHyphens/>
      <w:overflowPunct w:val="0"/>
      <w:spacing w:before="100" w:after="100"/>
    </w:pPr>
    <w:rPr>
      <w:rFonts w:ascii="Tahoma" w:hAnsi="Tahoma" w:cs="Tahoma"/>
      <w:lang w:val="en-US" w:eastAsia="zh-CN"/>
    </w:rPr>
  </w:style>
  <w:style w:type="paragraph" w:customStyle="1" w:styleId="312">
    <w:name w:val="Основной текст с отступом 31"/>
    <w:basedOn w:val="a"/>
    <w:rsid w:val="007C60DA"/>
    <w:pPr>
      <w:suppressAutoHyphens/>
      <w:overflowPunct w:val="0"/>
      <w:ind w:left="540"/>
      <w:jc w:val="both"/>
    </w:pPr>
    <w:rPr>
      <w:sz w:val="24"/>
      <w:lang w:eastAsia="zh-CN"/>
    </w:rPr>
  </w:style>
  <w:style w:type="paragraph" w:customStyle="1" w:styleId="230">
    <w:name w:val="Основной текст с отступом 23"/>
    <w:basedOn w:val="a"/>
    <w:rsid w:val="007C60DA"/>
    <w:pPr>
      <w:widowControl w:val="0"/>
      <w:tabs>
        <w:tab w:val="left" w:pos="0"/>
      </w:tabs>
      <w:suppressAutoHyphens/>
      <w:overflowPunct w:val="0"/>
      <w:ind w:firstLine="426"/>
      <w:jc w:val="both"/>
    </w:pPr>
    <w:rPr>
      <w:sz w:val="24"/>
      <w:lang w:eastAsia="zh-CN"/>
    </w:rPr>
  </w:style>
  <w:style w:type="paragraph" w:customStyle="1" w:styleId="FR1">
    <w:name w:val="FR1"/>
    <w:rsid w:val="007C60DA"/>
    <w:pPr>
      <w:widowControl w:val="0"/>
      <w:suppressAutoHyphens/>
      <w:spacing w:after="0" w:line="240" w:lineRule="auto"/>
      <w:ind w:left="120"/>
    </w:pPr>
    <w:rPr>
      <w:rFonts w:ascii="Arial" w:eastAsia="Times New Roman" w:hAnsi="Arial" w:cs="Arial"/>
      <w:sz w:val="12"/>
      <w:szCs w:val="12"/>
      <w:lang w:eastAsia="zh-CN"/>
    </w:rPr>
  </w:style>
  <w:style w:type="paragraph" w:customStyle="1" w:styleId="231">
    <w:name w:val="Основной текст 23"/>
    <w:basedOn w:val="a"/>
    <w:rsid w:val="007C60DA"/>
    <w:pPr>
      <w:suppressAutoHyphens/>
      <w:overflowPunct w:val="0"/>
      <w:jc w:val="both"/>
    </w:pPr>
    <w:rPr>
      <w:iCs/>
      <w:sz w:val="24"/>
      <w:lang w:eastAsia="zh-CN"/>
    </w:rPr>
  </w:style>
  <w:style w:type="paragraph" w:customStyle="1" w:styleId="44">
    <w:name w:val="Текст выноски4"/>
    <w:basedOn w:val="a"/>
    <w:rsid w:val="007C60DA"/>
    <w:pPr>
      <w:suppressAutoHyphens/>
      <w:overflowPunct w:val="0"/>
    </w:pPr>
    <w:rPr>
      <w:rFonts w:ascii="Tahoma" w:hAnsi="Tahoma" w:cs="Tahoma"/>
      <w:sz w:val="16"/>
      <w:szCs w:val="16"/>
      <w:lang w:eastAsia="zh-CN"/>
    </w:rPr>
  </w:style>
  <w:style w:type="paragraph" w:customStyle="1" w:styleId="113">
    <w:name w:val="1 Знак Знак Знак1"/>
    <w:basedOn w:val="a"/>
    <w:rsid w:val="007C60DA"/>
    <w:pPr>
      <w:suppressAutoHyphens/>
      <w:overflowPunct w:val="0"/>
      <w:spacing w:before="100" w:after="100"/>
    </w:pPr>
    <w:rPr>
      <w:rFonts w:ascii="Tahoma" w:hAnsi="Tahoma" w:cs="Tahoma"/>
      <w:lang w:val="en-US" w:eastAsia="zh-CN"/>
    </w:rPr>
  </w:style>
  <w:style w:type="paragraph" w:customStyle="1" w:styleId="1ff0">
    <w:name w:val="Текст1"/>
    <w:basedOn w:val="a"/>
    <w:rsid w:val="007C60DA"/>
    <w:pPr>
      <w:suppressAutoHyphens/>
      <w:overflowPunct w:val="0"/>
    </w:pPr>
    <w:rPr>
      <w:rFonts w:ascii="Courier New" w:hAnsi="Courier New" w:cs="Courier New"/>
      <w:lang w:eastAsia="zh-CN"/>
    </w:rPr>
  </w:style>
  <w:style w:type="paragraph" w:customStyle="1" w:styleId="1ff1">
    <w:name w:val="Обычный (веб)1"/>
    <w:basedOn w:val="a"/>
    <w:rsid w:val="007C60DA"/>
    <w:pPr>
      <w:suppressAutoHyphens/>
      <w:overflowPunct w:val="0"/>
      <w:spacing w:before="100" w:after="100"/>
    </w:pPr>
    <w:rPr>
      <w:rFonts w:ascii="Arial" w:hAnsi="Arial" w:cs="Arial"/>
      <w:szCs w:val="24"/>
      <w:lang w:eastAsia="zh-CN"/>
    </w:rPr>
  </w:style>
  <w:style w:type="paragraph" w:customStyle="1" w:styleId="45">
    <w:name w:val="Без интервала4"/>
    <w:rsid w:val="007C60DA"/>
    <w:pPr>
      <w:suppressAutoHyphens/>
      <w:spacing w:after="0" w:line="240" w:lineRule="auto"/>
    </w:pPr>
    <w:rPr>
      <w:rFonts w:ascii="Calibri" w:eastAsia="Times New Roman" w:hAnsi="Calibri" w:cs="Times New Roman"/>
      <w:lang w:eastAsia="zh-CN"/>
    </w:rPr>
  </w:style>
  <w:style w:type="paragraph" w:customStyle="1" w:styleId="Style1">
    <w:name w:val="Style1"/>
    <w:basedOn w:val="a"/>
    <w:rsid w:val="007C60DA"/>
    <w:pPr>
      <w:widowControl w:val="0"/>
      <w:suppressAutoHyphens/>
      <w:overflowPunct w:val="0"/>
      <w:spacing w:line="322" w:lineRule="exact"/>
      <w:jc w:val="center"/>
    </w:pPr>
    <w:rPr>
      <w:sz w:val="24"/>
      <w:szCs w:val="24"/>
      <w:lang w:eastAsia="zh-CN"/>
    </w:rPr>
  </w:style>
  <w:style w:type="paragraph" w:customStyle="1" w:styleId="Style2">
    <w:name w:val="Style2"/>
    <w:basedOn w:val="a"/>
    <w:rsid w:val="007C60DA"/>
    <w:pPr>
      <w:widowControl w:val="0"/>
      <w:suppressAutoHyphens/>
      <w:overflowPunct w:val="0"/>
    </w:pPr>
    <w:rPr>
      <w:sz w:val="24"/>
      <w:szCs w:val="24"/>
      <w:lang w:eastAsia="zh-CN"/>
    </w:rPr>
  </w:style>
  <w:style w:type="paragraph" w:customStyle="1" w:styleId="Style3">
    <w:name w:val="Style3"/>
    <w:basedOn w:val="a"/>
    <w:rsid w:val="007C60DA"/>
    <w:pPr>
      <w:widowControl w:val="0"/>
      <w:suppressAutoHyphens/>
      <w:overflowPunct w:val="0"/>
      <w:spacing w:line="274" w:lineRule="exact"/>
      <w:jc w:val="both"/>
    </w:pPr>
    <w:rPr>
      <w:sz w:val="24"/>
      <w:szCs w:val="24"/>
      <w:lang w:eastAsia="zh-CN"/>
    </w:rPr>
  </w:style>
  <w:style w:type="paragraph" w:customStyle="1" w:styleId="Style4">
    <w:name w:val="Style4"/>
    <w:basedOn w:val="a"/>
    <w:rsid w:val="007C60DA"/>
    <w:pPr>
      <w:widowControl w:val="0"/>
      <w:suppressAutoHyphens/>
      <w:overflowPunct w:val="0"/>
      <w:jc w:val="center"/>
    </w:pPr>
    <w:rPr>
      <w:sz w:val="24"/>
      <w:szCs w:val="24"/>
      <w:lang w:eastAsia="zh-CN"/>
    </w:rPr>
  </w:style>
  <w:style w:type="paragraph" w:customStyle="1" w:styleId="Style7">
    <w:name w:val="Style7"/>
    <w:basedOn w:val="a"/>
    <w:rsid w:val="007C60DA"/>
    <w:pPr>
      <w:widowControl w:val="0"/>
      <w:suppressAutoHyphens/>
      <w:overflowPunct w:val="0"/>
      <w:spacing w:line="322" w:lineRule="exact"/>
    </w:pPr>
    <w:rPr>
      <w:sz w:val="24"/>
      <w:szCs w:val="24"/>
      <w:lang w:eastAsia="zh-CN"/>
    </w:rPr>
  </w:style>
  <w:style w:type="paragraph" w:customStyle="1" w:styleId="Style10">
    <w:name w:val="Style10"/>
    <w:basedOn w:val="a"/>
    <w:rsid w:val="007C60DA"/>
    <w:pPr>
      <w:widowControl w:val="0"/>
      <w:suppressAutoHyphens/>
      <w:overflowPunct w:val="0"/>
      <w:spacing w:line="274" w:lineRule="exact"/>
      <w:jc w:val="both"/>
    </w:pPr>
    <w:rPr>
      <w:sz w:val="24"/>
      <w:szCs w:val="24"/>
      <w:lang w:eastAsia="zh-CN"/>
    </w:rPr>
  </w:style>
  <w:style w:type="paragraph" w:customStyle="1" w:styleId="Style15">
    <w:name w:val="Style15"/>
    <w:basedOn w:val="a"/>
    <w:rsid w:val="007C60DA"/>
    <w:pPr>
      <w:widowControl w:val="0"/>
      <w:suppressAutoHyphens/>
      <w:overflowPunct w:val="0"/>
      <w:jc w:val="center"/>
    </w:pPr>
    <w:rPr>
      <w:sz w:val="24"/>
      <w:szCs w:val="24"/>
      <w:lang w:eastAsia="zh-CN"/>
    </w:rPr>
  </w:style>
  <w:style w:type="paragraph" w:customStyle="1" w:styleId="Style19">
    <w:name w:val="Style19"/>
    <w:basedOn w:val="a"/>
    <w:rsid w:val="007C60DA"/>
    <w:pPr>
      <w:widowControl w:val="0"/>
      <w:suppressAutoHyphens/>
      <w:overflowPunct w:val="0"/>
      <w:spacing w:line="326" w:lineRule="exact"/>
      <w:jc w:val="both"/>
    </w:pPr>
    <w:rPr>
      <w:sz w:val="24"/>
      <w:szCs w:val="24"/>
      <w:lang w:eastAsia="zh-CN"/>
    </w:rPr>
  </w:style>
  <w:style w:type="paragraph" w:customStyle="1" w:styleId="Style20">
    <w:name w:val="Style20"/>
    <w:basedOn w:val="a"/>
    <w:rsid w:val="007C60DA"/>
    <w:pPr>
      <w:widowControl w:val="0"/>
      <w:suppressAutoHyphens/>
      <w:overflowPunct w:val="0"/>
      <w:spacing w:line="322" w:lineRule="exact"/>
    </w:pPr>
    <w:rPr>
      <w:sz w:val="24"/>
      <w:szCs w:val="24"/>
      <w:lang w:eastAsia="zh-CN"/>
    </w:rPr>
  </w:style>
  <w:style w:type="paragraph" w:customStyle="1" w:styleId="51">
    <w:name w:val="Абзац списка5"/>
    <w:basedOn w:val="a"/>
    <w:rsid w:val="007C60DA"/>
    <w:pPr>
      <w:suppressAutoHyphens/>
      <w:overflowPunct w:val="0"/>
      <w:spacing w:after="200" w:line="276" w:lineRule="auto"/>
      <w:ind w:left="720"/>
    </w:pPr>
    <w:rPr>
      <w:rFonts w:ascii="Calibri" w:hAnsi="Calibri" w:cs="Calibri"/>
      <w:sz w:val="22"/>
      <w:szCs w:val="22"/>
      <w:lang w:eastAsia="zh-CN"/>
    </w:rPr>
  </w:style>
  <w:style w:type="paragraph" w:customStyle="1" w:styleId="HTML10">
    <w:name w:val="Стандартный HTML1"/>
    <w:basedOn w:val="a"/>
    <w:rsid w:val="007C6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pPr>
    <w:rPr>
      <w:rFonts w:ascii="Courier New" w:hAnsi="Courier New" w:cs="Courier New"/>
      <w:lang w:eastAsia="zh-CN"/>
    </w:rPr>
  </w:style>
  <w:style w:type="paragraph" w:customStyle="1" w:styleId="1ff2">
    <w:name w:val="марк список 1"/>
    <w:basedOn w:val="a"/>
    <w:rsid w:val="007C60DA"/>
    <w:pPr>
      <w:tabs>
        <w:tab w:val="left" w:pos="360"/>
      </w:tabs>
      <w:suppressAutoHyphens/>
      <w:overflowPunct w:val="0"/>
      <w:spacing w:before="120" w:after="120"/>
      <w:jc w:val="both"/>
    </w:pPr>
    <w:rPr>
      <w:sz w:val="24"/>
      <w:lang w:eastAsia="zh-CN"/>
    </w:rPr>
  </w:style>
  <w:style w:type="paragraph" w:customStyle="1" w:styleId="1ff3">
    <w:name w:val="Текст сноски1"/>
    <w:basedOn w:val="a"/>
    <w:rsid w:val="007C60DA"/>
    <w:pPr>
      <w:suppressAutoHyphens/>
      <w:overflowPunct w:val="0"/>
    </w:pPr>
    <w:rPr>
      <w:lang w:eastAsia="zh-CN"/>
    </w:rPr>
  </w:style>
  <w:style w:type="paragraph" w:customStyle="1" w:styleId="1ff4">
    <w:name w:val="Основной текст с отступом1"/>
    <w:basedOn w:val="a"/>
    <w:rsid w:val="007C60DA"/>
    <w:pPr>
      <w:suppressAutoHyphens/>
      <w:overflowPunct w:val="0"/>
      <w:spacing w:after="120"/>
      <w:ind w:left="283"/>
    </w:pPr>
    <w:rPr>
      <w:sz w:val="24"/>
      <w:szCs w:val="24"/>
      <w:lang w:eastAsia="zh-CN"/>
    </w:rPr>
  </w:style>
  <w:style w:type="paragraph" w:customStyle="1" w:styleId="affff3">
    <w:name w:val="Таблицы (моноширинный)"/>
    <w:basedOn w:val="a"/>
    <w:rsid w:val="007C60DA"/>
    <w:pPr>
      <w:widowControl w:val="0"/>
      <w:suppressAutoHyphens/>
      <w:overflowPunct w:val="0"/>
      <w:jc w:val="both"/>
    </w:pPr>
    <w:rPr>
      <w:rFonts w:ascii="Courier New" w:eastAsia="Arial Unicode MS" w:hAnsi="Courier New" w:cs="Courier New"/>
      <w:kern w:val="2"/>
      <w:sz w:val="24"/>
      <w:szCs w:val="24"/>
      <w:lang w:eastAsia="zh-CN"/>
    </w:rPr>
  </w:style>
  <w:style w:type="paragraph" w:customStyle="1" w:styleId="BodyText21">
    <w:name w:val="Body Text 2.Основной текст 1"/>
    <w:basedOn w:val="a"/>
    <w:rsid w:val="007C60DA"/>
    <w:pPr>
      <w:suppressAutoHyphens/>
      <w:overflowPunct w:val="0"/>
      <w:ind w:firstLine="720"/>
      <w:jc w:val="both"/>
    </w:pPr>
    <w:rPr>
      <w:sz w:val="28"/>
      <w:lang w:eastAsia="zh-CN"/>
    </w:rPr>
  </w:style>
  <w:style w:type="paragraph" w:customStyle="1" w:styleId="114">
    <w:name w:val="1 Знак Знак Знак1 Знак Знак Знак"/>
    <w:basedOn w:val="a"/>
    <w:rsid w:val="007C60DA"/>
    <w:pPr>
      <w:suppressAutoHyphens/>
      <w:overflowPunct w:val="0"/>
      <w:spacing w:before="100" w:after="100"/>
    </w:pPr>
    <w:rPr>
      <w:rFonts w:ascii="Tahoma" w:hAnsi="Tahoma" w:cs="Tahoma"/>
      <w:lang w:val="en-US" w:eastAsia="zh-CN"/>
    </w:rPr>
  </w:style>
  <w:style w:type="paragraph" w:customStyle="1" w:styleId="ConsPlusDocList">
    <w:name w:val="ConsPlusDocList"/>
    <w:rsid w:val="007C60DA"/>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1ff5">
    <w:name w:val="Обычный1"/>
    <w:rsid w:val="007C60DA"/>
    <w:pPr>
      <w:widowControl w:val="0"/>
      <w:suppressAutoHyphens/>
      <w:spacing w:after="0" w:line="240" w:lineRule="auto"/>
    </w:pPr>
    <w:rPr>
      <w:rFonts w:ascii="Arial" w:eastAsia="Times New Roman" w:hAnsi="Arial" w:cs="Times New Roman"/>
      <w:sz w:val="20"/>
      <w:szCs w:val="20"/>
      <w:lang w:eastAsia="zh-CN"/>
    </w:rPr>
  </w:style>
  <w:style w:type="paragraph" w:customStyle="1" w:styleId="consplusnonformat1">
    <w:name w:val="consplusnonformat"/>
    <w:basedOn w:val="a"/>
    <w:rsid w:val="007C60DA"/>
    <w:pPr>
      <w:suppressAutoHyphens/>
      <w:overflowPunct w:val="0"/>
      <w:spacing w:before="100" w:after="100"/>
    </w:pPr>
    <w:rPr>
      <w:sz w:val="24"/>
      <w:szCs w:val="24"/>
      <w:lang w:eastAsia="zh-CN"/>
    </w:rPr>
  </w:style>
  <w:style w:type="paragraph" w:customStyle="1" w:styleId="Bodytext">
    <w:name w:val="Body text"/>
    <w:basedOn w:val="a"/>
    <w:rsid w:val="007C60DA"/>
    <w:pPr>
      <w:suppressAutoHyphens/>
      <w:overflowPunct w:val="0"/>
      <w:spacing w:line="360" w:lineRule="auto"/>
      <w:ind w:firstLine="720"/>
      <w:jc w:val="both"/>
    </w:pPr>
    <w:rPr>
      <w:sz w:val="28"/>
      <w:szCs w:val="24"/>
      <w:lang w:eastAsia="zh-CN"/>
    </w:rPr>
  </w:style>
  <w:style w:type="paragraph" w:customStyle="1" w:styleId="1ff6">
    <w:name w:val="Маркированный список1"/>
    <w:basedOn w:val="a"/>
    <w:rsid w:val="007C60DA"/>
    <w:pPr>
      <w:tabs>
        <w:tab w:val="left" w:pos="360"/>
      </w:tabs>
      <w:suppressAutoHyphens/>
      <w:overflowPunct w:val="0"/>
      <w:ind w:left="360" w:hanging="360"/>
    </w:pPr>
    <w:rPr>
      <w:sz w:val="24"/>
      <w:szCs w:val="24"/>
      <w:lang w:eastAsia="zh-CN"/>
    </w:rPr>
  </w:style>
  <w:style w:type="paragraph" w:customStyle="1" w:styleId="Bullet-1">
    <w:name w:val="Bullet-1"/>
    <w:basedOn w:val="a"/>
    <w:rsid w:val="007C60DA"/>
    <w:pPr>
      <w:tabs>
        <w:tab w:val="center" w:pos="720"/>
        <w:tab w:val="left" w:pos="1134"/>
      </w:tabs>
      <w:suppressAutoHyphens/>
      <w:overflowPunct w:val="0"/>
      <w:spacing w:before="60" w:after="60"/>
    </w:pPr>
    <w:rPr>
      <w:sz w:val="24"/>
      <w:lang w:eastAsia="zh-CN"/>
    </w:rPr>
  </w:style>
  <w:style w:type="paragraph" w:customStyle="1" w:styleId="western">
    <w:name w:val="western"/>
    <w:basedOn w:val="a"/>
    <w:rsid w:val="007C60DA"/>
    <w:pPr>
      <w:suppressAutoHyphens/>
      <w:overflowPunct w:val="0"/>
      <w:spacing w:before="280"/>
      <w:jc w:val="center"/>
    </w:pPr>
    <w:rPr>
      <w:b/>
      <w:bCs/>
      <w:color w:val="000000"/>
      <w:sz w:val="28"/>
      <w:szCs w:val="28"/>
      <w:lang w:eastAsia="zh-CN"/>
    </w:rPr>
  </w:style>
  <w:style w:type="paragraph" w:customStyle="1" w:styleId="46">
    <w:name w:val="Стиль4"/>
    <w:basedOn w:val="a"/>
    <w:rsid w:val="007C60DA"/>
    <w:pPr>
      <w:suppressAutoHyphens/>
      <w:overflowPunct w:val="0"/>
      <w:jc w:val="both"/>
    </w:pPr>
    <w:rPr>
      <w:rFonts w:eastAsia="Calibri"/>
      <w:sz w:val="28"/>
      <w:szCs w:val="28"/>
      <w:lang w:eastAsia="zh-CN"/>
    </w:rPr>
  </w:style>
  <w:style w:type="paragraph" w:customStyle="1" w:styleId="120">
    <w:name w:val="1 Знак Знак Знак2"/>
    <w:basedOn w:val="a"/>
    <w:rsid w:val="007C60DA"/>
    <w:pPr>
      <w:suppressAutoHyphens/>
      <w:overflowPunct w:val="0"/>
      <w:spacing w:before="100" w:after="100"/>
    </w:pPr>
    <w:rPr>
      <w:rFonts w:ascii="Tahoma" w:hAnsi="Tahoma" w:cs="Tahoma"/>
      <w:lang w:val="en-US" w:eastAsia="zh-CN"/>
    </w:rPr>
  </w:style>
  <w:style w:type="paragraph" w:customStyle="1" w:styleId="dash041e0431044b0447043d044b0439">
    <w:name w:val="dash041e_0431_044b_0447_043d_044b_0439"/>
    <w:basedOn w:val="a"/>
    <w:rsid w:val="007C60DA"/>
    <w:pPr>
      <w:suppressAutoHyphens/>
      <w:overflowPunct w:val="0"/>
      <w:spacing w:before="100" w:after="100"/>
    </w:pPr>
    <w:rPr>
      <w:sz w:val="24"/>
      <w:szCs w:val="24"/>
      <w:lang w:eastAsia="zh-CN"/>
    </w:rPr>
  </w:style>
  <w:style w:type="paragraph" w:customStyle="1" w:styleId="313">
    <w:name w:val="Основной текст с отступом 31"/>
    <w:basedOn w:val="a"/>
    <w:rsid w:val="007C60DA"/>
    <w:pPr>
      <w:widowControl w:val="0"/>
      <w:suppressAutoHyphens/>
      <w:ind w:firstLine="708"/>
      <w:jc w:val="both"/>
    </w:pPr>
    <w:rPr>
      <w:rFonts w:ascii="Calibri" w:hAnsi="Calibri" w:cs="Calibri"/>
      <w:sz w:val="28"/>
      <w:szCs w:val="28"/>
      <w:lang w:eastAsia="zh-CN"/>
    </w:rPr>
  </w:style>
  <w:style w:type="paragraph" w:customStyle="1" w:styleId="u">
    <w:name w:val="u"/>
    <w:basedOn w:val="a"/>
    <w:rsid w:val="007C60DA"/>
    <w:pPr>
      <w:suppressAutoHyphens/>
      <w:overflowPunct w:val="0"/>
      <w:spacing w:before="100" w:after="100"/>
    </w:pPr>
    <w:rPr>
      <w:sz w:val="24"/>
      <w:szCs w:val="24"/>
      <w:lang w:eastAsia="zh-CN"/>
    </w:rPr>
  </w:style>
  <w:style w:type="paragraph" w:customStyle="1" w:styleId="uni">
    <w:name w:val="uni"/>
    <w:basedOn w:val="a"/>
    <w:rsid w:val="007C60DA"/>
    <w:pPr>
      <w:suppressAutoHyphens/>
      <w:overflowPunct w:val="0"/>
      <w:spacing w:before="100" w:after="100"/>
    </w:pPr>
    <w:rPr>
      <w:sz w:val="24"/>
      <w:szCs w:val="24"/>
      <w:lang w:eastAsia="zh-CN"/>
    </w:rPr>
  </w:style>
  <w:style w:type="paragraph" w:customStyle="1" w:styleId="note">
    <w:name w:val="note"/>
    <w:basedOn w:val="a"/>
    <w:rsid w:val="007C60DA"/>
    <w:pPr>
      <w:suppressAutoHyphens/>
      <w:overflowPunct w:val="0"/>
      <w:spacing w:before="100" w:after="100"/>
    </w:pPr>
    <w:rPr>
      <w:b/>
      <w:bCs/>
      <w:color w:val="666666"/>
      <w:lang w:eastAsia="zh-CN"/>
    </w:rPr>
  </w:style>
  <w:style w:type="paragraph" w:customStyle="1" w:styleId="1ff7">
    <w:name w:val="Список1"/>
    <w:basedOn w:val="a"/>
    <w:rsid w:val="007C60DA"/>
    <w:pPr>
      <w:suppressAutoHyphens/>
      <w:overflowPunct w:val="0"/>
      <w:spacing w:before="80"/>
      <w:jc w:val="both"/>
    </w:pPr>
    <w:rPr>
      <w:lang w:eastAsia="zh-CN"/>
    </w:rPr>
  </w:style>
  <w:style w:type="paragraph" w:customStyle="1" w:styleId="1ff8">
    <w:name w:val="Цитата1"/>
    <w:basedOn w:val="a"/>
    <w:rsid w:val="007C60DA"/>
    <w:pPr>
      <w:suppressAutoHyphens/>
      <w:overflowPunct w:val="0"/>
      <w:spacing w:after="120"/>
      <w:ind w:left="1440" w:right="1440"/>
    </w:pPr>
    <w:rPr>
      <w:sz w:val="24"/>
      <w:szCs w:val="24"/>
      <w:lang w:eastAsia="zh-CN"/>
    </w:rPr>
  </w:style>
  <w:style w:type="paragraph" w:customStyle="1" w:styleId="BodyText1">
    <w:name w:val="Body Text 1"/>
    <w:basedOn w:val="a0"/>
    <w:rsid w:val="007C60DA"/>
    <w:pPr>
      <w:overflowPunct w:val="0"/>
    </w:pPr>
    <w:rPr>
      <w:color w:val="auto"/>
      <w:sz w:val="20"/>
    </w:rPr>
  </w:style>
  <w:style w:type="paragraph" w:customStyle="1" w:styleId="1ff9">
    <w:name w:val="Текст концевой сноски1"/>
    <w:basedOn w:val="a"/>
    <w:rsid w:val="007C60DA"/>
    <w:pPr>
      <w:suppressAutoHyphens/>
      <w:overflowPunct w:val="0"/>
    </w:pPr>
    <w:rPr>
      <w:lang w:eastAsia="zh-CN"/>
    </w:rPr>
  </w:style>
  <w:style w:type="paragraph" w:customStyle="1" w:styleId="ico-paragraph">
    <w:name w:val="ico-paragraph"/>
    <w:basedOn w:val="a"/>
    <w:rsid w:val="007C60DA"/>
    <w:pPr>
      <w:suppressAutoHyphens/>
      <w:overflowPunct w:val="0"/>
      <w:spacing w:before="100" w:after="100"/>
    </w:pPr>
    <w:rPr>
      <w:sz w:val="24"/>
      <w:szCs w:val="24"/>
      <w:lang w:eastAsia="zh-CN"/>
    </w:rPr>
  </w:style>
  <w:style w:type="paragraph" w:customStyle="1" w:styleId="affff4">
    <w:name w:val="Комментарий"/>
    <w:basedOn w:val="a"/>
    <w:rsid w:val="007C60DA"/>
    <w:pPr>
      <w:widowControl w:val="0"/>
      <w:suppressAutoHyphens/>
      <w:overflowPunct w:val="0"/>
      <w:spacing w:before="75"/>
      <w:ind w:left="170"/>
      <w:jc w:val="both"/>
    </w:pPr>
    <w:rPr>
      <w:rFonts w:ascii="Times New Roman CYR" w:hAnsi="Times New Roman CYR" w:cs="Times New Roman CYR"/>
      <w:color w:val="353842"/>
      <w:sz w:val="24"/>
      <w:szCs w:val="24"/>
      <w:lang w:eastAsia="zh-CN"/>
    </w:rPr>
  </w:style>
  <w:style w:type="paragraph" w:customStyle="1" w:styleId="affff5">
    <w:name w:val="Информация о версии"/>
    <w:basedOn w:val="affff4"/>
    <w:rsid w:val="007C60DA"/>
    <w:rPr>
      <w:i/>
      <w:iCs/>
    </w:rPr>
  </w:style>
  <w:style w:type="paragraph" w:customStyle="1" w:styleId="unformattext">
    <w:name w:val="unformattext"/>
    <w:basedOn w:val="a"/>
    <w:rsid w:val="007C60DA"/>
    <w:pPr>
      <w:suppressAutoHyphens/>
      <w:overflowPunct w:val="0"/>
      <w:spacing w:before="100" w:after="100"/>
    </w:pPr>
    <w:rPr>
      <w:sz w:val="24"/>
      <w:szCs w:val="24"/>
      <w:lang w:eastAsia="zh-CN"/>
    </w:rPr>
  </w:style>
  <w:style w:type="paragraph" w:customStyle="1" w:styleId="formattext">
    <w:name w:val="formattext"/>
    <w:basedOn w:val="a"/>
    <w:rsid w:val="007C60DA"/>
    <w:pPr>
      <w:suppressAutoHyphens/>
      <w:overflowPunct w:val="0"/>
      <w:spacing w:before="100" w:after="100"/>
    </w:pPr>
    <w:rPr>
      <w:sz w:val="24"/>
      <w:szCs w:val="24"/>
      <w:lang w:eastAsia="zh-CN"/>
    </w:rPr>
  </w:style>
  <w:style w:type="paragraph" w:customStyle="1" w:styleId="s1">
    <w:name w:val="s_1"/>
    <w:basedOn w:val="a"/>
    <w:rsid w:val="007C60DA"/>
    <w:pPr>
      <w:suppressAutoHyphens/>
      <w:overflowPunct w:val="0"/>
      <w:spacing w:before="100" w:after="100"/>
    </w:pPr>
    <w:rPr>
      <w:sz w:val="24"/>
      <w:szCs w:val="24"/>
      <w:lang w:eastAsia="zh-CN"/>
    </w:rPr>
  </w:style>
  <w:style w:type="paragraph" w:customStyle="1" w:styleId="1ffa">
    <w:name w:val="Знак Знак Знак1"/>
    <w:basedOn w:val="a"/>
    <w:rsid w:val="007C60DA"/>
    <w:pPr>
      <w:suppressAutoHyphens/>
      <w:overflowPunct w:val="0"/>
      <w:spacing w:before="100" w:after="100"/>
    </w:pPr>
    <w:rPr>
      <w:rFonts w:ascii="Tahoma" w:hAnsi="Tahoma" w:cs="Tahoma"/>
      <w:lang w:val="en-US" w:eastAsia="zh-CN"/>
    </w:rPr>
  </w:style>
  <w:style w:type="paragraph" w:customStyle="1" w:styleId="TableParagraph">
    <w:name w:val="Table Paragraph"/>
    <w:basedOn w:val="a"/>
    <w:rsid w:val="007C60DA"/>
    <w:pPr>
      <w:suppressAutoHyphens/>
    </w:pPr>
    <w:rPr>
      <w:lang w:eastAsia="zh-CN"/>
    </w:rPr>
  </w:style>
  <w:style w:type="character" w:customStyle="1" w:styleId="HTML2">
    <w:name w:val="Стандартный HTML Знак2"/>
    <w:basedOn w:val="a1"/>
    <w:rsid w:val="007C60DA"/>
    <w:rPr>
      <w:rFonts w:ascii="Courier New" w:hAnsi="Courier New" w:cs="Courier New"/>
      <w:lang w:eastAsia="zh-CN"/>
    </w:rPr>
  </w:style>
</w:styles>
</file>

<file path=word/webSettings.xml><?xml version="1.0" encoding="utf-8"?>
<w:webSettings xmlns:r="http://schemas.openxmlformats.org/officeDocument/2006/relationships" xmlns:w="http://schemas.openxmlformats.org/wordprocessingml/2006/main">
  <w:divs>
    <w:div w:id="210379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774</Words>
  <Characters>4417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cp:revision>
  <dcterms:created xsi:type="dcterms:W3CDTF">2022-09-19T14:16:00Z</dcterms:created>
  <dcterms:modified xsi:type="dcterms:W3CDTF">2023-04-14T09:45:00Z</dcterms:modified>
</cp:coreProperties>
</file>