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4D77A3">
        <w:rPr>
          <w:sz w:val="96"/>
          <w:szCs w:val="96"/>
        </w:rPr>
        <w:t>3</w:t>
      </w:r>
    </w:p>
    <w:p w:rsidR="00D3621C" w:rsidRDefault="00D3621C" w:rsidP="00D3621C">
      <w:pPr>
        <w:pStyle w:val="4"/>
        <w:spacing w:before="0" w:after="0"/>
        <w:jc w:val="center"/>
        <w:rPr>
          <w:i/>
          <w:sz w:val="96"/>
          <w:szCs w:val="96"/>
        </w:rPr>
      </w:pPr>
      <w:r>
        <w:rPr>
          <w:i/>
          <w:sz w:val="96"/>
          <w:szCs w:val="96"/>
        </w:rPr>
        <w:t>(</w:t>
      </w:r>
      <w:r w:rsidR="004D77A3">
        <w:rPr>
          <w:i/>
          <w:sz w:val="96"/>
          <w:szCs w:val="96"/>
        </w:rPr>
        <w:t>01.02</w:t>
      </w:r>
      <w:r w:rsidR="00C678CA">
        <w:rPr>
          <w:i/>
          <w:sz w:val="96"/>
          <w:szCs w:val="96"/>
        </w:rPr>
        <w:t>.</w:t>
      </w:r>
      <w:r w:rsidR="00734E6F">
        <w:rPr>
          <w:i/>
          <w:sz w:val="96"/>
          <w:szCs w:val="96"/>
        </w:rPr>
        <w:t>202</w:t>
      </w:r>
      <w:r w:rsidR="00C678CA">
        <w:rPr>
          <w:i/>
          <w:sz w:val="96"/>
          <w:szCs w:val="96"/>
        </w:rPr>
        <w:t>4</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771C10" w:rsidRDefault="00771C10" w:rsidP="007C60DA">
      <w:pPr>
        <w:jc w:val="center"/>
      </w:pPr>
    </w:p>
    <w:p w:rsidR="004D77A3" w:rsidRPr="004D77A3" w:rsidRDefault="004D77A3" w:rsidP="004D77A3">
      <w:pPr>
        <w:pStyle w:val="4"/>
        <w:spacing w:before="0" w:after="0"/>
        <w:jc w:val="center"/>
        <w:rPr>
          <w:b w:val="0"/>
          <w:sz w:val="24"/>
          <w:szCs w:val="24"/>
        </w:rPr>
      </w:pPr>
      <w:r w:rsidRPr="004D77A3">
        <w:rPr>
          <w:b w:val="0"/>
          <w:sz w:val="24"/>
          <w:szCs w:val="24"/>
        </w:rPr>
        <w:t>Российская Федерация</w:t>
      </w:r>
    </w:p>
    <w:p w:rsidR="004D77A3" w:rsidRPr="004D77A3" w:rsidRDefault="004D77A3" w:rsidP="004D77A3">
      <w:pPr>
        <w:pStyle w:val="5"/>
        <w:spacing w:before="0" w:after="0"/>
        <w:jc w:val="center"/>
        <w:rPr>
          <w:b w:val="0"/>
          <w:i w:val="0"/>
          <w:sz w:val="24"/>
          <w:szCs w:val="24"/>
        </w:rPr>
      </w:pPr>
      <w:r w:rsidRPr="004D77A3">
        <w:rPr>
          <w:b w:val="0"/>
          <w:i w:val="0"/>
          <w:sz w:val="24"/>
          <w:szCs w:val="24"/>
        </w:rPr>
        <w:t xml:space="preserve">Ростовская область </w:t>
      </w:r>
    </w:p>
    <w:p w:rsidR="004D77A3" w:rsidRPr="004D77A3" w:rsidRDefault="004D77A3" w:rsidP="004D77A3">
      <w:pPr>
        <w:pStyle w:val="5"/>
        <w:spacing w:before="0" w:after="0"/>
        <w:jc w:val="center"/>
        <w:rPr>
          <w:b w:val="0"/>
          <w:i w:val="0"/>
          <w:sz w:val="24"/>
          <w:szCs w:val="24"/>
        </w:rPr>
      </w:pPr>
      <w:proofErr w:type="spellStart"/>
      <w:r w:rsidRPr="004D77A3">
        <w:rPr>
          <w:b w:val="0"/>
          <w:i w:val="0"/>
          <w:sz w:val="24"/>
          <w:szCs w:val="24"/>
        </w:rPr>
        <w:t>Заветинский</w:t>
      </w:r>
      <w:proofErr w:type="spellEnd"/>
      <w:r w:rsidRPr="004D77A3">
        <w:rPr>
          <w:b w:val="0"/>
          <w:i w:val="0"/>
          <w:sz w:val="24"/>
          <w:szCs w:val="24"/>
        </w:rPr>
        <w:t xml:space="preserve"> район</w:t>
      </w:r>
    </w:p>
    <w:p w:rsidR="004D77A3" w:rsidRPr="004D77A3" w:rsidRDefault="004D77A3" w:rsidP="004D77A3">
      <w:pPr>
        <w:pStyle w:val="5"/>
        <w:spacing w:before="0" w:after="0"/>
        <w:jc w:val="center"/>
        <w:rPr>
          <w:b w:val="0"/>
          <w:i w:val="0"/>
          <w:sz w:val="24"/>
          <w:szCs w:val="24"/>
        </w:rPr>
      </w:pPr>
      <w:r w:rsidRPr="004D77A3">
        <w:rPr>
          <w:b w:val="0"/>
          <w:i w:val="0"/>
          <w:sz w:val="24"/>
          <w:szCs w:val="24"/>
        </w:rPr>
        <w:t>муниципальное образование «Киселевское сельское поселение»</w:t>
      </w:r>
    </w:p>
    <w:p w:rsidR="004D77A3" w:rsidRPr="004D77A3" w:rsidRDefault="004D77A3" w:rsidP="004D77A3">
      <w:pPr>
        <w:jc w:val="center"/>
        <w:rPr>
          <w:sz w:val="24"/>
          <w:szCs w:val="24"/>
        </w:rPr>
      </w:pPr>
      <w:r w:rsidRPr="004D77A3">
        <w:rPr>
          <w:sz w:val="24"/>
          <w:szCs w:val="24"/>
        </w:rPr>
        <w:t>Администрация Киселевского сельского поселения</w:t>
      </w:r>
    </w:p>
    <w:p w:rsidR="004D77A3" w:rsidRPr="004D77A3" w:rsidRDefault="004D77A3" w:rsidP="004D77A3">
      <w:pPr>
        <w:jc w:val="center"/>
        <w:rPr>
          <w:sz w:val="24"/>
          <w:szCs w:val="24"/>
        </w:rPr>
      </w:pPr>
    </w:p>
    <w:p w:rsidR="004D77A3" w:rsidRPr="004D77A3" w:rsidRDefault="004D77A3" w:rsidP="004D77A3">
      <w:pPr>
        <w:pStyle w:val="6"/>
        <w:tabs>
          <w:tab w:val="num" w:pos="0"/>
        </w:tabs>
        <w:spacing w:before="0" w:after="0"/>
        <w:jc w:val="center"/>
        <w:rPr>
          <w:rFonts w:ascii="Times New Roman" w:hAnsi="Times New Roman"/>
          <w:b w:val="0"/>
          <w:sz w:val="24"/>
          <w:szCs w:val="24"/>
        </w:rPr>
      </w:pPr>
      <w:r w:rsidRPr="004D77A3">
        <w:rPr>
          <w:rFonts w:ascii="Times New Roman" w:hAnsi="Times New Roman"/>
          <w:b w:val="0"/>
          <w:sz w:val="24"/>
          <w:szCs w:val="24"/>
        </w:rPr>
        <w:t>Постановление</w:t>
      </w:r>
    </w:p>
    <w:p w:rsidR="004D77A3" w:rsidRPr="004D77A3" w:rsidRDefault="004D77A3" w:rsidP="004D77A3">
      <w:pPr>
        <w:jc w:val="center"/>
        <w:rPr>
          <w:sz w:val="24"/>
          <w:szCs w:val="24"/>
        </w:rPr>
      </w:pPr>
    </w:p>
    <w:p w:rsidR="004D77A3" w:rsidRPr="004D77A3" w:rsidRDefault="004D77A3" w:rsidP="004D77A3">
      <w:pPr>
        <w:jc w:val="center"/>
        <w:rPr>
          <w:sz w:val="24"/>
          <w:szCs w:val="24"/>
        </w:rPr>
      </w:pPr>
      <w:r w:rsidRPr="004D77A3">
        <w:rPr>
          <w:sz w:val="24"/>
          <w:szCs w:val="24"/>
        </w:rPr>
        <w:t>№ 3</w:t>
      </w:r>
    </w:p>
    <w:p w:rsidR="004D77A3" w:rsidRPr="004D77A3" w:rsidRDefault="004D77A3" w:rsidP="004D77A3">
      <w:pPr>
        <w:rPr>
          <w:bCs/>
          <w:snapToGrid w:val="0"/>
          <w:sz w:val="24"/>
          <w:szCs w:val="24"/>
        </w:rPr>
      </w:pPr>
      <w:r w:rsidRPr="004D77A3">
        <w:rPr>
          <w:sz w:val="24"/>
          <w:szCs w:val="24"/>
        </w:rPr>
        <w:t>16.01.2024</w:t>
      </w:r>
      <w:r w:rsidRPr="004D77A3">
        <w:rPr>
          <w:sz w:val="24"/>
          <w:szCs w:val="24"/>
        </w:rPr>
        <w:tab/>
      </w:r>
      <w:r w:rsidRPr="004D77A3">
        <w:rPr>
          <w:sz w:val="24"/>
          <w:szCs w:val="24"/>
        </w:rPr>
        <w:tab/>
      </w:r>
      <w:r w:rsidRPr="004D77A3">
        <w:rPr>
          <w:sz w:val="24"/>
          <w:szCs w:val="24"/>
        </w:rPr>
        <w:tab/>
      </w:r>
      <w:r w:rsidRPr="004D77A3">
        <w:rPr>
          <w:sz w:val="24"/>
          <w:szCs w:val="24"/>
        </w:rPr>
        <w:tab/>
      </w:r>
      <w:r w:rsidRPr="004D77A3">
        <w:rPr>
          <w:sz w:val="24"/>
          <w:szCs w:val="24"/>
        </w:rPr>
        <w:tab/>
      </w:r>
      <w:r w:rsidRPr="004D77A3">
        <w:rPr>
          <w:sz w:val="24"/>
          <w:szCs w:val="24"/>
        </w:rPr>
        <w:tab/>
      </w:r>
      <w:r w:rsidRPr="004D77A3">
        <w:rPr>
          <w:sz w:val="24"/>
          <w:szCs w:val="24"/>
        </w:rPr>
        <w:tab/>
      </w:r>
      <w:r w:rsidRPr="004D77A3">
        <w:rPr>
          <w:sz w:val="24"/>
          <w:szCs w:val="24"/>
        </w:rPr>
        <w:tab/>
      </w:r>
      <w:r w:rsidRPr="004D77A3">
        <w:rPr>
          <w:sz w:val="24"/>
          <w:szCs w:val="24"/>
        </w:rPr>
        <w:tab/>
        <w:t xml:space="preserve">                        </w:t>
      </w:r>
      <w:proofErr w:type="spellStart"/>
      <w:r w:rsidRPr="004D77A3">
        <w:rPr>
          <w:sz w:val="24"/>
          <w:szCs w:val="24"/>
        </w:rPr>
        <w:t>с</w:t>
      </w:r>
      <w:proofErr w:type="gramStart"/>
      <w:r w:rsidRPr="004D77A3">
        <w:rPr>
          <w:sz w:val="24"/>
          <w:szCs w:val="24"/>
        </w:rPr>
        <w:t>.К</w:t>
      </w:r>
      <w:proofErr w:type="gramEnd"/>
      <w:r w:rsidRPr="004D77A3">
        <w:rPr>
          <w:sz w:val="24"/>
          <w:szCs w:val="24"/>
        </w:rPr>
        <w:t>иселевка</w:t>
      </w:r>
      <w:proofErr w:type="spellEnd"/>
    </w:p>
    <w:p w:rsidR="004D77A3" w:rsidRPr="004D77A3" w:rsidRDefault="004D77A3" w:rsidP="004D77A3">
      <w:pPr>
        <w:jc w:val="both"/>
        <w:rPr>
          <w:sz w:val="24"/>
          <w:szCs w:val="24"/>
        </w:rPr>
      </w:pPr>
    </w:p>
    <w:tbl>
      <w:tblPr>
        <w:tblW w:w="9709" w:type="dxa"/>
        <w:tblLayout w:type="fixed"/>
        <w:tblCellMar>
          <w:left w:w="70" w:type="dxa"/>
          <w:right w:w="70" w:type="dxa"/>
        </w:tblCellMar>
        <w:tblLook w:val="0000"/>
      </w:tblPr>
      <w:tblGrid>
        <w:gridCol w:w="5173"/>
        <w:gridCol w:w="4536"/>
      </w:tblGrid>
      <w:tr w:rsidR="004D77A3" w:rsidRPr="004D77A3" w:rsidTr="00754391">
        <w:tc>
          <w:tcPr>
            <w:tcW w:w="5173" w:type="dxa"/>
          </w:tcPr>
          <w:p w:rsidR="004D77A3" w:rsidRPr="004D77A3" w:rsidRDefault="004D77A3" w:rsidP="004D77A3">
            <w:pPr>
              <w:autoSpaceDE w:val="0"/>
              <w:autoSpaceDN w:val="0"/>
              <w:adjustRightInd w:val="0"/>
              <w:outlineLvl w:val="0"/>
              <w:rPr>
                <w:sz w:val="24"/>
                <w:szCs w:val="24"/>
              </w:rPr>
            </w:pPr>
            <w:r w:rsidRPr="004D77A3">
              <w:rPr>
                <w:bCs/>
                <w:color w:val="000000"/>
                <w:sz w:val="24"/>
                <w:szCs w:val="24"/>
              </w:rPr>
              <w:t>О внесении изменений в постановление Администрации Киселевского сельского поселения от 01.08.2012 № 80</w:t>
            </w:r>
          </w:p>
        </w:tc>
        <w:tc>
          <w:tcPr>
            <w:tcW w:w="4536" w:type="dxa"/>
          </w:tcPr>
          <w:p w:rsidR="004D77A3" w:rsidRPr="004D77A3" w:rsidRDefault="004D77A3" w:rsidP="004D77A3">
            <w:pPr>
              <w:ind w:right="567"/>
              <w:rPr>
                <w:sz w:val="24"/>
                <w:szCs w:val="24"/>
              </w:rPr>
            </w:pPr>
          </w:p>
        </w:tc>
      </w:tr>
    </w:tbl>
    <w:p w:rsidR="004D77A3" w:rsidRPr="004D77A3" w:rsidRDefault="004D77A3" w:rsidP="004D77A3">
      <w:pPr>
        <w:autoSpaceDE w:val="0"/>
        <w:autoSpaceDN w:val="0"/>
        <w:adjustRightInd w:val="0"/>
        <w:ind w:firstLine="720"/>
        <w:jc w:val="both"/>
        <w:rPr>
          <w:sz w:val="24"/>
          <w:szCs w:val="24"/>
        </w:rPr>
      </w:pPr>
    </w:p>
    <w:p w:rsidR="004D77A3" w:rsidRPr="004D77A3" w:rsidRDefault="004D77A3" w:rsidP="004D77A3">
      <w:pPr>
        <w:autoSpaceDE w:val="0"/>
        <w:autoSpaceDN w:val="0"/>
        <w:adjustRightInd w:val="0"/>
        <w:ind w:firstLine="720"/>
        <w:jc w:val="both"/>
        <w:rPr>
          <w:sz w:val="24"/>
          <w:szCs w:val="24"/>
        </w:rPr>
      </w:pPr>
      <w:r w:rsidRPr="004D77A3">
        <w:rPr>
          <w:sz w:val="24"/>
          <w:szCs w:val="24"/>
        </w:rPr>
        <w:t>В связи с кадровыми изменениями в Администрации Киселевского сельского поселения, в целях приведения муниципальных правовых актов в соответствие с действующим законодательством</w:t>
      </w:r>
    </w:p>
    <w:p w:rsidR="004D77A3" w:rsidRPr="004D77A3" w:rsidRDefault="004D77A3" w:rsidP="004D77A3">
      <w:pPr>
        <w:autoSpaceDE w:val="0"/>
        <w:autoSpaceDN w:val="0"/>
        <w:adjustRightInd w:val="0"/>
        <w:ind w:firstLine="720"/>
        <w:jc w:val="center"/>
        <w:rPr>
          <w:color w:val="000000"/>
          <w:sz w:val="24"/>
          <w:szCs w:val="24"/>
        </w:rPr>
      </w:pPr>
    </w:p>
    <w:p w:rsidR="004D77A3" w:rsidRPr="004D77A3" w:rsidRDefault="004D77A3" w:rsidP="004D77A3">
      <w:pPr>
        <w:autoSpaceDE w:val="0"/>
        <w:autoSpaceDN w:val="0"/>
        <w:adjustRightInd w:val="0"/>
        <w:ind w:firstLine="720"/>
        <w:jc w:val="center"/>
        <w:rPr>
          <w:color w:val="000000"/>
          <w:sz w:val="24"/>
          <w:szCs w:val="24"/>
        </w:rPr>
      </w:pPr>
      <w:r w:rsidRPr="004D77A3">
        <w:rPr>
          <w:color w:val="000000"/>
          <w:sz w:val="24"/>
          <w:szCs w:val="24"/>
        </w:rPr>
        <w:t>ПОСТАНОВЛЯЮ:</w:t>
      </w:r>
    </w:p>
    <w:p w:rsidR="004D77A3" w:rsidRPr="004D77A3" w:rsidRDefault="004D77A3" w:rsidP="004D77A3">
      <w:pPr>
        <w:autoSpaceDE w:val="0"/>
        <w:autoSpaceDN w:val="0"/>
        <w:adjustRightInd w:val="0"/>
        <w:ind w:firstLine="720"/>
        <w:jc w:val="both"/>
        <w:rPr>
          <w:color w:val="000000"/>
          <w:sz w:val="24"/>
          <w:szCs w:val="24"/>
        </w:rPr>
      </w:pPr>
    </w:p>
    <w:p w:rsidR="004D77A3" w:rsidRPr="004D77A3" w:rsidRDefault="004D77A3" w:rsidP="004D77A3">
      <w:pPr>
        <w:pStyle w:val="afe"/>
        <w:numPr>
          <w:ilvl w:val="0"/>
          <w:numId w:val="24"/>
        </w:numPr>
        <w:tabs>
          <w:tab w:val="left" w:pos="993"/>
        </w:tabs>
        <w:ind w:left="0" w:right="-3" w:firstLine="709"/>
        <w:jc w:val="both"/>
      </w:pPr>
      <w:bookmarkStart w:id="0" w:name="sub_1"/>
      <w:r w:rsidRPr="004D77A3">
        <w:t xml:space="preserve">Внести в </w:t>
      </w:r>
      <w:r w:rsidRPr="004D77A3">
        <w:rPr>
          <w:bCs/>
          <w:color w:val="000000"/>
        </w:rPr>
        <w:t>постановление Администрации Киселевского сельского поселения от 01.08.2012 № 80</w:t>
      </w:r>
      <w:r w:rsidRPr="004D77A3">
        <w:t xml:space="preserve"> «О представлении гражданами, претендующими на замещение должностей муниципальной службы в Администрации Киселевского сельского поселения, и муниципальными служащими Администрации Киселевского сельского поселения сведений о доходах, об имуществе и обязательствах имущественного характера» следующие изменения:</w:t>
      </w:r>
    </w:p>
    <w:p w:rsidR="004D77A3" w:rsidRPr="004D77A3" w:rsidRDefault="004D77A3" w:rsidP="004D77A3">
      <w:pPr>
        <w:pStyle w:val="afe"/>
        <w:widowControl w:val="0"/>
        <w:numPr>
          <w:ilvl w:val="1"/>
          <w:numId w:val="25"/>
        </w:numPr>
        <w:tabs>
          <w:tab w:val="left" w:pos="709"/>
        </w:tabs>
        <w:autoSpaceDE w:val="0"/>
        <w:autoSpaceDN w:val="0"/>
        <w:adjustRightInd w:val="0"/>
        <w:jc w:val="both"/>
        <w:rPr>
          <w:bCs/>
          <w:color w:val="000000"/>
        </w:rPr>
      </w:pPr>
      <w:r w:rsidRPr="004D77A3">
        <w:rPr>
          <w:bCs/>
          <w:color w:val="000000"/>
        </w:rPr>
        <w:t>Пункт 5 изложить в редакции:</w:t>
      </w:r>
    </w:p>
    <w:p w:rsidR="004D77A3" w:rsidRPr="004D77A3" w:rsidRDefault="004D77A3" w:rsidP="004D77A3">
      <w:pPr>
        <w:ind w:firstLine="720"/>
        <w:jc w:val="both"/>
        <w:rPr>
          <w:sz w:val="24"/>
          <w:szCs w:val="24"/>
        </w:rPr>
      </w:pPr>
      <w:r w:rsidRPr="004D77A3">
        <w:rPr>
          <w:bCs/>
          <w:color w:val="000000"/>
          <w:sz w:val="24"/>
          <w:szCs w:val="24"/>
        </w:rPr>
        <w:t xml:space="preserve">«5. </w:t>
      </w:r>
      <w:proofErr w:type="gramStart"/>
      <w:r w:rsidRPr="004D77A3">
        <w:rPr>
          <w:sz w:val="24"/>
          <w:szCs w:val="24"/>
        </w:rPr>
        <w:t xml:space="preserve">Установить, что в случае изменения структуры и штатного расписания Администрации Киселевского сельского поселения, влекущего за собой изменение наименования должности, указанной в приложении к настоящему постановлению, ведущий специалист по общим вопросам Администрации Киселевского сельского поселения </w:t>
      </w:r>
      <w:r w:rsidRPr="004D77A3">
        <w:rPr>
          <w:bCs/>
          <w:sz w:val="24"/>
          <w:szCs w:val="24"/>
        </w:rPr>
        <w:t xml:space="preserve"> в месячный срок со дня утверждения структуры и штатного расписания вносит в установленном порядке проект постановления Администрации Киселевского сельского поселения о внесении изменений в настоящее постановление</w:t>
      </w:r>
      <w:proofErr w:type="gramEnd"/>
      <w:r w:rsidRPr="004D77A3">
        <w:rPr>
          <w:bCs/>
          <w:sz w:val="24"/>
          <w:szCs w:val="24"/>
        </w:rPr>
        <w:t>.</w:t>
      </w:r>
      <w:r w:rsidRPr="004D77A3">
        <w:rPr>
          <w:sz w:val="24"/>
          <w:szCs w:val="24"/>
        </w:rPr>
        <w:t>».</w:t>
      </w:r>
    </w:p>
    <w:p w:rsidR="004D77A3" w:rsidRPr="004D77A3" w:rsidRDefault="004D77A3" w:rsidP="004D77A3">
      <w:pPr>
        <w:ind w:firstLine="720"/>
        <w:jc w:val="both"/>
        <w:rPr>
          <w:sz w:val="24"/>
          <w:szCs w:val="24"/>
        </w:rPr>
      </w:pPr>
      <w:r w:rsidRPr="004D77A3">
        <w:rPr>
          <w:sz w:val="24"/>
          <w:szCs w:val="24"/>
        </w:rPr>
        <w:t xml:space="preserve">1.2. Пункты 4, 5 соответственно считать пунктами 2, 3. </w:t>
      </w:r>
    </w:p>
    <w:p w:rsidR="004D77A3" w:rsidRPr="004D77A3" w:rsidRDefault="004D77A3" w:rsidP="004D77A3">
      <w:pPr>
        <w:tabs>
          <w:tab w:val="left" w:pos="993"/>
        </w:tabs>
        <w:autoSpaceDE w:val="0"/>
        <w:autoSpaceDN w:val="0"/>
        <w:adjustRightInd w:val="0"/>
        <w:ind w:firstLine="709"/>
        <w:jc w:val="both"/>
        <w:outlineLvl w:val="0"/>
        <w:rPr>
          <w:color w:val="000000"/>
          <w:sz w:val="24"/>
          <w:szCs w:val="24"/>
        </w:rPr>
      </w:pPr>
      <w:r w:rsidRPr="004D77A3">
        <w:rPr>
          <w:color w:val="000000"/>
          <w:sz w:val="24"/>
          <w:szCs w:val="24"/>
        </w:rPr>
        <w:t>2. </w:t>
      </w:r>
      <w:bookmarkStart w:id="1" w:name="sub_3"/>
      <w:bookmarkEnd w:id="0"/>
      <w:r w:rsidRPr="004D77A3">
        <w:rPr>
          <w:color w:val="000000"/>
          <w:sz w:val="24"/>
          <w:szCs w:val="24"/>
        </w:rPr>
        <w:t xml:space="preserve">Постановление вступает в силу со дня его </w:t>
      </w:r>
      <w:hyperlink r:id="rId7" w:history="1">
        <w:r w:rsidRPr="004D77A3">
          <w:rPr>
            <w:color w:val="000000"/>
            <w:sz w:val="24"/>
            <w:szCs w:val="24"/>
          </w:rPr>
          <w:t>официального опубликования</w:t>
        </w:r>
      </w:hyperlink>
      <w:r w:rsidRPr="004D77A3">
        <w:rPr>
          <w:color w:val="000000"/>
          <w:sz w:val="24"/>
          <w:szCs w:val="24"/>
        </w:rPr>
        <w:t>.</w:t>
      </w:r>
    </w:p>
    <w:p w:rsidR="004D77A3" w:rsidRPr="004D77A3" w:rsidRDefault="004D77A3" w:rsidP="004D77A3">
      <w:pPr>
        <w:tabs>
          <w:tab w:val="left" w:pos="993"/>
        </w:tabs>
        <w:autoSpaceDE w:val="0"/>
        <w:autoSpaceDN w:val="0"/>
        <w:adjustRightInd w:val="0"/>
        <w:ind w:firstLine="709"/>
        <w:jc w:val="both"/>
        <w:rPr>
          <w:color w:val="000000"/>
          <w:sz w:val="24"/>
          <w:szCs w:val="24"/>
        </w:rPr>
      </w:pPr>
      <w:bookmarkStart w:id="2" w:name="sub_4"/>
      <w:bookmarkEnd w:id="1"/>
      <w:r w:rsidRPr="004D77A3">
        <w:rPr>
          <w:color w:val="000000"/>
          <w:sz w:val="24"/>
          <w:szCs w:val="24"/>
        </w:rPr>
        <w:t>3. </w:t>
      </w:r>
      <w:proofErr w:type="gramStart"/>
      <w:r w:rsidRPr="004D77A3">
        <w:rPr>
          <w:color w:val="000000"/>
          <w:sz w:val="24"/>
          <w:szCs w:val="24"/>
        </w:rPr>
        <w:t>Контроль за</w:t>
      </w:r>
      <w:proofErr w:type="gramEnd"/>
      <w:r w:rsidRPr="004D77A3">
        <w:rPr>
          <w:color w:val="000000"/>
          <w:sz w:val="24"/>
          <w:szCs w:val="24"/>
        </w:rPr>
        <w:t xml:space="preserve"> выполнением постановления оставляю за собой.</w:t>
      </w:r>
    </w:p>
    <w:p w:rsidR="004D77A3" w:rsidRPr="004D77A3" w:rsidRDefault="004D77A3" w:rsidP="004D77A3">
      <w:pPr>
        <w:tabs>
          <w:tab w:val="left" w:pos="657"/>
        </w:tabs>
        <w:autoSpaceDE w:val="0"/>
        <w:autoSpaceDN w:val="0"/>
        <w:adjustRightInd w:val="0"/>
        <w:rPr>
          <w:sz w:val="24"/>
          <w:szCs w:val="24"/>
        </w:rPr>
      </w:pPr>
      <w:r w:rsidRPr="004D77A3">
        <w:rPr>
          <w:sz w:val="24"/>
          <w:szCs w:val="24"/>
        </w:rPr>
        <w:tab/>
      </w:r>
    </w:p>
    <w:p w:rsidR="004D77A3" w:rsidRPr="004D77A3" w:rsidRDefault="004D77A3" w:rsidP="004D77A3">
      <w:pPr>
        <w:autoSpaceDE w:val="0"/>
        <w:autoSpaceDN w:val="0"/>
        <w:adjustRightInd w:val="0"/>
        <w:ind w:left="709"/>
        <w:jc w:val="both"/>
        <w:rPr>
          <w:sz w:val="24"/>
          <w:szCs w:val="24"/>
        </w:rPr>
      </w:pPr>
      <w:r w:rsidRPr="004D77A3">
        <w:rPr>
          <w:sz w:val="24"/>
          <w:szCs w:val="24"/>
        </w:rPr>
        <w:t xml:space="preserve">Глава Администрации Киселевского </w:t>
      </w:r>
    </w:p>
    <w:p w:rsidR="004D77A3" w:rsidRPr="004D77A3" w:rsidRDefault="004D77A3" w:rsidP="004D77A3">
      <w:pPr>
        <w:tabs>
          <w:tab w:val="left" w:pos="9356"/>
        </w:tabs>
        <w:autoSpaceDE w:val="0"/>
        <w:autoSpaceDN w:val="0"/>
        <w:adjustRightInd w:val="0"/>
        <w:ind w:left="709"/>
        <w:jc w:val="both"/>
        <w:rPr>
          <w:color w:val="000000"/>
          <w:sz w:val="24"/>
          <w:szCs w:val="24"/>
        </w:rPr>
      </w:pPr>
      <w:r w:rsidRPr="004D77A3">
        <w:rPr>
          <w:sz w:val="24"/>
          <w:szCs w:val="24"/>
        </w:rPr>
        <w:t xml:space="preserve">сельского поселения                                                              </w:t>
      </w:r>
      <w:proofErr w:type="spellStart"/>
      <w:r w:rsidRPr="004D77A3">
        <w:rPr>
          <w:sz w:val="24"/>
          <w:szCs w:val="24"/>
        </w:rPr>
        <w:t>Л.И.Параваева</w:t>
      </w:r>
      <w:proofErr w:type="spellEnd"/>
    </w:p>
    <w:bookmarkEnd w:id="2"/>
    <w:p w:rsidR="004D77A3" w:rsidRPr="004D77A3" w:rsidRDefault="004D77A3" w:rsidP="004D77A3">
      <w:pPr>
        <w:ind w:left="709" w:right="-45"/>
        <w:jc w:val="both"/>
        <w:rPr>
          <w:sz w:val="24"/>
          <w:szCs w:val="24"/>
        </w:rPr>
      </w:pPr>
    </w:p>
    <w:p w:rsidR="004D77A3" w:rsidRPr="004D77A3" w:rsidRDefault="004D77A3" w:rsidP="004D77A3">
      <w:pPr>
        <w:ind w:right="-45"/>
        <w:jc w:val="both"/>
        <w:rPr>
          <w:sz w:val="24"/>
          <w:szCs w:val="24"/>
        </w:rPr>
      </w:pPr>
      <w:r w:rsidRPr="004D77A3">
        <w:rPr>
          <w:sz w:val="24"/>
          <w:szCs w:val="24"/>
        </w:rPr>
        <w:t xml:space="preserve">Постановление вносит ведущий </w:t>
      </w:r>
    </w:p>
    <w:p w:rsidR="004D77A3" w:rsidRPr="004D77A3" w:rsidRDefault="004D77A3" w:rsidP="004D77A3">
      <w:pPr>
        <w:ind w:right="-45"/>
        <w:jc w:val="both"/>
        <w:rPr>
          <w:sz w:val="24"/>
          <w:szCs w:val="24"/>
        </w:rPr>
      </w:pPr>
      <w:r w:rsidRPr="004D77A3">
        <w:rPr>
          <w:sz w:val="24"/>
          <w:szCs w:val="24"/>
        </w:rPr>
        <w:t>специалист по общим вопросам</w:t>
      </w:r>
    </w:p>
    <w:p w:rsidR="004D77A3" w:rsidRPr="004D77A3" w:rsidRDefault="004D77A3" w:rsidP="004D77A3">
      <w:pPr>
        <w:pStyle w:val="5"/>
        <w:spacing w:before="0" w:after="0"/>
        <w:jc w:val="center"/>
        <w:rPr>
          <w:b w:val="0"/>
          <w:i w:val="0"/>
          <w:sz w:val="24"/>
          <w:szCs w:val="24"/>
        </w:rPr>
      </w:pPr>
      <w:r w:rsidRPr="004D77A3">
        <w:rPr>
          <w:b w:val="0"/>
          <w:i w:val="0"/>
          <w:sz w:val="24"/>
          <w:szCs w:val="24"/>
        </w:rPr>
        <w:t>Российская Федерация</w:t>
      </w:r>
    </w:p>
    <w:p w:rsidR="004D77A3" w:rsidRPr="004D77A3" w:rsidRDefault="004D77A3" w:rsidP="004D77A3">
      <w:pPr>
        <w:pStyle w:val="5"/>
        <w:spacing w:before="0" w:after="0"/>
        <w:jc w:val="center"/>
        <w:rPr>
          <w:b w:val="0"/>
          <w:i w:val="0"/>
          <w:sz w:val="24"/>
          <w:szCs w:val="24"/>
        </w:rPr>
      </w:pPr>
      <w:r w:rsidRPr="004D77A3">
        <w:rPr>
          <w:b w:val="0"/>
          <w:i w:val="0"/>
          <w:sz w:val="24"/>
          <w:szCs w:val="24"/>
        </w:rPr>
        <w:t>Ростовская область</w:t>
      </w:r>
    </w:p>
    <w:p w:rsidR="004D77A3" w:rsidRPr="004D77A3" w:rsidRDefault="004D77A3" w:rsidP="004D77A3">
      <w:pPr>
        <w:pStyle w:val="5"/>
        <w:spacing w:before="0" w:after="0"/>
        <w:jc w:val="center"/>
        <w:rPr>
          <w:b w:val="0"/>
          <w:i w:val="0"/>
          <w:sz w:val="24"/>
          <w:szCs w:val="24"/>
        </w:rPr>
      </w:pPr>
      <w:proofErr w:type="spellStart"/>
      <w:r w:rsidRPr="004D77A3">
        <w:rPr>
          <w:b w:val="0"/>
          <w:i w:val="0"/>
          <w:sz w:val="24"/>
          <w:szCs w:val="24"/>
        </w:rPr>
        <w:t>Заветинский</w:t>
      </w:r>
      <w:proofErr w:type="spellEnd"/>
      <w:r w:rsidRPr="004D77A3">
        <w:rPr>
          <w:b w:val="0"/>
          <w:i w:val="0"/>
          <w:sz w:val="24"/>
          <w:szCs w:val="24"/>
        </w:rPr>
        <w:t xml:space="preserve"> район</w:t>
      </w:r>
    </w:p>
    <w:p w:rsidR="004D77A3" w:rsidRPr="004D77A3" w:rsidRDefault="004D77A3" w:rsidP="004D77A3">
      <w:pPr>
        <w:pStyle w:val="4"/>
        <w:spacing w:before="0" w:after="0"/>
        <w:jc w:val="center"/>
        <w:rPr>
          <w:b w:val="0"/>
          <w:sz w:val="24"/>
          <w:szCs w:val="24"/>
        </w:rPr>
      </w:pPr>
      <w:r w:rsidRPr="004D77A3">
        <w:rPr>
          <w:b w:val="0"/>
          <w:sz w:val="24"/>
          <w:szCs w:val="24"/>
        </w:rPr>
        <w:t>муниципальное образование «Киселевское сельское поселение»</w:t>
      </w:r>
    </w:p>
    <w:p w:rsidR="004D77A3" w:rsidRPr="004D77A3" w:rsidRDefault="004D77A3" w:rsidP="004D77A3">
      <w:pPr>
        <w:pStyle w:val="5"/>
        <w:spacing w:before="0" w:after="0"/>
        <w:jc w:val="center"/>
        <w:rPr>
          <w:b w:val="0"/>
          <w:i w:val="0"/>
          <w:sz w:val="24"/>
          <w:szCs w:val="24"/>
        </w:rPr>
      </w:pPr>
      <w:r w:rsidRPr="004D77A3">
        <w:rPr>
          <w:b w:val="0"/>
          <w:i w:val="0"/>
          <w:sz w:val="24"/>
          <w:szCs w:val="24"/>
        </w:rPr>
        <w:t>Администрация Киселевского сельского поселения</w:t>
      </w:r>
    </w:p>
    <w:p w:rsidR="004D77A3" w:rsidRPr="004D77A3" w:rsidRDefault="004D77A3" w:rsidP="004D77A3">
      <w:pPr>
        <w:jc w:val="center"/>
        <w:rPr>
          <w:sz w:val="24"/>
          <w:szCs w:val="24"/>
        </w:rPr>
      </w:pPr>
    </w:p>
    <w:p w:rsidR="004D77A3" w:rsidRPr="004D77A3" w:rsidRDefault="004D77A3" w:rsidP="004D77A3">
      <w:pPr>
        <w:pStyle w:val="6"/>
        <w:spacing w:before="0" w:after="0"/>
        <w:jc w:val="center"/>
        <w:rPr>
          <w:rFonts w:ascii="Times New Roman" w:hAnsi="Times New Roman"/>
          <w:b w:val="0"/>
          <w:sz w:val="24"/>
          <w:szCs w:val="24"/>
        </w:rPr>
      </w:pPr>
      <w:r w:rsidRPr="004D77A3">
        <w:rPr>
          <w:rFonts w:ascii="Times New Roman" w:hAnsi="Times New Roman"/>
          <w:b w:val="0"/>
          <w:sz w:val="24"/>
          <w:szCs w:val="24"/>
        </w:rPr>
        <w:t>Постановление</w:t>
      </w:r>
    </w:p>
    <w:p w:rsidR="004D77A3" w:rsidRPr="004D77A3" w:rsidRDefault="004D77A3" w:rsidP="004D77A3">
      <w:pPr>
        <w:jc w:val="center"/>
        <w:rPr>
          <w:sz w:val="24"/>
          <w:szCs w:val="24"/>
        </w:rPr>
      </w:pPr>
    </w:p>
    <w:p w:rsidR="004D77A3" w:rsidRPr="004D77A3" w:rsidRDefault="004D77A3" w:rsidP="004D77A3">
      <w:pPr>
        <w:jc w:val="center"/>
        <w:rPr>
          <w:sz w:val="24"/>
          <w:szCs w:val="24"/>
        </w:rPr>
      </w:pPr>
      <w:r w:rsidRPr="004D77A3">
        <w:rPr>
          <w:sz w:val="24"/>
          <w:szCs w:val="24"/>
        </w:rPr>
        <w:t>№ 4</w:t>
      </w:r>
    </w:p>
    <w:p w:rsidR="004D77A3" w:rsidRPr="004D77A3" w:rsidRDefault="004D77A3" w:rsidP="004D77A3">
      <w:pPr>
        <w:jc w:val="both"/>
        <w:rPr>
          <w:sz w:val="24"/>
          <w:szCs w:val="24"/>
        </w:rPr>
      </w:pPr>
      <w:r w:rsidRPr="004D77A3">
        <w:rPr>
          <w:sz w:val="24"/>
          <w:szCs w:val="24"/>
        </w:rPr>
        <w:t>16.01.2024</w:t>
      </w:r>
      <w:r w:rsidRPr="004D77A3">
        <w:rPr>
          <w:sz w:val="24"/>
          <w:szCs w:val="24"/>
        </w:rPr>
        <w:tab/>
      </w:r>
      <w:r w:rsidRPr="004D77A3">
        <w:rPr>
          <w:sz w:val="24"/>
          <w:szCs w:val="24"/>
        </w:rPr>
        <w:tab/>
      </w:r>
      <w:r w:rsidRPr="004D77A3">
        <w:rPr>
          <w:sz w:val="24"/>
          <w:szCs w:val="24"/>
        </w:rPr>
        <w:tab/>
      </w:r>
      <w:r w:rsidRPr="004D77A3">
        <w:rPr>
          <w:sz w:val="24"/>
          <w:szCs w:val="24"/>
        </w:rPr>
        <w:tab/>
      </w:r>
      <w:r w:rsidRPr="004D77A3">
        <w:rPr>
          <w:sz w:val="24"/>
          <w:szCs w:val="24"/>
        </w:rPr>
        <w:tab/>
      </w:r>
      <w:r w:rsidRPr="004D77A3">
        <w:rPr>
          <w:sz w:val="24"/>
          <w:szCs w:val="24"/>
        </w:rPr>
        <w:tab/>
      </w:r>
      <w:r w:rsidRPr="004D77A3">
        <w:rPr>
          <w:sz w:val="24"/>
          <w:szCs w:val="24"/>
        </w:rPr>
        <w:tab/>
      </w:r>
      <w:r w:rsidRPr="004D77A3">
        <w:rPr>
          <w:sz w:val="24"/>
          <w:szCs w:val="24"/>
        </w:rPr>
        <w:tab/>
      </w:r>
      <w:r w:rsidRPr="004D77A3">
        <w:rPr>
          <w:sz w:val="24"/>
          <w:szCs w:val="24"/>
        </w:rPr>
        <w:tab/>
        <w:t xml:space="preserve">                      </w:t>
      </w:r>
      <w:proofErr w:type="spellStart"/>
      <w:r w:rsidRPr="004D77A3">
        <w:rPr>
          <w:sz w:val="24"/>
          <w:szCs w:val="24"/>
        </w:rPr>
        <w:t>с</w:t>
      </w:r>
      <w:proofErr w:type="gramStart"/>
      <w:r w:rsidRPr="004D77A3">
        <w:rPr>
          <w:sz w:val="24"/>
          <w:szCs w:val="24"/>
        </w:rPr>
        <w:t>.К</w:t>
      </w:r>
      <w:proofErr w:type="gramEnd"/>
      <w:r w:rsidRPr="004D77A3">
        <w:rPr>
          <w:sz w:val="24"/>
          <w:szCs w:val="24"/>
        </w:rPr>
        <w:t>иселевка</w:t>
      </w:r>
      <w:proofErr w:type="spellEnd"/>
    </w:p>
    <w:p w:rsidR="004D77A3" w:rsidRPr="004D77A3" w:rsidRDefault="004D77A3" w:rsidP="004D77A3">
      <w:pPr>
        <w:jc w:val="both"/>
        <w:rPr>
          <w:sz w:val="24"/>
          <w:szCs w:val="24"/>
        </w:rPr>
      </w:pPr>
    </w:p>
    <w:p w:rsidR="004D77A3" w:rsidRPr="004D77A3" w:rsidRDefault="004D77A3" w:rsidP="004D77A3">
      <w:pPr>
        <w:autoSpaceDE w:val="0"/>
        <w:autoSpaceDN w:val="0"/>
        <w:adjustRightInd w:val="0"/>
        <w:ind w:right="4393"/>
        <w:outlineLvl w:val="0"/>
        <w:rPr>
          <w:bCs/>
          <w:color w:val="000000"/>
          <w:sz w:val="24"/>
          <w:szCs w:val="24"/>
        </w:rPr>
      </w:pPr>
      <w:r w:rsidRPr="004D77A3">
        <w:rPr>
          <w:bCs/>
          <w:color w:val="000000"/>
          <w:sz w:val="24"/>
          <w:szCs w:val="24"/>
        </w:rPr>
        <w:t xml:space="preserve">О внесении изменения в постановление Администрации Киселевского сельского поселения от 05.06.2015 № 54 </w:t>
      </w:r>
    </w:p>
    <w:p w:rsidR="004D77A3" w:rsidRPr="004D77A3" w:rsidRDefault="004D77A3" w:rsidP="004D77A3">
      <w:pPr>
        <w:autoSpaceDE w:val="0"/>
        <w:autoSpaceDN w:val="0"/>
        <w:adjustRightInd w:val="0"/>
        <w:ind w:firstLine="720"/>
        <w:jc w:val="both"/>
        <w:rPr>
          <w:color w:val="000000"/>
          <w:sz w:val="24"/>
          <w:szCs w:val="24"/>
        </w:rPr>
      </w:pPr>
    </w:p>
    <w:p w:rsidR="004D77A3" w:rsidRPr="004D77A3" w:rsidRDefault="004D77A3" w:rsidP="004D77A3">
      <w:pPr>
        <w:pStyle w:val="afff5"/>
        <w:ind w:firstLine="720"/>
        <w:jc w:val="both"/>
        <w:rPr>
          <w:rFonts w:ascii="Times New Roman" w:hAnsi="Times New Roman"/>
        </w:rPr>
      </w:pPr>
      <w:r w:rsidRPr="004D77A3">
        <w:rPr>
          <w:rFonts w:ascii="Times New Roman" w:hAnsi="Times New Roman"/>
          <w:color w:val="000000"/>
        </w:rPr>
        <w:t xml:space="preserve">В связи с кадровыми изменениями, произошедшими в Администрации Киселевского сельского поселения, </w:t>
      </w:r>
    </w:p>
    <w:p w:rsidR="004D77A3" w:rsidRPr="004D77A3" w:rsidRDefault="004D77A3" w:rsidP="004D77A3">
      <w:pPr>
        <w:autoSpaceDE w:val="0"/>
        <w:autoSpaceDN w:val="0"/>
        <w:adjustRightInd w:val="0"/>
        <w:ind w:firstLine="720"/>
        <w:jc w:val="both"/>
        <w:rPr>
          <w:color w:val="000000"/>
          <w:sz w:val="24"/>
          <w:szCs w:val="24"/>
        </w:rPr>
      </w:pPr>
    </w:p>
    <w:p w:rsidR="004D77A3" w:rsidRPr="004D77A3" w:rsidRDefault="004D77A3" w:rsidP="004D77A3">
      <w:pPr>
        <w:autoSpaceDE w:val="0"/>
        <w:autoSpaceDN w:val="0"/>
        <w:adjustRightInd w:val="0"/>
        <w:ind w:firstLine="720"/>
        <w:jc w:val="center"/>
        <w:rPr>
          <w:color w:val="000000"/>
          <w:sz w:val="24"/>
          <w:szCs w:val="24"/>
        </w:rPr>
      </w:pPr>
      <w:r w:rsidRPr="004D77A3">
        <w:rPr>
          <w:color w:val="000000"/>
          <w:sz w:val="24"/>
          <w:szCs w:val="24"/>
        </w:rPr>
        <w:t>ПОСТАНОВЛЯЮ:</w:t>
      </w:r>
    </w:p>
    <w:p w:rsidR="004D77A3" w:rsidRPr="004D77A3" w:rsidRDefault="004D77A3" w:rsidP="004D77A3">
      <w:pPr>
        <w:autoSpaceDE w:val="0"/>
        <w:autoSpaceDN w:val="0"/>
        <w:adjustRightInd w:val="0"/>
        <w:ind w:firstLine="720"/>
        <w:jc w:val="both"/>
        <w:rPr>
          <w:color w:val="000000"/>
          <w:sz w:val="24"/>
          <w:szCs w:val="24"/>
        </w:rPr>
      </w:pPr>
    </w:p>
    <w:p w:rsidR="004D77A3" w:rsidRPr="004D77A3" w:rsidRDefault="004D77A3" w:rsidP="004D77A3">
      <w:pPr>
        <w:autoSpaceDE w:val="0"/>
        <w:autoSpaceDN w:val="0"/>
        <w:adjustRightInd w:val="0"/>
        <w:ind w:firstLine="720"/>
        <w:jc w:val="both"/>
        <w:outlineLvl w:val="0"/>
        <w:rPr>
          <w:bCs/>
          <w:color w:val="000000"/>
          <w:sz w:val="24"/>
          <w:szCs w:val="24"/>
        </w:rPr>
      </w:pPr>
      <w:r w:rsidRPr="004D77A3">
        <w:rPr>
          <w:color w:val="000000"/>
          <w:sz w:val="24"/>
          <w:szCs w:val="24"/>
        </w:rPr>
        <w:t>1. В</w:t>
      </w:r>
      <w:r w:rsidRPr="004D77A3">
        <w:rPr>
          <w:bCs/>
          <w:color w:val="000000"/>
          <w:sz w:val="24"/>
          <w:szCs w:val="24"/>
        </w:rPr>
        <w:t xml:space="preserve">нести в </w:t>
      </w:r>
      <w:r w:rsidRPr="004D77A3">
        <w:rPr>
          <w:color w:val="000000"/>
          <w:sz w:val="24"/>
          <w:szCs w:val="24"/>
        </w:rPr>
        <w:t xml:space="preserve">приложение № 1 к </w:t>
      </w:r>
      <w:r w:rsidRPr="004D77A3">
        <w:rPr>
          <w:bCs/>
          <w:color w:val="000000"/>
          <w:sz w:val="24"/>
          <w:szCs w:val="24"/>
        </w:rPr>
        <w:t>постановлению Администрации Киселевского сельского поселения от 05.06.2015 №54 «О создании Комиссии по противодействию коррупции при Администрации Киселевского сельского поселения» следующее изменение:</w:t>
      </w:r>
    </w:p>
    <w:p w:rsidR="004D77A3" w:rsidRPr="004D77A3" w:rsidRDefault="004D77A3" w:rsidP="004D77A3">
      <w:pPr>
        <w:tabs>
          <w:tab w:val="left" w:pos="9356"/>
        </w:tabs>
        <w:autoSpaceDE w:val="0"/>
        <w:autoSpaceDN w:val="0"/>
        <w:adjustRightInd w:val="0"/>
        <w:ind w:firstLine="720"/>
        <w:jc w:val="both"/>
        <w:rPr>
          <w:bCs/>
          <w:color w:val="000000"/>
          <w:sz w:val="24"/>
          <w:szCs w:val="24"/>
        </w:rPr>
      </w:pPr>
      <w:r w:rsidRPr="004D77A3">
        <w:rPr>
          <w:color w:val="000000"/>
          <w:sz w:val="24"/>
          <w:szCs w:val="24"/>
        </w:rPr>
        <w:t>1.1. Исключить из состава Комиссии по противодействию коррупции при Администрации Киселевского сельского поселения</w:t>
      </w:r>
      <w:r w:rsidRPr="004D77A3">
        <w:rPr>
          <w:bCs/>
          <w:color w:val="000000"/>
          <w:sz w:val="24"/>
          <w:szCs w:val="24"/>
        </w:rPr>
        <w:t xml:space="preserve"> </w:t>
      </w:r>
      <w:proofErr w:type="spellStart"/>
      <w:r w:rsidRPr="004D77A3">
        <w:rPr>
          <w:bCs/>
          <w:color w:val="000000"/>
          <w:sz w:val="24"/>
          <w:szCs w:val="24"/>
        </w:rPr>
        <w:t>Микрюкову</w:t>
      </w:r>
      <w:proofErr w:type="spellEnd"/>
      <w:r w:rsidRPr="004D77A3">
        <w:rPr>
          <w:bCs/>
          <w:color w:val="000000"/>
          <w:sz w:val="24"/>
          <w:szCs w:val="24"/>
        </w:rPr>
        <w:t xml:space="preserve"> Людмилу Николаевну.</w:t>
      </w:r>
    </w:p>
    <w:p w:rsidR="004D77A3" w:rsidRPr="004D77A3" w:rsidRDefault="004D77A3" w:rsidP="004D77A3">
      <w:pPr>
        <w:tabs>
          <w:tab w:val="left" w:pos="9356"/>
        </w:tabs>
        <w:autoSpaceDE w:val="0"/>
        <w:autoSpaceDN w:val="0"/>
        <w:adjustRightInd w:val="0"/>
        <w:ind w:firstLine="720"/>
        <w:jc w:val="both"/>
        <w:rPr>
          <w:bCs/>
          <w:color w:val="000000"/>
          <w:sz w:val="24"/>
          <w:szCs w:val="24"/>
        </w:rPr>
      </w:pPr>
      <w:r w:rsidRPr="004D77A3">
        <w:rPr>
          <w:bCs/>
          <w:color w:val="000000"/>
          <w:sz w:val="24"/>
          <w:szCs w:val="24"/>
        </w:rPr>
        <w:t xml:space="preserve">1.2. Ввести в состав </w:t>
      </w:r>
      <w:r w:rsidRPr="004D77A3">
        <w:rPr>
          <w:color w:val="000000"/>
          <w:sz w:val="24"/>
          <w:szCs w:val="24"/>
        </w:rPr>
        <w:t>Комиссии по противодействию коррупции при Администрации Киселевского сельского поселения</w:t>
      </w:r>
      <w:r w:rsidRPr="004D77A3">
        <w:rPr>
          <w:bCs/>
          <w:color w:val="000000"/>
          <w:sz w:val="24"/>
          <w:szCs w:val="24"/>
        </w:rPr>
        <w:t xml:space="preserve"> Бойко Наталью Юрьевну, заведующего сектором экономики и финансов Администрации Киселевского сельского поселения в качестве члена комиссии.</w:t>
      </w:r>
    </w:p>
    <w:p w:rsidR="004D77A3" w:rsidRPr="004D77A3" w:rsidRDefault="004D77A3" w:rsidP="004D77A3">
      <w:pPr>
        <w:autoSpaceDE w:val="0"/>
        <w:autoSpaceDN w:val="0"/>
        <w:adjustRightInd w:val="0"/>
        <w:ind w:firstLine="720"/>
        <w:jc w:val="both"/>
        <w:rPr>
          <w:color w:val="000000"/>
          <w:sz w:val="24"/>
          <w:szCs w:val="24"/>
        </w:rPr>
      </w:pPr>
      <w:r w:rsidRPr="004D77A3">
        <w:rPr>
          <w:color w:val="000000"/>
          <w:sz w:val="24"/>
          <w:szCs w:val="24"/>
        </w:rPr>
        <w:t xml:space="preserve">2. Постановление вступает в силу со дня его </w:t>
      </w:r>
      <w:hyperlink r:id="rId8" w:history="1">
        <w:r w:rsidRPr="004D77A3">
          <w:rPr>
            <w:color w:val="000000"/>
            <w:sz w:val="24"/>
            <w:szCs w:val="24"/>
          </w:rPr>
          <w:t>официального опубликования</w:t>
        </w:r>
      </w:hyperlink>
      <w:r w:rsidRPr="004D77A3">
        <w:rPr>
          <w:color w:val="000000"/>
          <w:sz w:val="24"/>
          <w:szCs w:val="24"/>
        </w:rPr>
        <w:t>.</w:t>
      </w:r>
    </w:p>
    <w:p w:rsidR="004D77A3" w:rsidRPr="004D77A3" w:rsidRDefault="004D77A3" w:rsidP="004D77A3">
      <w:pPr>
        <w:autoSpaceDE w:val="0"/>
        <w:autoSpaceDN w:val="0"/>
        <w:adjustRightInd w:val="0"/>
        <w:ind w:firstLine="720"/>
        <w:jc w:val="both"/>
        <w:rPr>
          <w:color w:val="000000"/>
          <w:sz w:val="24"/>
          <w:szCs w:val="24"/>
        </w:rPr>
      </w:pPr>
      <w:r w:rsidRPr="004D77A3">
        <w:rPr>
          <w:color w:val="000000"/>
          <w:sz w:val="24"/>
          <w:szCs w:val="24"/>
        </w:rPr>
        <w:t xml:space="preserve">3. </w:t>
      </w:r>
      <w:proofErr w:type="gramStart"/>
      <w:r w:rsidRPr="004D77A3">
        <w:rPr>
          <w:color w:val="000000"/>
          <w:sz w:val="24"/>
          <w:szCs w:val="24"/>
        </w:rPr>
        <w:t>Контроль за</w:t>
      </w:r>
      <w:proofErr w:type="gramEnd"/>
      <w:r w:rsidRPr="004D77A3">
        <w:rPr>
          <w:color w:val="000000"/>
          <w:sz w:val="24"/>
          <w:szCs w:val="24"/>
        </w:rPr>
        <w:t xml:space="preserve"> выполнением постановления оставляю за собой.</w:t>
      </w:r>
    </w:p>
    <w:p w:rsidR="004D77A3" w:rsidRPr="004D77A3" w:rsidRDefault="004D77A3" w:rsidP="004D77A3">
      <w:pPr>
        <w:autoSpaceDE w:val="0"/>
        <w:autoSpaceDN w:val="0"/>
        <w:adjustRightInd w:val="0"/>
        <w:ind w:firstLine="720"/>
        <w:jc w:val="both"/>
        <w:rPr>
          <w:color w:val="000000"/>
          <w:sz w:val="24"/>
          <w:szCs w:val="24"/>
        </w:rPr>
      </w:pPr>
    </w:p>
    <w:p w:rsidR="004D77A3" w:rsidRPr="004D77A3" w:rsidRDefault="004D77A3" w:rsidP="004D77A3">
      <w:pPr>
        <w:autoSpaceDE w:val="0"/>
        <w:autoSpaceDN w:val="0"/>
        <w:adjustRightInd w:val="0"/>
        <w:ind w:firstLine="720"/>
        <w:jc w:val="both"/>
        <w:rPr>
          <w:color w:val="000000"/>
          <w:sz w:val="24"/>
          <w:szCs w:val="24"/>
        </w:rPr>
      </w:pPr>
    </w:p>
    <w:p w:rsidR="004D77A3" w:rsidRPr="004D77A3" w:rsidRDefault="004D77A3" w:rsidP="004D77A3">
      <w:pPr>
        <w:autoSpaceDE w:val="0"/>
        <w:autoSpaceDN w:val="0"/>
        <w:adjustRightInd w:val="0"/>
        <w:ind w:firstLine="720"/>
        <w:jc w:val="both"/>
        <w:rPr>
          <w:color w:val="000000"/>
          <w:sz w:val="24"/>
          <w:szCs w:val="24"/>
        </w:rPr>
      </w:pPr>
    </w:p>
    <w:p w:rsidR="004D77A3" w:rsidRPr="004D77A3" w:rsidRDefault="004D77A3" w:rsidP="004D77A3">
      <w:pPr>
        <w:autoSpaceDE w:val="0"/>
        <w:autoSpaceDN w:val="0"/>
        <w:adjustRightInd w:val="0"/>
        <w:ind w:firstLine="720"/>
        <w:rPr>
          <w:color w:val="000000"/>
          <w:sz w:val="24"/>
          <w:szCs w:val="24"/>
        </w:rPr>
      </w:pPr>
      <w:r w:rsidRPr="004D77A3">
        <w:rPr>
          <w:color w:val="000000"/>
          <w:sz w:val="24"/>
          <w:szCs w:val="24"/>
        </w:rPr>
        <w:t xml:space="preserve">Глава Администрации </w:t>
      </w:r>
    </w:p>
    <w:p w:rsidR="004D77A3" w:rsidRPr="004D77A3" w:rsidRDefault="004D77A3" w:rsidP="004D77A3">
      <w:pPr>
        <w:autoSpaceDE w:val="0"/>
        <w:autoSpaceDN w:val="0"/>
        <w:adjustRightInd w:val="0"/>
        <w:ind w:firstLine="720"/>
        <w:rPr>
          <w:color w:val="000000"/>
          <w:sz w:val="24"/>
          <w:szCs w:val="24"/>
        </w:rPr>
      </w:pPr>
      <w:r w:rsidRPr="004D77A3">
        <w:rPr>
          <w:color w:val="000000"/>
          <w:sz w:val="24"/>
          <w:szCs w:val="24"/>
        </w:rPr>
        <w:t xml:space="preserve">Киселевского сельского поселения                                              </w:t>
      </w:r>
      <w:proofErr w:type="spellStart"/>
      <w:r w:rsidRPr="004D77A3">
        <w:rPr>
          <w:color w:val="000000"/>
          <w:sz w:val="24"/>
          <w:szCs w:val="24"/>
        </w:rPr>
        <w:t>Л.И.Параваева</w:t>
      </w:r>
      <w:proofErr w:type="spellEnd"/>
    </w:p>
    <w:p w:rsidR="004D77A3" w:rsidRPr="004D77A3" w:rsidRDefault="004D77A3" w:rsidP="004D77A3">
      <w:pPr>
        <w:autoSpaceDE w:val="0"/>
        <w:autoSpaceDN w:val="0"/>
        <w:adjustRightInd w:val="0"/>
        <w:ind w:firstLine="720"/>
        <w:rPr>
          <w:color w:val="000000"/>
          <w:sz w:val="24"/>
          <w:szCs w:val="24"/>
        </w:rPr>
      </w:pPr>
    </w:p>
    <w:p w:rsidR="004D77A3" w:rsidRPr="004D77A3" w:rsidRDefault="004D77A3" w:rsidP="004D77A3">
      <w:pPr>
        <w:autoSpaceDE w:val="0"/>
        <w:autoSpaceDN w:val="0"/>
        <w:adjustRightInd w:val="0"/>
        <w:rPr>
          <w:color w:val="000000"/>
          <w:sz w:val="24"/>
          <w:szCs w:val="24"/>
        </w:rPr>
      </w:pPr>
      <w:r w:rsidRPr="004D77A3">
        <w:rPr>
          <w:color w:val="000000"/>
          <w:sz w:val="24"/>
          <w:szCs w:val="24"/>
        </w:rPr>
        <w:t xml:space="preserve">Постановление вносит ведущий </w:t>
      </w:r>
    </w:p>
    <w:p w:rsidR="004D77A3" w:rsidRPr="004D77A3" w:rsidRDefault="004D77A3" w:rsidP="004D77A3">
      <w:pPr>
        <w:autoSpaceDE w:val="0"/>
        <w:autoSpaceDN w:val="0"/>
        <w:adjustRightInd w:val="0"/>
        <w:rPr>
          <w:color w:val="000000"/>
          <w:sz w:val="24"/>
          <w:szCs w:val="24"/>
        </w:rPr>
      </w:pPr>
      <w:r w:rsidRPr="004D77A3">
        <w:rPr>
          <w:color w:val="000000"/>
          <w:sz w:val="24"/>
          <w:szCs w:val="24"/>
        </w:rPr>
        <w:t>специалист по общим вопросам</w:t>
      </w:r>
    </w:p>
    <w:p w:rsidR="00771C10" w:rsidRDefault="00771C10" w:rsidP="007C60DA">
      <w:pPr>
        <w:jc w:val="center"/>
      </w:pPr>
    </w:p>
    <w:p w:rsidR="00771C10" w:rsidRDefault="00771C10" w:rsidP="007C60DA">
      <w:pPr>
        <w:jc w:val="center"/>
      </w:pPr>
    </w:p>
    <w:p w:rsidR="00C678CA" w:rsidRDefault="00C678CA" w:rsidP="007C60DA">
      <w:pPr>
        <w:jc w:val="center"/>
      </w:pPr>
    </w:p>
    <w:p w:rsidR="00C678CA" w:rsidRDefault="00C678CA" w:rsidP="007C60DA">
      <w:pPr>
        <w:jc w:val="center"/>
      </w:pPr>
    </w:p>
    <w:p w:rsidR="00C678CA" w:rsidRDefault="00C678CA" w:rsidP="007C60DA">
      <w:pPr>
        <w:jc w:val="center"/>
      </w:pPr>
    </w:p>
    <w:p w:rsidR="00C678CA" w:rsidRDefault="00C678CA" w:rsidP="007C60DA">
      <w:pPr>
        <w:jc w:val="center"/>
      </w:pPr>
    </w:p>
    <w:p w:rsidR="00C678CA" w:rsidRDefault="00C678CA" w:rsidP="007C60DA">
      <w:pPr>
        <w:jc w:val="center"/>
      </w:pPr>
    </w:p>
    <w:p w:rsidR="00C678CA" w:rsidRDefault="00C678CA" w:rsidP="007C60DA">
      <w:pPr>
        <w:jc w:val="center"/>
      </w:pPr>
    </w:p>
    <w:p w:rsidR="00C678CA" w:rsidRDefault="00C678CA" w:rsidP="007C60DA">
      <w:pPr>
        <w:jc w:val="center"/>
      </w:pPr>
    </w:p>
    <w:p w:rsidR="00C678CA" w:rsidRDefault="00C678CA" w:rsidP="007C60DA">
      <w:pPr>
        <w:jc w:val="center"/>
      </w:pPr>
    </w:p>
    <w:p w:rsidR="00C678CA" w:rsidRDefault="00C678CA" w:rsidP="007C60DA">
      <w:pPr>
        <w:jc w:val="center"/>
      </w:pPr>
    </w:p>
    <w:p w:rsidR="00C678CA" w:rsidRDefault="00C678CA" w:rsidP="007C60DA">
      <w:pPr>
        <w:jc w:val="center"/>
      </w:pPr>
    </w:p>
    <w:p w:rsidR="00C678CA" w:rsidRDefault="00C678CA" w:rsidP="007C60DA">
      <w:pPr>
        <w:jc w:val="center"/>
      </w:pPr>
    </w:p>
    <w:p w:rsidR="00C678CA" w:rsidRDefault="00C678CA" w:rsidP="007C60DA">
      <w:pPr>
        <w:jc w:val="center"/>
      </w:pPr>
    </w:p>
    <w:p w:rsidR="00C678CA" w:rsidRDefault="00C678CA" w:rsidP="007C60DA">
      <w:pPr>
        <w:jc w:val="center"/>
      </w:pPr>
    </w:p>
    <w:p w:rsidR="00C678CA" w:rsidRDefault="00C678CA" w:rsidP="007C60DA">
      <w:pPr>
        <w:jc w:val="center"/>
      </w:pPr>
    </w:p>
    <w:p w:rsidR="00771C10" w:rsidRDefault="00771C10" w:rsidP="007C60DA">
      <w:pPr>
        <w:jc w:val="center"/>
      </w:pPr>
    </w:p>
    <w:p w:rsidR="00771C10" w:rsidRDefault="00771C10" w:rsidP="007C60DA">
      <w:pPr>
        <w:jc w:val="center"/>
      </w:pPr>
    </w:p>
    <w:p w:rsidR="00771C10" w:rsidRDefault="00771C10" w:rsidP="007C60DA">
      <w:pPr>
        <w:jc w:val="center"/>
      </w:pPr>
    </w:p>
    <w:p w:rsidR="007C5083" w:rsidRDefault="007C5083" w:rsidP="007C60DA">
      <w:pPr>
        <w:jc w:val="center"/>
      </w:pPr>
    </w:p>
    <w:p w:rsidR="007C5083" w:rsidRDefault="007C5083" w:rsidP="007C60DA">
      <w:pPr>
        <w:jc w:val="cente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4D77A3">
        <w:t>01.02</w:t>
      </w:r>
      <w:r w:rsidRPr="00A0756D">
        <w:t>.20</w:t>
      </w:r>
      <w:r>
        <w:t>2</w:t>
      </w:r>
      <w:r w:rsidR="00C678CA">
        <w:t>4</w:t>
      </w:r>
      <w:r>
        <w:t xml:space="preserve"> </w:t>
      </w:r>
      <w:r w:rsidRPr="00A0756D">
        <w:t>г</w:t>
      </w:r>
      <w:r>
        <w:t>ода</w:t>
      </w:r>
    </w:p>
    <w:sectPr w:rsidR="00200E1D" w:rsidSect="007C5083">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6B6" w:rsidRDefault="001566B6" w:rsidP="00D00365">
      <w:r>
        <w:separator/>
      </w:r>
    </w:p>
  </w:endnote>
  <w:endnote w:type="continuationSeparator" w:id="0">
    <w:p w:rsidR="001566B6" w:rsidRDefault="001566B6"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3C" w:rsidRDefault="00650A3D" w:rsidP="009A6600">
    <w:pPr>
      <w:pStyle w:val="aa"/>
      <w:jc w:val="right"/>
    </w:pPr>
    <w:fldSimple w:instr="PAGE   \* MERGEFORMAT">
      <w:r w:rsidR="004D77A3">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6B6" w:rsidRDefault="001566B6" w:rsidP="00D00365">
      <w:r>
        <w:separator/>
      </w:r>
    </w:p>
  </w:footnote>
  <w:footnote w:type="continuationSeparator" w:id="0">
    <w:p w:rsidR="001566B6" w:rsidRDefault="001566B6"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4">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AE6BFC"/>
    <w:multiLevelType w:val="singleLevel"/>
    <w:tmpl w:val="DFDE07AA"/>
    <w:lvl w:ilvl="0">
      <w:start w:val="5"/>
      <w:numFmt w:val="decimal"/>
      <w:lvlText w:val="3.%1."/>
      <w:legacy w:legacy="1" w:legacySpace="0" w:legacyIndent="423"/>
      <w:lvlJc w:val="left"/>
      <w:rPr>
        <w:rFonts w:ascii="Times New Roman" w:hAnsi="Times New Roman" w:cs="Times New Roman" w:hint="default"/>
      </w:rPr>
    </w:lvl>
  </w:abstractNum>
  <w:abstractNum w:abstractNumId="9">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0B345B9"/>
    <w:multiLevelType w:val="singleLevel"/>
    <w:tmpl w:val="155A9EF4"/>
    <w:lvl w:ilvl="0">
      <w:start w:val="7"/>
      <w:numFmt w:val="decimal"/>
      <w:lvlText w:val="2.%1."/>
      <w:legacy w:legacy="1" w:legacySpace="0" w:legacyIndent="509"/>
      <w:lvlJc w:val="left"/>
      <w:rPr>
        <w:rFonts w:ascii="Times New Roman" w:hAnsi="Times New Roman" w:cs="Times New Roman" w:hint="default"/>
      </w:rPr>
    </w:lvl>
  </w:abstractNum>
  <w:abstractNum w:abstractNumId="11">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4243576A"/>
    <w:multiLevelType w:val="singleLevel"/>
    <w:tmpl w:val="B22E19F0"/>
    <w:lvl w:ilvl="0">
      <w:start w:val="7"/>
      <w:numFmt w:val="decimal"/>
      <w:lvlText w:val="3.%1."/>
      <w:legacy w:legacy="1" w:legacySpace="0" w:legacyIndent="485"/>
      <w:lvlJc w:val="left"/>
      <w:rPr>
        <w:rFonts w:ascii="Times New Roman" w:hAnsi="Times New Roman" w:cs="Times New Roman" w:hint="default"/>
      </w:rPr>
    </w:lvl>
  </w:abstractNum>
  <w:abstractNum w:abstractNumId="13">
    <w:nsid w:val="43E273F0"/>
    <w:multiLevelType w:val="hybridMultilevel"/>
    <w:tmpl w:val="1048D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2EE3EA8"/>
    <w:multiLevelType w:val="singleLevel"/>
    <w:tmpl w:val="D0BA1088"/>
    <w:lvl w:ilvl="0">
      <w:start w:val="1"/>
      <w:numFmt w:val="decimal"/>
      <w:lvlText w:val="2.%1."/>
      <w:legacy w:legacy="1" w:legacySpace="0" w:legacyIndent="428"/>
      <w:lvlJc w:val="left"/>
      <w:rPr>
        <w:rFonts w:ascii="Times New Roman" w:hAnsi="Times New Roman" w:cs="Times New Roman" w:hint="default"/>
      </w:rPr>
    </w:lvl>
  </w:abstractNum>
  <w:abstractNum w:abstractNumId="17">
    <w:nsid w:val="5AFB2711"/>
    <w:multiLevelType w:val="hybridMultilevel"/>
    <w:tmpl w:val="DB747028"/>
    <w:lvl w:ilvl="0" w:tplc="EAFA1DCA">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18">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0A3DB7"/>
    <w:multiLevelType w:val="multilevel"/>
    <w:tmpl w:val="CFD0073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DFE4B3C"/>
    <w:multiLevelType w:val="multilevel"/>
    <w:tmpl w:val="6CA45D12"/>
    <w:lvl w:ilvl="0">
      <w:start w:val="1"/>
      <w:numFmt w:val="decimal"/>
      <w:lvlText w:val="%1."/>
      <w:lvlJc w:val="left"/>
      <w:pPr>
        <w:ind w:left="1684" w:hanging="975"/>
      </w:pPr>
      <w:rPr>
        <w:rFonts w:hint="default"/>
        <w:color w:val="00000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7"/>
  </w:num>
  <w:num w:numId="2">
    <w:abstractNumId w:val="16"/>
  </w:num>
  <w:num w:numId="3">
    <w:abstractNumId w:val="10"/>
  </w:num>
  <w:num w:numId="4">
    <w:abstractNumId w:val="8"/>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24"/>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7"/>
  </w:num>
  <w:num w:numId="23">
    <w:abstractNumId w:val="21"/>
  </w:num>
  <w:num w:numId="24">
    <w:abstractNumId w:val="23"/>
  </w:num>
  <w:num w:numId="25">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00963"/>
    <w:rsid w:val="00072047"/>
    <w:rsid w:val="00075159"/>
    <w:rsid w:val="000F3703"/>
    <w:rsid w:val="000F700D"/>
    <w:rsid w:val="000F7B64"/>
    <w:rsid w:val="00123884"/>
    <w:rsid w:val="001566B6"/>
    <w:rsid w:val="001B2FD2"/>
    <w:rsid w:val="001E4E38"/>
    <w:rsid w:val="001F20C3"/>
    <w:rsid w:val="00200E1D"/>
    <w:rsid w:val="00204D21"/>
    <w:rsid w:val="00215C80"/>
    <w:rsid w:val="00273215"/>
    <w:rsid w:val="0027450A"/>
    <w:rsid w:val="00275789"/>
    <w:rsid w:val="00285A0E"/>
    <w:rsid w:val="002B1067"/>
    <w:rsid w:val="00310512"/>
    <w:rsid w:val="00325B32"/>
    <w:rsid w:val="00337252"/>
    <w:rsid w:val="00352152"/>
    <w:rsid w:val="00362467"/>
    <w:rsid w:val="00377B4D"/>
    <w:rsid w:val="003863F2"/>
    <w:rsid w:val="003A7711"/>
    <w:rsid w:val="003B7263"/>
    <w:rsid w:val="004566F9"/>
    <w:rsid w:val="004B4F33"/>
    <w:rsid w:val="004B60D4"/>
    <w:rsid w:val="004B6975"/>
    <w:rsid w:val="004C708E"/>
    <w:rsid w:val="004D77A3"/>
    <w:rsid w:val="00514CE2"/>
    <w:rsid w:val="00516560"/>
    <w:rsid w:val="00522999"/>
    <w:rsid w:val="005434AE"/>
    <w:rsid w:val="005446FE"/>
    <w:rsid w:val="00565E84"/>
    <w:rsid w:val="0057243A"/>
    <w:rsid w:val="00583C2B"/>
    <w:rsid w:val="00585C0F"/>
    <w:rsid w:val="00586183"/>
    <w:rsid w:val="005A1BCD"/>
    <w:rsid w:val="005F0A49"/>
    <w:rsid w:val="005F6326"/>
    <w:rsid w:val="0064209D"/>
    <w:rsid w:val="00650A3D"/>
    <w:rsid w:val="006E7F85"/>
    <w:rsid w:val="006F051F"/>
    <w:rsid w:val="006F5981"/>
    <w:rsid w:val="007175A0"/>
    <w:rsid w:val="007179F8"/>
    <w:rsid w:val="00717F26"/>
    <w:rsid w:val="00727376"/>
    <w:rsid w:val="0073012C"/>
    <w:rsid w:val="00734E6F"/>
    <w:rsid w:val="0074245B"/>
    <w:rsid w:val="00747010"/>
    <w:rsid w:val="0075683C"/>
    <w:rsid w:val="00771C10"/>
    <w:rsid w:val="007768BF"/>
    <w:rsid w:val="00785CB7"/>
    <w:rsid w:val="007A412B"/>
    <w:rsid w:val="007B5157"/>
    <w:rsid w:val="007C2F63"/>
    <w:rsid w:val="007C5083"/>
    <w:rsid w:val="007C60DA"/>
    <w:rsid w:val="007D2AB6"/>
    <w:rsid w:val="007E7819"/>
    <w:rsid w:val="007E7A30"/>
    <w:rsid w:val="00810EF4"/>
    <w:rsid w:val="00814E4C"/>
    <w:rsid w:val="0081548D"/>
    <w:rsid w:val="00863606"/>
    <w:rsid w:val="00880829"/>
    <w:rsid w:val="008B24E6"/>
    <w:rsid w:val="008C6303"/>
    <w:rsid w:val="008F7C45"/>
    <w:rsid w:val="009004ED"/>
    <w:rsid w:val="00901567"/>
    <w:rsid w:val="00941AAC"/>
    <w:rsid w:val="009421D2"/>
    <w:rsid w:val="00952F24"/>
    <w:rsid w:val="009536E5"/>
    <w:rsid w:val="00957281"/>
    <w:rsid w:val="00957AC2"/>
    <w:rsid w:val="009604BE"/>
    <w:rsid w:val="00985078"/>
    <w:rsid w:val="009909D0"/>
    <w:rsid w:val="009A26FB"/>
    <w:rsid w:val="009A6600"/>
    <w:rsid w:val="009C2EF9"/>
    <w:rsid w:val="00A42039"/>
    <w:rsid w:val="00A56413"/>
    <w:rsid w:val="00A575BB"/>
    <w:rsid w:val="00AB25C6"/>
    <w:rsid w:val="00AC6294"/>
    <w:rsid w:val="00AC72CE"/>
    <w:rsid w:val="00AE186E"/>
    <w:rsid w:val="00B20957"/>
    <w:rsid w:val="00B34CD5"/>
    <w:rsid w:val="00B56EE8"/>
    <w:rsid w:val="00B773E2"/>
    <w:rsid w:val="00B816B6"/>
    <w:rsid w:val="00BA0A6D"/>
    <w:rsid w:val="00BC12AD"/>
    <w:rsid w:val="00BE24DB"/>
    <w:rsid w:val="00BE68C0"/>
    <w:rsid w:val="00BF218B"/>
    <w:rsid w:val="00C00EA1"/>
    <w:rsid w:val="00C2522D"/>
    <w:rsid w:val="00C30F13"/>
    <w:rsid w:val="00C678CA"/>
    <w:rsid w:val="00CB0D7D"/>
    <w:rsid w:val="00CB37D6"/>
    <w:rsid w:val="00CB3D0B"/>
    <w:rsid w:val="00CC2073"/>
    <w:rsid w:val="00CE7096"/>
    <w:rsid w:val="00D00365"/>
    <w:rsid w:val="00D3621C"/>
    <w:rsid w:val="00D45264"/>
    <w:rsid w:val="00D85D7B"/>
    <w:rsid w:val="00D95ADA"/>
    <w:rsid w:val="00DB019B"/>
    <w:rsid w:val="00DB3D03"/>
    <w:rsid w:val="00DD57CC"/>
    <w:rsid w:val="00DE1188"/>
    <w:rsid w:val="00E4340A"/>
    <w:rsid w:val="00E86AF3"/>
    <w:rsid w:val="00EB477F"/>
    <w:rsid w:val="00EC3496"/>
    <w:rsid w:val="00F23F46"/>
    <w:rsid w:val="00F31C87"/>
    <w:rsid w:val="00F467EE"/>
    <w:rsid w:val="00F51A34"/>
    <w:rsid w:val="00F6307A"/>
    <w:rsid w:val="00F82A5A"/>
    <w:rsid w:val="00F841B6"/>
    <w:rsid w:val="00FB13D5"/>
    <w:rsid w:val="00FB6C2A"/>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 Знак"/>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uiPriority w:val="9"/>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uiPriority w:val="9"/>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uiPriority w:val="9"/>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link w:val="a5"/>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nhideWhenUsed/>
    <w:rsid w:val="00D3621C"/>
    <w:rPr>
      <w:rFonts w:ascii="Tahoma" w:hAnsi="Tahoma" w:cs="Tahoma"/>
      <w:sz w:val="16"/>
      <w:szCs w:val="16"/>
    </w:rPr>
  </w:style>
  <w:style w:type="character" w:customStyle="1" w:styleId="a7">
    <w:name w:val="Текст выноски Знак"/>
    <w:basedOn w:val="a1"/>
    <w:link w:val="a6"/>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qFormat/>
    <w:rsid w:val="003A7711"/>
    <w:pPr>
      <w:suppressAutoHyphens/>
      <w:ind w:right="125"/>
    </w:pPr>
    <w:rPr>
      <w:sz w:val="28"/>
      <w:lang w:eastAsia="zh-CN"/>
    </w:rPr>
  </w:style>
  <w:style w:type="paragraph" w:styleId="a8">
    <w:name w:val="header"/>
    <w:basedOn w:val="a"/>
    <w:link w:val="a9"/>
    <w:unhideWhenUsed/>
    <w:rsid w:val="00D00365"/>
    <w:pPr>
      <w:tabs>
        <w:tab w:val="center" w:pos="4677"/>
        <w:tab w:val="right" w:pos="9355"/>
      </w:tabs>
    </w:pPr>
  </w:style>
  <w:style w:type="character" w:customStyle="1" w:styleId="a9">
    <w:name w:val="Верхний колонтитул Знак"/>
    <w:basedOn w:val="a1"/>
    <w:link w:val="a8"/>
    <w:rsid w:val="00D00365"/>
    <w:rPr>
      <w:rFonts w:ascii="Times New Roman" w:eastAsia="Times New Roman" w:hAnsi="Times New Roman" w:cs="Times New Roman"/>
      <w:sz w:val="20"/>
      <w:szCs w:val="20"/>
      <w:lang w:eastAsia="ru-RU"/>
    </w:rPr>
  </w:style>
  <w:style w:type="paragraph" w:styleId="aa">
    <w:name w:val="footer"/>
    <w:aliases w:val=" Знак"/>
    <w:basedOn w:val="a"/>
    <w:link w:val="ab"/>
    <w:unhideWhenUsed/>
    <w:rsid w:val="00D00365"/>
    <w:pPr>
      <w:tabs>
        <w:tab w:val="center" w:pos="4677"/>
        <w:tab w:val="right" w:pos="9355"/>
      </w:tabs>
    </w:pPr>
  </w:style>
  <w:style w:type="character" w:customStyle="1" w:styleId="ab">
    <w:name w:val="Нижний колонтитул Знак"/>
    <w:aliases w:val=" Знак Знак"/>
    <w:basedOn w:val="a1"/>
    <w:link w:val="aa"/>
    <w:rsid w:val="00D00365"/>
    <w:rPr>
      <w:rFonts w:ascii="Times New Roman" w:eastAsia="Times New Roman" w:hAnsi="Times New Roman" w:cs="Times New Roman"/>
      <w:sz w:val="20"/>
      <w:szCs w:val="20"/>
      <w:lang w:eastAsia="ru-RU"/>
    </w:rPr>
  </w:style>
  <w:style w:type="paragraph" w:styleId="a0">
    <w:name w:val="Body Text"/>
    <w:basedOn w:val="a"/>
    <w:link w:val="ac"/>
    <w:qFormat/>
    <w:rsid w:val="00D95ADA"/>
    <w:pPr>
      <w:jc w:val="both"/>
    </w:pPr>
    <w:rPr>
      <w:color w:val="000000"/>
      <w:sz w:val="28"/>
      <w:lang w:eastAsia="zh-CN"/>
    </w:rPr>
  </w:style>
  <w:style w:type="character" w:customStyle="1" w:styleId="ac">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d">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e">
    <w:name w:val="Hyperlink"/>
    <w:link w:val="13"/>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f">
    <w:name w:val="Описание документов Знак"/>
    <w:rsid w:val="00E86AF3"/>
    <w:rPr>
      <w:sz w:val="16"/>
      <w:szCs w:val="16"/>
      <w:lang w:val="ru-RU" w:bidi="ar-SA"/>
    </w:rPr>
  </w:style>
  <w:style w:type="character" w:customStyle="1" w:styleId="af0">
    <w:name w:val="Символ нумерации"/>
    <w:rsid w:val="00E86AF3"/>
  </w:style>
  <w:style w:type="paragraph" w:customStyle="1" w:styleId="af1">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0"/>
    <w:link w:val="af3"/>
    <w:rsid w:val="00E86AF3"/>
    <w:pPr>
      <w:suppressAutoHyphens/>
      <w:spacing w:after="140" w:line="288" w:lineRule="auto"/>
      <w:jc w:val="left"/>
    </w:pPr>
    <w:rPr>
      <w:rFonts w:eastAsia="Calibri" w:cs="Mangal"/>
      <w:color w:val="auto"/>
      <w:sz w:val="20"/>
    </w:rPr>
  </w:style>
  <w:style w:type="paragraph" w:customStyle="1" w:styleId="14">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5">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6">
    <w:name w:val="Содержимое врезки"/>
    <w:basedOn w:val="a"/>
    <w:rsid w:val="00E86AF3"/>
    <w:pPr>
      <w:suppressAutoHyphens/>
    </w:pPr>
    <w:rPr>
      <w:rFonts w:eastAsia="Calibri"/>
      <w:lang w:eastAsia="zh-CN"/>
    </w:rPr>
  </w:style>
  <w:style w:type="paragraph" w:customStyle="1" w:styleId="af7">
    <w:name w:val="Содержимое таблицы"/>
    <w:basedOn w:val="a"/>
    <w:rsid w:val="00E86AF3"/>
    <w:pPr>
      <w:suppressLineNumbers/>
      <w:suppressAutoHyphens/>
    </w:pPr>
    <w:rPr>
      <w:rFonts w:eastAsia="Calibri"/>
      <w:lang w:eastAsia="zh-CN"/>
    </w:rPr>
  </w:style>
  <w:style w:type="paragraph" w:customStyle="1" w:styleId="af8">
    <w:name w:val="Заголовок таблицы"/>
    <w:basedOn w:val="af7"/>
    <w:rsid w:val="00E86AF3"/>
    <w:pPr>
      <w:jc w:val="center"/>
    </w:pPr>
    <w:rPr>
      <w:b/>
      <w:bCs/>
    </w:rPr>
  </w:style>
  <w:style w:type="character" w:customStyle="1" w:styleId="WW8Num3z3">
    <w:name w:val="WW8Num3z3"/>
    <w:rsid w:val="00E86AF3"/>
  </w:style>
  <w:style w:type="paragraph" w:styleId="af9">
    <w:name w:val="No Spacing"/>
    <w:link w:val="afa"/>
    <w:uiPriority w:val="99"/>
    <w:qFormat/>
    <w:rsid w:val="00E86AF3"/>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99"/>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b">
    <w:name w:val="Гипертекстовая ссылка"/>
    <w:basedOn w:val="a1"/>
    <w:rsid w:val="00B34CD5"/>
    <w:rPr>
      <w:rFonts w:cs="Times New Roman"/>
      <w:b/>
      <w:bCs/>
      <w:color w:val="106BBE"/>
    </w:rPr>
  </w:style>
  <w:style w:type="character" w:customStyle="1" w:styleId="afc">
    <w:name w:val="Основной текст + Полужирный"/>
    <w:rsid w:val="00B34CD5"/>
    <w:rPr>
      <w:b/>
      <w:bCs/>
      <w:color w:val="000000"/>
      <w:sz w:val="27"/>
      <w:szCs w:val="27"/>
      <w:shd w:val="clear" w:color="auto" w:fill="FFFFFF"/>
    </w:rPr>
  </w:style>
  <w:style w:type="table" w:styleId="afd">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e">
    <w:name w:val="List Paragraph"/>
    <w:basedOn w:val="a"/>
    <w:link w:val="15"/>
    <w:uiPriority w:val="34"/>
    <w:qFormat/>
    <w:rsid w:val="00A42039"/>
    <w:pPr>
      <w:ind w:left="720"/>
      <w:contextualSpacing/>
    </w:pPr>
    <w:rPr>
      <w:sz w:val="24"/>
      <w:szCs w:val="24"/>
    </w:rPr>
  </w:style>
  <w:style w:type="character" w:customStyle="1" w:styleId="30">
    <w:name w:val="Заголовок 3 Знак"/>
    <w:aliases w:val="Знак2 Знак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f">
    <w:name w:val="Знак Знак Знак"/>
    <w:basedOn w:val="a"/>
    <w:rsid w:val="00957281"/>
    <w:pPr>
      <w:spacing w:before="100" w:beforeAutospacing="1" w:after="100" w:afterAutospacing="1"/>
      <w:jc w:val="both"/>
    </w:pPr>
    <w:rPr>
      <w:rFonts w:ascii="Tahoma" w:hAnsi="Tahoma"/>
      <w:lang w:val="en-US" w:eastAsia="en-US"/>
    </w:rPr>
  </w:style>
  <w:style w:type="paragraph" w:styleId="aff0">
    <w:name w:val="Body Text Indent"/>
    <w:basedOn w:val="a"/>
    <w:link w:val="aff1"/>
    <w:rsid w:val="00957281"/>
    <w:pPr>
      <w:ind w:firstLine="709"/>
      <w:jc w:val="both"/>
    </w:pPr>
    <w:rPr>
      <w:sz w:val="28"/>
    </w:rPr>
  </w:style>
  <w:style w:type="character" w:customStyle="1" w:styleId="aff1">
    <w:name w:val="Основной текст с отступом Знак"/>
    <w:basedOn w:val="a1"/>
    <w:link w:val="aff0"/>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2">
    <w:name w:val="FollowedHyperlink"/>
    <w:unhideWhenUsed/>
    <w:rsid w:val="00957281"/>
    <w:rPr>
      <w:color w:val="800080"/>
      <w:u w:val="single"/>
    </w:rPr>
  </w:style>
  <w:style w:type="character" w:customStyle="1" w:styleId="a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4"/>
    <w:locked/>
    <w:rsid w:val="00957281"/>
    <w:rPr>
      <w:lang w:eastAsia="ru-RU"/>
    </w:rPr>
  </w:style>
  <w:style w:type="paragraph" w:styleId="af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3"/>
    <w:unhideWhenUsed/>
    <w:qFormat/>
    <w:rsid w:val="00957281"/>
    <w:rPr>
      <w:rFonts w:asciiTheme="minorHAnsi" w:eastAsiaTheme="minorHAnsi" w:hAnsiTheme="minorHAnsi" w:cstheme="minorBidi"/>
      <w:sz w:val="22"/>
      <w:szCs w:val="22"/>
    </w:rPr>
  </w:style>
  <w:style w:type="character" w:customStyle="1" w:styleId="16">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4"/>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7">
    <w:name w:val="Знак1"/>
    <w:basedOn w:val="a"/>
    <w:qFormat/>
    <w:rsid w:val="00957281"/>
    <w:pPr>
      <w:spacing w:before="100" w:beforeAutospacing="1" w:after="100" w:afterAutospacing="1"/>
    </w:pPr>
    <w:rPr>
      <w:rFonts w:ascii="Tahoma" w:hAnsi="Tahoma"/>
      <w:lang w:val="en-US" w:eastAsia="en-US"/>
    </w:rPr>
  </w:style>
  <w:style w:type="paragraph" w:customStyle="1" w:styleId="aff5">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6">
    <w:name w:val="Отчетный"/>
    <w:basedOn w:val="a"/>
    <w:rsid w:val="00957281"/>
    <w:pPr>
      <w:spacing w:after="120" w:line="360" w:lineRule="auto"/>
      <w:ind w:firstLine="720"/>
      <w:jc w:val="both"/>
    </w:pPr>
    <w:rPr>
      <w:rFonts w:eastAsia="Calibri"/>
      <w:sz w:val="26"/>
    </w:rPr>
  </w:style>
  <w:style w:type="paragraph" w:customStyle="1" w:styleId="18">
    <w:name w:val="Абзац списка1"/>
    <w:basedOn w:val="a"/>
    <w:qFormat/>
    <w:rsid w:val="00957281"/>
    <w:pPr>
      <w:ind w:left="720" w:firstLine="709"/>
      <w:contextualSpacing/>
      <w:jc w:val="both"/>
    </w:pPr>
    <w:rPr>
      <w:sz w:val="28"/>
      <w:szCs w:val="28"/>
      <w:lang w:eastAsia="en-US"/>
    </w:rPr>
  </w:style>
  <w:style w:type="paragraph" w:customStyle="1" w:styleId="aff7">
    <w:name w:val="Знак"/>
    <w:basedOn w:val="a"/>
    <w:rsid w:val="00957281"/>
    <w:pPr>
      <w:spacing w:before="100" w:beforeAutospacing="1" w:after="100" w:afterAutospacing="1"/>
    </w:pPr>
    <w:rPr>
      <w:rFonts w:ascii="Tahoma" w:hAnsi="Tahoma" w:cs="Tahoma"/>
      <w:lang w:val="en-US" w:eastAsia="en-US"/>
    </w:rPr>
  </w:style>
  <w:style w:type="paragraph" w:customStyle="1" w:styleId="19">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f0"/>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8">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9">
    <w:name w:val="annotation reference"/>
    <w:rsid w:val="00957281"/>
    <w:rPr>
      <w:sz w:val="16"/>
      <w:szCs w:val="16"/>
    </w:rPr>
  </w:style>
  <w:style w:type="paragraph" w:styleId="affa">
    <w:name w:val="annotation text"/>
    <w:basedOn w:val="a"/>
    <w:link w:val="affb"/>
    <w:rsid w:val="00957281"/>
  </w:style>
  <w:style w:type="character" w:customStyle="1" w:styleId="affb">
    <w:name w:val="Текст примечания Знак"/>
    <w:basedOn w:val="a1"/>
    <w:link w:val="affa"/>
    <w:rsid w:val="0095728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957281"/>
    <w:rPr>
      <w:b/>
      <w:bCs/>
    </w:rPr>
  </w:style>
  <w:style w:type="character" w:customStyle="1" w:styleId="affd">
    <w:name w:val="Тема примечания Знак"/>
    <w:basedOn w:val="affb"/>
    <w:link w:val="affc"/>
    <w:rsid w:val="00957281"/>
    <w:rPr>
      <w:b/>
      <w:bCs/>
    </w:rPr>
  </w:style>
  <w:style w:type="paragraph" w:styleId="affe">
    <w:name w:val="Plain Text"/>
    <w:basedOn w:val="a"/>
    <w:link w:val="afff"/>
    <w:rsid w:val="00957281"/>
    <w:pPr>
      <w:ind w:firstLine="454"/>
      <w:jc w:val="both"/>
    </w:pPr>
    <w:rPr>
      <w:rFonts w:ascii="Courier New" w:eastAsia="Calibri" w:hAnsi="Courier New"/>
    </w:rPr>
  </w:style>
  <w:style w:type="character" w:customStyle="1" w:styleId="afff">
    <w:name w:val="Текст Знак"/>
    <w:basedOn w:val="a1"/>
    <w:link w:val="affe"/>
    <w:rsid w:val="00957281"/>
    <w:rPr>
      <w:rFonts w:ascii="Courier New" w:eastAsia="Calibri" w:hAnsi="Courier New" w:cs="Times New Roman"/>
      <w:sz w:val="20"/>
      <w:szCs w:val="20"/>
      <w:lang w:eastAsia="ru-RU"/>
    </w:rPr>
  </w:style>
  <w:style w:type="paragraph" w:styleId="afff0">
    <w:name w:val="Title"/>
    <w:basedOn w:val="a"/>
    <w:link w:val="afff1"/>
    <w:uiPriority w:val="99"/>
    <w:qFormat/>
    <w:rsid w:val="00957281"/>
    <w:pPr>
      <w:jc w:val="center"/>
    </w:pPr>
    <w:rPr>
      <w:b/>
      <w:bCs/>
    </w:rPr>
  </w:style>
  <w:style w:type="character" w:customStyle="1" w:styleId="afff1">
    <w:name w:val="Название Знак"/>
    <w:basedOn w:val="a1"/>
    <w:link w:val="afff0"/>
    <w:uiPriority w:val="99"/>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2">
    <w:name w:val="Strong"/>
    <w:link w:val="1a"/>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3">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4">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5">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b">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d">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6">
    <w:name w:val="Emphasis"/>
    <w:link w:val="1e"/>
    <w:qFormat/>
    <w:rsid w:val="00285A0E"/>
    <w:rPr>
      <w:b/>
      <w:bCs/>
      <w:i/>
      <w:iCs/>
      <w:color w:val="5A5A5A"/>
    </w:rPr>
  </w:style>
  <w:style w:type="character" w:customStyle="1" w:styleId="afff7">
    <w:name w:val="Основной текст_"/>
    <w:link w:val="1f"/>
    <w:rsid w:val="00285A0E"/>
    <w:rPr>
      <w:sz w:val="26"/>
      <w:szCs w:val="26"/>
      <w:shd w:val="clear" w:color="auto" w:fill="FFFFFF"/>
    </w:rPr>
  </w:style>
  <w:style w:type="paragraph" w:customStyle="1" w:styleId="1f">
    <w:name w:val="Основной текст1"/>
    <w:basedOn w:val="a"/>
    <w:link w:val="afff7"/>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8">
    <w:name w:val="footnote reference"/>
    <w:unhideWhenUsed/>
    <w:rsid w:val="009A6600"/>
    <w:rPr>
      <w:vertAlign w:val="superscript"/>
    </w:rPr>
  </w:style>
  <w:style w:type="paragraph" w:styleId="afff9">
    <w:name w:val="Document Map"/>
    <w:basedOn w:val="a"/>
    <w:link w:val="afffa"/>
    <w:rsid w:val="009A6600"/>
    <w:pPr>
      <w:shd w:val="clear" w:color="auto" w:fill="000080"/>
    </w:pPr>
    <w:rPr>
      <w:rFonts w:ascii="Tahoma" w:hAnsi="Tahoma" w:cs="Tahoma"/>
    </w:rPr>
  </w:style>
  <w:style w:type="character" w:customStyle="1" w:styleId="afffa">
    <w:name w:val="Схема документа Знак"/>
    <w:basedOn w:val="a1"/>
    <w:link w:val="afff9"/>
    <w:rsid w:val="009A6600"/>
    <w:rPr>
      <w:rFonts w:ascii="Tahoma" w:eastAsia="Times New Roman" w:hAnsi="Tahoma" w:cs="Tahoma"/>
      <w:sz w:val="20"/>
      <w:szCs w:val="20"/>
      <w:shd w:val="clear" w:color="auto" w:fill="000080"/>
      <w:lang w:eastAsia="ru-RU"/>
    </w:rPr>
  </w:style>
  <w:style w:type="paragraph" w:customStyle="1" w:styleId="afffb">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f0">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f1">
    <w:name w:val="Основной текст Знак1"/>
    <w:rsid w:val="009A6600"/>
  </w:style>
  <w:style w:type="character" w:customStyle="1" w:styleId="1f2">
    <w:name w:val="Основной текст с отступом Знак1"/>
    <w:rsid w:val="009A6600"/>
  </w:style>
  <w:style w:type="character" w:customStyle="1" w:styleId="1f3">
    <w:name w:val="Нижний колонтитул Знак1"/>
    <w:rsid w:val="009A6600"/>
  </w:style>
  <w:style w:type="character" w:customStyle="1" w:styleId="1f4">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5">
    <w:name w:val="Схема документа Знак1"/>
    <w:rsid w:val="009A6600"/>
    <w:rPr>
      <w:rFonts w:ascii="Tahoma" w:hAnsi="Tahoma" w:cs="Tahoma"/>
      <w:sz w:val="16"/>
      <w:szCs w:val="16"/>
    </w:rPr>
  </w:style>
  <w:style w:type="character" w:customStyle="1" w:styleId="1f6">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c"/>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c">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7">
    <w:name w:val="Название Знак1"/>
    <w:rsid w:val="009A6600"/>
    <w:rPr>
      <w:rFonts w:ascii="Cambria" w:eastAsia="Times New Roman" w:hAnsi="Cambria" w:cs="Times New Roman"/>
      <w:b/>
      <w:bCs/>
      <w:kern w:val="28"/>
      <w:sz w:val="32"/>
      <w:szCs w:val="32"/>
    </w:rPr>
  </w:style>
  <w:style w:type="numbering" w:customStyle="1" w:styleId="1f8">
    <w:name w:val="Нет списка1"/>
    <w:next w:val="a3"/>
    <w:uiPriority w:val="99"/>
    <w:semiHidden/>
    <w:unhideWhenUsed/>
    <w:rsid w:val="009A6600"/>
  </w:style>
  <w:style w:type="paragraph" w:customStyle="1" w:styleId="1f9">
    <w:name w:val="Название1"/>
    <w:basedOn w:val="a"/>
    <w:next w:val="a"/>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nhideWhenUsed/>
    <w:qFormat/>
    <w:rsid w:val="009A6600"/>
    <w:pPr>
      <w:spacing w:after="120" w:line="480" w:lineRule="auto"/>
      <w:ind w:left="283"/>
    </w:pPr>
    <w:rPr>
      <w:rFonts w:ascii="Calibri" w:eastAsia="Calibri" w:hAnsi="Calibri"/>
      <w:sz w:val="24"/>
      <w:szCs w:val="24"/>
      <w:lang w:eastAsia="en-US"/>
    </w:rPr>
  </w:style>
  <w:style w:type="paragraph" w:customStyle="1" w:styleId="1fa">
    <w:name w:val="Схема документа1"/>
    <w:basedOn w:val="a"/>
    <w:next w:val="afff9"/>
    <w:unhideWhenUsed/>
    <w:qFormat/>
    <w:rsid w:val="009A6600"/>
    <w:rPr>
      <w:rFonts w:ascii="Tahoma" w:eastAsia="Calibri" w:hAnsi="Tahoma" w:cs="Tahoma"/>
      <w:sz w:val="16"/>
      <w:szCs w:val="22"/>
      <w:lang w:eastAsia="en-US"/>
    </w:rPr>
  </w:style>
  <w:style w:type="paragraph" w:customStyle="1" w:styleId="1fb">
    <w:name w:val="Текст выноски1"/>
    <w:basedOn w:val="a"/>
    <w:next w:val="a6"/>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d">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e">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uiPriority w:val="9"/>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uiPriority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d">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f">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e">
    <w:name w:val="Знак сноски1"/>
    <w:rsid w:val="007C60DA"/>
    <w:rPr>
      <w:vertAlign w:val="superscript"/>
    </w:rPr>
  </w:style>
  <w:style w:type="character" w:customStyle="1" w:styleId="1ff">
    <w:name w:val="Просмотренная гиперссылка1"/>
    <w:rsid w:val="007C60DA"/>
    <w:rPr>
      <w:color w:val="800080"/>
      <w:u w:val="single"/>
    </w:rPr>
  </w:style>
  <w:style w:type="character" w:customStyle="1" w:styleId="affff0">
    <w:name w:val="Текст концевой сноски Знак"/>
    <w:link w:val="affff1"/>
    <w:rsid w:val="007C60DA"/>
  </w:style>
  <w:style w:type="character" w:customStyle="1" w:styleId="1ff0">
    <w:name w:val="Текст концевой сноски Знак1"/>
    <w:basedOn w:val="2f3"/>
    <w:rsid w:val="007C60DA"/>
  </w:style>
  <w:style w:type="character" w:customStyle="1" w:styleId="1ff1">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2">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f2">
    <w:name w:val="1 Знак"/>
    <w:basedOn w:val="a"/>
    <w:rsid w:val="007C60DA"/>
    <w:pPr>
      <w:suppressAutoHyphens/>
      <w:overflowPunct w:val="0"/>
      <w:spacing w:before="100" w:after="100"/>
    </w:pPr>
    <w:rPr>
      <w:rFonts w:ascii="Tahoma" w:hAnsi="Tahoma" w:cs="Tahoma"/>
      <w:lang w:val="en-US" w:eastAsia="zh-CN"/>
    </w:rPr>
  </w:style>
  <w:style w:type="paragraph" w:customStyle="1" w:styleId="affff3">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4">
    <w:name w:val="Subtitle"/>
    <w:basedOn w:val="affff2"/>
    <w:next w:val="a0"/>
    <w:link w:val="affff5"/>
    <w:uiPriority w:val="11"/>
    <w:qFormat/>
    <w:rsid w:val="007C60DA"/>
    <w:pPr>
      <w:jc w:val="center"/>
    </w:pPr>
    <w:rPr>
      <w:i/>
      <w:iCs/>
    </w:rPr>
  </w:style>
  <w:style w:type="character" w:customStyle="1" w:styleId="affff5">
    <w:name w:val="Подзаголовок Знак"/>
    <w:basedOn w:val="a1"/>
    <w:link w:val="affff4"/>
    <w:uiPriority w:val="11"/>
    <w:rsid w:val="007C60DA"/>
    <w:rPr>
      <w:rFonts w:ascii="Arial" w:eastAsia="Microsoft YaHei" w:hAnsi="Arial" w:cs="Arial"/>
      <w:i/>
      <w:iCs/>
      <w:kern w:val="2"/>
      <w:sz w:val="28"/>
      <w:szCs w:val="28"/>
      <w:lang w:eastAsia="zh-CN"/>
    </w:rPr>
  </w:style>
  <w:style w:type="paragraph" w:customStyle="1" w:styleId="1ff3">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4">
    <w:name w:val="Текст1"/>
    <w:basedOn w:val="a"/>
    <w:rsid w:val="007C60DA"/>
    <w:pPr>
      <w:suppressAutoHyphens/>
      <w:overflowPunct w:val="0"/>
    </w:pPr>
    <w:rPr>
      <w:rFonts w:ascii="Courier New" w:hAnsi="Courier New" w:cs="Courier New"/>
      <w:lang w:eastAsia="zh-CN"/>
    </w:rPr>
  </w:style>
  <w:style w:type="paragraph" w:customStyle="1" w:styleId="1ff5">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6">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7">
    <w:name w:val="Текст сноски1"/>
    <w:basedOn w:val="a"/>
    <w:rsid w:val="007C60DA"/>
    <w:pPr>
      <w:suppressAutoHyphens/>
      <w:overflowPunct w:val="0"/>
    </w:pPr>
    <w:rPr>
      <w:lang w:eastAsia="zh-CN"/>
    </w:rPr>
  </w:style>
  <w:style w:type="paragraph" w:customStyle="1" w:styleId="1ff8">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6">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9">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a">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b">
    <w:name w:val="Список1"/>
    <w:basedOn w:val="a"/>
    <w:rsid w:val="007C60DA"/>
    <w:pPr>
      <w:suppressAutoHyphens/>
      <w:overflowPunct w:val="0"/>
      <w:spacing w:before="80"/>
      <w:jc w:val="both"/>
    </w:pPr>
    <w:rPr>
      <w:lang w:eastAsia="zh-CN"/>
    </w:rPr>
  </w:style>
  <w:style w:type="paragraph" w:customStyle="1" w:styleId="1ffc">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d">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7">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8">
    <w:name w:val="Информация о версии"/>
    <w:basedOn w:val="affff7"/>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e">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9">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affffa">
    <w:name w:val="газета"/>
    <w:rsid w:val="008F7C45"/>
    <w:pPr>
      <w:autoSpaceDE w:val="0"/>
      <w:autoSpaceDN w:val="0"/>
      <w:adjustRightInd w:val="0"/>
      <w:spacing w:after="0" w:line="240" w:lineRule="auto"/>
      <w:ind w:firstLine="283"/>
      <w:jc w:val="both"/>
    </w:pPr>
    <w:rPr>
      <w:rFonts w:ascii="Times New Roman" w:eastAsia="Times New Roman" w:hAnsi="Times New Roman" w:cs="Times New Roman"/>
      <w:sz w:val="18"/>
      <w:szCs w:val="18"/>
      <w:lang w:eastAsia="ru-RU"/>
    </w:rPr>
  </w:style>
  <w:style w:type="character" w:customStyle="1" w:styleId="WW8Num4z0">
    <w:name w:val="WW8Num4z0"/>
    <w:rsid w:val="00F51A34"/>
    <w:rPr>
      <w:rFonts w:hint="default"/>
    </w:rPr>
  </w:style>
  <w:style w:type="character" w:customStyle="1" w:styleId="WW8Num5z0">
    <w:name w:val="WW8Num5z0"/>
    <w:rsid w:val="00F51A34"/>
    <w:rPr>
      <w:rFonts w:hint="default"/>
    </w:rPr>
  </w:style>
  <w:style w:type="character" w:customStyle="1" w:styleId="WW8Num5z1">
    <w:name w:val="WW8Num5z1"/>
    <w:rsid w:val="00F51A34"/>
  </w:style>
  <w:style w:type="character" w:customStyle="1" w:styleId="WW8Num5z2">
    <w:name w:val="WW8Num5z2"/>
    <w:rsid w:val="00F51A34"/>
  </w:style>
  <w:style w:type="character" w:customStyle="1" w:styleId="WW8Num5z3">
    <w:name w:val="WW8Num5z3"/>
    <w:rsid w:val="00F51A34"/>
  </w:style>
  <w:style w:type="character" w:customStyle="1" w:styleId="WW8Num5z4">
    <w:name w:val="WW8Num5z4"/>
    <w:rsid w:val="00F51A34"/>
  </w:style>
  <w:style w:type="character" w:customStyle="1" w:styleId="WW8Num5z5">
    <w:name w:val="WW8Num5z5"/>
    <w:rsid w:val="00F51A34"/>
  </w:style>
  <w:style w:type="character" w:customStyle="1" w:styleId="WW8Num5z6">
    <w:name w:val="WW8Num5z6"/>
    <w:rsid w:val="00F51A34"/>
  </w:style>
  <w:style w:type="character" w:customStyle="1" w:styleId="WW8Num5z7">
    <w:name w:val="WW8Num5z7"/>
    <w:rsid w:val="00F51A34"/>
  </w:style>
  <w:style w:type="character" w:customStyle="1" w:styleId="WW8Num5z8">
    <w:name w:val="WW8Num5z8"/>
    <w:rsid w:val="00F51A34"/>
  </w:style>
  <w:style w:type="character" w:customStyle="1" w:styleId="WW8Num6z0">
    <w:name w:val="WW8Num6z0"/>
    <w:rsid w:val="00F51A34"/>
    <w:rPr>
      <w:rFonts w:hint="default"/>
    </w:rPr>
  </w:style>
  <w:style w:type="character" w:customStyle="1" w:styleId="WW8Num6z1">
    <w:name w:val="WW8Num6z1"/>
    <w:rsid w:val="00F51A34"/>
  </w:style>
  <w:style w:type="character" w:customStyle="1" w:styleId="WW8Num6z2">
    <w:name w:val="WW8Num6z2"/>
    <w:rsid w:val="00F51A34"/>
  </w:style>
  <w:style w:type="character" w:customStyle="1" w:styleId="WW8Num6z3">
    <w:name w:val="WW8Num6z3"/>
    <w:rsid w:val="00F51A34"/>
  </w:style>
  <w:style w:type="character" w:customStyle="1" w:styleId="WW8Num6z4">
    <w:name w:val="WW8Num6z4"/>
    <w:rsid w:val="00F51A34"/>
  </w:style>
  <w:style w:type="character" w:customStyle="1" w:styleId="WW8Num6z5">
    <w:name w:val="WW8Num6z5"/>
    <w:rsid w:val="00F51A34"/>
  </w:style>
  <w:style w:type="character" w:customStyle="1" w:styleId="WW8Num6z6">
    <w:name w:val="WW8Num6z6"/>
    <w:rsid w:val="00F51A34"/>
  </w:style>
  <w:style w:type="character" w:customStyle="1" w:styleId="WW8Num6z7">
    <w:name w:val="WW8Num6z7"/>
    <w:rsid w:val="00F51A34"/>
  </w:style>
  <w:style w:type="character" w:customStyle="1" w:styleId="WW8Num6z8">
    <w:name w:val="WW8Num6z8"/>
    <w:rsid w:val="00F51A34"/>
  </w:style>
  <w:style w:type="character" w:customStyle="1" w:styleId="WW8Num7z0">
    <w:name w:val="WW8Num7z0"/>
    <w:rsid w:val="00F51A34"/>
    <w:rPr>
      <w:rFonts w:hint="default"/>
    </w:rPr>
  </w:style>
  <w:style w:type="character" w:customStyle="1" w:styleId="WW8Num8z0">
    <w:name w:val="WW8Num8z0"/>
    <w:rsid w:val="00F51A34"/>
    <w:rPr>
      <w:sz w:val="24"/>
      <w:szCs w:val="24"/>
    </w:rPr>
  </w:style>
  <w:style w:type="character" w:customStyle="1" w:styleId="WW8Num8z1">
    <w:name w:val="WW8Num8z1"/>
    <w:rsid w:val="00F51A34"/>
  </w:style>
  <w:style w:type="character" w:customStyle="1" w:styleId="WW8Num8z2">
    <w:name w:val="WW8Num8z2"/>
    <w:rsid w:val="00F51A34"/>
  </w:style>
  <w:style w:type="character" w:customStyle="1" w:styleId="WW8Num8z3">
    <w:name w:val="WW8Num8z3"/>
    <w:rsid w:val="00F51A34"/>
  </w:style>
  <w:style w:type="character" w:customStyle="1" w:styleId="WW8Num8z4">
    <w:name w:val="WW8Num8z4"/>
    <w:rsid w:val="00F51A34"/>
  </w:style>
  <w:style w:type="character" w:customStyle="1" w:styleId="WW8Num8z5">
    <w:name w:val="WW8Num8z5"/>
    <w:rsid w:val="00F51A34"/>
  </w:style>
  <w:style w:type="character" w:customStyle="1" w:styleId="WW8Num8z6">
    <w:name w:val="WW8Num8z6"/>
    <w:rsid w:val="00F51A34"/>
  </w:style>
  <w:style w:type="character" w:customStyle="1" w:styleId="WW8Num8z7">
    <w:name w:val="WW8Num8z7"/>
    <w:rsid w:val="00F51A34"/>
  </w:style>
  <w:style w:type="character" w:customStyle="1" w:styleId="WW8Num8z8">
    <w:name w:val="WW8Num8z8"/>
    <w:rsid w:val="00F51A34"/>
  </w:style>
  <w:style w:type="character" w:customStyle="1" w:styleId="WW8Num9z0">
    <w:name w:val="WW8Num9z0"/>
    <w:rsid w:val="00F51A34"/>
    <w:rPr>
      <w:rFonts w:hint="default"/>
    </w:rPr>
  </w:style>
  <w:style w:type="character" w:customStyle="1" w:styleId="WW8Num10z0">
    <w:name w:val="WW8Num10z0"/>
    <w:rsid w:val="00F51A34"/>
  </w:style>
  <w:style w:type="character" w:customStyle="1" w:styleId="WW8Num10z1">
    <w:name w:val="WW8Num10z1"/>
    <w:rsid w:val="00F51A34"/>
  </w:style>
  <w:style w:type="character" w:customStyle="1" w:styleId="WW8Num10z2">
    <w:name w:val="WW8Num10z2"/>
    <w:rsid w:val="00F51A34"/>
  </w:style>
  <w:style w:type="character" w:customStyle="1" w:styleId="WW8Num10z3">
    <w:name w:val="WW8Num10z3"/>
    <w:rsid w:val="00F51A34"/>
  </w:style>
  <w:style w:type="character" w:customStyle="1" w:styleId="WW8Num10z4">
    <w:name w:val="WW8Num10z4"/>
    <w:rsid w:val="00F51A34"/>
  </w:style>
  <w:style w:type="character" w:customStyle="1" w:styleId="WW8Num10z5">
    <w:name w:val="WW8Num10z5"/>
    <w:rsid w:val="00F51A34"/>
  </w:style>
  <w:style w:type="character" w:customStyle="1" w:styleId="WW8Num10z6">
    <w:name w:val="WW8Num10z6"/>
    <w:rsid w:val="00F51A34"/>
  </w:style>
  <w:style w:type="character" w:customStyle="1" w:styleId="WW8Num10z7">
    <w:name w:val="WW8Num10z7"/>
    <w:rsid w:val="00F51A34"/>
  </w:style>
  <w:style w:type="character" w:customStyle="1" w:styleId="WW8Num10z8">
    <w:name w:val="WW8Num10z8"/>
    <w:rsid w:val="00F51A34"/>
  </w:style>
  <w:style w:type="character" w:customStyle="1" w:styleId="WW8Num11z0">
    <w:name w:val="WW8Num11z0"/>
    <w:rsid w:val="00F51A34"/>
    <w:rPr>
      <w:rFonts w:ascii="Times New Roman" w:hAnsi="Times New Roman" w:cs="Times New Roman" w:hint="default"/>
    </w:rPr>
  </w:style>
  <w:style w:type="character" w:customStyle="1" w:styleId="WW8Num12z0">
    <w:name w:val="WW8Num12z0"/>
    <w:rsid w:val="00F51A34"/>
    <w:rPr>
      <w:rFonts w:hint="default"/>
    </w:rPr>
  </w:style>
  <w:style w:type="character" w:customStyle="1" w:styleId="WW8Num12z1">
    <w:name w:val="WW8Num12z1"/>
    <w:rsid w:val="00F51A34"/>
  </w:style>
  <w:style w:type="character" w:customStyle="1" w:styleId="WW8Num12z2">
    <w:name w:val="WW8Num12z2"/>
    <w:rsid w:val="00F51A34"/>
  </w:style>
  <w:style w:type="character" w:customStyle="1" w:styleId="WW8Num12z3">
    <w:name w:val="WW8Num12z3"/>
    <w:rsid w:val="00F51A34"/>
  </w:style>
  <w:style w:type="character" w:customStyle="1" w:styleId="WW8Num12z4">
    <w:name w:val="WW8Num12z4"/>
    <w:rsid w:val="00F51A34"/>
  </w:style>
  <w:style w:type="character" w:customStyle="1" w:styleId="WW8Num12z5">
    <w:name w:val="WW8Num12z5"/>
    <w:rsid w:val="00F51A34"/>
  </w:style>
  <w:style w:type="character" w:customStyle="1" w:styleId="WW8Num12z6">
    <w:name w:val="WW8Num12z6"/>
    <w:rsid w:val="00F51A34"/>
  </w:style>
  <w:style w:type="character" w:customStyle="1" w:styleId="WW8Num12z7">
    <w:name w:val="WW8Num12z7"/>
    <w:rsid w:val="00F51A34"/>
  </w:style>
  <w:style w:type="character" w:customStyle="1" w:styleId="WW8Num12z8">
    <w:name w:val="WW8Num12z8"/>
    <w:rsid w:val="00F51A34"/>
  </w:style>
  <w:style w:type="character" w:customStyle="1" w:styleId="WW8Num13z0">
    <w:name w:val="WW8Num13z0"/>
    <w:rsid w:val="00F51A34"/>
  </w:style>
  <w:style w:type="character" w:customStyle="1" w:styleId="WW8Num13z1">
    <w:name w:val="WW8Num13z1"/>
    <w:rsid w:val="00F51A34"/>
  </w:style>
  <w:style w:type="character" w:customStyle="1" w:styleId="WW8Num13z2">
    <w:name w:val="WW8Num13z2"/>
    <w:rsid w:val="00F51A34"/>
  </w:style>
  <w:style w:type="character" w:customStyle="1" w:styleId="WW8Num13z3">
    <w:name w:val="WW8Num13z3"/>
    <w:rsid w:val="00F51A34"/>
  </w:style>
  <w:style w:type="character" w:customStyle="1" w:styleId="WW8Num13z4">
    <w:name w:val="WW8Num13z4"/>
    <w:rsid w:val="00F51A34"/>
  </w:style>
  <w:style w:type="character" w:customStyle="1" w:styleId="WW8Num13z5">
    <w:name w:val="WW8Num13z5"/>
    <w:rsid w:val="00F51A34"/>
  </w:style>
  <w:style w:type="character" w:customStyle="1" w:styleId="WW8Num13z6">
    <w:name w:val="WW8Num13z6"/>
    <w:rsid w:val="00F51A34"/>
  </w:style>
  <w:style w:type="character" w:customStyle="1" w:styleId="WW8Num13z7">
    <w:name w:val="WW8Num13z7"/>
    <w:rsid w:val="00F51A34"/>
  </w:style>
  <w:style w:type="character" w:customStyle="1" w:styleId="WW8Num13z8">
    <w:name w:val="WW8Num13z8"/>
    <w:rsid w:val="00F51A34"/>
  </w:style>
  <w:style w:type="character" w:customStyle="1" w:styleId="WW8Num14z0">
    <w:name w:val="WW8Num14z0"/>
    <w:rsid w:val="00F51A34"/>
  </w:style>
  <w:style w:type="character" w:customStyle="1" w:styleId="WW8Num14z1">
    <w:name w:val="WW8Num14z1"/>
    <w:rsid w:val="00F51A34"/>
  </w:style>
  <w:style w:type="character" w:customStyle="1" w:styleId="WW8Num14z2">
    <w:name w:val="WW8Num14z2"/>
    <w:rsid w:val="00F51A34"/>
  </w:style>
  <w:style w:type="character" w:customStyle="1" w:styleId="WW8Num14z3">
    <w:name w:val="WW8Num14z3"/>
    <w:rsid w:val="00F51A34"/>
  </w:style>
  <w:style w:type="character" w:customStyle="1" w:styleId="WW8Num14z4">
    <w:name w:val="WW8Num14z4"/>
    <w:rsid w:val="00F51A34"/>
  </w:style>
  <w:style w:type="character" w:customStyle="1" w:styleId="WW8Num14z5">
    <w:name w:val="WW8Num14z5"/>
    <w:rsid w:val="00F51A34"/>
  </w:style>
  <w:style w:type="character" w:customStyle="1" w:styleId="WW8Num14z6">
    <w:name w:val="WW8Num14z6"/>
    <w:rsid w:val="00F51A34"/>
  </w:style>
  <w:style w:type="character" w:customStyle="1" w:styleId="WW8Num14z7">
    <w:name w:val="WW8Num14z7"/>
    <w:rsid w:val="00F51A34"/>
  </w:style>
  <w:style w:type="character" w:customStyle="1" w:styleId="WW8Num14z8">
    <w:name w:val="WW8Num14z8"/>
    <w:rsid w:val="00F51A34"/>
  </w:style>
  <w:style w:type="character" w:customStyle="1" w:styleId="WW8Num15z0">
    <w:name w:val="WW8Num15z0"/>
    <w:rsid w:val="00F51A34"/>
    <w:rPr>
      <w:rFonts w:hint="default"/>
    </w:rPr>
  </w:style>
  <w:style w:type="character" w:customStyle="1" w:styleId="WW8Num15z1">
    <w:name w:val="WW8Num15z1"/>
    <w:rsid w:val="00F51A34"/>
  </w:style>
  <w:style w:type="character" w:customStyle="1" w:styleId="WW8Num15z2">
    <w:name w:val="WW8Num15z2"/>
    <w:rsid w:val="00F51A34"/>
  </w:style>
  <w:style w:type="character" w:customStyle="1" w:styleId="WW8Num15z3">
    <w:name w:val="WW8Num15z3"/>
    <w:rsid w:val="00F51A34"/>
  </w:style>
  <w:style w:type="character" w:customStyle="1" w:styleId="WW8Num15z4">
    <w:name w:val="WW8Num15z4"/>
    <w:rsid w:val="00F51A34"/>
  </w:style>
  <w:style w:type="character" w:customStyle="1" w:styleId="WW8Num15z5">
    <w:name w:val="WW8Num15z5"/>
    <w:rsid w:val="00F51A34"/>
  </w:style>
  <w:style w:type="character" w:customStyle="1" w:styleId="WW8Num15z6">
    <w:name w:val="WW8Num15z6"/>
    <w:rsid w:val="00F51A34"/>
  </w:style>
  <w:style w:type="character" w:customStyle="1" w:styleId="WW8Num15z7">
    <w:name w:val="WW8Num15z7"/>
    <w:rsid w:val="00F51A34"/>
  </w:style>
  <w:style w:type="character" w:customStyle="1" w:styleId="WW8Num15z8">
    <w:name w:val="WW8Num15z8"/>
    <w:rsid w:val="00F51A34"/>
  </w:style>
  <w:style w:type="character" w:customStyle="1" w:styleId="WW8Num16z0">
    <w:name w:val="WW8Num16z0"/>
    <w:rsid w:val="00F51A34"/>
    <w:rPr>
      <w:rFonts w:hint="default"/>
    </w:rPr>
  </w:style>
  <w:style w:type="character" w:customStyle="1" w:styleId="WW8Num16z1">
    <w:name w:val="WW8Num16z1"/>
    <w:rsid w:val="00F51A34"/>
  </w:style>
  <w:style w:type="character" w:customStyle="1" w:styleId="WW8Num16z2">
    <w:name w:val="WW8Num16z2"/>
    <w:rsid w:val="00F51A34"/>
  </w:style>
  <w:style w:type="character" w:customStyle="1" w:styleId="WW8Num16z3">
    <w:name w:val="WW8Num16z3"/>
    <w:rsid w:val="00F51A34"/>
  </w:style>
  <w:style w:type="character" w:customStyle="1" w:styleId="WW8Num16z4">
    <w:name w:val="WW8Num16z4"/>
    <w:rsid w:val="00F51A34"/>
  </w:style>
  <w:style w:type="character" w:customStyle="1" w:styleId="WW8Num16z5">
    <w:name w:val="WW8Num16z5"/>
    <w:rsid w:val="00F51A34"/>
  </w:style>
  <w:style w:type="character" w:customStyle="1" w:styleId="WW8Num16z6">
    <w:name w:val="WW8Num16z6"/>
    <w:rsid w:val="00F51A34"/>
  </w:style>
  <w:style w:type="character" w:customStyle="1" w:styleId="WW8Num16z7">
    <w:name w:val="WW8Num16z7"/>
    <w:rsid w:val="00F51A34"/>
  </w:style>
  <w:style w:type="character" w:customStyle="1" w:styleId="WW8Num16z8">
    <w:name w:val="WW8Num16z8"/>
    <w:rsid w:val="00F51A34"/>
  </w:style>
  <w:style w:type="character" w:customStyle="1" w:styleId="WW8Num17z0">
    <w:name w:val="WW8Num17z0"/>
    <w:rsid w:val="00F51A34"/>
    <w:rPr>
      <w:rFonts w:hint="default"/>
      <w:sz w:val="20"/>
    </w:rPr>
  </w:style>
  <w:style w:type="character" w:customStyle="1" w:styleId="WW8Num18z0">
    <w:name w:val="WW8Num18z0"/>
    <w:rsid w:val="00F51A34"/>
    <w:rPr>
      <w:rFonts w:hint="default"/>
      <w:sz w:val="20"/>
    </w:rPr>
  </w:style>
  <w:style w:type="character" w:customStyle="1" w:styleId="WW8Num19z0">
    <w:name w:val="WW8Num19z0"/>
    <w:rsid w:val="00F51A34"/>
    <w:rPr>
      <w:rFonts w:hint="default"/>
    </w:rPr>
  </w:style>
  <w:style w:type="character" w:customStyle="1" w:styleId="WW8Num20z0">
    <w:name w:val="WW8Num20z0"/>
    <w:rsid w:val="00F51A34"/>
    <w:rPr>
      <w:rFonts w:hint="default"/>
    </w:rPr>
  </w:style>
  <w:style w:type="character" w:customStyle="1" w:styleId="WW8Num21z0">
    <w:name w:val="WW8Num21z0"/>
    <w:rsid w:val="00F51A34"/>
    <w:rPr>
      <w:rFonts w:hint="default"/>
    </w:rPr>
  </w:style>
  <w:style w:type="character" w:customStyle="1" w:styleId="WW8Num21z1">
    <w:name w:val="WW8Num21z1"/>
    <w:rsid w:val="00F51A34"/>
  </w:style>
  <w:style w:type="character" w:customStyle="1" w:styleId="WW8Num21z2">
    <w:name w:val="WW8Num21z2"/>
    <w:rsid w:val="00F51A34"/>
  </w:style>
  <w:style w:type="character" w:customStyle="1" w:styleId="WW8Num21z3">
    <w:name w:val="WW8Num21z3"/>
    <w:rsid w:val="00F51A34"/>
  </w:style>
  <w:style w:type="character" w:customStyle="1" w:styleId="WW8Num21z4">
    <w:name w:val="WW8Num21z4"/>
    <w:rsid w:val="00F51A34"/>
  </w:style>
  <w:style w:type="character" w:customStyle="1" w:styleId="WW8Num21z5">
    <w:name w:val="WW8Num21z5"/>
    <w:rsid w:val="00F51A34"/>
  </w:style>
  <w:style w:type="character" w:customStyle="1" w:styleId="WW8Num21z6">
    <w:name w:val="WW8Num21z6"/>
    <w:rsid w:val="00F51A34"/>
  </w:style>
  <w:style w:type="character" w:customStyle="1" w:styleId="WW8Num21z7">
    <w:name w:val="WW8Num21z7"/>
    <w:rsid w:val="00F51A34"/>
  </w:style>
  <w:style w:type="character" w:customStyle="1" w:styleId="WW8Num21z8">
    <w:name w:val="WW8Num21z8"/>
    <w:rsid w:val="00F51A34"/>
  </w:style>
  <w:style w:type="character" w:customStyle="1" w:styleId="WW8Num22z0">
    <w:name w:val="WW8Num22z0"/>
    <w:rsid w:val="00F51A34"/>
  </w:style>
  <w:style w:type="character" w:customStyle="1" w:styleId="WW8Num22z1">
    <w:name w:val="WW8Num22z1"/>
    <w:rsid w:val="00F51A34"/>
  </w:style>
  <w:style w:type="character" w:customStyle="1" w:styleId="WW8Num22z2">
    <w:name w:val="WW8Num22z2"/>
    <w:rsid w:val="00F51A34"/>
  </w:style>
  <w:style w:type="character" w:customStyle="1" w:styleId="WW8Num22z3">
    <w:name w:val="WW8Num22z3"/>
    <w:rsid w:val="00F51A34"/>
  </w:style>
  <w:style w:type="character" w:customStyle="1" w:styleId="WW8Num22z4">
    <w:name w:val="WW8Num22z4"/>
    <w:rsid w:val="00F51A34"/>
  </w:style>
  <w:style w:type="character" w:customStyle="1" w:styleId="WW8Num22z5">
    <w:name w:val="WW8Num22z5"/>
    <w:rsid w:val="00F51A34"/>
  </w:style>
  <w:style w:type="character" w:customStyle="1" w:styleId="WW8Num22z6">
    <w:name w:val="WW8Num22z6"/>
    <w:rsid w:val="00F51A34"/>
  </w:style>
  <w:style w:type="character" w:customStyle="1" w:styleId="WW8Num22z7">
    <w:name w:val="WW8Num22z7"/>
    <w:rsid w:val="00F51A34"/>
  </w:style>
  <w:style w:type="character" w:customStyle="1" w:styleId="WW8Num22z8">
    <w:name w:val="WW8Num22z8"/>
    <w:rsid w:val="00F51A34"/>
  </w:style>
  <w:style w:type="character" w:customStyle="1" w:styleId="WW8Num23z0">
    <w:name w:val="WW8Num23z0"/>
    <w:rsid w:val="00F51A34"/>
    <w:rPr>
      <w:rFonts w:hint="default"/>
    </w:rPr>
  </w:style>
  <w:style w:type="character" w:customStyle="1" w:styleId="WW8Num23z1">
    <w:name w:val="WW8Num23z1"/>
    <w:rsid w:val="00F51A34"/>
  </w:style>
  <w:style w:type="character" w:customStyle="1" w:styleId="WW8Num23z2">
    <w:name w:val="WW8Num23z2"/>
    <w:rsid w:val="00F51A34"/>
  </w:style>
  <w:style w:type="character" w:customStyle="1" w:styleId="WW8Num23z3">
    <w:name w:val="WW8Num23z3"/>
    <w:rsid w:val="00F51A34"/>
  </w:style>
  <w:style w:type="character" w:customStyle="1" w:styleId="WW8Num23z4">
    <w:name w:val="WW8Num23z4"/>
    <w:rsid w:val="00F51A34"/>
  </w:style>
  <w:style w:type="character" w:customStyle="1" w:styleId="WW8Num23z5">
    <w:name w:val="WW8Num23z5"/>
    <w:rsid w:val="00F51A34"/>
  </w:style>
  <w:style w:type="character" w:customStyle="1" w:styleId="WW8Num23z6">
    <w:name w:val="WW8Num23z6"/>
    <w:rsid w:val="00F51A34"/>
  </w:style>
  <w:style w:type="character" w:customStyle="1" w:styleId="WW8Num23z7">
    <w:name w:val="WW8Num23z7"/>
    <w:rsid w:val="00F51A34"/>
  </w:style>
  <w:style w:type="character" w:customStyle="1" w:styleId="WW8Num23z8">
    <w:name w:val="WW8Num23z8"/>
    <w:rsid w:val="00F51A34"/>
  </w:style>
  <w:style w:type="character" w:customStyle="1" w:styleId="WW8Num24z0">
    <w:name w:val="WW8Num24z0"/>
    <w:rsid w:val="00F51A34"/>
  </w:style>
  <w:style w:type="character" w:customStyle="1" w:styleId="WW8Num24z1">
    <w:name w:val="WW8Num24z1"/>
    <w:rsid w:val="00F51A34"/>
  </w:style>
  <w:style w:type="character" w:customStyle="1" w:styleId="WW8Num24z2">
    <w:name w:val="WW8Num24z2"/>
    <w:rsid w:val="00F51A34"/>
  </w:style>
  <w:style w:type="character" w:customStyle="1" w:styleId="WW8Num24z3">
    <w:name w:val="WW8Num24z3"/>
    <w:rsid w:val="00F51A34"/>
  </w:style>
  <w:style w:type="character" w:customStyle="1" w:styleId="WW8Num24z4">
    <w:name w:val="WW8Num24z4"/>
    <w:rsid w:val="00F51A34"/>
  </w:style>
  <w:style w:type="character" w:customStyle="1" w:styleId="WW8Num24z5">
    <w:name w:val="WW8Num24z5"/>
    <w:rsid w:val="00F51A34"/>
  </w:style>
  <w:style w:type="character" w:customStyle="1" w:styleId="WW8Num24z6">
    <w:name w:val="WW8Num24z6"/>
    <w:rsid w:val="00F51A34"/>
  </w:style>
  <w:style w:type="character" w:customStyle="1" w:styleId="WW8Num24z7">
    <w:name w:val="WW8Num24z7"/>
    <w:rsid w:val="00F51A34"/>
  </w:style>
  <w:style w:type="character" w:customStyle="1" w:styleId="WW8Num24z8">
    <w:name w:val="WW8Num24z8"/>
    <w:rsid w:val="00F51A34"/>
  </w:style>
  <w:style w:type="character" w:customStyle="1" w:styleId="WW8Num25z0">
    <w:name w:val="WW8Num25z0"/>
    <w:rsid w:val="00F51A34"/>
    <w:rPr>
      <w:rFonts w:cs="Times New Roman" w:hint="default"/>
    </w:rPr>
  </w:style>
  <w:style w:type="character" w:customStyle="1" w:styleId="WW8Num26z0">
    <w:name w:val="WW8Num26z0"/>
    <w:rsid w:val="00F51A34"/>
    <w:rPr>
      <w:rFonts w:hint="default"/>
    </w:rPr>
  </w:style>
  <w:style w:type="character" w:customStyle="1" w:styleId="WW8Num27z0">
    <w:name w:val="WW8Num27z0"/>
    <w:rsid w:val="00F51A34"/>
  </w:style>
  <w:style w:type="character" w:customStyle="1" w:styleId="WW8Num27z1">
    <w:name w:val="WW8Num27z1"/>
    <w:rsid w:val="00F51A34"/>
  </w:style>
  <w:style w:type="character" w:customStyle="1" w:styleId="WW8Num27z2">
    <w:name w:val="WW8Num27z2"/>
    <w:rsid w:val="00F51A34"/>
  </w:style>
  <w:style w:type="character" w:customStyle="1" w:styleId="WW8Num27z3">
    <w:name w:val="WW8Num27z3"/>
    <w:rsid w:val="00F51A34"/>
  </w:style>
  <w:style w:type="character" w:customStyle="1" w:styleId="WW8Num27z4">
    <w:name w:val="WW8Num27z4"/>
    <w:rsid w:val="00F51A34"/>
  </w:style>
  <w:style w:type="character" w:customStyle="1" w:styleId="WW8Num27z5">
    <w:name w:val="WW8Num27z5"/>
    <w:rsid w:val="00F51A34"/>
  </w:style>
  <w:style w:type="character" w:customStyle="1" w:styleId="WW8Num27z6">
    <w:name w:val="WW8Num27z6"/>
    <w:rsid w:val="00F51A34"/>
  </w:style>
  <w:style w:type="character" w:customStyle="1" w:styleId="WW8Num27z7">
    <w:name w:val="WW8Num27z7"/>
    <w:rsid w:val="00F51A34"/>
  </w:style>
  <w:style w:type="character" w:customStyle="1" w:styleId="WW8Num27z8">
    <w:name w:val="WW8Num27z8"/>
    <w:rsid w:val="00F51A34"/>
  </w:style>
  <w:style w:type="character" w:customStyle="1" w:styleId="WW8Num28z0">
    <w:name w:val="WW8Num28z0"/>
    <w:rsid w:val="00F51A34"/>
  </w:style>
  <w:style w:type="character" w:customStyle="1" w:styleId="WW8Num28z1">
    <w:name w:val="WW8Num28z1"/>
    <w:rsid w:val="00F51A34"/>
  </w:style>
  <w:style w:type="character" w:customStyle="1" w:styleId="WW8Num28z2">
    <w:name w:val="WW8Num28z2"/>
    <w:rsid w:val="00F51A34"/>
  </w:style>
  <w:style w:type="character" w:customStyle="1" w:styleId="WW8Num28z3">
    <w:name w:val="WW8Num28z3"/>
    <w:rsid w:val="00F51A34"/>
  </w:style>
  <w:style w:type="character" w:customStyle="1" w:styleId="WW8Num28z4">
    <w:name w:val="WW8Num28z4"/>
    <w:rsid w:val="00F51A34"/>
  </w:style>
  <w:style w:type="character" w:customStyle="1" w:styleId="WW8Num28z5">
    <w:name w:val="WW8Num28z5"/>
    <w:rsid w:val="00F51A34"/>
  </w:style>
  <w:style w:type="character" w:customStyle="1" w:styleId="WW8Num28z6">
    <w:name w:val="WW8Num28z6"/>
    <w:rsid w:val="00F51A34"/>
  </w:style>
  <w:style w:type="character" w:customStyle="1" w:styleId="WW8Num28z7">
    <w:name w:val="WW8Num28z7"/>
    <w:rsid w:val="00F51A34"/>
  </w:style>
  <w:style w:type="character" w:customStyle="1" w:styleId="WW8Num28z8">
    <w:name w:val="WW8Num28z8"/>
    <w:rsid w:val="00F51A34"/>
  </w:style>
  <w:style w:type="character" w:customStyle="1" w:styleId="WW8Num29z0">
    <w:name w:val="WW8Num29z0"/>
    <w:rsid w:val="00F51A34"/>
    <w:rPr>
      <w:rFonts w:hint="default"/>
    </w:rPr>
  </w:style>
  <w:style w:type="character" w:customStyle="1" w:styleId="WW8Num29z1">
    <w:name w:val="WW8Num29z1"/>
    <w:rsid w:val="00F51A34"/>
  </w:style>
  <w:style w:type="character" w:customStyle="1" w:styleId="WW8Num29z2">
    <w:name w:val="WW8Num29z2"/>
    <w:rsid w:val="00F51A34"/>
  </w:style>
  <w:style w:type="character" w:customStyle="1" w:styleId="WW8Num29z3">
    <w:name w:val="WW8Num29z3"/>
    <w:rsid w:val="00F51A34"/>
  </w:style>
  <w:style w:type="character" w:customStyle="1" w:styleId="WW8Num29z4">
    <w:name w:val="WW8Num29z4"/>
    <w:rsid w:val="00F51A34"/>
  </w:style>
  <w:style w:type="character" w:customStyle="1" w:styleId="WW8Num29z5">
    <w:name w:val="WW8Num29z5"/>
    <w:rsid w:val="00F51A34"/>
  </w:style>
  <w:style w:type="character" w:customStyle="1" w:styleId="WW8Num29z6">
    <w:name w:val="WW8Num29z6"/>
    <w:rsid w:val="00F51A34"/>
  </w:style>
  <w:style w:type="character" w:customStyle="1" w:styleId="WW8Num29z7">
    <w:name w:val="WW8Num29z7"/>
    <w:rsid w:val="00F51A34"/>
  </w:style>
  <w:style w:type="character" w:customStyle="1" w:styleId="WW8Num29z8">
    <w:name w:val="WW8Num29z8"/>
    <w:rsid w:val="00F51A34"/>
  </w:style>
  <w:style w:type="character" w:customStyle="1" w:styleId="WW8Num30z0">
    <w:name w:val="WW8Num30z0"/>
    <w:rsid w:val="00F51A34"/>
    <w:rPr>
      <w:rFonts w:hint="default"/>
    </w:rPr>
  </w:style>
  <w:style w:type="character" w:customStyle="1" w:styleId="WW8Num31z0">
    <w:name w:val="WW8Num31z0"/>
    <w:rsid w:val="00F51A34"/>
    <w:rPr>
      <w:rFonts w:hint="default"/>
    </w:rPr>
  </w:style>
  <w:style w:type="character" w:customStyle="1" w:styleId="WW8Num31z1">
    <w:name w:val="WW8Num31z1"/>
    <w:rsid w:val="00F51A34"/>
  </w:style>
  <w:style w:type="character" w:customStyle="1" w:styleId="WW8Num31z2">
    <w:name w:val="WW8Num31z2"/>
    <w:rsid w:val="00F51A34"/>
  </w:style>
  <w:style w:type="character" w:customStyle="1" w:styleId="WW8Num31z3">
    <w:name w:val="WW8Num31z3"/>
    <w:rsid w:val="00F51A34"/>
  </w:style>
  <w:style w:type="character" w:customStyle="1" w:styleId="WW8Num31z4">
    <w:name w:val="WW8Num31z4"/>
    <w:rsid w:val="00F51A34"/>
  </w:style>
  <w:style w:type="character" w:customStyle="1" w:styleId="WW8Num31z5">
    <w:name w:val="WW8Num31z5"/>
    <w:rsid w:val="00F51A34"/>
  </w:style>
  <w:style w:type="character" w:customStyle="1" w:styleId="WW8Num31z6">
    <w:name w:val="WW8Num31z6"/>
    <w:rsid w:val="00F51A34"/>
  </w:style>
  <w:style w:type="character" w:customStyle="1" w:styleId="WW8Num31z7">
    <w:name w:val="WW8Num31z7"/>
    <w:rsid w:val="00F51A34"/>
  </w:style>
  <w:style w:type="character" w:customStyle="1" w:styleId="WW8Num31z8">
    <w:name w:val="WW8Num31z8"/>
    <w:rsid w:val="00F51A34"/>
  </w:style>
  <w:style w:type="character" w:customStyle="1" w:styleId="WW8Num32z0">
    <w:name w:val="WW8Num32z0"/>
    <w:rsid w:val="00F51A34"/>
    <w:rPr>
      <w:rFonts w:hint="default"/>
    </w:rPr>
  </w:style>
  <w:style w:type="character" w:customStyle="1" w:styleId="WW8Num32z1">
    <w:name w:val="WW8Num32z1"/>
    <w:rsid w:val="00F51A34"/>
  </w:style>
  <w:style w:type="character" w:customStyle="1" w:styleId="WW8Num32z2">
    <w:name w:val="WW8Num32z2"/>
    <w:rsid w:val="00F51A34"/>
  </w:style>
  <w:style w:type="character" w:customStyle="1" w:styleId="WW8Num32z3">
    <w:name w:val="WW8Num32z3"/>
    <w:rsid w:val="00F51A34"/>
  </w:style>
  <w:style w:type="character" w:customStyle="1" w:styleId="WW8Num32z4">
    <w:name w:val="WW8Num32z4"/>
    <w:rsid w:val="00F51A34"/>
  </w:style>
  <w:style w:type="character" w:customStyle="1" w:styleId="WW8Num32z5">
    <w:name w:val="WW8Num32z5"/>
    <w:rsid w:val="00F51A34"/>
  </w:style>
  <w:style w:type="character" w:customStyle="1" w:styleId="WW8Num32z6">
    <w:name w:val="WW8Num32z6"/>
    <w:rsid w:val="00F51A34"/>
  </w:style>
  <w:style w:type="character" w:customStyle="1" w:styleId="WW8Num32z7">
    <w:name w:val="WW8Num32z7"/>
    <w:rsid w:val="00F51A34"/>
  </w:style>
  <w:style w:type="character" w:customStyle="1" w:styleId="WW8Num32z8">
    <w:name w:val="WW8Num32z8"/>
    <w:rsid w:val="00F51A34"/>
  </w:style>
  <w:style w:type="character" w:customStyle="1" w:styleId="WW8Num33z0">
    <w:name w:val="WW8Num33z0"/>
    <w:rsid w:val="00F51A34"/>
    <w:rPr>
      <w:rFonts w:hint="default"/>
    </w:rPr>
  </w:style>
  <w:style w:type="character" w:customStyle="1" w:styleId="WW8Num34z0">
    <w:name w:val="WW8Num34z0"/>
    <w:rsid w:val="00F51A34"/>
    <w:rPr>
      <w:rFonts w:hint="default"/>
    </w:rPr>
  </w:style>
  <w:style w:type="character" w:customStyle="1" w:styleId="WW8Num34z1">
    <w:name w:val="WW8Num34z1"/>
    <w:rsid w:val="00F51A34"/>
  </w:style>
  <w:style w:type="character" w:customStyle="1" w:styleId="WW8Num34z2">
    <w:name w:val="WW8Num34z2"/>
    <w:rsid w:val="00F51A34"/>
  </w:style>
  <w:style w:type="character" w:customStyle="1" w:styleId="WW8Num34z3">
    <w:name w:val="WW8Num34z3"/>
    <w:rsid w:val="00F51A34"/>
  </w:style>
  <w:style w:type="character" w:customStyle="1" w:styleId="WW8Num34z4">
    <w:name w:val="WW8Num34z4"/>
    <w:rsid w:val="00F51A34"/>
  </w:style>
  <w:style w:type="character" w:customStyle="1" w:styleId="WW8Num34z5">
    <w:name w:val="WW8Num34z5"/>
    <w:rsid w:val="00F51A34"/>
  </w:style>
  <w:style w:type="character" w:customStyle="1" w:styleId="WW8Num34z6">
    <w:name w:val="WW8Num34z6"/>
    <w:rsid w:val="00F51A34"/>
  </w:style>
  <w:style w:type="character" w:customStyle="1" w:styleId="WW8Num34z7">
    <w:name w:val="WW8Num34z7"/>
    <w:rsid w:val="00F51A34"/>
  </w:style>
  <w:style w:type="character" w:customStyle="1" w:styleId="WW8Num34z8">
    <w:name w:val="WW8Num34z8"/>
    <w:rsid w:val="00F51A34"/>
  </w:style>
  <w:style w:type="character" w:customStyle="1" w:styleId="WW8Num35z0">
    <w:name w:val="WW8Num35z0"/>
    <w:rsid w:val="00F51A34"/>
  </w:style>
  <w:style w:type="character" w:customStyle="1" w:styleId="WW8Num35z1">
    <w:name w:val="WW8Num35z1"/>
    <w:rsid w:val="00F51A34"/>
  </w:style>
  <w:style w:type="character" w:customStyle="1" w:styleId="WW8Num35z2">
    <w:name w:val="WW8Num35z2"/>
    <w:rsid w:val="00F51A34"/>
  </w:style>
  <w:style w:type="character" w:customStyle="1" w:styleId="WW8Num35z3">
    <w:name w:val="WW8Num35z3"/>
    <w:rsid w:val="00F51A34"/>
  </w:style>
  <w:style w:type="character" w:customStyle="1" w:styleId="WW8Num35z4">
    <w:name w:val="WW8Num35z4"/>
    <w:rsid w:val="00F51A34"/>
  </w:style>
  <w:style w:type="character" w:customStyle="1" w:styleId="WW8Num35z5">
    <w:name w:val="WW8Num35z5"/>
    <w:rsid w:val="00F51A34"/>
  </w:style>
  <w:style w:type="character" w:customStyle="1" w:styleId="WW8Num35z6">
    <w:name w:val="WW8Num35z6"/>
    <w:rsid w:val="00F51A34"/>
  </w:style>
  <w:style w:type="character" w:customStyle="1" w:styleId="WW8Num35z7">
    <w:name w:val="WW8Num35z7"/>
    <w:rsid w:val="00F51A34"/>
  </w:style>
  <w:style w:type="character" w:customStyle="1" w:styleId="WW8Num35z8">
    <w:name w:val="WW8Num35z8"/>
    <w:rsid w:val="00F51A34"/>
  </w:style>
  <w:style w:type="character" w:customStyle="1" w:styleId="WW8Num36z0">
    <w:name w:val="WW8Num36z0"/>
    <w:rsid w:val="00F51A34"/>
    <w:rPr>
      <w:rFonts w:hint="default"/>
    </w:rPr>
  </w:style>
  <w:style w:type="character" w:customStyle="1" w:styleId="WW8Num36z1">
    <w:name w:val="WW8Num36z1"/>
    <w:rsid w:val="00F51A34"/>
  </w:style>
  <w:style w:type="character" w:customStyle="1" w:styleId="WW8Num36z2">
    <w:name w:val="WW8Num36z2"/>
    <w:rsid w:val="00F51A34"/>
  </w:style>
  <w:style w:type="character" w:customStyle="1" w:styleId="WW8Num36z3">
    <w:name w:val="WW8Num36z3"/>
    <w:rsid w:val="00F51A34"/>
  </w:style>
  <w:style w:type="character" w:customStyle="1" w:styleId="WW8Num36z4">
    <w:name w:val="WW8Num36z4"/>
    <w:rsid w:val="00F51A34"/>
  </w:style>
  <w:style w:type="character" w:customStyle="1" w:styleId="WW8Num36z5">
    <w:name w:val="WW8Num36z5"/>
    <w:rsid w:val="00F51A34"/>
  </w:style>
  <w:style w:type="character" w:customStyle="1" w:styleId="WW8Num36z6">
    <w:name w:val="WW8Num36z6"/>
    <w:rsid w:val="00F51A34"/>
  </w:style>
  <w:style w:type="character" w:customStyle="1" w:styleId="WW8Num36z7">
    <w:name w:val="WW8Num36z7"/>
    <w:rsid w:val="00F51A34"/>
  </w:style>
  <w:style w:type="character" w:customStyle="1" w:styleId="WW8Num36z8">
    <w:name w:val="WW8Num36z8"/>
    <w:rsid w:val="00F51A34"/>
  </w:style>
  <w:style w:type="character" w:customStyle="1" w:styleId="WW8Num37z0">
    <w:name w:val="WW8Num37z0"/>
    <w:rsid w:val="00F51A34"/>
    <w:rPr>
      <w:rFonts w:hint="default"/>
    </w:rPr>
  </w:style>
  <w:style w:type="character" w:customStyle="1" w:styleId="WW8Num37z1">
    <w:name w:val="WW8Num37z1"/>
    <w:rsid w:val="00F51A34"/>
  </w:style>
  <w:style w:type="character" w:customStyle="1" w:styleId="WW8Num37z2">
    <w:name w:val="WW8Num37z2"/>
    <w:rsid w:val="00F51A34"/>
  </w:style>
  <w:style w:type="character" w:customStyle="1" w:styleId="WW8Num37z3">
    <w:name w:val="WW8Num37z3"/>
    <w:rsid w:val="00F51A34"/>
  </w:style>
  <w:style w:type="character" w:customStyle="1" w:styleId="WW8Num37z4">
    <w:name w:val="WW8Num37z4"/>
    <w:rsid w:val="00F51A34"/>
  </w:style>
  <w:style w:type="character" w:customStyle="1" w:styleId="WW8Num37z5">
    <w:name w:val="WW8Num37z5"/>
    <w:rsid w:val="00F51A34"/>
  </w:style>
  <w:style w:type="character" w:customStyle="1" w:styleId="WW8Num37z6">
    <w:name w:val="WW8Num37z6"/>
    <w:rsid w:val="00F51A34"/>
  </w:style>
  <w:style w:type="character" w:customStyle="1" w:styleId="WW8Num37z7">
    <w:name w:val="WW8Num37z7"/>
    <w:rsid w:val="00F51A34"/>
  </w:style>
  <w:style w:type="character" w:customStyle="1" w:styleId="WW8Num37z8">
    <w:name w:val="WW8Num37z8"/>
    <w:rsid w:val="00F51A34"/>
  </w:style>
  <w:style w:type="character" w:customStyle="1" w:styleId="WW8Num38z0">
    <w:name w:val="WW8Num38z0"/>
    <w:rsid w:val="00F51A34"/>
    <w:rPr>
      <w:rFonts w:hint="default"/>
    </w:rPr>
  </w:style>
  <w:style w:type="character" w:customStyle="1" w:styleId="WW8Num38z1">
    <w:name w:val="WW8Num38z1"/>
    <w:rsid w:val="00F51A34"/>
  </w:style>
  <w:style w:type="character" w:customStyle="1" w:styleId="WW8Num38z2">
    <w:name w:val="WW8Num38z2"/>
    <w:rsid w:val="00F51A34"/>
  </w:style>
  <w:style w:type="character" w:customStyle="1" w:styleId="WW8Num38z3">
    <w:name w:val="WW8Num38z3"/>
    <w:rsid w:val="00F51A34"/>
  </w:style>
  <w:style w:type="character" w:customStyle="1" w:styleId="WW8Num38z4">
    <w:name w:val="WW8Num38z4"/>
    <w:rsid w:val="00F51A34"/>
  </w:style>
  <w:style w:type="character" w:customStyle="1" w:styleId="WW8Num38z5">
    <w:name w:val="WW8Num38z5"/>
    <w:rsid w:val="00F51A34"/>
  </w:style>
  <w:style w:type="character" w:customStyle="1" w:styleId="WW8Num38z6">
    <w:name w:val="WW8Num38z6"/>
    <w:rsid w:val="00F51A34"/>
  </w:style>
  <w:style w:type="character" w:customStyle="1" w:styleId="WW8Num38z7">
    <w:name w:val="WW8Num38z7"/>
    <w:rsid w:val="00F51A34"/>
  </w:style>
  <w:style w:type="character" w:customStyle="1" w:styleId="WW8Num38z8">
    <w:name w:val="WW8Num38z8"/>
    <w:rsid w:val="00F51A34"/>
  </w:style>
  <w:style w:type="character" w:customStyle="1" w:styleId="WW8Num39z0">
    <w:name w:val="WW8Num39z0"/>
    <w:rsid w:val="00F51A34"/>
    <w:rPr>
      <w:rFonts w:hint="default"/>
    </w:rPr>
  </w:style>
  <w:style w:type="character" w:customStyle="1" w:styleId="WW8Num39z1">
    <w:name w:val="WW8Num39z1"/>
    <w:rsid w:val="00F51A34"/>
  </w:style>
  <w:style w:type="character" w:customStyle="1" w:styleId="WW8Num39z2">
    <w:name w:val="WW8Num39z2"/>
    <w:rsid w:val="00F51A34"/>
  </w:style>
  <w:style w:type="character" w:customStyle="1" w:styleId="WW8Num39z3">
    <w:name w:val="WW8Num39z3"/>
    <w:rsid w:val="00F51A34"/>
  </w:style>
  <w:style w:type="character" w:customStyle="1" w:styleId="WW8Num39z4">
    <w:name w:val="WW8Num39z4"/>
    <w:rsid w:val="00F51A34"/>
  </w:style>
  <w:style w:type="character" w:customStyle="1" w:styleId="WW8Num39z5">
    <w:name w:val="WW8Num39z5"/>
    <w:rsid w:val="00F51A34"/>
  </w:style>
  <w:style w:type="character" w:customStyle="1" w:styleId="WW8Num39z6">
    <w:name w:val="WW8Num39z6"/>
    <w:rsid w:val="00F51A34"/>
  </w:style>
  <w:style w:type="character" w:customStyle="1" w:styleId="WW8Num39z7">
    <w:name w:val="WW8Num39z7"/>
    <w:rsid w:val="00F51A34"/>
  </w:style>
  <w:style w:type="character" w:customStyle="1" w:styleId="WW8Num39z8">
    <w:name w:val="WW8Num39z8"/>
    <w:rsid w:val="00F51A34"/>
  </w:style>
  <w:style w:type="character" w:customStyle="1" w:styleId="WW8Num40z0">
    <w:name w:val="WW8Num40z0"/>
    <w:rsid w:val="00F51A34"/>
  </w:style>
  <w:style w:type="character" w:customStyle="1" w:styleId="WW8Num40z1">
    <w:name w:val="WW8Num40z1"/>
    <w:rsid w:val="00F51A34"/>
  </w:style>
  <w:style w:type="character" w:customStyle="1" w:styleId="WW8Num40z2">
    <w:name w:val="WW8Num40z2"/>
    <w:rsid w:val="00F51A34"/>
  </w:style>
  <w:style w:type="character" w:customStyle="1" w:styleId="WW8Num40z3">
    <w:name w:val="WW8Num40z3"/>
    <w:rsid w:val="00F51A34"/>
  </w:style>
  <w:style w:type="character" w:customStyle="1" w:styleId="WW8Num40z4">
    <w:name w:val="WW8Num40z4"/>
    <w:rsid w:val="00F51A34"/>
  </w:style>
  <w:style w:type="character" w:customStyle="1" w:styleId="WW8Num40z5">
    <w:name w:val="WW8Num40z5"/>
    <w:rsid w:val="00F51A34"/>
  </w:style>
  <w:style w:type="character" w:customStyle="1" w:styleId="WW8Num40z6">
    <w:name w:val="WW8Num40z6"/>
    <w:rsid w:val="00F51A34"/>
  </w:style>
  <w:style w:type="character" w:customStyle="1" w:styleId="WW8Num40z7">
    <w:name w:val="WW8Num40z7"/>
    <w:rsid w:val="00F51A34"/>
  </w:style>
  <w:style w:type="character" w:customStyle="1" w:styleId="WW8Num40z8">
    <w:name w:val="WW8Num40z8"/>
    <w:rsid w:val="00F51A34"/>
  </w:style>
  <w:style w:type="character" w:customStyle="1" w:styleId="WW8Num41z0">
    <w:name w:val="WW8Num41z0"/>
    <w:rsid w:val="00F51A34"/>
    <w:rPr>
      <w:rFonts w:hint="default"/>
    </w:rPr>
  </w:style>
  <w:style w:type="character" w:customStyle="1" w:styleId="WW8Num41z1">
    <w:name w:val="WW8Num41z1"/>
    <w:rsid w:val="00F51A34"/>
  </w:style>
  <w:style w:type="character" w:customStyle="1" w:styleId="WW8Num41z2">
    <w:name w:val="WW8Num41z2"/>
    <w:rsid w:val="00F51A34"/>
  </w:style>
  <w:style w:type="character" w:customStyle="1" w:styleId="WW8Num41z3">
    <w:name w:val="WW8Num41z3"/>
    <w:rsid w:val="00F51A34"/>
  </w:style>
  <w:style w:type="character" w:customStyle="1" w:styleId="WW8Num41z4">
    <w:name w:val="WW8Num41z4"/>
    <w:rsid w:val="00F51A34"/>
  </w:style>
  <w:style w:type="character" w:customStyle="1" w:styleId="WW8Num41z5">
    <w:name w:val="WW8Num41z5"/>
    <w:rsid w:val="00F51A34"/>
  </w:style>
  <w:style w:type="character" w:customStyle="1" w:styleId="WW8Num41z6">
    <w:name w:val="WW8Num41z6"/>
    <w:rsid w:val="00F51A34"/>
  </w:style>
  <w:style w:type="character" w:customStyle="1" w:styleId="WW8Num41z7">
    <w:name w:val="WW8Num41z7"/>
    <w:rsid w:val="00F51A34"/>
  </w:style>
  <w:style w:type="character" w:customStyle="1" w:styleId="WW8Num41z8">
    <w:name w:val="WW8Num41z8"/>
    <w:rsid w:val="00F51A34"/>
  </w:style>
  <w:style w:type="character" w:customStyle="1" w:styleId="WW8Num42z0">
    <w:name w:val="WW8Num42z0"/>
    <w:rsid w:val="00F51A34"/>
    <w:rPr>
      <w:rFonts w:hint="default"/>
    </w:rPr>
  </w:style>
  <w:style w:type="character" w:customStyle="1" w:styleId="WW8Num42z1">
    <w:name w:val="WW8Num42z1"/>
    <w:rsid w:val="00F51A34"/>
  </w:style>
  <w:style w:type="character" w:customStyle="1" w:styleId="WW8Num42z2">
    <w:name w:val="WW8Num42z2"/>
    <w:rsid w:val="00F51A34"/>
  </w:style>
  <w:style w:type="character" w:customStyle="1" w:styleId="WW8Num42z3">
    <w:name w:val="WW8Num42z3"/>
    <w:rsid w:val="00F51A34"/>
  </w:style>
  <w:style w:type="character" w:customStyle="1" w:styleId="WW8Num42z4">
    <w:name w:val="WW8Num42z4"/>
    <w:rsid w:val="00F51A34"/>
  </w:style>
  <w:style w:type="character" w:customStyle="1" w:styleId="WW8Num42z5">
    <w:name w:val="WW8Num42z5"/>
    <w:rsid w:val="00F51A34"/>
  </w:style>
  <w:style w:type="character" w:customStyle="1" w:styleId="WW8Num42z6">
    <w:name w:val="WW8Num42z6"/>
    <w:rsid w:val="00F51A34"/>
  </w:style>
  <w:style w:type="character" w:customStyle="1" w:styleId="WW8Num42z7">
    <w:name w:val="WW8Num42z7"/>
    <w:rsid w:val="00F51A34"/>
  </w:style>
  <w:style w:type="character" w:customStyle="1" w:styleId="WW8Num42z8">
    <w:name w:val="WW8Num42z8"/>
    <w:rsid w:val="00F51A34"/>
  </w:style>
  <w:style w:type="character" w:customStyle="1" w:styleId="WW8Num43z0">
    <w:name w:val="WW8Num43z0"/>
    <w:rsid w:val="00F51A34"/>
    <w:rPr>
      <w:rFonts w:hint="default"/>
    </w:rPr>
  </w:style>
  <w:style w:type="character" w:customStyle="1" w:styleId="WW8Num43z1">
    <w:name w:val="WW8Num43z1"/>
    <w:rsid w:val="00F51A34"/>
  </w:style>
  <w:style w:type="character" w:customStyle="1" w:styleId="WW8Num43z2">
    <w:name w:val="WW8Num43z2"/>
    <w:rsid w:val="00F51A34"/>
  </w:style>
  <w:style w:type="character" w:customStyle="1" w:styleId="WW8Num43z3">
    <w:name w:val="WW8Num43z3"/>
    <w:rsid w:val="00F51A34"/>
  </w:style>
  <w:style w:type="character" w:customStyle="1" w:styleId="WW8Num43z4">
    <w:name w:val="WW8Num43z4"/>
    <w:rsid w:val="00F51A34"/>
  </w:style>
  <w:style w:type="character" w:customStyle="1" w:styleId="WW8Num43z5">
    <w:name w:val="WW8Num43z5"/>
    <w:rsid w:val="00F51A34"/>
  </w:style>
  <w:style w:type="character" w:customStyle="1" w:styleId="WW8Num43z6">
    <w:name w:val="WW8Num43z6"/>
    <w:rsid w:val="00F51A34"/>
  </w:style>
  <w:style w:type="character" w:customStyle="1" w:styleId="WW8Num43z7">
    <w:name w:val="WW8Num43z7"/>
    <w:rsid w:val="00F51A34"/>
  </w:style>
  <w:style w:type="character" w:customStyle="1" w:styleId="WW8Num43z8">
    <w:name w:val="WW8Num43z8"/>
    <w:rsid w:val="00F51A34"/>
  </w:style>
  <w:style w:type="character" w:customStyle="1" w:styleId="WW8Num44z0">
    <w:name w:val="WW8Num44z0"/>
    <w:rsid w:val="00F51A34"/>
  </w:style>
  <w:style w:type="character" w:customStyle="1" w:styleId="WW8Num44z1">
    <w:name w:val="WW8Num44z1"/>
    <w:rsid w:val="00F51A34"/>
  </w:style>
  <w:style w:type="character" w:customStyle="1" w:styleId="WW8Num44z2">
    <w:name w:val="WW8Num44z2"/>
    <w:rsid w:val="00F51A34"/>
  </w:style>
  <w:style w:type="character" w:customStyle="1" w:styleId="WW8Num44z3">
    <w:name w:val="WW8Num44z3"/>
    <w:rsid w:val="00F51A34"/>
  </w:style>
  <w:style w:type="character" w:customStyle="1" w:styleId="WW8Num44z4">
    <w:name w:val="WW8Num44z4"/>
    <w:rsid w:val="00F51A34"/>
  </w:style>
  <w:style w:type="character" w:customStyle="1" w:styleId="WW8Num44z5">
    <w:name w:val="WW8Num44z5"/>
    <w:rsid w:val="00F51A34"/>
  </w:style>
  <w:style w:type="character" w:customStyle="1" w:styleId="WW8Num44z6">
    <w:name w:val="WW8Num44z6"/>
    <w:rsid w:val="00F51A34"/>
  </w:style>
  <w:style w:type="character" w:customStyle="1" w:styleId="WW8Num44z7">
    <w:name w:val="WW8Num44z7"/>
    <w:rsid w:val="00F51A34"/>
  </w:style>
  <w:style w:type="character" w:customStyle="1" w:styleId="WW8Num44z8">
    <w:name w:val="WW8Num44z8"/>
    <w:rsid w:val="00F51A34"/>
  </w:style>
  <w:style w:type="character" w:customStyle="1" w:styleId="WW8Num45z0">
    <w:name w:val="WW8Num45z0"/>
    <w:rsid w:val="00F51A34"/>
    <w:rPr>
      <w:rFonts w:hint="default"/>
    </w:rPr>
  </w:style>
  <w:style w:type="character" w:customStyle="1" w:styleId="WW8Num46z0">
    <w:name w:val="WW8Num46z0"/>
    <w:rsid w:val="00F51A34"/>
  </w:style>
  <w:style w:type="character" w:customStyle="1" w:styleId="WW8Num46z1">
    <w:name w:val="WW8Num46z1"/>
    <w:rsid w:val="00F51A34"/>
  </w:style>
  <w:style w:type="character" w:customStyle="1" w:styleId="WW8Num46z2">
    <w:name w:val="WW8Num46z2"/>
    <w:rsid w:val="00F51A34"/>
  </w:style>
  <w:style w:type="character" w:customStyle="1" w:styleId="WW8Num46z3">
    <w:name w:val="WW8Num46z3"/>
    <w:rsid w:val="00F51A34"/>
  </w:style>
  <w:style w:type="character" w:customStyle="1" w:styleId="WW8Num46z4">
    <w:name w:val="WW8Num46z4"/>
    <w:rsid w:val="00F51A34"/>
  </w:style>
  <w:style w:type="character" w:customStyle="1" w:styleId="WW8Num46z5">
    <w:name w:val="WW8Num46z5"/>
    <w:rsid w:val="00F51A34"/>
  </w:style>
  <w:style w:type="character" w:customStyle="1" w:styleId="WW8Num46z6">
    <w:name w:val="WW8Num46z6"/>
    <w:rsid w:val="00F51A34"/>
  </w:style>
  <w:style w:type="character" w:customStyle="1" w:styleId="WW8Num46z7">
    <w:name w:val="WW8Num46z7"/>
    <w:rsid w:val="00F51A34"/>
  </w:style>
  <w:style w:type="character" w:customStyle="1" w:styleId="WW8Num46z8">
    <w:name w:val="WW8Num46z8"/>
    <w:rsid w:val="00F51A34"/>
  </w:style>
  <w:style w:type="character" w:customStyle="1" w:styleId="WW8Num47z0">
    <w:name w:val="WW8Num47z0"/>
    <w:rsid w:val="00F51A34"/>
  </w:style>
  <w:style w:type="character" w:customStyle="1" w:styleId="WW8Num47z1">
    <w:name w:val="WW8Num47z1"/>
    <w:rsid w:val="00F51A34"/>
  </w:style>
  <w:style w:type="character" w:customStyle="1" w:styleId="WW8Num47z2">
    <w:name w:val="WW8Num47z2"/>
    <w:rsid w:val="00F51A34"/>
  </w:style>
  <w:style w:type="character" w:customStyle="1" w:styleId="WW8Num47z3">
    <w:name w:val="WW8Num47z3"/>
    <w:rsid w:val="00F51A34"/>
  </w:style>
  <w:style w:type="character" w:customStyle="1" w:styleId="WW8Num47z4">
    <w:name w:val="WW8Num47z4"/>
    <w:rsid w:val="00F51A34"/>
  </w:style>
  <w:style w:type="character" w:customStyle="1" w:styleId="WW8Num47z5">
    <w:name w:val="WW8Num47z5"/>
    <w:rsid w:val="00F51A34"/>
  </w:style>
  <w:style w:type="character" w:customStyle="1" w:styleId="WW8Num47z6">
    <w:name w:val="WW8Num47z6"/>
    <w:rsid w:val="00F51A34"/>
  </w:style>
  <w:style w:type="character" w:customStyle="1" w:styleId="WW8Num47z7">
    <w:name w:val="WW8Num47z7"/>
    <w:rsid w:val="00F51A34"/>
  </w:style>
  <w:style w:type="character" w:customStyle="1" w:styleId="WW8Num47z8">
    <w:name w:val="WW8Num47z8"/>
    <w:rsid w:val="00F51A34"/>
  </w:style>
  <w:style w:type="character" w:customStyle="1" w:styleId="WW8Num48z0">
    <w:name w:val="WW8Num48z0"/>
    <w:rsid w:val="00F51A34"/>
    <w:rPr>
      <w:rFonts w:hint="default"/>
    </w:rPr>
  </w:style>
  <w:style w:type="character" w:customStyle="1" w:styleId="WW8Num49z0">
    <w:name w:val="WW8Num49z0"/>
    <w:rsid w:val="00F51A34"/>
    <w:rPr>
      <w:rFonts w:hint="default"/>
    </w:rPr>
  </w:style>
  <w:style w:type="character" w:customStyle="1" w:styleId="WW8Num49z1">
    <w:name w:val="WW8Num49z1"/>
    <w:rsid w:val="00F51A34"/>
  </w:style>
  <w:style w:type="character" w:customStyle="1" w:styleId="WW8Num49z2">
    <w:name w:val="WW8Num49z2"/>
    <w:rsid w:val="00F51A34"/>
  </w:style>
  <w:style w:type="character" w:customStyle="1" w:styleId="WW8Num49z3">
    <w:name w:val="WW8Num49z3"/>
    <w:rsid w:val="00F51A34"/>
  </w:style>
  <w:style w:type="character" w:customStyle="1" w:styleId="WW8Num49z4">
    <w:name w:val="WW8Num49z4"/>
    <w:rsid w:val="00F51A34"/>
  </w:style>
  <w:style w:type="character" w:customStyle="1" w:styleId="WW8Num49z5">
    <w:name w:val="WW8Num49z5"/>
    <w:rsid w:val="00F51A34"/>
  </w:style>
  <w:style w:type="character" w:customStyle="1" w:styleId="WW8Num49z6">
    <w:name w:val="WW8Num49z6"/>
    <w:rsid w:val="00F51A34"/>
  </w:style>
  <w:style w:type="character" w:customStyle="1" w:styleId="WW8Num49z7">
    <w:name w:val="WW8Num49z7"/>
    <w:rsid w:val="00F51A34"/>
  </w:style>
  <w:style w:type="character" w:customStyle="1" w:styleId="WW8Num49z8">
    <w:name w:val="WW8Num49z8"/>
    <w:rsid w:val="00F51A34"/>
  </w:style>
  <w:style w:type="character" w:customStyle="1" w:styleId="HTML3">
    <w:name w:val="Стандартный HTML Знак Знак Знак"/>
    <w:rsid w:val="00F51A34"/>
    <w:rPr>
      <w:rFonts w:ascii="Courier New" w:hAnsi="Courier New" w:cs="Courier New"/>
      <w:lang w:val="ru-RU" w:eastAsia="ar-SA" w:bidi="ar-SA"/>
    </w:rPr>
  </w:style>
  <w:style w:type="character" w:customStyle="1" w:styleId="affffb">
    <w:name w:val="Символ сноски"/>
    <w:rsid w:val="00F51A34"/>
    <w:rPr>
      <w:rFonts w:cs="Times New Roman"/>
      <w:vertAlign w:val="superscript"/>
    </w:rPr>
  </w:style>
  <w:style w:type="character" w:customStyle="1" w:styleId="affffc">
    <w:name w:val="Текст сноски Знак Знак Знак"/>
    <w:rsid w:val="00F51A34"/>
    <w:rPr>
      <w:lang w:val="ru-RU" w:eastAsia="ar-SA" w:bidi="ar-SA"/>
    </w:rPr>
  </w:style>
  <w:style w:type="character" w:customStyle="1" w:styleId="Web">
    <w:name w:val="Обычный (Web) Знак"/>
    <w:rsid w:val="00F51A34"/>
    <w:rPr>
      <w:sz w:val="24"/>
      <w:szCs w:val="24"/>
      <w:lang w:val="ru-RU" w:eastAsia="ar-SA" w:bidi="ar-SA"/>
    </w:rPr>
  </w:style>
  <w:style w:type="paragraph" w:customStyle="1" w:styleId="1fff">
    <w:name w:val="1"/>
    <w:basedOn w:val="a"/>
    <w:rsid w:val="00F51A34"/>
    <w:pPr>
      <w:suppressAutoHyphens/>
      <w:spacing w:before="100" w:after="100"/>
    </w:pPr>
    <w:rPr>
      <w:rFonts w:ascii="Tahoma" w:hAnsi="Tahoma" w:cs="Tahoma"/>
      <w:lang w:val="en-US" w:eastAsia="ar-SA"/>
    </w:rPr>
  </w:style>
  <w:style w:type="paragraph" w:customStyle="1" w:styleId="affffd">
    <w:name w:val="МИНИСТРУ ЗДРАВООХРАНЕНИЯ РОСТОВС"/>
    <w:rsid w:val="00F51A34"/>
    <w:pPr>
      <w:suppressAutoHyphens/>
      <w:spacing w:after="0" w:line="240" w:lineRule="auto"/>
    </w:pPr>
    <w:rPr>
      <w:rFonts w:ascii="Times New Roman" w:eastAsia="Times New Roman" w:hAnsi="Times New Roman" w:cs="Times New Roman"/>
      <w:sz w:val="20"/>
      <w:szCs w:val="20"/>
      <w:lang w:eastAsia="ar-SA"/>
    </w:rPr>
  </w:style>
  <w:style w:type="paragraph" w:customStyle="1" w:styleId="Web0">
    <w:name w:val="Обычный (Web)"/>
    <w:basedOn w:val="a"/>
    <w:rsid w:val="00F51A34"/>
    <w:pPr>
      <w:suppressAutoHyphens/>
    </w:pPr>
    <w:rPr>
      <w:sz w:val="24"/>
      <w:szCs w:val="24"/>
      <w:lang w:eastAsia="ar-SA"/>
    </w:rPr>
  </w:style>
  <w:style w:type="paragraph" w:customStyle="1" w:styleId="1fff0">
    <w:name w:val="1 Знак Знак Знак Знак"/>
    <w:basedOn w:val="a"/>
    <w:rsid w:val="00F51A34"/>
    <w:pPr>
      <w:suppressAutoHyphens/>
      <w:spacing w:before="100" w:after="100"/>
    </w:pPr>
    <w:rPr>
      <w:rFonts w:ascii="Tahoma" w:hAnsi="Tahoma" w:cs="Tahoma"/>
      <w:lang w:val="en-US" w:eastAsia="ar-SA"/>
    </w:rPr>
  </w:style>
  <w:style w:type="character" w:customStyle="1" w:styleId="affffe">
    <w:name w:val="????? ??????? ????"/>
    <w:basedOn w:val="2f3"/>
    <w:rsid w:val="00F51A34"/>
    <w:rPr>
      <w:rFonts w:ascii="Tahoma" w:hAnsi="Tahoma"/>
      <w:sz w:val="16"/>
    </w:rPr>
  </w:style>
  <w:style w:type="character" w:customStyle="1" w:styleId="2f6">
    <w:name w:val="????????? 2 ????"/>
    <w:basedOn w:val="2f3"/>
    <w:rsid w:val="00F51A34"/>
    <w:rPr>
      <w:sz w:val="28"/>
    </w:rPr>
  </w:style>
  <w:style w:type="character" w:customStyle="1" w:styleId="3e">
    <w:name w:val="????????? 3 ????"/>
    <w:basedOn w:val="2f3"/>
    <w:rsid w:val="00F51A34"/>
    <w:rPr>
      <w:rFonts w:ascii="Cambria" w:hAnsi="Cambria"/>
      <w:b/>
      <w:color w:val="808080"/>
    </w:rPr>
  </w:style>
  <w:style w:type="character" w:customStyle="1" w:styleId="47">
    <w:name w:val="????????? 4 ????"/>
    <w:basedOn w:val="2f3"/>
    <w:rsid w:val="00F51A34"/>
    <w:rPr>
      <w:b/>
      <w:sz w:val="28"/>
    </w:rPr>
  </w:style>
  <w:style w:type="character" w:customStyle="1" w:styleId="52">
    <w:name w:val="????????? 5 ????"/>
    <w:basedOn w:val="2f3"/>
    <w:rsid w:val="00F51A34"/>
    <w:rPr>
      <w:rFonts w:ascii="Cambria" w:hAnsi="Cambria"/>
      <w:color w:val="000080"/>
    </w:rPr>
  </w:style>
  <w:style w:type="character" w:customStyle="1" w:styleId="62">
    <w:name w:val="????????? 6 ????"/>
    <w:basedOn w:val="2f3"/>
    <w:rsid w:val="00F51A34"/>
    <w:rPr>
      <w:b/>
    </w:rPr>
  </w:style>
  <w:style w:type="character" w:customStyle="1" w:styleId="71">
    <w:name w:val="????????? 7 ????"/>
    <w:basedOn w:val="2f3"/>
    <w:rsid w:val="00F51A34"/>
    <w:rPr>
      <w:rFonts w:ascii="Cambria" w:hAnsi="Cambria"/>
      <w:i/>
      <w:color w:val="808080"/>
    </w:rPr>
  </w:style>
  <w:style w:type="character" w:customStyle="1" w:styleId="82">
    <w:name w:val="????????? 8 ????"/>
    <w:basedOn w:val="2f3"/>
    <w:rsid w:val="00F51A34"/>
    <w:rPr>
      <w:rFonts w:ascii="Cambria" w:hAnsi="Cambria"/>
      <w:color w:val="808080"/>
    </w:rPr>
  </w:style>
  <w:style w:type="character" w:customStyle="1" w:styleId="92">
    <w:name w:val="????????? 9 ????"/>
    <w:basedOn w:val="2f3"/>
    <w:rsid w:val="00F51A34"/>
    <w:rPr>
      <w:rFonts w:ascii="Cambria" w:hAnsi="Cambria"/>
      <w:i/>
      <w:color w:val="808080"/>
    </w:rPr>
  </w:style>
  <w:style w:type="character" w:customStyle="1" w:styleId="1fff1">
    <w:name w:val="????????? 1 ????"/>
    <w:basedOn w:val="2f3"/>
    <w:rsid w:val="00F51A34"/>
    <w:rPr>
      <w:rFonts w:ascii="AG Souvenir" w:hAnsi="AG Souvenir"/>
      <w:b/>
      <w:spacing w:val="38"/>
      <w:sz w:val="28"/>
    </w:rPr>
  </w:style>
  <w:style w:type="character" w:customStyle="1" w:styleId="314">
    <w:name w:val="????????? 3 ????1"/>
    <w:rsid w:val="00F51A34"/>
    <w:rPr>
      <w:rFonts w:ascii="Arial" w:hAnsi="Arial"/>
      <w:b/>
      <w:sz w:val="26"/>
    </w:rPr>
  </w:style>
  <w:style w:type="character" w:customStyle="1" w:styleId="HTML4">
    <w:name w:val="??????????? HTML ????"/>
    <w:basedOn w:val="2f3"/>
    <w:rsid w:val="00F51A34"/>
    <w:rPr>
      <w:rFonts w:ascii="Courier New" w:hAnsi="Courier New"/>
    </w:rPr>
  </w:style>
  <w:style w:type="character" w:customStyle="1" w:styleId="afffff">
    <w:name w:val="????? ?????? ????"/>
    <w:rsid w:val="00F51A34"/>
    <w:rPr>
      <w:sz w:val="24"/>
    </w:rPr>
  </w:style>
  <w:style w:type="character" w:customStyle="1" w:styleId="1fff2">
    <w:name w:val="????? ?????? ????1"/>
    <w:basedOn w:val="2f3"/>
    <w:rsid w:val="00F51A34"/>
  </w:style>
  <w:style w:type="character" w:customStyle="1" w:styleId="afffff0">
    <w:name w:val="??????? ?????????? ????"/>
    <w:basedOn w:val="2f3"/>
    <w:rsid w:val="00F51A34"/>
  </w:style>
  <w:style w:type="character" w:customStyle="1" w:styleId="afffff1">
    <w:name w:val="?????? ?????????? ????"/>
    <w:basedOn w:val="2f3"/>
    <w:rsid w:val="00F51A34"/>
  </w:style>
  <w:style w:type="character" w:customStyle="1" w:styleId="afffff2">
    <w:name w:val="????? ???????? ?????? ????"/>
    <w:basedOn w:val="2f3"/>
    <w:rsid w:val="00F51A34"/>
  </w:style>
  <w:style w:type="character" w:customStyle="1" w:styleId="afffff3">
    <w:name w:val="???????? ????"/>
    <w:basedOn w:val="2f3"/>
    <w:rsid w:val="00F51A34"/>
    <w:rPr>
      <w:rFonts w:ascii="Cambria" w:hAnsi="Cambria"/>
      <w:color w:val="000080"/>
      <w:spacing w:val="5"/>
      <w:kern w:val="1"/>
      <w:sz w:val="52"/>
    </w:rPr>
  </w:style>
  <w:style w:type="character" w:customStyle="1" w:styleId="afffff4">
    <w:name w:val="???????? ????? ????"/>
    <w:basedOn w:val="2f3"/>
    <w:rsid w:val="00F51A34"/>
    <w:rPr>
      <w:sz w:val="28"/>
    </w:rPr>
  </w:style>
  <w:style w:type="character" w:customStyle="1" w:styleId="afffff5">
    <w:name w:val="???????? ????? ? ???????? ????"/>
    <w:basedOn w:val="2f3"/>
    <w:rsid w:val="00F51A34"/>
    <w:rPr>
      <w:sz w:val="28"/>
    </w:rPr>
  </w:style>
  <w:style w:type="character" w:customStyle="1" w:styleId="afffff6">
    <w:name w:val="???????????? ????"/>
    <w:basedOn w:val="2f3"/>
    <w:rsid w:val="00F51A34"/>
    <w:rPr>
      <w:rFonts w:ascii="Cambria" w:hAnsi="Cambria"/>
      <w:i/>
      <w:color w:val="808080"/>
      <w:spacing w:val="15"/>
      <w:sz w:val="24"/>
    </w:rPr>
  </w:style>
  <w:style w:type="character" w:customStyle="1" w:styleId="2f7">
    <w:name w:val="???????? ????? 2 ????"/>
    <w:basedOn w:val="2f3"/>
    <w:rsid w:val="00F51A34"/>
    <w:rPr>
      <w:sz w:val="24"/>
    </w:rPr>
  </w:style>
  <w:style w:type="character" w:customStyle="1" w:styleId="2f8">
    <w:name w:val="???????? ????? ? ???????? 2 ????"/>
    <w:basedOn w:val="2f3"/>
    <w:rsid w:val="00F51A34"/>
  </w:style>
  <w:style w:type="character" w:customStyle="1" w:styleId="3f">
    <w:name w:val="???????? ????? ? ???????? 3 ????"/>
    <w:basedOn w:val="2f3"/>
    <w:rsid w:val="00F51A34"/>
    <w:rPr>
      <w:sz w:val="16"/>
    </w:rPr>
  </w:style>
  <w:style w:type="character" w:customStyle="1" w:styleId="afffff7">
    <w:name w:val="????? ????????? ????"/>
    <w:basedOn w:val="2f3"/>
    <w:rsid w:val="00F51A34"/>
    <w:rPr>
      <w:rFonts w:ascii="Tahoma" w:hAnsi="Tahoma"/>
    </w:rPr>
  </w:style>
  <w:style w:type="character" w:customStyle="1" w:styleId="afffff8">
    <w:name w:val="????? ????"/>
    <w:basedOn w:val="2f3"/>
    <w:rsid w:val="00F51A34"/>
    <w:rPr>
      <w:rFonts w:ascii="Courier New" w:hAnsi="Courier New"/>
    </w:rPr>
  </w:style>
  <w:style w:type="character" w:customStyle="1" w:styleId="afffff9">
    <w:name w:val="??? ????????? ????"/>
    <w:rsid w:val="00F51A34"/>
    <w:rPr>
      <w:rFonts w:ascii="Calibri" w:hAnsi="Calibri"/>
      <w:sz w:val="22"/>
    </w:rPr>
  </w:style>
  <w:style w:type="character" w:customStyle="1" w:styleId="2f9">
    <w:name w:val="?????? 2 ????"/>
    <w:basedOn w:val="2f3"/>
    <w:rsid w:val="00F51A34"/>
    <w:rPr>
      <w:rFonts w:ascii="Calibri" w:hAnsi="Calibri"/>
      <w:i/>
      <w:color w:val="000000"/>
    </w:rPr>
  </w:style>
  <w:style w:type="character" w:customStyle="1" w:styleId="afffffa">
    <w:name w:val="?????????? ?????? ????"/>
    <w:basedOn w:val="2f3"/>
    <w:rsid w:val="00F51A34"/>
    <w:rPr>
      <w:rFonts w:ascii="Calibri" w:hAnsi="Calibri"/>
      <w:b/>
      <w:i/>
      <w:color w:val="808080"/>
    </w:rPr>
  </w:style>
  <w:style w:type="character" w:customStyle="1" w:styleId="ConsPlusNonformat2">
    <w:name w:val="ConsPlusNonformat ????"/>
    <w:rsid w:val="00F51A34"/>
    <w:rPr>
      <w:rFonts w:ascii="Courier New" w:hAnsi="Courier New"/>
      <w:sz w:val="22"/>
    </w:rPr>
  </w:style>
  <w:style w:type="character" w:customStyle="1" w:styleId="QuoteChar">
    <w:name w:val="Quote Char"/>
    <w:link w:val="217"/>
    <w:rsid w:val="00F51A34"/>
    <w:rPr>
      <w:i/>
      <w:color w:val="000000"/>
    </w:rPr>
  </w:style>
  <w:style w:type="paragraph" w:customStyle="1" w:styleId="217">
    <w:name w:val="Цитата 21"/>
    <w:basedOn w:val="a"/>
    <w:next w:val="a"/>
    <w:link w:val="QuoteChar"/>
    <w:rsid w:val="00F51A34"/>
    <w:pPr>
      <w:spacing w:after="200" w:line="276" w:lineRule="auto"/>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3"/>
    <w:rsid w:val="00F51A34"/>
    <w:rPr>
      <w:b/>
      <w:i/>
      <w:color w:val="808080"/>
    </w:rPr>
  </w:style>
  <w:style w:type="paragraph" w:customStyle="1" w:styleId="1fff3">
    <w:name w:val="Выделенная цитата1"/>
    <w:basedOn w:val="a"/>
    <w:next w:val="a"/>
    <w:link w:val="IntenseQuoteChar"/>
    <w:rsid w:val="00F51A34"/>
    <w:pPr>
      <w:pBdr>
        <w:bottom w:val="single" w:sz="4" w:space="4" w:color="4F81BD"/>
      </w:pBdr>
      <w:spacing w:before="200" w:after="280" w:line="276" w:lineRule="auto"/>
      <w:ind w:left="936" w:right="936"/>
    </w:pPr>
    <w:rPr>
      <w:rFonts w:asciiTheme="minorHAnsi" w:eastAsiaTheme="minorHAnsi" w:hAnsiTheme="minorHAnsi" w:cstheme="minorBidi"/>
      <w:b/>
      <w:i/>
      <w:color w:val="808080"/>
      <w:sz w:val="22"/>
      <w:szCs w:val="22"/>
      <w:lang w:eastAsia="en-US"/>
    </w:rPr>
  </w:style>
  <w:style w:type="character" w:customStyle="1" w:styleId="CharStyle8">
    <w:name w:val="Char Style 8"/>
    <w:rsid w:val="00F51A34"/>
    <w:rPr>
      <w:b/>
      <w:sz w:val="10"/>
    </w:rPr>
  </w:style>
  <w:style w:type="character" w:customStyle="1" w:styleId="CharStyle9Exact">
    <w:name w:val="Char Style 9 Exact"/>
    <w:rsid w:val="00F51A34"/>
    <w:rPr>
      <w:b/>
      <w:spacing w:val="-2"/>
      <w:sz w:val="9"/>
      <w:u w:val="none"/>
    </w:rPr>
  </w:style>
  <w:style w:type="character" w:customStyle="1" w:styleId="CharStyle5">
    <w:name w:val="Char Style 5"/>
    <w:rsid w:val="00F51A34"/>
    <w:rPr>
      <w:sz w:val="10"/>
    </w:rPr>
  </w:style>
  <w:style w:type="character" w:customStyle="1" w:styleId="ListLabel2">
    <w:name w:val="ListLabel 2"/>
    <w:rsid w:val="00F51A34"/>
  </w:style>
  <w:style w:type="character" w:customStyle="1" w:styleId="ListLabel3">
    <w:name w:val="ListLabel 3"/>
    <w:rsid w:val="00F51A34"/>
  </w:style>
  <w:style w:type="paragraph" w:customStyle="1" w:styleId="afffffb">
    <w:name w:val="?????????"/>
    <w:basedOn w:val="a"/>
    <w:next w:val="a0"/>
    <w:rsid w:val="00F51A34"/>
    <w:pPr>
      <w:keepNext/>
      <w:suppressAutoHyphens/>
      <w:overflowPunct w:val="0"/>
      <w:autoSpaceDE w:val="0"/>
      <w:autoSpaceDN w:val="0"/>
      <w:adjustRightInd w:val="0"/>
      <w:spacing w:before="240" w:after="120"/>
      <w:textAlignment w:val="baseline"/>
    </w:pPr>
    <w:rPr>
      <w:rFonts w:ascii="Arial" w:hAnsi="Arial"/>
      <w:sz w:val="28"/>
    </w:rPr>
  </w:style>
  <w:style w:type="paragraph" w:customStyle="1" w:styleId="afffffc">
    <w:name w:val="????????"/>
    <w:basedOn w:val="a"/>
    <w:rsid w:val="00F51A34"/>
    <w:pPr>
      <w:suppressLineNumbers/>
      <w:suppressAutoHyphens/>
      <w:overflowPunct w:val="0"/>
      <w:autoSpaceDE w:val="0"/>
      <w:autoSpaceDN w:val="0"/>
      <w:adjustRightInd w:val="0"/>
      <w:spacing w:before="120" w:after="120"/>
      <w:textAlignment w:val="baseline"/>
    </w:pPr>
    <w:rPr>
      <w:i/>
      <w:sz w:val="24"/>
    </w:rPr>
  </w:style>
  <w:style w:type="paragraph" w:customStyle="1" w:styleId="322">
    <w:name w:val="Основной текст с отступом 32"/>
    <w:basedOn w:val="a"/>
    <w:rsid w:val="00F51A34"/>
    <w:pPr>
      <w:suppressAutoHyphens/>
      <w:overflowPunct w:val="0"/>
      <w:autoSpaceDE w:val="0"/>
      <w:autoSpaceDN w:val="0"/>
      <w:adjustRightInd w:val="0"/>
      <w:spacing w:after="120"/>
      <w:ind w:left="283"/>
      <w:jc w:val="both"/>
      <w:textAlignment w:val="baseline"/>
    </w:pPr>
    <w:rPr>
      <w:sz w:val="16"/>
    </w:rPr>
  </w:style>
  <w:style w:type="paragraph" w:customStyle="1" w:styleId="2fa">
    <w:name w:val="Текст2"/>
    <w:basedOn w:val="a"/>
    <w:rsid w:val="00F51A34"/>
    <w:pPr>
      <w:suppressAutoHyphens/>
      <w:overflowPunct w:val="0"/>
      <w:autoSpaceDE w:val="0"/>
      <w:autoSpaceDN w:val="0"/>
      <w:adjustRightInd w:val="0"/>
      <w:textAlignment w:val="baseline"/>
    </w:pPr>
    <w:rPr>
      <w:rFonts w:ascii="Courier New" w:hAnsi="Courier New"/>
    </w:rPr>
  </w:style>
  <w:style w:type="paragraph" w:customStyle="1" w:styleId="224">
    <w:name w:val="Цитата 22"/>
    <w:basedOn w:val="a"/>
    <w:link w:val="QuoteChar1"/>
    <w:rsid w:val="00F51A34"/>
    <w:pPr>
      <w:suppressAutoHyphens/>
      <w:overflowPunct w:val="0"/>
      <w:autoSpaceDE w:val="0"/>
      <w:autoSpaceDN w:val="0"/>
      <w:adjustRightInd w:val="0"/>
      <w:spacing w:after="200" w:line="276" w:lineRule="auto"/>
      <w:textAlignment w:val="baseline"/>
    </w:pPr>
    <w:rPr>
      <w:rFonts w:ascii="Calibri" w:hAnsi="Calibri"/>
      <w:i/>
      <w:color w:val="000000"/>
    </w:rPr>
  </w:style>
  <w:style w:type="character" w:customStyle="1" w:styleId="QuoteChar1">
    <w:name w:val="Quote Char1"/>
    <w:basedOn w:val="a1"/>
    <w:link w:val="224"/>
    <w:locked/>
    <w:rsid w:val="00F51A34"/>
    <w:rPr>
      <w:rFonts w:ascii="Calibri" w:eastAsia="Times New Roman" w:hAnsi="Calibri" w:cs="Times New Roman"/>
      <w:i/>
      <w:color w:val="000000"/>
      <w:sz w:val="20"/>
      <w:szCs w:val="20"/>
      <w:lang w:eastAsia="ru-RU"/>
    </w:rPr>
  </w:style>
  <w:style w:type="paragraph" w:customStyle="1" w:styleId="2fb">
    <w:name w:val="Выделенная цитата2"/>
    <w:basedOn w:val="a"/>
    <w:link w:val="IntenseQuoteChar1"/>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rFonts w:ascii="Calibri" w:hAnsi="Calibri"/>
      <w:b/>
      <w:i/>
      <w:color w:val="808080"/>
    </w:rPr>
  </w:style>
  <w:style w:type="character" w:customStyle="1" w:styleId="IntenseQuoteChar1">
    <w:name w:val="Intense Quote Char1"/>
    <w:basedOn w:val="a1"/>
    <w:link w:val="2fb"/>
    <w:locked/>
    <w:rsid w:val="00F51A34"/>
    <w:rPr>
      <w:rFonts w:ascii="Calibri" w:eastAsia="Times New Roman" w:hAnsi="Calibri" w:cs="Times New Roman"/>
      <w:b/>
      <w:i/>
      <w:color w:val="808080"/>
      <w:sz w:val="20"/>
      <w:szCs w:val="20"/>
      <w:lang w:eastAsia="ru-RU"/>
    </w:rPr>
  </w:style>
  <w:style w:type="paragraph" w:customStyle="1" w:styleId="1fff4">
    <w:name w:val="????? ??????1"/>
    <w:basedOn w:val="a"/>
    <w:rsid w:val="00F51A34"/>
    <w:pPr>
      <w:suppressAutoHyphens/>
      <w:overflowPunct w:val="0"/>
      <w:autoSpaceDE w:val="0"/>
      <w:autoSpaceDN w:val="0"/>
      <w:adjustRightInd w:val="0"/>
      <w:spacing w:after="200" w:line="276" w:lineRule="auto"/>
      <w:ind w:left="720"/>
      <w:textAlignment w:val="baseline"/>
    </w:pPr>
    <w:rPr>
      <w:rFonts w:ascii="Calibri" w:hAnsi="Calibri"/>
      <w:sz w:val="22"/>
    </w:rPr>
  </w:style>
  <w:style w:type="paragraph" w:customStyle="1" w:styleId="afffffd">
    <w:name w:val="??????? (????????????)"/>
    <w:basedOn w:val="a"/>
    <w:rsid w:val="00F51A34"/>
    <w:pPr>
      <w:widowControl w:val="0"/>
      <w:suppressAutoHyphens/>
      <w:overflowPunct w:val="0"/>
      <w:autoSpaceDE w:val="0"/>
      <w:autoSpaceDN w:val="0"/>
      <w:adjustRightInd w:val="0"/>
      <w:jc w:val="both"/>
      <w:textAlignment w:val="baseline"/>
    </w:pPr>
    <w:rPr>
      <w:rFonts w:ascii="Courier New" w:hAnsi="Courier New"/>
      <w:sz w:val="24"/>
    </w:rPr>
  </w:style>
  <w:style w:type="paragraph" w:customStyle="1" w:styleId="218">
    <w:name w:val="???????? ????? 21"/>
    <w:basedOn w:val="a"/>
    <w:rsid w:val="00F51A34"/>
    <w:pPr>
      <w:widowControl w:val="0"/>
      <w:suppressAutoHyphens/>
      <w:overflowPunct w:val="0"/>
      <w:autoSpaceDE w:val="0"/>
      <w:autoSpaceDN w:val="0"/>
      <w:adjustRightInd w:val="0"/>
      <w:jc w:val="both"/>
      <w:textAlignment w:val="baseline"/>
    </w:pPr>
    <w:rPr>
      <w:sz w:val="28"/>
    </w:rPr>
  </w:style>
  <w:style w:type="paragraph" w:customStyle="1" w:styleId="afffffe">
    <w:name w:val="????????? ??????"/>
    <w:basedOn w:val="a"/>
    <w:rsid w:val="00F51A34"/>
    <w:pPr>
      <w:suppressAutoHyphens/>
      <w:overflowPunct w:val="0"/>
      <w:autoSpaceDE w:val="0"/>
      <w:autoSpaceDN w:val="0"/>
      <w:adjustRightInd w:val="0"/>
      <w:ind w:left="1612" w:hanging="892"/>
      <w:jc w:val="both"/>
      <w:textAlignment w:val="baseline"/>
    </w:pPr>
    <w:rPr>
      <w:rFonts w:ascii="Arial" w:hAnsi="Arial"/>
      <w:sz w:val="24"/>
    </w:rPr>
  </w:style>
  <w:style w:type="paragraph" w:customStyle="1" w:styleId="219">
    <w:name w:val="?????? 21"/>
    <w:basedOn w:val="a"/>
    <w:rsid w:val="00F51A34"/>
    <w:pPr>
      <w:suppressAutoHyphens/>
      <w:overflowPunct w:val="0"/>
      <w:autoSpaceDE w:val="0"/>
      <w:autoSpaceDN w:val="0"/>
      <w:adjustRightInd w:val="0"/>
      <w:spacing w:after="200" w:line="276" w:lineRule="auto"/>
      <w:textAlignment w:val="baseline"/>
    </w:pPr>
    <w:rPr>
      <w:i/>
      <w:color w:val="000000"/>
    </w:rPr>
  </w:style>
  <w:style w:type="paragraph" w:customStyle="1" w:styleId="1fff5">
    <w:name w:val="?????????? ??????1"/>
    <w:basedOn w:val="a"/>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b/>
      <w:i/>
      <w:color w:val="808080"/>
    </w:rPr>
  </w:style>
  <w:style w:type="paragraph" w:customStyle="1" w:styleId="Style70">
    <w:name w:val="Style 7"/>
    <w:basedOn w:val="a"/>
    <w:rsid w:val="00F51A34"/>
    <w:pPr>
      <w:widowControl w:val="0"/>
      <w:shd w:val="clear" w:color="auto" w:fill="FFFFFF"/>
      <w:suppressAutoHyphens/>
      <w:overflowPunct w:val="0"/>
      <w:autoSpaceDE w:val="0"/>
      <w:autoSpaceDN w:val="0"/>
      <w:adjustRightInd w:val="0"/>
      <w:spacing w:before="60" w:after="60" w:line="149" w:lineRule="exact"/>
      <w:textAlignment w:val="baseline"/>
    </w:pPr>
    <w:rPr>
      <w:b/>
      <w:sz w:val="10"/>
    </w:rPr>
  </w:style>
  <w:style w:type="paragraph" w:customStyle="1" w:styleId="Style40">
    <w:name w:val="Style 4"/>
    <w:basedOn w:val="a"/>
    <w:rsid w:val="00F51A34"/>
    <w:pPr>
      <w:widowControl w:val="0"/>
      <w:shd w:val="clear" w:color="auto" w:fill="FFFFFF"/>
      <w:suppressAutoHyphens/>
      <w:overflowPunct w:val="0"/>
      <w:autoSpaceDE w:val="0"/>
      <w:autoSpaceDN w:val="0"/>
      <w:adjustRightInd w:val="0"/>
      <w:spacing w:line="240" w:lineRule="atLeast"/>
      <w:textAlignment w:val="baseline"/>
    </w:pPr>
    <w:rPr>
      <w:sz w:val="10"/>
    </w:rPr>
  </w:style>
  <w:style w:type="paragraph" w:styleId="affff1">
    <w:name w:val="endnote text"/>
    <w:basedOn w:val="a"/>
    <w:link w:val="affff0"/>
    <w:rsid w:val="00F51A34"/>
  </w:style>
  <w:style w:type="character" w:customStyle="1" w:styleId="2fc">
    <w:name w:val="Текст концевой сноски Знак2"/>
    <w:basedOn w:val="a1"/>
    <w:link w:val="affff1"/>
    <w:uiPriority w:val="99"/>
    <w:semiHidden/>
    <w:rsid w:val="00F51A34"/>
    <w:rPr>
      <w:rFonts w:ascii="Times New Roman" w:eastAsia="Times New Roman" w:hAnsi="Times New Roman" w:cs="Times New Roman"/>
      <w:sz w:val="20"/>
      <w:szCs w:val="20"/>
      <w:lang w:eastAsia="ru-RU"/>
    </w:rPr>
  </w:style>
  <w:style w:type="paragraph" w:customStyle="1" w:styleId="affffff">
    <w:name w:val="Заголовок статьи"/>
    <w:basedOn w:val="a"/>
    <w:next w:val="a"/>
    <w:rsid w:val="00F51A34"/>
    <w:pPr>
      <w:autoSpaceDE w:val="0"/>
      <w:autoSpaceDN w:val="0"/>
      <w:adjustRightInd w:val="0"/>
      <w:ind w:left="1612" w:hanging="892"/>
      <w:jc w:val="both"/>
    </w:pPr>
    <w:rPr>
      <w:rFonts w:ascii="Arial" w:hAnsi="Arial" w:cs="Arial"/>
      <w:sz w:val="24"/>
      <w:szCs w:val="24"/>
    </w:rPr>
  </w:style>
  <w:style w:type="character" w:customStyle="1" w:styleId="affffff0">
    <w:name w:val="Сноска_"/>
    <w:basedOn w:val="a1"/>
    <w:link w:val="affffff1"/>
    <w:locked/>
    <w:rsid w:val="00F51A34"/>
    <w:rPr>
      <w:b/>
      <w:bCs/>
      <w:sz w:val="19"/>
      <w:szCs w:val="19"/>
      <w:shd w:val="clear" w:color="auto" w:fill="FFFFFF"/>
    </w:rPr>
  </w:style>
  <w:style w:type="paragraph" w:customStyle="1" w:styleId="affffff1">
    <w:name w:val="Сноска"/>
    <w:basedOn w:val="a"/>
    <w:link w:val="affffff0"/>
    <w:rsid w:val="00F51A34"/>
    <w:pPr>
      <w:widowControl w:val="0"/>
      <w:shd w:val="clear" w:color="auto" w:fill="FFFFFF"/>
      <w:spacing w:line="240" w:lineRule="atLeast"/>
    </w:pPr>
    <w:rPr>
      <w:rFonts w:asciiTheme="minorHAnsi" w:eastAsiaTheme="minorHAnsi" w:hAnsiTheme="minorHAnsi" w:cstheme="minorBidi"/>
      <w:b/>
      <w:bCs/>
      <w:sz w:val="19"/>
      <w:szCs w:val="19"/>
      <w:shd w:val="clear" w:color="auto" w:fill="FFFFFF"/>
      <w:lang w:eastAsia="en-US"/>
    </w:rPr>
  </w:style>
  <w:style w:type="paragraph" w:customStyle="1" w:styleId="410">
    <w:name w:val="Заголовок 41"/>
    <w:basedOn w:val="a"/>
    <w:next w:val="a"/>
    <w:rsid w:val="00F51A34"/>
    <w:pPr>
      <w:keepNext/>
      <w:keepLines/>
      <w:spacing w:before="200"/>
      <w:outlineLvl w:val="3"/>
    </w:pPr>
    <w:rPr>
      <w:rFonts w:ascii="Cambria" w:hAnsi="Cambria"/>
      <w:b/>
      <w:bCs/>
      <w:i/>
      <w:iCs/>
      <w:color w:val="4F81BD"/>
    </w:rPr>
  </w:style>
  <w:style w:type="paragraph" w:styleId="2fd">
    <w:name w:val="toc 2"/>
    <w:next w:val="a"/>
    <w:link w:val="2fe"/>
    <w:uiPriority w:val="39"/>
    <w:rsid w:val="00F51A34"/>
    <w:pPr>
      <w:spacing w:after="0" w:line="240" w:lineRule="auto"/>
      <w:ind w:left="200"/>
    </w:pPr>
    <w:rPr>
      <w:rFonts w:ascii="XO Thames" w:eastAsia="Times New Roman" w:hAnsi="XO Thames" w:cs="Times New Roman"/>
      <w:color w:val="000000"/>
      <w:sz w:val="28"/>
      <w:szCs w:val="20"/>
      <w:lang w:eastAsia="ru-RU"/>
    </w:rPr>
  </w:style>
  <w:style w:type="character" w:customStyle="1" w:styleId="2fe">
    <w:name w:val="Оглавление 2 Знак"/>
    <w:link w:val="2fd"/>
    <w:uiPriority w:val="39"/>
    <w:rsid w:val="00F51A34"/>
    <w:rPr>
      <w:rFonts w:ascii="XO Thames" w:eastAsia="Times New Roman" w:hAnsi="XO Thames" w:cs="Times New Roman"/>
      <w:color w:val="000000"/>
      <w:sz w:val="28"/>
      <w:szCs w:val="20"/>
      <w:lang w:eastAsia="ru-RU"/>
    </w:rPr>
  </w:style>
  <w:style w:type="paragraph" w:styleId="48">
    <w:name w:val="toc 4"/>
    <w:next w:val="a"/>
    <w:link w:val="49"/>
    <w:uiPriority w:val="39"/>
    <w:rsid w:val="00F51A34"/>
    <w:pPr>
      <w:spacing w:after="0" w:line="240" w:lineRule="auto"/>
      <w:ind w:left="600"/>
    </w:pPr>
    <w:rPr>
      <w:rFonts w:ascii="XO Thames" w:eastAsia="Times New Roman" w:hAnsi="XO Thames" w:cs="Times New Roman"/>
      <w:color w:val="000000"/>
      <w:sz w:val="28"/>
      <w:szCs w:val="20"/>
      <w:lang w:eastAsia="ru-RU"/>
    </w:rPr>
  </w:style>
  <w:style w:type="character" w:customStyle="1" w:styleId="49">
    <w:name w:val="Оглавление 4 Знак"/>
    <w:link w:val="48"/>
    <w:uiPriority w:val="39"/>
    <w:rsid w:val="00F51A34"/>
    <w:rPr>
      <w:rFonts w:ascii="XO Thames" w:eastAsia="Times New Roman" w:hAnsi="XO Thames" w:cs="Times New Roman"/>
      <w:color w:val="000000"/>
      <w:sz w:val="28"/>
      <w:szCs w:val="20"/>
      <w:lang w:eastAsia="ru-RU"/>
    </w:rPr>
  </w:style>
  <w:style w:type="character" w:customStyle="1" w:styleId="710">
    <w:name w:val="Заголовок 7 Знак1"/>
    <w:rsid w:val="00F51A34"/>
    <w:rPr>
      <w:sz w:val="24"/>
    </w:rPr>
  </w:style>
  <w:style w:type="paragraph" w:customStyle="1" w:styleId="WW8Num17z1">
    <w:name w:val="WW8Num1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affffff2">
    <w:name w:val="Таб_заг Знак"/>
    <w:rsid w:val="00F51A34"/>
    <w:pPr>
      <w:spacing w:after="0" w:line="240" w:lineRule="auto"/>
    </w:pPr>
    <w:rPr>
      <w:rFonts w:ascii="Times New Roman" w:eastAsia="Times New Roman" w:hAnsi="Times New Roman" w:cs="Times New Roman"/>
      <w:color w:val="000000"/>
      <w:sz w:val="24"/>
      <w:szCs w:val="20"/>
      <w:lang w:eastAsia="ru-RU"/>
    </w:rPr>
  </w:style>
  <w:style w:type="paragraph" w:styleId="63">
    <w:name w:val="toc 6"/>
    <w:next w:val="a"/>
    <w:link w:val="64"/>
    <w:uiPriority w:val="39"/>
    <w:rsid w:val="00F51A34"/>
    <w:pPr>
      <w:spacing w:after="0" w:line="240"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F51A34"/>
    <w:rPr>
      <w:rFonts w:ascii="XO Thames" w:eastAsia="Times New Roman" w:hAnsi="XO Thames" w:cs="Times New Roman"/>
      <w:color w:val="000000"/>
      <w:sz w:val="28"/>
      <w:szCs w:val="20"/>
      <w:lang w:eastAsia="ru-RU"/>
    </w:rPr>
  </w:style>
  <w:style w:type="paragraph" w:customStyle="1" w:styleId="affffff3">
    <w:name w:val="Красная строка Знак"/>
    <w:rsid w:val="00F51A34"/>
    <w:pPr>
      <w:spacing w:after="0" w:line="240" w:lineRule="auto"/>
    </w:pPr>
    <w:rPr>
      <w:rFonts w:ascii="Arial" w:eastAsia="Times New Roman" w:hAnsi="Arial" w:cs="Times New Roman"/>
      <w:color w:val="000000"/>
      <w:sz w:val="28"/>
      <w:szCs w:val="20"/>
      <w:lang w:eastAsia="ru-RU"/>
    </w:rPr>
  </w:style>
  <w:style w:type="paragraph" w:styleId="72">
    <w:name w:val="toc 7"/>
    <w:next w:val="a"/>
    <w:link w:val="73"/>
    <w:uiPriority w:val="39"/>
    <w:rsid w:val="00F51A34"/>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uiPriority w:val="39"/>
    <w:rsid w:val="00F51A34"/>
    <w:rPr>
      <w:rFonts w:ascii="XO Thames" w:eastAsia="Times New Roman" w:hAnsi="XO Thames" w:cs="Times New Roman"/>
      <w:color w:val="000000"/>
      <w:sz w:val="28"/>
      <w:szCs w:val="20"/>
      <w:lang w:eastAsia="ru-RU"/>
    </w:rPr>
  </w:style>
  <w:style w:type="paragraph" w:customStyle="1" w:styleId="WW8NumSt2z0">
    <w:name w:val="WW8NumSt2z0"/>
    <w:rsid w:val="00F51A34"/>
    <w:pPr>
      <w:spacing w:after="0" w:line="240" w:lineRule="auto"/>
    </w:pPr>
    <w:rPr>
      <w:rFonts w:ascii="Symbol" w:eastAsia="Times New Roman" w:hAnsi="Symbol" w:cs="Times New Roman"/>
      <w:color w:val="000000"/>
      <w:sz w:val="20"/>
      <w:szCs w:val="20"/>
      <w:lang w:eastAsia="ru-RU"/>
    </w:rPr>
  </w:style>
  <w:style w:type="paragraph" w:customStyle="1" w:styleId="affffff4">
    <w:name w:val="Таб_текст Знак"/>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315">
    <w:name w:val="Основной текст с отступом 3 Знак1"/>
    <w:rsid w:val="00F51A34"/>
    <w:rPr>
      <w:sz w:val="16"/>
    </w:rPr>
  </w:style>
  <w:style w:type="paragraph" w:styleId="2ff">
    <w:name w:val="Quote"/>
    <w:basedOn w:val="a"/>
    <w:next w:val="a"/>
    <w:link w:val="21a"/>
    <w:rsid w:val="00F51A34"/>
    <w:pPr>
      <w:ind w:firstLine="709"/>
      <w:jc w:val="both"/>
    </w:pPr>
    <w:rPr>
      <w:i/>
      <w:color w:val="000000"/>
      <w:sz w:val="28"/>
    </w:rPr>
  </w:style>
  <w:style w:type="character" w:customStyle="1" w:styleId="2ff0">
    <w:name w:val="Цитата 2 Знак"/>
    <w:basedOn w:val="a1"/>
    <w:link w:val="2ff"/>
    <w:rsid w:val="00F51A34"/>
    <w:rPr>
      <w:rFonts w:ascii="Times New Roman" w:eastAsia="Times New Roman" w:hAnsi="Times New Roman" w:cs="Times New Roman"/>
      <w:i/>
      <w:iCs/>
      <w:color w:val="000000" w:themeColor="text1"/>
      <w:sz w:val="20"/>
      <w:szCs w:val="20"/>
      <w:lang w:eastAsia="ru-RU"/>
    </w:rPr>
  </w:style>
  <w:style w:type="paragraph" w:customStyle="1" w:styleId="affffff5">
    <w:name w:val="Таб_текст"/>
    <w:basedOn w:val="af9"/>
    <w:rsid w:val="00F51A34"/>
    <w:rPr>
      <w:rFonts w:ascii="Times New Roman" w:hAnsi="Times New Roman"/>
      <w:color w:val="000000"/>
      <w:sz w:val="24"/>
      <w:szCs w:val="20"/>
    </w:rPr>
  </w:style>
  <w:style w:type="paragraph" w:customStyle="1" w:styleId="1fff6">
    <w:name w:val="Текст примечания1"/>
    <w:basedOn w:val="a"/>
    <w:rsid w:val="00F51A34"/>
    <w:pPr>
      <w:spacing w:after="200"/>
      <w:ind w:firstLine="709"/>
      <w:jc w:val="both"/>
    </w:pPr>
    <w:rPr>
      <w:color w:val="000000"/>
      <w:sz w:val="28"/>
    </w:rPr>
  </w:style>
  <w:style w:type="paragraph" w:customStyle="1" w:styleId="1fff7">
    <w:name w:val="Сильное выделение1"/>
    <w:link w:val="affffff6"/>
    <w:rsid w:val="00F51A34"/>
    <w:pPr>
      <w:spacing w:after="0" w:line="240" w:lineRule="auto"/>
    </w:pPr>
    <w:rPr>
      <w:rFonts w:ascii="Times New Roman" w:eastAsia="Times New Roman" w:hAnsi="Times New Roman" w:cs="Times New Roman"/>
      <w:b/>
      <w:i/>
      <w:color w:val="000000"/>
      <w:sz w:val="20"/>
      <w:szCs w:val="20"/>
      <w:lang w:eastAsia="ru-RU"/>
    </w:rPr>
  </w:style>
  <w:style w:type="character" w:styleId="affffff6">
    <w:name w:val="Intense Emphasis"/>
    <w:link w:val="1fff7"/>
    <w:rsid w:val="00F51A34"/>
    <w:rPr>
      <w:rFonts w:ascii="Times New Roman" w:eastAsia="Times New Roman" w:hAnsi="Times New Roman" w:cs="Times New Roman"/>
      <w:b/>
      <w:i/>
      <w:color w:val="000000"/>
      <w:sz w:val="20"/>
      <w:szCs w:val="20"/>
      <w:lang w:eastAsia="ru-RU"/>
    </w:rPr>
  </w:style>
  <w:style w:type="character" w:customStyle="1" w:styleId="316">
    <w:name w:val="Заголовок 3 Знак1"/>
    <w:rsid w:val="00F51A34"/>
    <w:rPr>
      <w:b/>
      <w:sz w:val="24"/>
    </w:rPr>
  </w:style>
  <w:style w:type="paragraph" w:customStyle="1" w:styleId="1fff8">
    <w:name w:val="Название книги1"/>
    <w:link w:val="affffff7"/>
    <w:rsid w:val="00F51A34"/>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fff7">
    <w:name w:val="Book Title"/>
    <w:link w:val="1fff8"/>
    <w:rsid w:val="00F51A34"/>
    <w:rPr>
      <w:rFonts w:ascii="Times New Roman" w:eastAsia="Times New Roman" w:hAnsi="Times New Roman" w:cs="Times New Roman"/>
      <w:i/>
      <w:smallCaps/>
      <w:color w:val="000000"/>
      <w:spacing w:val="5"/>
      <w:sz w:val="20"/>
      <w:szCs w:val="20"/>
      <w:lang w:eastAsia="ru-RU"/>
    </w:rPr>
  </w:style>
  <w:style w:type="paragraph" w:customStyle="1" w:styleId="2ff1">
    <w:name w:val="Основной текст (2)"/>
    <w:basedOn w:val="a"/>
    <w:rsid w:val="00F51A34"/>
    <w:pPr>
      <w:widowControl w:val="0"/>
      <w:spacing w:before="360" w:after="900" w:line="0" w:lineRule="atLeast"/>
      <w:ind w:firstLine="567"/>
      <w:jc w:val="center"/>
    </w:pPr>
    <w:rPr>
      <w:color w:val="000000"/>
      <w:sz w:val="26"/>
    </w:rPr>
  </w:style>
  <w:style w:type="paragraph" w:customStyle="1" w:styleId="2ff2">
    <w:name w:val="Основной текст (2)_"/>
    <w:rsid w:val="00F51A34"/>
    <w:pPr>
      <w:spacing w:after="0" w:line="240" w:lineRule="auto"/>
    </w:pPr>
    <w:rPr>
      <w:rFonts w:ascii="Times New Roman" w:eastAsia="Times New Roman" w:hAnsi="Times New Roman" w:cs="Times New Roman"/>
      <w:color w:val="000000"/>
      <w:sz w:val="26"/>
      <w:szCs w:val="20"/>
      <w:highlight w:val="white"/>
      <w:lang w:eastAsia="ru-RU"/>
    </w:rPr>
  </w:style>
  <w:style w:type="character" w:customStyle="1" w:styleId="910">
    <w:name w:val="Заголовок 9 Знак1"/>
    <w:rsid w:val="00F51A34"/>
    <w:rPr>
      <w:rFonts w:ascii="Arial" w:hAnsi="Arial"/>
      <w:sz w:val="22"/>
    </w:rPr>
  </w:style>
  <w:style w:type="paragraph" w:customStyle="1" w:styleId="DefaultParagraphFont0">
    <w:name w:val="Default Paragraph Font_0"/>
    <w:rsid w:val="00F51A34"/>
    <w:pPr>
      <w:spacing w:after="0" w:line="240" w:lineRule="auto"/>
    </w:pPr>
    <w:rPr>
      <w:rFonts w:ascii="Times New Roman" w:eastAsia="Times New Roman" w:hAnsi="Times New Roman" w:cs="Times New Roman"/>
      <w:color w:val="000000"/>
      <w:sz w:val="20"/>
      <w:szCs w:val="20"/>
      <w:lang w:eastAsia="ru-RU"/>
    </w:rPr>
  </w:style>
  <w:style w:type="character" w:customStyle="1" w:styleId="15">
    <w:name w:val="Абзац списка Знак1"/>
    <w:link w:val="afe"/>
    <w:rsid w:val="00F51A34"/>
    <w:rPr>
      <w:rFonts w:ascii="Times New Roman" w:eastAsia="Times New Roman" w:hAnsi="Times New Roman" w:cs="Times New Roman"/>
      <w:sz w:val="24"/>
      <w:szCs w:val="24"/>
      <w:lang w:eastAsia="ru-RU"/>
    </w:rPr>
  </w:style>
  <w:style w:type="character" w:customStyle="1" w:styleId="21a">
    <w:name w:val="Цитата 2 Знак1"/>
    <w:link w:val="2ff"/>
    <w:rsid w:val="00F51A34"/>
    <w:rPr>
      <w:rFonts w:ascii="Times New Roman" w:eastAsia="Times New Roman" w:hAnsi="Times New Roman" w:cs="Times New Roman"/>
      <w:i/>
      <w:color w:val="000000"/>
      <w:sz w:val="28"/>
      <w:szCs w:val="20"/>
      <w:lang w:eastAsia="ru-RU"/>
    </w:rPr>
  </w:style>
  <w:style w:type="paragraph" w:customStyle="1" w:styleId="1fff9">
    <w:name w:val="Слабое выделение1"/>
    <w:link w:val="affffff8"/>
    <w:rsid w:val="00F51A34"/>
    <w:pPr>
      <w:spacing w:after="0" w:line="240" w:lineRule="auto"/>
    </w:pPr>
    <w:rPr>
      <w:rFonts w:ascii="Times New Roman" w:eastAsia="Times New Roman" w:hAnsi="Times New Roman" w:cs="Times New Roman"/>
      <w:i/>
      <w:color w:val="000000"/>
      <w:sz w:val="20"/>
      <w:szCs w:val="20"/>
      <w:lang w:eastAsia="ru-RU"/>
    </w:rPr>
  </w:style>
  <w:style w:type="character" w:styleId="affffff8">
    <w:name w:val="Subtle Emphasis"/>
    <w:link w:val="1fff9"/>
    <w:rsid w:val="00F51A34"/>
    <w:rPr>
      <w:rFonts w:ascii="Times New Roman" w:eastAsia="Times New Roman" w:hAnsi="Times New Roman" w:cs="Times New Roman"/>
      <w:i/>
      <w:color w:val="000000"/>
      <w:sz w:val="20"/>
      <w:szCs w:val="20"/>
      <w:lang w:eastAsia="ru-RU"/>
    </w:rPr>
  </w:style>
  <w:style w:type="paragraph" w:customStyle="1" w:styleId="1a">
    <w:name w:val="Строгий1"/>
    <w:link w:val="afff2"/>
    <w:rsid w:val="00F51A34"/>
    <w:pPr>
      <w:spacing w:after="0" w:line="240" w:lineRule="auto"/>
    </w:pPr>
    <w:rPr>
      <w:b/>
      <w:bCs/>
    </w:rPr>
  </w:style>
  <w:style w:type="paragraph" w:customStyle="1" w:styleId="affffff9">
    <w:name w:val="Выделенная цитата Знак"/>
    <w:rsid w:val="00F51A34"/>
    <w:rPr>
      <w:i/>
      <w:color w:val="000000"/>
      <w:sz w:val="28"/>
    </w:rPr>
  </w:style>
  <w:style w:type="paragraph" w:styleId="3f0">
    <w:name w:val="toc 3"/>
    <w:next w:val="a"/>
    <w:link w:val="3f1"/>
    <w:uiPriority w:val="39"/>
    <w:rsid w:val="00F51A34"/>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uiPriority w:val="39"/>
    <w:rsid w:val="00F51A34"/>
    <w:rPr>
      <w:rFonts w:ascii="XO Thames" w:eastAsia="Times New Roman" w:hAnsi="XO Thames" w:cs="Times New Roman"/>
      <w:color w:val="000000"/>
      <w:sz w:val="28"/>
      <w:szCs w:val="20"/>
      <w:lang w:eastAsia="ru-RU"/>
    </w:rPr>
  </w:style>
  <w:style w:type="paragraph" w:customStyle="1" w:styleId="1fffa">
    <w:name w:val="Тема примечания Знак1"/>
    <w:rsid w:val="00F51A34"/>
    <w:pPr>
      <w:spacing w:after="0" w:line="240" w:lineRule="auto"/>
    </w:pPr>
    <w:rPr>
      <w:rFonts w:ascii="Times New Roman" w:eastAsia="Times New Roman" w:hAnsi="Times New Roman" w:cs="Times New Roman"/>
      <w:b/>
      <w:color w:val="000000"/>
      <w:sz w:val="20"/>
      <w:szCs w:val="20"/>
      <w:lang w:eastAsia="ru-RU"/>
    </w:rPr>
  </w:style>
  <w:style w:type="character" w:customStyle="1" w:styleId="1fffb">
    <w:name w:val="Текст примечания Знак1"/>
    <w:basedOn w:val="a1"/>
    <w:uiPriority w:val="99"/>
    <w:semiHidden/>
    <w:rsid w:val="00F51A34"/>
    <w:rPr>
      <w:lang w:eastAsia="ar-SA"/>
    </w:rPr>
  </w:style>
  <w:style w:type="character" w:customStyle="1" w:styleId="2ff3">
    <w:name w:val="Тема примечания Знак2"/>
    <w:basedOn w:val="1fffb"/>
    <w:rsid w:val="00F51A34"/>
    <w:rPr>
      <w:b/>
      <w:color w:val="000000"/>
      <w:sz w:val="28"/>
    </w:rPr>
  </w:style>
  <w:style w:type="paragraph" w:customStyle="1" w:styleId="WW8Num18z2">
    <w:name w:val="WW8Num18z2"/>
    <w:rsid w:val="00F51A34"/>
    <w:pPr>
      <w:spacing w:after="0" w:line="240" w:lineRule="auto"/>
    </w:pPr>
    <w:rPr>
      <w:rFonts w:ascii="Wingdings" w:eastAsia="Times New Roman" w:hAnsi="Wingdings" w:cs="Times New Roman"/>
      <w:color w:val="000000"/>
      <w:sz w:val="20"/>
      <w:szCs w:val="20"/>
      <w:lang w:eastAsia="ru-RU"/>
    </w:rPr>
  </w:style>
  <w:style w:type="paragraph" w:customStyle="1" w:styleId="pt-a3">
    <w:name w:val="pt-a3"/>
    <w:basedOn w:val="a"/>
    <w:rsid w:val="00F51A34"/>
    <w:pPr>
      <w:spacing w:before="100" w:after="100"/>
    </w:pPr>
    <w:rPr>
      <w:color w:val="000000"/>
      <w:sz w:val="24"/>
    </w:rPr>
  </w:style>
  <w:style w:type="paragraph" w:customStyle="1" w:styleId="1fffc">
    <w:name w:val="Красная строка1"/>
    <w:basedOn w:val="a"/>
    <w:rsid w:val="00F51A34"/>
    <w:pPr>
      <w:ind w:firstLine="210"/>
    </w:pPr>
    <w:rPr>
      <w:rFonts w:ascii="Arial" w:hAnsi="Arial"/>
      <w:color w:val="000000"/>
      <w:sz w:val="28"/>
    </w:rPr>
  </w:style>
  <w:style w:type="character" w:customStyle="1" w:styleId="1fffd">
    <w:name w:val="Текст Знак1"/>
    <w:rsid w:val="00F51A34"/>
    <w:rPr>
      <w:rFonts w:ascii="Courier New" w:hAnsi="Courier New"/>
    </w:rPr>
  </w:style>
  <w:style w:type="paragraph" w:customStyle="1" w:styleId="affffffa">
    <w:name w:val="Таб_заг"/>
    <w:basedOn w:val="af9"/>
    <w:rsid w:val="00F51A34"/>
    <w:pPr>
      <w:jc w:val="center"/>
    </w:pPr>
    <w:rPr>
      <w:rFonts w:ascii="Times New Roman" w:hAnsi="Times New Roman"/>
      <w:color w:val="000000"/>
      <w:sz w:val="24"/>
      <w:szCs w:val="20"/>
    </w:rPr>
  </w:style>
  <w:style w:type="character" w:customStyle="1" w:styleId="510">
    <w:name w:val="Заголовок 5 Знак1"/>
    <w:rsid w:val="00F51A34"/>
    <w:rPr>
      <w:sz w:val="32"/>
    </w:rPr>
  </w:style>
  <w:style w:type="paragraph" w:customStyle="1" w:styleId="810">
    <w:name w:val="Заголовок 81"/>
    <w:basedOn w:val="a"/>
    <w:next w:val="a"/>
    <w:rsid w:val="00F51A34"/>
    <w:pPr>
      <w:ind w:firstLine="709"/>
      <w:jc w:val="both"/>
    </w:pPr>
    <w:rPr>
      <w:b/>
      <w:color w:val="7F7F7F"/>
    </w:rPr>
  </w:style>
  <w:style w:type="paragraph" w:customStyle="1" w:styleId="1fffe">
    <w:name w:val="Слабая ссылка1"/>
    <w:link w:val="affffffb"/>
    <w:rsid w:val="00F51A34"/>
    <w:pPr>
      <w:spacing w:after="0" w:line="240" w:lineRule="auto"/>
    </w:pPr>
    <w:rPr>
      <w:rFonts w:ascii="Times New Roman" w:eastAsia="Times New Roman" w:hAnsi="Times New Roman" w:cs="Times New Roman"/>
      <w:smallCaps/>
      <w:color w:val="000000"/>
      <w:sz w:val="20"/>
      <w:szCs w:val="20"/>
      <w:lang w:eastAsia="ru-RU"/>
    </w:rPr>
  </w:style>
  <w:style w:type="character" w:styleId="affffffb">
    <w:name w:val="Subtle Reference"/>
    <w:link w:val="1fffe"/>
    <w:rsid w:val="00F51A34"/>
    <w:rPr>
      <w:rFonts w:ascii="Times New Roman" w:eastAsia="Times New Roman" w:hAnsi="Times New Roman" w:cs="Times New Roman"/>
      <w:smallCaps/>
      <w:color w:val="000000"/>
      <w:sz w:val="20"/>
      <w:szCs w:val="20"/>
      <w:lang w:eastAsia="ru-RU"/>
    </w:rPr>
  </w:style>
  <w:style w:type="character" w:customStyle="1" w:styleId="115">
    <w:name w:val="Заголовок 1 Знак1"/>
    <w:rsid w:val="00F51A34"/>
    <w:rPr>
      <w:rFonts w:ascii="Arial" w:hAnsi="Arial"/>
      <w:b/>
      <w:sz w:val="28"/>
    </w:rPr>
  </w:style>
  <w:style w:type="paragraph" w:customStyle="1" w:styleId="WW8Num11z1">
    <w:name w:val="WW8Num11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e"/>
    <w:rsid w:val="00F51A34"/>
    <w:pPr>
      <w:spacing w:after="0" w:line="240" w:lineRule="auto"/>
    </w:pPr>
    <w:rPr>
      <w:color w:val="0000FF"/>
      <w:u w:val="single"/>
    </w:rPr>
  </w:style>
  <w:style w:type="paragraph" w:customStyle="1" w:styleId="Footnote">
    <w:name w:val="Footnote"/>
    <w:basedOn w:val="a"/>
    <w:rsid w:val="00F51A34"/>
    <w:pPr>
      <w:ind w:firstLine="709"/>
      <w:jc w:val="both"/>
    </w:pPr>
    <w:rPr>
      <w:color w:val="000000"/>
    </w:rPr>
  </w:style>
  <w:style w:type="character" w:customStyle="1" w:styleId="811">
    <w:name w:val="Заголовок 8 Знак1"/>
    <w:rsid w:val="00F51A34"/>
    <w:rPr>
      <w:sz w:val="24"/>
    </w:rPr>
  </w:style>
  <w:style w:type="paragraph" w:styleId="1ffff">
    <w:name w:val="toc 1"/>
    <w:next w:val="a"/>
    <w:link w:val="1ffff0"/>
    <w:uiPriority w:val="39"/>
    <w:rsid w:val="00F51A34"/>
    <w:pPr>
      <w:spacing w:after="0" w:line="240" w:lineRule="auto"/>
    </w:pPr>
    <w:rPr>
      <w:rFonts w:ascii="XO Thames" w:eastAsia="Times New Roman" w:hAnsi="XO Thames" w:cs="Times New Roman"/>
      <w:b/>
      <w:color w:val="000000"/>
      <w:sz w:val="28"/>
      <w:szCs w:val="20"/>
      <w:lang w:eastAsia="ru-RU"/>
    </w:rPr>
  </w:style>
  <w:style w:type="character" w:customStyle="1" w:styleId="1ffff0">
    <w:name w:val="Оглавление 1 Знак"/>
    <w:link w:val="1ffff"/>
    <w:uiPriority w:val="39"/>
    <w:rsid w:val="00F51A34"/>
    <w:rPr>
      <w:rFonts w:ascii="XO Thames" w:eastAsia="Times New Roman" w:hAnsi="XO Thames" w:cs="Times New Roman"/>
      <w:b/>
      <w:color w:val="000000"/>
      <w:sz w:val="28"/>
      <w:szCs w:val="20"/>
      <w:lang w:eastAsia="ru-RU"/>
    </w:rPr>
  </w:style>
  <w:style w:type="paragraph" w:customStyle="1" w:styleId="a30">
    <w:name w:val="a3"/>
    <w:basedOn w:val="a"/>
    <w:rsid w:val="00F51A34"/>
    <w:pPr>
      <w:spacing w:before="64" w:after="64"/>
    </w:pPr>
    <w:rPr>
      <w:rFonts w:ascii="Arial" w:hAnsi="Arial"/>
      <w:color w:val="000000"/>
    </w:rPr>
  </w:style>
  <w:style w:type="paragraph" w:customStyle="1" w:styleId="HeaderandFooter">
    <w:name w:val="Header and Footer"/>
    <w:rsid w:val="00F51A34"/>
    <w:pPr>
      <w:spacing w:after="0" w:line="240" w:lineRule="auto"/>
      <w:jc w:val="both"/>
    </w:pPr>
    <w:rPr>
      <w:rFonts w:ascii="XO Thames" w:eastAsia="Times New Roman" w:hAnsi="XO Thames" w:cs="Times New Roman"/>
      <w:color w:val="000000"/>
      <w:sz w:val="20"/>
      <w:szCs w:val="20"/>
      <w:lang w:eastAsia="ru-RU"/>
    </w:rPr>
  </w:style>
  <w:style w:type="paragraph" w:styleId="affffffc">
    <w:name w:val="Intense Quote"/>
    <w:basedOn w:val="a"/>
    <w:next w:val="a"/>
    <w:link w:val="1ffff1"/>
    <w:rsid w:val="00F51A34"/>
    <w:pPr>
      <w:spacing w:before="240" w:after="240" w:line="300" w:lineRule="auto"/>
      <w:ind w:left="1152" w:right="1152" w:firstLine="709"/>
      <w:jc w:val="both"/>
    </w:pPr>
    <w:rPr>
      <w:i/>
      <w:color w:val="000000"/>
      <w:sz w:val="28"/>
    </w:rPr>
  </w:style>
  <w:style w:type="character" w:customStyle="1" w:styleId="1ffff1">
    <w:name w:val="Выделенная цитата Знак1"/>
    <w:basedOn w:val="a1"/>
    <w:link w:val="affffffc"/>
    <w:rsid w:val="00F51A34"/>
    <w:rPr>
      <w:rFonts w:ascii="Times New Roman" w:eastAsia="Times New Roman" w:hAnsi="Times New Roman" w:cs="Times New Roman"/>
      <w:i/>
      <w:color w:val="000000"/>
      <w:sz w:val="28"/>
      <w:szCs w:val="20"/>
      <w:lang w:eastAsia="ru-RU"/>
    </w:rPr>
  </w:style>
  <w:style w:type="paragraph" w:customStyle="1" w:styleId="WW8Num18z3">
    <w:name w:val="WW8Num18z3"/>
    <w:rsid w:val="00F51A34"/>
    <w:pPr>
      <w:spacing w:after="0" w:line="240" w:lineRule="auto"/>
    </w:pPr>
    <w:rPr>
      <w:rFonts w:ascii="Symbol" w:eastAsia="Times New Roman" w:hAnsi="Symbol" w:cs="Times New Roman"/>
      <w:color w:val="000000"/>
      <w:sz w:val="20"/>
      <w:szCs w:val="20"/>
      <w:lang w:eastAsia="ru-RU"/>
    </w:rPr>
  </w:style>
  <w:style w:type="paragraph" w:styleId="93">
    <w:name w:val="toc 9"/>
    <w:next w:val="a"/>
    <w:link w:val="94"/>
    <w:uiPriority w:val="39"/>
    <w:rsid w:val="00F51A34"/>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uiPriority w:val="39"/>
    <w:rsid w:val="00F51A34"/>
    <w:rPr>
      <w:rFonts w:ascii="XO Thames" w:eastAsia="Times New Roman" w:hAnsi="XO Thames" w:cs="Times New Roman"/>
      <w:color w:val="000000"/>
      <w:sz w:val="28"/>
      <w:szCs w:val="20"/>
      <w:lang w:eastAsia="ru-RU"/>
    </w:rPr>
  </w:style>
  <w:style w:type="character" w:customStyle="1" w:styleId="a5">
    <w:name w:val="Название объекта Знак"/>
    <w:link w:val="a4"/>
    <w:rsid w:val="00F51A34"/>
    <w:rPr>
      <w:rFonts w:ascii="Times New Roman" w:eastAsia="Times New Roman" w:hAnsi="Times New Roman" w:cs="Times New Roman"/>
      <w:b/>
      <w:bCs/>
      <w:sz w:val="20"/>
      <w:szCs w:val="20"/>
      <w:lang w:eastAsia="ru-RU"/>
    </w:rPr>
  </w:style>
  <w:style w:type="paragraph" w:customStyle="1" w:styleId="WW8Num7z1">
    <w:name w:val="WW8Num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ffff2">
    <w:name w:val="Сильная ссылка1"/>
    <w:link w:val="affffffd"/>
    <w:rsid w:val="00F51A34"/>
    <w:pPr>
      <w:spacing w:after="0" w:line="240" w:lineRule="auto"/>
    </w:pPr>
    <w:rPr>
      <w:rFonts w:ascii="Times New Roman" w:eastAsia="Times New Roman" w:hAnsi="Times New Roman" w:cs="Times New Roman"/>
      <w:b/>
      <w:smallCaps/>
      <w:color w:val="000000"/>
      <w:sz w:val="20"/>
      <w:szCs w:val="20"/>
      <w:lang w:eastAsia="ru-RU"/>
    </w:rPr>
  </w:style>
  <w:style w:type="character" w:styleId="affffffd">
    <w:name w:val="Intense Reference"/>
    <w:link w:val="1ffff2"/>
    <w:rsid w:val="00F51A34"/>
    <w:rPr>
      <w:rFonts w:ascii="Times New Roman" w:eastAsia="Times New Roman" w:hAnsi="Times New Roman" w:cs="Times New Roman"/>
      <w:b/>
      <w:smallCaps/>
      <w:color w:val="000000"/>
      <w:sz w:val="20"/>
      <w:szCs w:val="20"/>
      <w:lang w:eastAsia="ru-RU"/>
    </w:rPr>
  </w:style>
  <w:style w:type="character" w:customStyle="1" w:styleId="2ff4">
    <w:name w:val="Без интервала Знак2"/>
    <w:rsid w:val="00F51A34"/>
    <w:rPr>
      <w:rFonts w:ascii="Calibri" w:hAnsi="Calibri"/>
      <w:sz w:val="22"/>
      <w:szCs w:val="22"/>
      <w:lang w:eastAsia="ar-SA"/>
    </w:rPr>
  </w:style>
  <w:style w:type="paragraph" w:styleId="83">
    <w:name w:val="toc 8"/>
    <w:next w:val="a"/>
    <w:link w:val="84"/>
    <w:uiPriority w:val="39"/>
    <w:rsid w:val="00F51A34"/>
    <w:pPr>
      <w:spacing w:after="0" w:line="240" w:lineRule="auto"/>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uiPriority w:val="39"/>
    <w:rsid w:val="00F51A34"/>
    <w:rPr>
      <w:rFonts w:ascii="XO Thames" w:eastAsia="Times New Roman" w:hAnsi="XO Thames" w:cs="Times New Roman"/>
      <w:color w:val="000000"/>
      <w:sz w:val="28"/>
      <w:szCs w:val="20"/>
      <w:lang w:eastAsia="ru-RU"/>
    </w:rPr>
  </w:style>
  <w:style w:type="paragraph" w:customStyle="1" w:styleId="2ff5">
    <w:name w:val="Просмотренная гиперссылка2"/>
    <w:rsid w:val="00F51A34"/>
    <w:rPr>
      <w:color w:val="800080"/>
      <w:u w:val="single"/>
    </w:rPr>
  </w:style>
  <w:style w:type="paragraph" w:customStyle="1" w:styleId="WW8Num18z1">
    <w:name w:val="WW8Num18z1"/>
    <w:rsid w:val="00F51A34"/>
    <w:pPr>
      <w:spacing w:after="0" w:line="240" w:lineRule="auto"/>
    </w:pPr>
    <w:rPr>
      <w:rFonts w:ascii="Courier New" w:eastAsia="Times New Roman" w:hAnsi="Courier New" w:cs="Times New Roman"/>
      <w:color w:val="000000"/>
      <w:sz w:val="20"/>
      <w:szCs w:val="20"/>
      <w:lang w:eastAsia="ru-RU"/>
    </w:rPr>
  </w:style>
  <w:style w:type="character" w:customStyle="1" w:styleId="1ffff3">
    <w:name w:val="Без интервала Знак1"/>
    <w:rsid w:val="00F51A34"/>
    <w:rPr>
      <w:rFonts w:ascii="Calibri" w:hAnsi="Calibri"/>
      <w:sz w:val="22"/>
    </w:rPr>
  </w:style>
  <w:style w:type="paragraph" w:styleId="53">
    <w:name w:val="toc 5"/>
    <w:next w:val="a"/>
    <w:link w:val="54"/>
    <w:uiPriority w:val="39"/>
    <w:rsid w:val="00F51A3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F51A34"/>
    <w:rPr>
      <w:rFonts w:ascii="XO Thames" w:eastAsia="Times New Roman" w:hAnsi="XO Thames" w:cs="Times New Roman"/>
      <w:color w:val="000000"/>
      <w:sz w:val="28"/>
      <w:szCs w:val="20"/>
      <w:lang w:eastAsia="ru-RU"/>
    </w:rPr>
  </w:style>
  <w:style w:type="paragraph" w:customStyle="1" w:styleId="WW-">
    <w:name w:val="WW-Сноска"/>
    <w:basedOn w:val="a"/>
    <w:rsid w:val="00F51A34"/>
    <w:pPr>
      <w:widowControl w:val="0"/>
      <w:spacing w:line="240" w:lineRule="atLeast"/>
      <w:ind w:firstLine="709"/>
      <w:jc w:val="both"/>
    </w:pPr>
    <w:rPr>
      <w:b/>
      <w:color w:val="000000"/>
      <w:sz w:val="19"/>
      <w:highlight w:val="white"/>
    </w:rPr>
  </w:style>
  <w:style w:type="paragraph" w:customStyle="1" w:styleId="330">
    <w:name w:val="Основной текст 33"/>
    <w:basedOn w:val="a"/>
    <w:rsid w:val="00F51A34"/>
    <w:pPr>
      <w:spacing w:after="120"/>
    </w:pPr>
    <w:rPr>
      <w:color w:val="000000"/>
      <w:sz w:val="16"/>
    </w:rPr>
  </w:style>
  <w:style w:type="paragraph" w:customStyle="1" w:styleId="pt-a0-000003">
    <w:name w:val="pt-a0-000003"/>
    <w:rsid w:val="00F51A34"/>
    <w:rPr>
      <w:color w:val="000000"/>
    </w:rPr>
  </w:style>
  <w:style w:type="paragraph" w:customStyle="1" w:styleId="1ffff4">
    <w:name w:val="Красная строка Знак1"/>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1ffff5">
    <w:name w:val="Подзаголовок Знак1"/>
    <w:rsid w:val="00F51A34"/>
    <w:rPr>
      <w:rFonts w:ascii="Arial" w:hAnsi="Arial"/>
      <w:sz w:val="24"/>
    </w:rPr>
  </w:style>
  <w:style w:type="character" w:customStyle="1" w:styleId="411">
    <w:name w:val="Заголовок 4 Знак1"/>
    <w:rsid w:val="00F51A34"/>
    <w:rPr>
      <w:b/>
    </w:rPr>
  </w:style>
  <w:style w:type="paragraph" w:customStyle="1" w:styleId="2ff6">
    <w:name w:val="Номер страницы2"/>
    <w:basedOn w:val="DefaultParagraphFont0"/>
    <w:rsid w:val="00F51A34"/>
  </w:style>
  <w:style w:type="paragraph" w:customStyle="1" w:styleId="1e">
    <w:name w:val="Выделение1"/>
    <w:link w:val="afff6"/>
    <w:rsid w:val="00F51A34"/>
    <w:pPr>
      <w:spacing w:after="0" w:line="240" w:lineRule="auto"/>
    </w:pPr>
    <w:rPr>
      <w:b/>
      <w:bCs/>
      <w:i/>
      <w:iCs/>
      <w:color w:val="5A5A5A"/>
    </w:rPr>
  </w:style>
  <w:style w:type="paragraph" w:customStyle="1" w:styleId="pt-a0">
    <w:name w:val="pt-a0"/>
    <w:rsid w:val="00F51A34"/>
    <w:rPr>
      <w:color w:val="000000"/>
    </w:rPr>
  </w:style>
  <w:style w:type="paragraph" w:customStyle="1" w:styleId="affffffe">
    <w:name w:val="Абзац списка Знак"/>
    <w:rsid w:val="00F51A34"/>
    <w:pPr>
      <w:spacing w:after="0" w:line="240" w:lineRule="auto"/>
    </w:pPr>
    <w:rPr>
      <w:rFonts w:ascii="Calibri" w:eastAsia="Times New Roman" w:hAnsi="Calibri" w:cs="Times New Roman"/>
      <w:color w:val="000000"/>
      <w:szCs w:val="20"/>
      <w:lang w:eastAsia="ru-RU"/>
    </w:rPr>
  </w:style>
  <w:style w:type="character" w:customStyle="1" w:styleId="610">
    <w:name w:val="Заголовок 6 Знак1"/>
    <w:rsid w:val="00F51A34"/>
    <w:rPr>
      <w:b/>
      <w:sz w:val="48"/>
    </w:rPr>
  </w:style>
  <w:style w:type="character" w:customStyle="1" w:styleId="af3">
    <w:name w:val="Список Знак"/>
    <w:basedOn w:val="1f1"/>
    <w:link w:val="af2"/>
    <w:rsid w:val="00F51A34"/>
    <w:rPr>
      <w:rFonts w:ascii="Times New Roman" w:eastAsia="Calibri" w:hAnsi="Times New Roman" w:cs="Mangal"/>
      <w:sz w:val="20"/>
      <w:szCs w:val="20"/>
      <w:lang w:eastAsia="zh-CN"/>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988434.0" TargetMode="External"/><Relationship Id="rId3" Type="http://schemas.openxmlformats.org/officeDocument/2006/relationships/settings" Target="settings.xml"/><Relationship Id="rId7" Type="http://schemas.openxmlformats.org/officeDocument/2006/relationships/hyperlink" Target="garantF1://998843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dcterms:created xsi:type="dcterms:W3CDTF">2022-09-19T14:16:00Z</dcterms:created>
  <dcterms:modified xsi:type="dcterms:W3CDTF">2024-01-29T11:35:00Z</dcterms:modified>
</cp:coreProperties>
</file>