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B658D3">
        <w:rPr>
          <w:sz w:val="96"/>
          <w:szCs w:val="96"/>
        </w:rPr>
        <w:t>9</w:t>
      </w:r>
    </w:p>
    <w:p w:rsidR="00D3621C" w:rsidRDefault="00D3621C" w:rsidP="00D3621C">
      <w:pPr>
        <w:pStyle w:val="4"/>
        <w:spacing w:before="0" w:after="0"/>
        <w:jc w:val="center"/>
        <w:rPr>
          <w:i/>
          <w:sz w:val="96"/>
          <w:szCs w:val="96"/>
        </w:rPr>
      </w:pPr>
      <w:r>
        <w:rPr>
          <w:i/>
          <w:sz w:val="96"/>
          <w:szCs w:val="96"/>
        </w:rPr>
        <w:t>(</w:t>
      </w:r>
      <w:r w:rsidR="00B658D3">
        <w:rPr>
          <w:i/>
          <w:sz w:val="96"/>
          <w:szCs w:val="96"/>
        </w:rPr>
        <w:t>16</w:t>
      </w:r>
      <w:r w:rsidR="00FD4E38">
        <w:rPr>
          <w:i/>
          <w:sz w:val="96"/>
          <w:szCs w:val="96"/>
        </w:rPr>
        <w:t>.0</w:t>
      </w:r>
      <w:r w:rsidR="004E45AA">
        <w:rPr>
          <w:i/>
          <w:sz w:val="96"/>
          <w:szCs w:val="96"/>
        </w:rPr>
        <w:t>4</w:t>
      </w:r>
      <w:r w:rsidR="00C678CA">
        <w:rPr>
          <w:i/>
          <w:sz w:val="96"/>
          <w:szCs w:val="96"/>
        </w:rPr>
        <w:t>.</w:t>
      </w:r>
      <w:r w:rsidR="00734E6F">
        <w:rPr>
          <w:i/>
          <w:sz w:val="96"/>
          <w:szCs w:val="96"/>
        </w:rPr>
        <w:t>202</w:t>
      </w:r>
      <w:r w:rsidR="00C678CA">
        <w:rPr>
          <w:i/>
          <w:sz w:val="96"/>
          <w:szCs w:val="96"/>
        </w:rPr>
        <w:t>4</w:t>
      </w:r>
      <w:r>
        <w:rPr>
          <w:i/>
          <w:sz w:val="96"/>
          <w:szCs w:val="96"/>
        </w:rPr>
        <w:t>)</w:t>
      </w:r>
    </w:p>
    <w:p w:rsidR="007C60DA" w:rsidRDefault="007C60DA" w:rsidP="007C60DA">
      <w:pPr>
        <w:sectPr w:rsidR="007C60DA" w:rsidSect="007C5083">
          <w:pgSz w:w="11906" w:h="16838"/>
          <w:pgMar w:top="1134" w:right="567" w:bottom="1134" w:left="1701" w:header="709" w:footer="709" w:gutter="0"/>
          <w:cols w:space="708"/>
          <w:docGrid w:linePitch="360"/>
        </w:sectPr>
      </w:pPr>
    </w:p>
    <w:p w:rsidR="00B658D3" w:rsidRPr="00B25E31" w:rsidRDefault="00B658D3" w:rsidP="00B658D3">
      <w:pPr>
        <w:pStyle w:val="5"/>
        <w:spacing w:before="0" w:after="0"/>
        <w:jc w:val="center"/>
        <w:rPr>
          <w:i w:val="0"/>
          <w:sz w:val="24"/>
          <w:szCs w:val="24"/>
        </w:rPr>
      </w:pPr>
      <w:r w:rsidRPr="00B25E31">
        <w:rPr>
          <w:i w:val="0"/>
          <w:sz w:val="24"/>
          <w:szCs w:val="24"/>
        </w:rPr>
        <w:lastRenderedPageBreak/>
        <w:t>Российская Федерация</w:t>
      </w:r>
    </w:p>
    <w:p w:rsidR="00B658D3" w:rsidRPr="00B25E31" w:rsidRDefault="00B658D3" w:rsidP="00B658D3">
      <w:pPr>
        <w:pStyle w:val="5"/>
        <w:spacing w:before="0" w:after="0"/>
        <w:jc w:val="center"/>
        <w:rPr>
          <w:b w:val="0"/>
          <w:i w:val="0"/>
          <w:sz w:val="24"/>
          <w:szCs w:val="24"/>
        </w:rPr>
      </w:pPr>
      <w:r w:rsidRPr="00B25E31">
        <w:rPr>
          <w:b w:val="0"/>
          <w:i w:val="0"/>
          <w:sz w:val="24"/>
          <w:szCs w:val="24"/>
        </w:rPr>
        <w:t>Ростовская область</w:t>
      </w:r>
    </w:p>
    <w:p w:rsidR="00B658D3" w:rsidRPr="00B25E31" w:rsidRDefault="00B658D3" w:rsidP="00B658D3">
      <w:pPr>
        <w:pStyle w:val="5"/>
        <w:spacing w:before="0" w:after="0"/>
        <w:jc w:val="center"/>
        <w:rPr>
          <w:b w:val="0"/>
          <w:i w:val="0"/>
          <w:sz w:val="24"/>
          <w:szCs w:val="24"/>
        </w:rPr>
      </w:pPr>
      <w:proofErr w:type="spellStart"/>
      <w:r w:rsidRPr="00B25E31">
        <w:rPr>
          <w:b w:val="0"/>
          <w:i w:val="0"/>
          <w:sz w:val="24"/>
          <w:szCs w:val="24"/>
        </w:rPr>
        <w:t>Заветинский</w:t>
      </w:r>
      <w:proofErr w:type="spellEnd"/>
      <w:r w:rsidRPr="00B25E31">
        <w:rPr>
          <w:b w:val="0"/>
          <w:i w:val="0"/>
          <w:sz w:val="24"/>
          <w:szCs w:val="24"/>
        </w:rPr>
        <w:t xml:space="preserve"> район</w:t>
      </w:r>
    </w:p>
    <w:p w:rsidR="00B658D3" w:rsidRPr="00B25E31" w:rsidRDefault="00B658D3" w:rsidP="00B658D3">
      <w:pPr>
        <w:pStyle w:val="4"/>
        <w:spacing w:before="0" w:after="0"/>
        <w:jc w:val="center"/>
        <w:rPr>
          <w:b w:val="0"/>
          <w:sz w:val="24"/>
          <w:szCs w:val="24"/>
        </w:rPr>
      </w:pPr>
      <w:r w:rsidRPr="00B25E31">
        <w:rPr>
          <w:b w:val="0"/>
          <w:sz w:val="24"/>
          <w:szCs w:val="24"/>
        </w:rPr>
        <w:t>муниципальное образование «Киселевское сельское поселение»</w:t>
      </w:r>
    </w:p>
    <w:p w:rsidR="00B658D3" w:rsidRPr="00B25E31" w:rsidRDefault="00B658D3" w:rsidP="00B658D3">
      <w:pPr>
        <w:pStyle w:val="5"/>
        <w:spacing w:before="0" w:after="0"/>
        <w:jc w:val="center"/>
        <w:rPr>
          <w:b w:val="0"/>
          <w:i w:val="0"/>
          <w:sz w:val="24"/>
          <w:szCs w:val="24"/>
        </w:rPr>
      </w:pPr>
      <w:r w:rsidRPr="00B25E31">
        <w:rPr>
          <w:b w:val="0"/>
          <w:i w:val="0"/>
          <w:sz w:val="24"/>
          <w:szCs w:val="24"/>
        </w:rPr>
        <w:t>Администрация Киселевского сельского поселения</w:t>
      </w:r>
    </w:p>
    <w:p w:rsidR="00B658D3" w:rsidRPr="00B25E31" w:rsidRDefault="00B658D3" w:rsidP="00B658D3">
      <w:pPr>
        <w:jc w:val="center"/>
        <w:rPr>
          <w:sz w:val="24"/>
          <w:szCs w:val="24"/>
        </w:rPr>
      </w:pPr>
    </w:p>
    <w:p w:rsidR="00B658D3" w:rsidRPr="00B25E31" w:rsidRDefault="00B658D3" w:rsidP="00B658D3">
      <w:pPr>
        <w:pStyle w:val="6"/>
        <w:spacing w:before="0" w:after="0"/>
        <w:jc w:val="center"/>
        <w:rPr>
          <w:rFonts w:ascii="Times New Roman" w:hAnsi="Times New Roman"/>
          <w:sz w:val="24"/>
          <w:szCs w:val="24"/>
        </w:rPr>
      </w:pPr>
      <w:r w:rsidRPr="00B25E31">
        <w:rPr>
          <w:rFonts w:ascii="Times New Roman" w:hAnsi="Times New Roman"/>
          <w:sz w:val="24"/>
          <w:szCs w:val="24"/>
        </w:rPr>
        <w:t>Постановление</w:t>
      </w:r>
    </w:p>
    <w:p w:rsidR="00B658D3" w:rsidRPr="00B25E31" w:rsidRDefault="00B658D3" w:rsidP="00B658D3">
      <w:pPr>
        <w:jc w:val="center"/>
        <w:rPr>
          <w:sz w:val="24"/>
          <w:szCs w:val="24"/>
        </w:rPr>
      </w:pPr>
    </w:p>
    <w:p w:rsidR="00B658D3" w:rsidRPr="00B25E31" w:rsidRDefault="00B658D3" w:rsidP="00B658D3">
      <w:pPr>
        <w:jc w:val="center"/>
        <w:rPr>
          <w:sz w:val="24"/>
          <w:szCs w:val="24"/>
        </w:rPr>
      </w:pPr>
      <w:r w:rsidRPr="00B25E31">
        <w:rPr>
          <w:sz w:val="24"/>
          <w:szCs w:val="24"/>
        </w:rPr>
        <w:t>№ 42</w:t>
      </w:r>
    </w:p>
    <w:p w:rsidR="00B658D3" w:rsidRPr="00B25E31" w:rsidRDefault="00B658D3" w:rsidP="00B658D3">
      <w:pPr>
        <w:jc w:val="both"/>
        <w:rPr>
          <w:sz w:val="24"/>
          <w:szCs w:val="24"/>
        </w:rPr>
      </w:pPr>
    </w:p>
    <w:p w:rsidR="00B658D3" w:rsidRPr="00B25E31" w:rsidRDefault="00B658D3" w:rsidP="00B658D3">
      <w:pPr>
        <w:jc w:val="both"/>
        <w:rPr>
          <w:sz w:val="24"/>
          <w:szCs w:val="24"/>
        </w:rPr>
      </w:pPr>
      <w:r w:rsidRPr="00B25E31">
        <w:rPr>
          <w:sz w:val="24"/>
          <w:szCs w:val="24"/>
        </w:rPr>
        <w:t>04.04.2024</w:t>
      </w:r>
      <w:r w:rsidRPr="00B25E31">
        <w:rPr>
          <w:sz w:val="24"/>
          <w:szCs w:val="24"/>
        </w:rPr>
        <w:tab/>
      </w:r>
      <w:r w:rsidRPr="00B25E31">
        <w:rPr>
          <w:sz w:val="24"/>
          <w:szCs w:val="24"/>
        </w:rPr>
        <w:tab/>
      </w:r>
      <w:r w:rsidRPr="00B25E31">
        <w:rPr>
          <w:sz w:val="24"/>
          <w:szCs w:val="24"/>
        </w:rPr>
        <w:tab/>
      </w:r>
      <w:r w:rsidRPr="00B25E31">
        <w:rPr>
          <w:sz w:val="24"/>
          <w:szCs w:val="24"/>
        </w:rPr>
        <w:tab/>
      </w:r>
      <w:r w:rsidRPr="00B25E31">
        <w:rPr>
          <w:sz w:val="24"/>
          <w:szCs w:val="24"/>
        </w:rPr>
        <w:tab/>
      </w:r>
      <w:r w:rsidRPr="00B25E31">
        <w:rPr>
          <w:sz w:val="24"/>
          <w:szCs w:val="24"/>
        </w:rPr>
        <w:tab/>
      </w:r>
      <w:r w:rsidRPr="00B25E31">
        <w:rPr>
          <w:sz w:val="24"/>
          <w:szCs w:val="24"/>
        </w:rPr>
        <w:tab/>
      </w:r>
      <w:r w:rsidRPr="00B25E31">
        <w:rPr>
          <w:sz w:val="24"/>
          <w:szCs w:val="24"/>
        </w:rPr>
        <w:tab/>
      </w:r>
      <w:r w:rsidRPr="00B25E31">
        <w:rPr>
          <w:sz w:val="24"/>
          <w:szCs w:val="24"/>
        </w:rPr>
        <w:tab/>
        <w:t xml:space="preserve">                      </w:t>
      </w:r>
      <w:proofErr w:type="spellStart"/>
      <w:r w:rsidRPr="00B25E31">
        <w:rPr>
          <w:sz w:val="24"/>
          <w:szCs w:val="24"/>
        </w:rPr>
        <w:t>с</w:t>
      </w:r>
      <w:proofErr w:type="gramStart"/>
      <w:r w:rsidRPr="00B25E31">
        <w:rPr>
          <w:sz w:val="24"/>
          <w:szCs w:val="24"/>
        </w:rPr>
        <w:t>.К</w:t>
      </w:r>
      <w:proofErr w:type="gramEnd"/>
      <w:r w:rsidRPr="00B25E31">
        <w:rPr>
          <w:sz w:val="24"/>
          <w:szCs w:val="24"/>
        </w:rPr>
        <w:t>иселевка</w:t>
      </w:r>
      <w:proofErr w:type="spellEnd"/>
    </w:p>
    <w:p w:rsidR="00B658D3" w:rsidRPr="00B25E31" w:rsidRDefault="00B658D3" w:rsidP="00B658D3">
      <w:pPr>
        <w:jc w:val="both"/>
        <w:rPr>
          <w:sz w:val="24"/>
          <w:szCs w:val="24"/>
        </w:rPr>
      </w:pPr>
    </w:p>
    <w:p w:rsidR="00B658D3" w:rsidRPr="00B25E31" w:rsidRDefault="00B658D3" w:rsidP="00B658D3">
      <w:pPr>
        <w:autoSpaceDE w:val="0"/>
        <w:autoSpaceDN w:val="0"/>
        <w:adjustRightInd w:val="0"/>
        <w:ind w:right="4961"/>
        <w:outlineLvl w:val="0"/>
        <w:rPr>
          <w:bCs/>
          <w:color w:val="000000"/>
          <w:sz w:val="24"/>
          <w:szCs w:val="24"/>
        </w:rPr>
      </w:pPr>
      <w:r w:rsidRPr="00B25E31">
        <w:rPr>
          <w:bCs/>
          <w:color w:val="000000"/>
          <w:sz w:val="24"/>
          <w:szCs w:val="24"/>
        </w:rPr>
        <w:t xml:space="preserve">О внесении изменения в постановление Администрации Киселевского сельского поселения от 25.08.2012 № 88 </w:t>
      </w:r>
    </w:p>
    <w:p w:rsidR="00B658D3" w:rsidRPr="00B25E31" w:rsidRDefault="00B658D3" w:rsidP="00B658D3">
      <w:pPr>
        <w:autoSpaceDE w:val="0"/>
        <w:autoSpaceDN w:val="0"/>
        <w:adjustRightInd w:val="0"/>
        <w:ind w:firstLine="720"/>
        <w:jc w:val="both"/>
        <w:rPr>
          <w:color w:val="000000"/>
          <w:sz w:val="24"/>
          <w:szCs w:val="24"/>
        </w:rPr>
      </w:pPr>
    </w:p>
    <w:p w:rsidR="00B658D3" w:rsidRPr="00B25E31" w:rsidRDefault="00B658D3" w:rsidP="00B658D3">
      <w:pPr>
        <w:pStyle w:val="afff5"/>
        <w:ind w:firstLine="720"/>
        <w:jc w:val="both"/>
        <w:rPr>
          <w:rFonts w:ascii="Times New Roman" w:hAnsi="Times New Roman"/>
        </w:rPr>
      </w:pPr>
      <w:r w:rsidRPr="00B25E31">
        <w:rPr>
          <w:rFonts w:ascii="Times New Roman" w:hAnsi="Times New Roman"/>
          <w:color w:val="000000"/>
        </w:rPr>
        <w:t xml:space="preserve">В соответствии с </w:t>
      </w:r>
      <w:hyperlink r:id="rId7" w:history="1">
        <w:proofErr w:type="gramStart"/>
        <w:r w:rsidRPr="00B25E31">
          <w:rPr>
            <w:rFonts w:ascii="Times New Roman" w:hAnsi="Times New Roman"/>
            <w:color w:val="000000"/>
          </w:rPr>
          <w:t>Федеральным</w:t>
        </w:r>
        <w:proofErr w:type="gramEnd"/>
        <w:r w:rsidRPr="00B25E31">
          <w:rPr>
            <w:rFonts w:ascii="Times New Roman" w:hAnsi="Times New Roman"/>
            <w:color w:val="000000"/>
          </w:rPr>
          <w:t xml:space="preserve"> закон</w:t>
        </w:r>
      </w:hyperlink>
      <w:r w:rsidRPr="00B25E31">
        <w:rPr>
          <w:rFonts w:ascii="Times New Roman" w:hAnsi="Times New Roman"/>
          <w:color w:val="000000"/>
        </w:rPr>
        <w:t xml:space="preserve">ом от 25.12.2008 № 273-ФЗ </w:t>
      </w:r>
      <w:r w:rsidRPr="00B25E31">
        <w:rPr>
          <w:rFonts w:ascii="Times New Roman" w:hAnsi="Times New Roman"/>
          <w:color w:val="000000"/>
        </w:rPr>
        <w:br/>
        <w:t xml:space="preserve">«О противодействии коррупции», на основании протеста прокуратуры Заветинского района от 19.03.2024 № 7-23/ПРДП2-24-20600061 на Положение о комиссии по соблюдению требований к служебному </w:t>
      </w:r>
      <w:r w:rsidRPr="00B25E31">
        <w:rPr>
          <w:rFonts w:ascii="Times New Roman" w:hAnsi="Times New Roman"/>
          <w:bCs/>
          <w:color w:val="000000"/>
        </w:rPr>
        <w:t>поведению муниципальных служащих, проходящих муниципальную службу в Администрации Киселевского сельского поселения, и урегулированию конфликта интересов»</w:t>
      </w:r>
      <w:r w:rsidRPr="00B25E31">
        <w:rPr>
          <w:rFonts w:ascii="Times New Roman" w:hAnsi="Times New Roman"/>
          <w:color w:val="000000"/>
        </w:rPr>
        <w:t xml:space="preserve"> </w:t>
      </w:r>
    </w:p>
    <w:p w:rsidR="00B658D3" w:rsidRPr="00B25E31" w:rsidRDefault="00B658D3" w:rsidP="00B658D3">
      <w:pPr>
        <w:autoSpaceDE w:val="0"/>
        <w:autoSpaceDN w:val="0"/>
        <w:adjustRightInd w:val="0"/>
        <w:ind w:firstLine="720"/>
        <w:jc w:val="both"/>
        <w:rPr>
          <w:color w:val="000000"/>
          <w:sz w:val="24"/>
          <w:szCs w:val="24"/>
        </w:rPr>
      </w:pPr>
    </w:p>
    <w:p w:rsidR="00B658D3" w:rsidRPr="00B25E31" w:rsidRDefault="00B658D3" w:rsidP="00B658D3">
      <w:pPr>
        <w:autoSpaceDE w:val="0"/>
        <w:autoSpaceDN w:val="0"/>
        <w:adjustRightInd w:val="0"/>
        <w:ind w:firstLine="720"/>
        <w:jc w:val="center"/>
        <w:rPr>
          <w:color w:val="000000"/>
          <w:sz w:val="24"/>
          <w:szCs w:val="24"/>
        </w:rPr>
      </w:pPr>
      <w:r w:rsidRPr="00B25E31">
        <w:rPr>
          <w:color w:val="000000"/>
          <w:sz w:val="24"/>
          <w:szCs w:val="24"/>
        </w:rPr>
        <w:t>ПОСТАНОВЛЯЮ:</w:t>
      </w:r>
    </w:p>
    <w:p w:rsidR="00B658D3" w:rsidRPr="00B25E31" w:rsidRDefault="00B658D3" w:rsidP="00B658D3">
      <w:pPr>
        <w:autoSpaceDE w:val="0"/>
        <w:autoSpaceDN w:val="0"/>
        <w:adjustRightInd w:val="0"/>
        <w:ind w:firstLine="720"/>
        <w:jc w:val="both"/>
        <w:rPr>
          <w:color w:val="000000"/>
          <w:sz w:val="24"/>
          <w:szCs w:val="24"/>
        </w:rPr>
      </w:pPr>
    </w:p>
    <w:p w:rsidR="00B658D3" w:rsidRPr="00B25E31" w:rsidRDefault="00B658D3" w:rsidP="00B658D3">
      <w:pPr>
        <w:autoSpaceDE w:val="0"/>
        <w:autoSpaceDN w:val="0"/>
        <w:adjustRightInd w:val="0"/>
        <w:ind w:firstLine="720"/>
        <w:jc w:val="both"/>
        <w:outlineLvl w:val="0"/>
        <w:rPr>
          <w:bCs/>
          <w:color w:val="000000"/>
          <w:sz w:val="24"/>
          <w:szCs w:val="24"/>
        </w:rPr>
      </w:pPr>
      <w:bookmarkStart w:id="0" w:name="sub_1"/>
      <w:r w:rsidRPr="00B25E31">
        <w:rPr>
          <w:color w:val="000000"/>
          <w:sz w:val="24"/>
          <w:szCs w:val="24"/>
        </w:rPr>
        <w:t>1. Внести в приложение № 1 к постановлению Администрации Киселевского сельского поселения «</w:t>
      </w:r>
      <w:r w:rsidRPr="00B25E31">
        <w:rPr>
          <w:bCs/>
          <w:color w:val="000000"/>
          <w:sz w:val="24"/>
          <w:szCs w:val="24"/>
        </w:rPr>
        <w:t>О комиссии по соблюдению требований к служебному поведению муниципальных служащих, проходящих муниципальную службу в Администрации Киселевского сельского поселения, и урегулированию конфликта интересов» изменение, изложив пункт 9 в следующей редакции:</w:t>
      </w:r>
    </w:p>
    <w:p w:rsidR="00B658D3" w:rsidRPr="00B25E31" w:rsidRDefault="00B658D3" w:rsidP="00B658D3">
      <w:pPr>
        <w:autoSpaceDE w:val="0"/>
        <w:autoSpaceDN w:val="0"/>
        <w:adjustRightInd w:val="0"/>
        <w:ind w:firstLine="709"/>
        <w:jc w:val="both"/>
        <w:rPr>
          <w:rFonts w:eastAsia="Calibri"/>
          <w:kern w:val="2"/>
          <w:sz w:val="24"/>
          <w:szCs w:val="24"/>
        </w:rPr>
      </w:pPr>
      <w:bookmarkStart w:id="1" w:name="sub_3"/>
      <w:bookmarkEnd w:id="0"/>
      <w:r w:rsidRPr="00B25E31">
        <w:rPr>
          <w:rFonts w:eastAsia="Calibri"/>
          <w:kern w:val="2"/>
          <w:sz w:val="24"/>
          <w:szCs w:val="24"/>
        </w:rPr>
        <w:t>«9.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заявить об этом, как толь ему станет известно о конфликте интересов или о возможности его возникновения. В таком случае соответствующий член комиссии не принимает участия в рассмотрении указанного вопроса</w:t>
      </w:r>
      <w:proofErr w:type="gramStart"/>
      <w:r w:rsidRPr="00B25E31">
        <w:rPr>
          <w:rFonts w:eastAsia="Calibri"/>
          <w:kern w:val="2"/>
          <w:sz w:val="24"/>
          <w:szCs w:val="24"/>
        </w:rPr>
        <w:t>.».</w:t>
      </w:r>
      <w:proofErr w:type="gramEnd"/>
    </w:p>
    <w:p w:rsidR="00B658D3" w:rsidRPr="00B25E31" w:rsidRDefault="00B658D3" w:rsidP="00B658D3">
      <w:pPr>
        <w:autoSpaceDE w:val="0"/>
        <w:autoSpaceDN w:val="0"/>
        <w:adjustRightInd w:val="0"/>
        <w:ind w:firstLine="720"/>
        <w:jc w:val="both"/>
        <w:rPr>
          <w:color w:val="000000"/>
          <w:sz w:val="24"/>
          <w:szCs w:val="24"/>
        </w:rPr>
      </w:pPr>
      <w:r w:rsidRPr="00B25E31">
        <w:rPr>
          <w:color w:val="000000"/>
          <w:sz w:val="24"/>
          <w:szCs w:val="24"/>
        </w:rPr>
        <w:t xml:space="preserve">2. Постановление вступает в силу со дня его </w:t>
      </w:r>
      <w:hyperlink r:id="rId8" w:history="1">
        <w:r w:rsidRPr="00B25E31">
          <w:rPr>
            <w:color w:val="000000"/>
            <w:sz w:val="24"/>
            <w:szCs w:val="24"/>
          </w:rPr>
          <w:t>официального опубликования</w:t>
        </w:r>
      </w:hyperlink>
      <w:r w:rsidRPr="00B25E31">
        <w:rPr>
          <w:color w:val="000000"/>
          <w:sz w:val="24"/>
          <w:szCs w:val="24"/>
        </w:rPr>
        <w:t>.</w:t>
      </w:r>
    </w:p>
    <w:p w:rsidR="00B658D3" w:rsidRPr="00B25E31" w:rsidRDefault="00B658D3" w:rsidP="00B658D3">
      <w:pPr>
        <w:autoSpaceDE w:val="0"/>
        <w:autoSpaceDN w:val="0"/>
        <w:adjustRightInd w:val="0"/>
        <w:ind w:firstLine="720"/>
        <w:jc w:val="both"/>
        <w:rPr>
          <w:color w:val="000000"/>
          <w:sz w:val="24"/>
          <w:szCs w:val="24"/>
        </w:rPr>
      </w:pPr>
      <w:bookmarkStart w:id="2" w:name="sub_4"/>
      <w:bookmarkEnd w:id="1"/>
      <w:r w:rsidRPr="00B25E31">
        <w:rPr>
          <w:color w:val="000000"/>
          <w:sz w:val="24"/>
          <w:szCs w:val="24"/>
        </w:rPr>
        <w:t xml:space="preserve">3. </w:t>
      </w:r>
      <w:proofErr w:type="gramStart"/>
      <w:r w:rsidRPr="00B25E31">
        <w:rPr>
          <w:color w:val="000000"/>
          <w:sz w:val="24"/>
          <w:szCs w:val="24"/>
        </w:rPr>
        <w:t>Контроль за</w:t>
      </w:r>
      <w:proofErr w:type="gramEnd"/>
      <w:r w:rsidRPr="00B25E31">
        <w:rPr>
          <w:color w:val="000000"/>
          <w:sz w:val="24"/>
          <w:szCs w:val="24"/>
        </w:rPr>
        <w:t xml:space="preserve"> выполнением постановления оставляю за собой.</w:t>
      </w:r>
    </w:p>
    <w:p w:rsidR="00B658D3" w:rsidRPr="00B25E31" w:rsidRDefault="00B658D3" w:rsidP="00B658D3">
      <w:pPr>
        <w:autoSpaceDE w:val="0"/>
        <w:autoSpaceDN w:val="0"/>
        <w:adjustRightInd w:val="0"/>
        <w:ind w:firstLine="720"/>
        <w:jc w:val="both"/>
        <w:rPr>
          <w:color w:val="000000"/>
          <w:sz w:val="24"/>
          <w:szCs w:val="24"/>
        </w:rPr>
      </w:pPr>
    </w:p>
    <w:p w:rsidR="00B658D3" w:rsidRPr="00B25E31" w:rsidRDefault="00B658D3" w:rsidP="00B658D3">
      <w:pPr>
        <w:autoSpaceDE w:val="0"/>
        <w:autoSpaceDN w:val="0"/>
        <w:adjustRightInd w:val="0"/>
        <w:ind w:firstLine="720"/>
        <w:jc w:val="both"/>
        <w:rPr>
          <w:color w:val="000000"/>
          <w:sz w:val="24"/>
          <w:szCs w:val="24"/>
        </w:rPr>
      </w:pPr>
    </w:p>
    <w:p w:rsidR="00B658D3" w:rsidRPr="00B25E31" w:rsidRDefault="00B658D3" w:rsidP="00B658D3">
      <w:pPr>
        <w:autoSpaceDE w:val="0"/>
        <w:autoSpaceDN w:val="0"/>
        <w:adjustRightInd w:val="0"/>
        <w:ind w:firstLine="720"/>
        <w:rPr>
          <w:color w:val="000000"/>
          <w:sz w:val="24"/>
          <w:szCs w:val="24"/>
        </w:rPr>
      </w:pPr>
      <w:r w:rsidRPr="00B25E31">
        <w:rPr>
          <w:color w:val="000000"/>
          <w:sz w:val="24"/>
          <w:szCs w:val="24"/>
        </w:rPr>
        <w:t xml:space="preserve">Глава Администрации </w:t>
      </w:r>
    </w:p>
    <w:p w:rsidR="00B658D3" w:rsidRPr="00B25E31" w:rsidRDefault="00B658D3" w:rsidP="00B658D3">
      <w:pPr>
        <w:autoSpaceDE w:val="0"/>
        <w:autoSpaceDN w:val="0"/>
        <w:adjustRightInd w:val="0"/>
        <w:ind w:firstLine="720"/>
        <w:rPr>
          <w:rFonts w:eastAsia="Calibri"/>
          <w:kern w:val="2"/>
          <w:sz w:val="24"/>
          <w:szCs w:val="24"/>
        </w:rPr>
      </w:pPr>
      <w:r w:rsidRPr="00B25E31">
        <w:rPr>
          <w:color w:val="000000"/>
          <w:sz w:val="24"/>
          <w:szCs w:val="24"/>
        </w:rPr>
        <w:t xml:space="preserve">Киселевского сельского поселения                                   </w:t>
      </w:r>
      <w:proofErr w:type="spellStart"/>
      <w:r w:rsidRPr="00B25E31">
        <w:rPr>
          <w:color w:val="000000"/>
          <w:sz w:val="24"/>
          <w:szCs w:val="24"/>
        </w:rPr>
        <w:t>Л.И.Параваева</w:t>
      </w:r>
      <w:bookmarkEnd w:id="2"/>
      <w:proofErr w:type="spellEnd"/>
    </w:p>
    <w:p w:rsidR="00C678CA" w:rsidRPr="00B25E31" w:rsidRDefault="00C678CA" w:rsidP="007C60DA">
      <w:pPr>
        <w:jc w:val="center"/>
        <w:rPr>
          <w:sz w:val="24"/>
          <w:szCs w:val="24"/>
        </w:rPr>
      </w:pPr>
    </w:p>
    <w:p w:rsidR="007F37B2" w:rsidRPr="00B25E31" w:rsidRDefault="007F37B2" w:rsidP="007C60DA">
      <w:pPr>
        <w:jc w:val="center"/>
        <w:rPr>
          <w:sz w:val="24"/>
          <w:szCs w:val="24"/>
        </w:rPr>
      </w:pPr>
    </w:p>
    <w:p w:rsidR="007F37B2" w:rsidRPr="007650DC" w:rsidRDefault="007F37B2" w:rsidP="007C60DA">
      <w:pPr>
        <w:jc w:val="center"/>
        <w:rPr>
          <w:sz w:val="24"/>
          <w:szCs w:val="24"/>
        </w:rPr>
      </w:pPr>
    </w:p>
    <w:p w:rsidR="007C60DA" w:rsidRPr="00A0756D" w:rsidRDefault="007C60DA" w:rsidP="007C60DA">
      <w:pPr>
        <w:jc w:val="center"/>
      </w:pPr>
      <w:r w:rsidRPr="00A0756D">
        <w:t>Отпечатано в Администрации Киселевского сельского поселения по адресу:</w:t>
      </w:r>
    </w:p>
    <w:p w:rsidR="007C60DA" w:rsidRPr="00A0756D" w:rsidRDefault="007C60DA" w:rsidP="007C60DA">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200E1D" w:rsidRDefault="007C60DA" w:rsidP="009C2EF9">
      <w:pPr>
        <w:jc w:val="center"/>
      </w:pPr>
      <w:r w:rsidRPr="00A0756D">
        <w:t xml:space="preserve">Тираж 30 экз. Отпечатано </w:t>
      </w:r>
      <w:r w:rsidR="00B658D3">
        <w:t>16</w:t>
      </w:r>
      <w:r w:rsidR="00FD4E38">
        <w:t>.0</w:t>
      </w:r>
      <w:r w:rsidR="004E45AA">
        <w:t>4</w:t>
      </w:r>
      <w:r w:rsidR="00856FE1">
        <w:t>.</w:t>
      </w:r>
      <w:r w:rsidRPr="00A0756D">
        <w:t>20</w:t>
      </w:r>
      <w:r>
        <w:t>2</w:t>
      </w:r>
      <w:r w:rsidR="00C678CA">
        <w:t>4</w:t>
      </w:r>
      <w:r>
        <w:t xml:space="preserve"> </w:t>
      </w:r>
      <w:r w:rsidRPr="00A0756D">
        <w:t>г</w:t>
      </w:r>
      <w:r>
        <w:t>ода</w:t>
      </w:r>
    </w:p>
    <w:sectPr w:rsidR="00200E1D" w:rsidSect="007C5083">
      <w:foot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990" w:rsidRDefault="00DE0990" w:rsidP="00D00365">
      <w:r>
        <w:separator/>
      </w:r>
    </w:p>
  </w:endnote>
  <w:endnote w:type="continuationSeparator" w:id="0">
    <w:p w:rsidR="00DE0990" w:rsidRDefault="00DE0990"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XO Thames">
    <w:panose1 w:val="02020603050405020304"/>
    <w:charset w:val="CC"/>
    <w:family w:val="roman"/>
    <w:pitch w:val="variable"/>
    <w:sig w:usb0="800006FF" w:usb1="0000285A" w:usb2="00000000" w:usb3="00000000" w:csb0="0000001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38" w:rsidRDefault="004B63EA" w:rsidP="009A6600">
    <w:pPr>
      <w:pStyle w:val="aa"/>
      <w:jc w:val="right"/>
    </w:pPr>
    <w:fldSimple w:instr="PAGE   \* MERGEFORMAT">
      <w:r w:rsidR="00B25E31">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990" w:rsidRDefault="00DE0990" w:rsidP="00D00365">
      <w:r>
        <w:separator/>
      </w:r>
    </w:p>
  </w:footnote>
  <w:footnote w:type="continuationSeparator" w:id="0">
    <w:p w:rsidR="00DE0990" w:rsidRDefault="00DE0990"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9" w:hanging="360"/>
      </w:pPr>
      <w:rPr>
        <w:sz w:val="28"/>
        <w:szCs w:val="24"/>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4">
    <w:nsid w:val="137E0482"/>
    <w:multiLevelType w:val="hybridMultilevel"/>
    <w:tmpl w:val="CBAACE2A"/>
    <w:lvl w:ilvl="0" w:tplc="01F0B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2265752"/>
    <w:multiLevelType w:val="multilevel"/>
    <w:tmpl w:val="34DAD8C2"/>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AE6BFC"/>
    <w:multiLevelType w:val="singleLevel"/>
    <w:tmpl w:val="DFDE07AA"/>
    <w:lvl w:ilvl="0">
      <w:start w:val="5"/>
      <w:numFmt w:val="decimal"/>
      <w:lvlText w:val="3.%1."/>
      <w:legacy w:legacy="1" w:legacySpace="0" w:legacyIndent="423"/>
      <w:lvlJc w:val="left"/>
      <w:rPr>
        <w:rFonts w:ascii="Times New Roman" w:hAnsi="Times New Roman" w:cs="Times New Roman" w:hint="default"/>
      </w:rPr>
    </w:lvl>
  </w:abstractNum>
  <w:abstractNum w:abstractNumId="9">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40B345B9"/>
    <w:multiLevelType w:val="singleLevel"/>
    <w:tmpl w:val="155A9EF4"/>
    <w:lvl w:ilvl="0">
      <w:start w:val="7"/>
      <w:numFmt w:val="decimal"/>
      <w:lvlText w:val="2.%1."/>
      <w:legacy w:legacy="1" w:legacySpace="0" w:legacyIndent="509"/>
      <w:lvlJc w:val="left"/>
      <w:rPr>
        <w:rFonts w:ascii="Times New Roman" w:hAnsi="Times New Roman" w:cs="Times New Roman" w:hint="default"/>
      </w:rPr>
    </w:lvl>
  </w:abstractNum>
  <w:abstractNum w:abstractNumId="11">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4243576A"/>
    <w:multiLevelType w:val="singleLevel"/>
    <w:tmpl w:val="B22E19F0"/>
    <w:lvl w:ilvl="0">
      <w:start w:val="7"/>
      <w:numFmt w:val="decimal"/>
      <w:lvlText w:val="3.%1."/>
      <w:legacy w:legacy="1" w:legacySpace="0" w:legacyIndent="485"/>
      <w:lvlJc w:val="left"/>
      <w:rPr>
        <w:rFonts w:ascii="Times New Roman" w:hAnsi="Times New Roman" w:cs="Times New Roman" w:hint="default"/>
      </w:rPr>
    </w:lvl>
  </w:abstractNum>
  <w:abstractNum w:abstractNumId="13">
    <w:nsid w:val="43E273F0"/>
    <w:multiLevelType w:val="hybridMultilevel"/>
    <w:tmpl w:val="1048D6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5">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2EE3EA8"/>
    <w:multiLevelType w:val="singleLevel"/>
    <w:tmpl w:val="D0BA1088"/>
    <w:lvl w:ilvl="0">
      <w:start w:val="1"/>
      <w:numFmt w:val="decimal"/>
      <w:lvlText w:val="2.%1."/>
      <w:legacy w:legacy="1" w:legacySpace="0" w:legacyIndent="428"/>
      <w:lvlJc w:val="left"/>
      <w:rPr>
        <w:rFonts w:ascii="Times New Roman" w:hAnsi="Times New Roman" w:cs="Times New Roman" w:hint="default"/>
      </w:rPr>
    </w:lvl>
  </w:abstractNum>
  <w:abstractNum w:abstractNumId="17">
    <w:nsid w:val="5AFB2711"/>
    <w:multiLevelType w:val="hybridMultilevel"/>
    <w:tmpl w:val="DB747028"/>
    <w:lvl w:ilvl="0" w:tplc="EAFA1DCA">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pStyle w:val="7"/>
      <w:lvlText w:val="%7."/>
      <w:lvlJc w:val="left"/>
      <w:pPr>
        <w:ind w:left="5749" w:hanging="360"/>
      </w:pPr>
      <w:rPr>
        <w:rFonts w:cs="Times New Roman"/>
      </w:rPr>
    </w:lvl>
    <w:lvl w:ilvl="7" w:tplc="04190019">
      <w:start w:val="1"/>
      <w:numFmt w:val="lowerLetter"/>
      <w:pStyle w:val="8"/>
      <w:lvlText w:val="%8."/>
      <w:lvlJc w:val="left"/>
      <w:pPr>
        <w:ind w:left="6469" w:hanging="360"/>
      </w:pPr>
      <w:rPr>
        <w:rFonts w:cs="Times New Roman"/>
      </w:rPr>
    </w:lvl>
    <w:lvl w:ilvl="8" w:tplc="0419001B">
      <w:start w:val="1"/>
      <w:numFmt w:val="lowerRoman"/>
      <w:pStyle w:val="9"/>
      <w:lvlText w:val="%9."/>
      <w:lvlJc w:val="right"/>
      <w:pPr>
        <w:ind w:left="7189" w:hanging="180"/>
      </w:pPr>
      <w:rPr>
        <w:rFonts w:cs="Times New Roman"/>
      </w:rPr>
    </w:lvl>
  </w:abstractNum>
  <w:abstractNum w:abstractNumId="18">
    <w:nsid w:val="6029449E"/>
    <w:multiLevelType w:val="hybridMultilevel"/>
    <w:tmpl w:val="34DAD8C2"/>
    <w:lvl w:ilvl="0" w:tplc="F52AD2B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FEE2F49"/>
    <w:multiLevelType w:val="hybridMultilevel"/>
    <w:tmpl w:val="5276DEBE"/>
    <w:lvl w:ilvl="0" w:tplc="F168AC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7"/>
  </w:num>
  <w:num w:numId="2">
    <w:abstractNumId w:val="16"/>
  </w:num>
  <w:num w:numId="3">
    <w:abstractNumId w:val="10"/>
  </w:num>
  <w:num w:numId="4">
    <w:abstractNumId w:val="8"/>
  </w:num>
  <w:num w:numId="5">
    <w:abstractNumId w:val="1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22"/>
  </w:num>
  <w:num w:numId="10">
    <w:abstractNumId w:val="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5"/>
  </w:num>
  <w:num w:numId="22">
    <w:abstractNumId w:val="7"/>
  </w:num>
  <w:num w:numId="23">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00963"/>
    <w:rsid w:val="00072047"/>
    <w:rsid w:val="00075159"/>
    <w:rsid w:val="000F3703"/>
    <w:rsid w:val="000F700D"/>
    <w:rsid w:val="000F7B64"/>
    <w:rsid w:val="00123884"/>
    <w:rsid w:val="00177B7B"/>
    <w:rsid w:val="001B2FD2"/>
    <w:rsid w:val="001E4E38"/>
    <w:rsid w:val="001F20C3"/>
    <w:rsid w:val="00200E1D"/>
    <w:rsid w:val="00204D21"/>
    <w:rsid w:val="00215C80"/>
    <w:rsid w:val="00273215"/>
    <w:rsid w:val="0027450A"/>
    <w:rsid w:val="00275789"/>
    <w:rsid w:val="00285A0E"/>
    <w:rsid w:val="002B1067"/>
    <w:rsid w:val="00310512"/>
    <w:rsid w:val="00325B32"/>
    <w:rsid w:val="00337252"/>
    <w:rsid w:val="00352152"/>
    <w:rsid w:val="00362467"/>
    <w:rsid w:val="00366996"/>
    <w:rsid w:val="00377B4D"/>
    <w:rsid w:val="003863F2"/>
    <w:rsid w:val="003A7711"/>
    <w:rsid w:val="003B591F"/>
    <w:rsid w:val="003B7263"/>
    <w:rsid w:val="00446074"/>
    <w:rsid w:val="004566F9"/>
    <w:rsid w:val="004B4F33"/>
    <w:rsid w:val="004B60D4"/>
    <w:rsid w:val="004B63EA"/>
    <w:rsid w:val="004B6975"/>
    <w:rsid w:val="004C708E"/>
    <w:rsid w:val="004E45AA"/>
    <w:rsid w:val="00514CE2"/>
    <w:rsid w:val="00516560"/>
    <w:rsid w:val="00522999"/>
    <w:rsid w:val="005434AE"/>
    <w:rsid w:val="005446FE"/>
    <w:rsid w:val="00565E84"/>
    <w:rsid w:val="0057243A"/>
    <w:rsid w:val="00583C2B"/>
    <w:rsid w:val="00585C0F"/>
    <w:rsid w:val="00586183"/>
    <w:rsid w:val="005A1BCD"/>
    <w:rsid w:val="005F0A49"/>
    <w:rsid w:val="005F6326"/>
    <w:rsid w:val="0064209D"/>
    <w:rsid w:val="006E7F85"/>
    <w:rsid w:val="006F051F"/>
    <w:rsid w:val="006F5981"/>
    <w:rsid w:val="007175A0"/>
    <w:rsid w:val="007179F8"/>
    <w:rsid w:val="00717F26"/>
    <w:rsid w:val="00727376"/>
    <w:rsid w:val="0073012C"/>
    <w:rsid w:val="00734E6F"/>
    <w:rsid w:val="0074245B"/>
    <w:rsid w:val="00747010"/>
    <w:rsid w:val="0075683C"/>
    <w:rsid w:val="007650DC"/>
    <w:rsid w:val="00771C10"/>
    <w:rsid w:val="007768BF"/>
    <w:rsid w:val="00785CB7"/>
    <w:rsid w:val="007A412B"/>
    <w:rsid w:val="007B1458"/>
    <w:rsid w:val="007B5157"/>
    <w:rsid w:val="007C2F63"/>
    <w:rsid w:val="007C5083"/>
    <w:rsid w:val="007C60DA"/>
    <w:rsid w:val="007D2AB6"/>
    <w:rsid w:val="007E7819"/>
    <w:rsid w:val="007E7A30"/>
    <w:rsid w:val="007F37B2"/>
    <w:rsid w:val="00810EF4"/>
    <w:rsid w:val="00814E4C"/>
    <w:rsid w:val="0081548D"/>
    <w:rsid w:val="00856FE1"/>
    <w:rsid w:val="00863606"/>
    <w:rsid w:val="00880829"/>
    <w:rsid w:val="008B24E6"/>
    <w:rsid w:val="008C6303"/>
    <w:rsid w:val="008F7C45"/>
    <w:rsid w:val="009004ED"/>
    <w:rsid w:val="00901567"/>
    <w:rsid w:val="00941AAC"/>
    <w:rsid w:val="009421D2"/>
    <w:rsid w:val="00952F24"/>
    <w:rsid w:val="009536E5"/>
    <w:rsid w:val="00957281"/>
    <w:rsid w:val="00957AC2"/>
    <w:rsid w:val="009604BE"/>
    <w:rsid w:val="00985078"/>
    <w:rsid w:val="009909D0"/>
    <w:rsid w:val="009A26FB"/>
    <w:rsid w:val="009A6600"/>
    <w:rsid w:val="009C2EF9"/>
    <w:rsid w:val="00A42039"/>
    <w:rsid w:val="00A56413"/>
    <w:rsid w:val="00A575BB"/>
    <w:rsid w:val="00A653B4"/>
    <w:rsid w:val="00AB25C6"/>
    <w:rsid w:val="00AC6294"/>
    <w:rsid w:val="00AC72CE"/>
    <w:rsid w:val="00AE186E"/>
    <w:rsid w:val="00AE58A4"/>
    <w:rsid w:val="00AE7990"/>
    <w:rsid w:val="00B20957"/>
    <w:rsid w:val="00B25E31"/>
    <w:rsid w:val="00B34CD5"/>
    <w:rsid w:val="00B56EE8"/>
    <w:rsid w:val="00B658D3"/>
    <w:rsid w:val="00B773E2"/>
    <w:rsid w:val="00B816B6"/>
    <w:rsid w:val="00BA0A6D"/>
    <w:rsid w:val="00BA3E0B"/>
    <w:rsid w:val="00BC12AD"/>
    <w:rsid w:val="00BE24DB"/>
    <w:rsid w:val="00BE68C0"/>
    <w:rsid w:val="00BF218B"/>
    <w:rsid w:val="00C00EA1"/>
    <w:rsid w:val="00C035B7"/>
    <w:rsid w:val="00C2522D"/>
    <w:rsid w:val="00C30F13"/>
    <w:rsid w:val="00C678CA"/>
    <w:rsid w:val="00CB0D7D"/>
    <w:rsid w:val="00CB37D6"/>
    <w:rsid w:val="00CB3D0B"/>
    <w:rsid w:val="00CC2073"/>
    <w:rsid w:val="00CE7096"/>
    <w:rsid w:val="00D00365"/>
    <w:rsid w:val="00D3621C"/>
    <w:rsid w:val="00D45264"/>
    <w:rsid w:val="00D85D7B"/>
    <w:rsid w:val="00D95ADA"/>
    <w:rsid w:val="00DA0A79"/>
    <w:rsid w:val="00DB019B"/>
    <w:rsid w:val="00DB3D03"/>
    <w:rsid w:val="00DD57CC"/>
    <w:rsid w:val="00DE0990"/>
    <w:rsid w:val="00DE1188"/>
    <w:rsid w:val="00E4340A"/>
    <w:rsid w:val="00E86AF3"/>
    <w:rsid w:val="00EB477F"/>
    <w:rsid w:val="00EC3496"/>
    <w:rsid w:val="00F23F46"/>
    <w:rsid w:val="00F31C87"/>
    <w:rsid w:val="00F467EE"/>
    <w:rsid w:val="00F51A34"/>
    <w:rsid w:val="00F6307A"/>
    <w:rsid w:val="00F82A5A"/>
    <w:rsid w:val="00F841B6"/>
    <w:rsid w:val="00FB13D5"/>
    <w:rsid w:val="00FB6C2A"/>
    <w:rsid w:val="00FC502C"/>
    <w:rsid w:val="00FD4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2 Знак"/>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paragraph" w:styleId="7">
    <w:name w:val="heading 7"/>
    <w:basedOn w:val="a"/>
    <w:next w:val="a0"/>
    <w:link w:val="70"/>
    <w:uiPriority w:val="9"/>
    <w:qFormat/>
    <w:rsid w:val="007C60DA"/>
    <w:pPr>
      <w:keepNext/>
      <w:numPr>
        <w:ilvl w:val="6"/>
        <w:numId w:val="1"/>
      </w:numPr>
      <w:suppressAutoHyphens/>
      <w:jc w:val="right"/>
      <w:outlineLvl w:val="6"/>
    </w:pPr>
    <w:rPr>
      <w:sz w:val="24"/>
      <w:lang w:eastAsia="zh-CN"/>
    </w:rPr>
  </w:style>
  <w:style w:type="paragraph" w:styleId="8">
    <w:name w:val="heading 8"/>
    <w:basedOn w:val="a"/>
    <w:next w:val="a0"/>
    <w:link w:val="80"/>
    <w:uiPriority w:val="9"/>
    <w:qFormat/>
    <w:rsid w:val="007C60DA"/>
    <w:pPr>
      <w:keepNext/>
      <w:numPr>
        <w:ilvl w:val="7"/>
        <w:numId w:val="1"/>
      </w:numPr>
      <w:suppressAutoHyphens/>
      <w:overflowPunct w:val="0"/>
      <w:ind w:left="360" w:firstLine="0"/>
      <w:jc w:val="center"/>
      <w:outlineLvl w:val="7"/>
    </w:pPr>
    <w:rPr>
      <w:b/>
      <w:sz w:val="28"/>
      <w:lang w:eastAsia="zh-CN"/>
    </w:rPr>
  </w:style>
  <w:style w:type="paragraph" w:styleId="9">
    <w:name w:val="heading 9"/>
    <w:basedOn w:val="a"/>
    <w:next w:val="a0"/>
    <w:link w:val="90"/>
    <w:uiPriority w:val="9"/>
    <w:qFormat/>
    <w:rsid w:val="007C60DA"/>
    <w:pPr>
      <w:keepNext/>
      <w:numPr>
        <w:ilvl w:val="8"/>
        <w:numId w:val="1"/>
      </w:numPr>
      <w:suppressAutoHyphens/>
      <w:overflowPunct w:val="0"/>
      <w:ind w:left="1416" w:firstLine="0"/>
      <w:jc w:val="right"/>
      <w:outlineLvl w:val="8"/>
    </w:pPr>
    <w:rPr>
      <w:sz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qFormat/>
    <w:rsid w:val="00D3621C"/>
    <w:rPr>
      <w:rFonts w:ascii="Times New Roman" w:eastAsia="Times New Roman" w:hAnsi="Times New Roman" w:cs="Times New Roman"/>
      <w:b/>
      <w:bCs/>
      <w:i/>
      <w:iCs/>
      <w:sz w:val="26"/>
      <w:szCs w:val="26"/>
      <w:lang w:eastAsia="ru-RU"/>
    </w:rPr>
  </w:style>
  <w:style w:type="paragraph" w:styleId="a4">
    <w:name w:val="caption"/>
    <w:basedOn w:val="a"/>
    <w:next w:val="a"/>
    <w:link w:val="a5"/>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nhideWhenUsed/>
    <w:rsid w:val="00D3621C"/>
    <w:rPr>
      <w:rFonts w:ascii="Tahoma" w:hAnsi="Tahoma" w:cs="Tahoma"/>
      <w:sz w:val="16"/>
      <w:szCs w:val="16"/>
    </w:rPr>
  </w:style>
  <w:style w:type="character" w:customStyle="1" w:styleId="a7">
    <w:name w:val="Текст выноски Знак"/>
    <w:basedOn w:val="a1"/>
    <w:link w:val="a6"/>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qFormat/>
    <w:rsid w:val="003A7711"/>
    <w:pPr>
      <w:suppressAutoHyphens/>
      <w:ind w:right="125"/>
    </w:pPr>
    <w:rPr>
      <w:sz w:val="28"/>
      <w:lang w:eastAsia="zh-CN"/>
    </w:rPr>
  </w:style>
  <w:style w:type="paragraph" w:styleId="a8">
    <w:name w:val="header"/>
    <w:basedOn w:val="a"/>
    <w:link w:val="a9"/>
    <w:unhideWhenUsed/>
    <w:rsid w:val="00D00365"/>
    <w:pPr>
      <w:tabs>
        <w:tab w:val="center" w:pos="4677"/>
        <w:tab w:val="right" w:pos="9355"/>
      </w:tabs>
    </w:pPr>
  </w:style>
  <w:style w:type="character" w:customStyle="1" w:styleId="a9">
    <w:name w:val="Верхний колонтитул Знак"/>
    <w:basedOn w:val="a1"/>
    <w:link w:val="a8"/>
    <w:rsid w:val="00D00365"/>
    <w:rPr>
      <w:rFonts w:ascii="Times New Roman" w:eastAsia="Times New Roman" w:hAnsi="Times New Roman" w:cs="Times New Roman"/>
      <w:sz w:val="20"/>
      <w:szCs w:val="20"/>
      <w:lang w:eastAsia="ru-RU"/>
    </w:rPr>
  </w:style>
  <w:style w:type="paragraph" w:styleId="aa">
    <w:name w:val="footer"/>
    <w:aliases w:val=" Знак"/>
    <w:basedOn w:val="a"/>
    <w:link w:val="ab"/>
    <w:unhideWhenUsed/>
    <w:rsid w:val="00D00365"/>
    <w:pPr>
      <w:tabs>
        <w:tab w:val="center" w:pos="4677"/>
        <w:tab w:val="right" w:pos="9355"/>
      </w:tabs>
    </w:pPr>
  </w:style>
  <w:style w:type="character" w:customStyle="1" w:styleId="ab">
    <w:name w:val="Нижний колонтитул Знак"/>
    <w:aliases w:val=" Знак Знак"/>
    <w:basedOn w:val="a1"/>
    <w:link w:val="aa"/>
    <w:rsid w:val="00D00365"/>
    <w:rPr>
      <w:rFonts w:ascii="Times New Roman" w:eastAsia="Times New Roman" w:hAnsi="Times New Roman" w:cs="Times New Roman"/>
      <w:sz w:val="20"/>
      <w:szCs w:val="20"/>
      <w:lang w:eastAsia="ru-RU"/>
    </w:rPr>
  </w:style>
  <w:style w:type="paragraph" w:styleId="a0">
    <w:name w:val="Body Text"/>
    <w:basedOn w:val="a"/>
    <w:link w:val="ac"/>
    <w:qFormat/>
    <w:rsid w:val="00D95ADA"/>
    <w:pPr>
      <w:jc w:val="both"/>
    </w:pPr>
    <w:rPr>
      <w:color w:val="000000"/>
      <w:sz w:val="28"/>
      <w:lang w:eastAsia="zh-CN"/>
    </w:rPr>
  </w:style>
  <w:style w:type="character" w:customStyle="1" w:styleId="ac">
    <w:name w:val="Основной текст Знак"/>
    <w:basedOn w:val="a1"/>
    <w:link w:val="a0"/>
    <w:rsid w:val="00D95ADA"/>
    <w:rPr>
      <w:rFonts w:ascii="Times New Roman" w:eastAsia="Times New Roman" w:hAnsi="Times New Roman" w:cs="Times New Roman"/>
      <w:color w:val="000000"/>
      <w:sz w:val="28"/>
      <w:szCs w:val="20"/>
      <w:lang w:eastAsia="zh-CN"/>
    </w:rPr>
  </w:style>
  <w:style w:type="character" w:styleId="ad">
    <w:name w:val="page number"/>
    <w:basedOn w:val="a1"/>
    <w:rsid w:val="002B1067"/>
  </w:style>
  <w:style w:type="character" w:customStyle="1" w:styleId="20">
    <w:name w:val="Заголовок 2 Знак"/>
    <w:basedOn w:val="a1"/>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e">
    <w:name w:val="Hyperlink"/>
    <w:link w:val="13"/>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rsid w:val="00E86AF3"/>
    <w:rPr>
      <w:rFonts w:ascii="Arial" w:eastAsia="Calibri" w:hAnsi="Arial" w:cs="Arial"/>
      <w:lang w:val="ru-RU" w:bidi="ar-SA"/>
    </w:rPr>
  </w:style>
  <w:style w:type="character" w:customStyle="1" w:styleId="af">
    <w:name w:val="Описание документов Знак"/>
    <w:rsid w:val="00E86AF3"/>
    <w:rPr>
      <w:sz w:val="16"/>
      <w:szCs w:val="16"/>
      <w:lang w:val="ru-RU" w:bidi="ar-SA"/>
    </w:rPr>
  </w:style>
  <w:style w:type="character" w:customStyle="1" w:styleId="af0">
    <w:name w:val="Символ нумерации"/>
    <w:rsid w:val="00E86AF3"/>
  </w:style>
  <w:style w:type="paragraph" w:customStyle="1" w:styleId="af1">
    <w:basedOn w:val="a"/>
    <w:next w:val="a0"/>
    <w:rsid w:val="00E86AF3"/>
    <w:pPr>
      <w:keepNext/>
      <w:suppressAutoHyphens/>
      <w:spacing w:before="240" w:after="120"/>
    </w:pPr>
    <w:rPr>
      <w:rFonts w:ascii="Liberation Sans" w:eastAsia="Microsoft YaHei" w:hAnsi="Liberation Sans" w:cs="Mangal"/>
      <w:sz w:val="28"/>
      <w:szCs w:val="28"/>
      <w:lang w:eastAsia="zh-CN"/>
    </w:rPr>
  </w:style>
  <w:style w:type="paragraph" w:styleId="af2">
    <w:name w:val="List"/>
    <w:basedOn w:val="a0"/>
    <w:link w:val="af3"/>
    <w:rsid w:val="00E86AF3"/>
    <w:pPr>
      <w:suppressAutoHyphens/>
      <w:spacing w:after="140" w:line="288" w:lineRule="auto"/>
      <w:jc w:val="left"/>
    </w:pPr>
    <w:rPr>
      <w:rFonts w:eastAsia="Calibri" w:cs="Mangal"/>
      <w:color w:val="auto"/>
      <w:sz w:val="20"/>
    </w:rPr>
  </w:style>
  <w:style w:type="paragraph" w:customStyle="1" w:styleId="14">
    <w:name w:val="Указатель1"/>
    <w:basedOn w:val="a"/>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uiPriority w:val="99"/>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1"/>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5">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qFormat/>
    <w:rsid w:val="00E86AF3"/>
    <w:pPr>
      <w:suppressAutoHyphens/>
      <w:spacing w:before="84" w:after="84"/>
    </w:pPr>
    <w:rPr>
      <w:rFonts w:ascii="Arial" w:eastAsia="Calibri" w:hAnsi="Arial" w:cs="Arial"/>
      <w:color w:val="000000"/>
      <w:lang w:eastAsia="zh-CN"/>
    </w:rPr>
  </w:style>
  <w:style w:type="paragraph" w:customStyle="1" w:styleId="af6">
    <w:name w:val="Содержимое врезки"/>
    <w:basedOn w:val="a"/>
    <w:rsid w:val="00E86AF3"/>
    <w:pPr>
      <w:suppressAutoHyphens/>
    </w:pPr>
    <w:rPr>
      <w:rFonts w:eastAsia="Calibri"/>
      <w:lang w:eastAsia="zh-CN"/>
    </w:rPr>
  </w:style>
  <w:style w:type="paragraph" w:customStyle="1" w:styleId="af7">
    <w:name w:val="Содержимое таблицы"/>
    <w:basedOn w:val="a"/>
    <w:rsid w:val="00E86AF3"/>
    <w:pPr>
      <w:suppressLineNumbers/>
      <w:suppressAutoHyphens/>
    </w:pPr>
    <w:rPr>
      <w:rFonts w:eastAsia="Calibri"/>
      <w:lang w:eastAsia="zh-CN"/>
    </w:rPr>
  </w:style>
  <w:style w:type="paragraph" w:customStyle="1" w:styleId="af8">
    <w:name w:val="Заголовок таблицы"/>
    <w:basedOn w:val="af7"/>
    <w:rsid w:val="00E86AF3"/>
    <w:pPr>
      <w:jc w:val="center"/>
    </w:pPr>
    <w:rPr>
      <w:b/>
      <w:bCs/>
    </w:rPr>
  </w:style>
  <w:style w:type="character" w:customStyle="1" w:styleId="WW8Num3z3">
    <w:name w:val="WW8Num3z3"/>
    <w:rsid w:val="00E86AF3"/>
  </w:style>
  <w:style w:type="paragraph" w:styleId="af9">
    <w:name w:val="No Spacing"/>
    <w:link w:val="afa"/>
    <w:uiPriority w:val="1"/>
    <w:qFormat/>
    <w:rsid w:val="00E86AF3"/>
    <w:pPr>
      <w:spacing w:after="0" w:line="240" w:lineRule="auto"/>
    </w:pPr>
    <w:rPr>
      <w:rFonts w:ascii="Calibri" w:eastAsia="Times New Roman" w:hAnsi="Calibri" w:cs="Times New Roman"/>
      <w:lang w:eastAsia="ru-RU"/>
    </w:rPr>
  </w:style>
  <w:style w:type="character" w:customStyle="1" w:styleId="afa">
    <w:name w:val="Без интервала Знак"/>
    <w:link w:val="af9"/>
    <w:uiPriority w:val="1"/>
    <w:locked/>
    <w:rsid w:val="00E86AF3"/>
    <w:rPr>
      <w:rFonts w:ascii="Calibri" w:eastAsia="Times New Roman" w:hAnsi="Calibri" w:cs="Times New Roman"/>
      <w:lang w:eastAsia="ru-RU"/>
    </w:rPr>
  </w:style>
  <w:style w:type="character" w:customStyle="1" w:styleId="10">
    <w:name w:val="Заголовок 1 Знак"/>
    <w:basedOn w:val="a1"/>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b">
    <w:name w:val="Гипертекстовая ссылка"/>
    <w:basedOn w:val="a1"/>
    <w:rsid w:val="00B34CD5"/>
    <w:rPr>
      <w:rFonts w:cs="Times New Roman"/>
      <w:b/>
      <w:bCs/>
      <w:color w:val="106BBE"/>
    </w:rPr>
  </w:style>
  <w:style w:type="character" w:customStyle="1" w:styleId="afc">
    <w:name w:val="Основной текст + Полужирный"/>
    <w:rsid w:val="00B34CD5"/>
    <w:rPr>
      <w:b/>
      <w:bCs/>
      <w:color w:val="000000"/>
      <w:sz w:val="27"/>
      <w:szCs w:val="27"/>
      <w:shd w:val="clear" w:color="auto" w:fill="FFFFFF"/>
    </w:rPr>
  </w:style>
  <w:style w:type="table" w:styleId="afd">
    <w:name w:val="Table Grid"/>
    <w:basedOn w:val="a2"/>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A42039"/>
  </w:style>
  <w:style w:type="paragraph" w:styleId="afe">
    <w:name w:val="List Paragraph"/>
    <w:basedOn w:val="a"/>
    <w:link w:val="15"/>
    <w:uiPriority w:val="34"/>
    <w:qFormat/>
    <w:rsid w:val="00A42039"/>
    <w:pPr>
      <w:ind w:left="720"/>
      <w:contextualSpacing/>
    </w:pPr>
    <w:rPr>
      <w:sz w:val="24"/>
      <w:szCs w:val="24"/>
    </w:rPr>
  </w:style>
  <w:style w:type="character" w:customStyle="1" w:styleId="30">
    <w:name w:val="Заголовок 3 Знак"/>
    <w:aliases w:val="Знак2 Знак Знак"/>
    <w:basedOn w:val="a1"/>
    <w:link w:val="3"/>
    <w:rsid w:val="00957281"/>
    <w:rPr>
      <w:rFonts w:ascii="Times New Roman" w:eastAsia="Times New Roman" w:hAnsi="Times New Roman" w:cs="Times New Roman"/>
      <w:b/>
      <w:bCs/>
      <w:sz w:val="28"/>
      <w:szCs w:val="28"/>
    </w:rPr>
  </w:style>
  <w:style w:type="character" w:customStyle="1" w:styleId="60">
    <w:name w:val="Заголовок 6 Знак"/>
    <w:basedOn w:val="a1"/>
    <w:link w:val="6"/>
    <w:rsid w:val="00957281"/>
    <w:rPr>
      <w:rFonts w:ascii="Calibri" w:eastAsia="Times New Roman" w:hAnsi="Calibri" w:cs="Times New Roman"/>
      <w:b/>
      <w:bCs/>
    </w:rPr>
  </w:style>
  <w:style w:type="paragraph" w:customStyle="1" w:styleId="aff">
    <w:name w:val="Знак Знак Знак"/>
    <w:basedOn w:val="a"/>
    <w:rsid w:val="00957281"/>
    <w:pPr>
      <w:spacing w:before="100" w:beforeAutospacing="1" w:after="100" w:afterAutospacing="1"/>
      <w:jc w:val="both"/>
    </w:pPr>
    <w:rPr>
      <w:rFonts w:ascii="Tahoma" w:hAnsi="Tahoma"/>
      <w:lang w:val="en-US" w:eastAsia="en-US"/>
    </w:rPr>
  </w:style>
  <w:style w:type="paragraph" w:styleId="aff0">
    <w:name w:val="Body Text Indent"/>
    <w:basedOn w:val="a"/>
    <w:link w:val="aff1"/>
    <w:rsid w:val="00957281"/>
    <w:pPr>
      <w:ind w:firstLine="709"/>
      <w:jc w:val="both"/>
    </w:pPr>
    <w:rPr>
      <w:sz w:val="28"/>
    </w:rPr>
  </w:style>
  <w:style w:type="character" w:customStyle="1" w:styleId="aff1">
    <w:name w:val="Основной текст с отступом Знак"/>
    <w:basedOn w:val="a1"/>
    <w:link w:val="aff0"/>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2">
    <w:name w:val="FollowedHyperlink"/>
    <w:unhideWhenUsed/>
    <w:rsid w:val="00957281"/>
    <w:rPr>
      <w:color w:val="800080"/>
      <w:u w:val="single"/>
    </w:rPr>
  </w:style>
  <w:style w:type="character" w:customStyle="1" w:styleId="af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4"/>
    <w:locked/>
    <w:rsid w:val="00957281"/>
    <w:rPr>
      <w:lang w:eastAsia="ru-RU"/>
    </w:rPr>
  </w:style>
  <w:style w:type="paragraph" w:styleId="aff4">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3"/>
    <w:unhideWhenUsed/>
    <w:qFormat/>
    <w:rsid w:val="00957281"/>
    <w:rPr>
      <w:rFonts w:asciiTheme="minorHAnsi" w:eastAsiaTheme="minorHAnsi" w:hAnsiTheme="minorHAnsi" w:cstheme="minorBidi"/>
      <w:sz w:val="22"/>
      <w:szCs w:val="22"/>
    </w:rPr>
  </w:style>
  <w:style w:type="character" w:customStyle="1" w:styleId="16">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1"/>
    <w:link w:val="aff4"/>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1"/>
    <w:link w:val="31"/>
    <w:rsid w:val="00957281"/>
    <w:rPr>
      <w:rFonts w:ascii="Calibri" w:eastAsia="Times New Roman" w:hAnsi="Calibri" w:cs="Times New Roman"/>
      <w:sz w:val="16"/>
      <w:szCs w:val="16"/>
      <w:lang w:eastAsia="ru-RU"/>
    </w:rPr>
  </w:style>
  <w:style w:type="paragraph" w:customStyle="1" w:styleId="17">
    <w:name w:val="Знак1"/>
    <w:basedOn w:val="a"/>
    <w:qFormat/>
    <w:rsid w:val="00957281"/>
    <w:pPr>
      <w:spacing w:before="100" w:beforeAutospacing="1" w:after="100" w:afterAutospacing="1"/>
    </w:pPr>
    <w:rPr>
      <w:rFonts w:ascii="Tahoma" w:hAnsi="Tahoma"/>
      <w:lang w:val="en-US" w:eastAsia="en-US"/>
    </w:rPr>
  </w:style>
  <w:style w:type="paragraph" w:customStyle="1" w:styleId="aff5">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6">
    <w:name w:val="Отчетный"/>
    <w:basedOn w:val="a"/>
    <w:rsid w:val="00957281"/>
    <w:pPr>
      <w:spacing w:after="120" w:line="360" w:lineRule="auto"/>
      <w:ind w:firstLine="720"/>
      <w:jc w:val="both"/>
    </w:pPr>
    <w:rPr>
      <w:rFonts w:eastAsia="Calibri"/>
      <w:sz w:val="26"/>
    </w:rPr>
  </w:style>
  <w:style w:type="paragraph" w:customStyle="1" w:styleId="18">
    <w:name w:val="Абзац списка1"/>
    <w:basedOn w:val="a"/>
    <w:qFormat/>
    <w:rsid w:val="00957281"/>
    <w:pPr>
      <w:ind w:left="720" w:firstLine="709"/>
      <w:contextualSpacing/>
      <w:jc w:val="both"/>
    </w:pPr>
    <w:rPr>
      <w:sz w:val="28"/>
      <w:szCs w:val="28"/>
      <w:lang w:eastAsia="en-US"/>
    </w:rPr>
  </w:style>
  <w:style w:type="paragraph" w:customStyle="1" w:styleId="aff7">
    <w:name w:val="Знак"/>
    <w:basedOn w:val="a"/>
    <w:rsid w:val="00957281"/>
    <w:pPr>
      <w:spacing w:before="100" w:beforeAutospacing="1" w:after="100" w:afterAutospacing="1"/>
    </w:pPr>
    <w:rPr>
      <w:rFonts w:ascii="Tahoma" w:hAnsi="Tahoma" w:cs="Tahoma"/>
      <w:lang w:val="en-US" w:eastAsia="en-US"/>
    </w:rPr>
  </w:style>
  <w:style w:type="paragraph" w:customStyle="1" w:styleId="19">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f0"/>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1">
    <w:name w:val="Знак Знак9"/>
    <w:locked/>
    <w:rsid w:val="00957281"/>
    <w:rPr>
      <w:bCs/>
      <w:sz w:val="28"/>
      <w:szCs w:val="26"/>
      <w:lang w:val="ru-RU" w:eastAsia="en-US" w:bidi="ar-SA"/>
    </w:rPr>
  </w:style>
  <w:style w:type="character" w:customStyle="1" w:styleId="81">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8">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9">
    <w:name w:val="annotation reference"/>
    <w:rsid w:val="00957281"/>
    <w:rPr>
      <w:sz w:val="16"/>
      <w:szCs w:val="16"/>
    </w:rPr>
  </w:style>
  <w:style w:type="paragraph" w:styleId="affa">
    <w:name w:val="annotation text"/>
    <w:basedOn w:val="a"/>
    <w:link w:val="affb"/>
    <w:rsid w:val="00957281"/>
  </w:style>
  <w:style w:type="character" w:customStyle="1" w:styleId="affb">
    <w:name w:val="Текст примечания Знак"/>
    <w:basedOn w:val="a1"/>
    <w:link w:val="affa"/>
    <w:rsid w:val="00957281"/>
    <w:rPr>
      <w:rFonts w:ascii="Times New Roman" w:eastAsia="Times New Roman" w:hAnsi="Times New Roman" w:cs="Times New Roman"/>
      <w:sz w:val="20"/>
      <w:szCs w:val="20"/>
      <w:lang w:eastAsia="ru-RU"/>
    </w:rPr>
  </w:style>
  <w:style w:type="paragraph" w:styleId="affc">
    <w:name w:val="annotation subject"/>
    <w:basedOn w:val="affa"/>
    <w:next w:val="affa"/>
    <w:link w:val="affd"/>
    <w:rsid w:val="00957281"/>
    <w:rPr>
      <w:b/>
      <w:bCs/>
    </w:rPr>
  </w:style>
  <w:style w:type="character" w:customStyle="1" w:styleId="affd">
    <w:name w:val="Тема примечания Знак"/>
    <w:basedOn w:val="affb"/>
    <w:link w:val="affc"/>
    <w:rsid w:val="00957281"/>
    <w:rPr>
      <w:b/>
      <w:bCs/>
    </w:rPr>
  </w:style>
  <w:style w:type="paragraph" w:styleId="affe">
    <w:name w:val="Plain Text"/>
    <w:basedOn w:val="a"/>
    <w:link w:val="afff"/>
    <w:rsid w:val="00957281"/>
    <w:pPr>
      <w:ind w:firstLine="454"/>
      <w:jc w:val="both"/>
    </w:pPr>
    <w:rPr>
      <w:rFonts w:ascii="Courier New" w:eastAsia="Calibri" w:hAnsi="Courier New"/>
    </w:rPr>
  </w:style>
  <w:style w:type="character" w:customStyle="1" w:styleId="afff">
    <w:name w:val="Текст Знак"/>
    <w:basedOn w:val="a1"/>
    <w:link w:val="affe"/>
    <w:rsid w:val="00957281"/>
    <w:rPr>
      <w:rFonts w:ascii="Courier New" w:eastAsia="Calibri" w:hAnsi="Courier New" w:cs="Times New Roman"/>
      <w:sz w:val="20"/>
      <w:szCs w:val="20"/>
      <w:lang w:eastAsia="ru-RU"/>
    </w:rPr>
  </w:style>
  <w:style w:type="paragraph" w:styleId="afff0">
    <w:name w:val="Title"/>
    <w:basedOn w:val="a"/>
    <w:link w:val="afff1"/>
    <w:uiPriority w:val="99"/>
    <w:qFormat/>
    <w:rsid w:val="00957281"/>
    <w:pPr>
      <w:jc w:val="center"/>
    </w:pPr>
    <w:rPr>
      <w:b/>
      <w:bCs/>
    </w:rPr>
  </w:style>
  <w:style w:type="character" w:customStyle="1" w:styleId="afff1">
    <w:name w:val="Название Знак"/>
    <w:basedOn w:val="a1"/>
    <w:link w:val="afff0"/>
    <w:uiPriority w:val="99"/>
    <w:rsid w:val="00957281"/>
    <w:rPr>
      <w:rFonts w:ascii="Times New Roman" w:eastAsia="Times New Roman" w:hAnsi="Times New Roman" w:cs="Times New Roman"/>
      <w:b/>
      <w:bCs/>
      <w:sz w:val="20"/>
      <w:szCs w:val="20"/>
    </w:rPr>
  </w:style>
  <w:style w:type="character" w:customStyle="1" w:styleId="articleseperator">
    <w:name w:val="article_seperator"/>
    <w:basedOn w:val="a1"/>
    <w:rsid w:val="00957281"/>
  </w:style>
  <w:style w:type="character" w:styleId="afff2">
    <w:name w:val="Strong"/>
    <w:link w:val="1a"/>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3">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4">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5">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b">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d">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6">
    <w:name w:val="Emphasis"/>
    <w:link w:val="1e"/>
    <w:qFormat/>
    <w:rsid w:val="00285A0E"/>
    <w:rPr>
      <w:b/>
      <w:bCs/>
      <w:i/>
      <w:iCs/>
      <w:color w:val="5A5A5A"/>
    </w:rPr>
  </w:style>
  <w:style w:type="character" w:customStyle="1" w:styleId="afff7">
    <w:name w:val="Основной текст_"/>
    <w:link w:val="1f"/>
    <w:rsid w:val="00285A0E"/>
    <w:rPr>
      <w:sz w:val="26"/>
      <w:szCs w:val="26"/>
      <w:shd w:val="clear" w:color="auto" w:fill="FFFFFF"/>
    </w:rPr>
  </w:style>
  <w:style w:type="paragraph" w:customStyle="1" w:styleId="1f">
    <w:name w:val="Основной текст1"/>
    <w:basedOn w:val="a"/>
    <w:link w:val="afff7"/>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nhideWhenUsed/>
    <w:rsid w:val="00285A0E"/>
    <w:pPr>
      <w:spacing w:after="120" w:line="480" w:lineRule="auto"/>
    </w:pPr>
  </w:style>
  <w:style w:type="character" w:customStyle="1" w:styleId="27">
    <w:name w:val="Основной текст 2 Знак"/>
    <w:basedOn w:val="a1"/>
    <w:link w:val="26"/>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1"/>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8">
    <w:name w:val="footnote reference"/>
    <w:unhideWhenUsed/>
    <w:rsid w:val="009A6600"/>
    <w:rPr>
      <w:vertAlign w:val="superscript"/>
    </w:rPr>
  </w:style>
  <w:style w:type="paragraph" w:styleId="afff9">
    <w:name w:val="Document Map"/>
    <w:basedOn w:val="a"/>
    <w:link w:val="afffa"/>
    <w:rsid w:val="009A6600"/>
    <w:pPr>
      <w:shd w:val="clear" w:color="auto" w:fill="000080"/>
    </w:pPr>
    <w:rPr>
      <w:rFonts w:ascii="Tahoma" w:hAnsi="Tahoma" w:cs="Tahoma"/>
    </w:rPr>
  </w:style>
  <w:style w:type="character" w:customStyle="1" w:styleId="afffa">
    <w:name w:val="Схема документа Знак"/>
    <w:basedOn w:val="a1"/>
    <w:link w:val="afff9"/>
    <w:rsid w:val="009A6600"/>
    <w:rPr>
      <w:rFonts w:ascii="Tahoma" w:eastAsia="Times New Roman" w:hAnsi="Tahoma" w:cs="Tahoma"/>
      <w:sz w:val="20"/>
      <w:szCs w:val="20"/>
      <w:shd w:val="clear" w:color="auto" w:fill="000080"/>
      <w:lang w:eastAsia="ru-RU"/>
    </w:rPr>
  </w:style>
  <w:style w:type="paragraph" w:customStyle="1" w:styleId="afffb">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f0">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qFormat/>
    <w:rsid w:val="009A6600"/>
    <w:pPr>
      <w:widowControl w:val="0"/>
      <w:autoSpaceDE w:val="0"/>
      <w:autoSpaceDN w:val="0"/>
      <w:adjustRightInd w:val="0"/>
    </w:pPr>
    <w:rPr>
      <w:sz w:val="24"/>
      <w:szCs w:val="24"/>
    </w:rPr>
  </w:style>
  <w:style w:type="paragraph" w:customStyle="1" w:styleId="Style5">
    <w:name w:val="Style5"/>
    <w:basedOn w:val="a"/>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f1">
    <w:name w:val="Основной текст Знак1"/>
    <w:rsid w:val="009A6600"/>
  </w:style>
  <w:style w:type="character" w:customStyle="1" w:styleId="1f2">
    <w:name w:val="Основной текст с отступом Знак1"/>
    <w:rsid w:val="009A6600"/>
  </w:style>
  <w:style w:type="character" w:customStyle="1" w:styleId="1f3">
    <w:name w:val="Нижний колонтитул Знак1"/>
    <w:rsid w:val="009A6600"/>
  </w:style>
  <w:style w:type="character" w:customStyle="1" w:styleId="1f4">
    <w:name w:val="Верхний колонтитул Знак1"/>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1"/>
    <w:rsid w:val="009A6600"/>
  </w:style>
  <w:style w:type="character" w:customStyle="1" w:styleId="1f5">
    <w:name w:val="Схема документа Знак1"/>
    <w:rsid w:val="009A6600"/>
    <w:rPr>
      <w:rFonts w:ascii="Tahoma" w:hAnsi="Tahoma" w:cs="Tahoma"/>
      <w:sz w:val="16"/>
      <w:szCs w:val="16"/>
    </w:rPr>
  </w:style>
  <w:style w:type="character" w:customStyle="1" w:styleId="1f6">
    <w:name w:val="Текст выноски Знак1"/>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1"/>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c"/>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c">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qFormat/>
    <w:rsid w:val="009A6600"/>
    <w:pPr>
      <w:suppressAutoHyphens/>
      <w:ind w:firstLine="709"/>
      <w:contextualSpacing/>
      <w:jc w:val="both"/>
    </w:pPr>
    <w:rPr>
      <w:sz w:val="28"/>
      <w:lang w:eastAsia="ar-SA"/>
    </w:rPr>
  </w:style>
  <w:style w:type="character" w:customStyle="1" w:styleId="1f7">
    <w:name w:val="Название Знак1"/>
    <w:rsid w:val="009A6600"/>
    <w:rPr>
      <w:rFonts w:ascii="Cambria" w:eastAsia="Times New Roman" w:hAnsi="Cambria" w:cs="Times New Roman"/>
      <w:b/>
      <w:bCs/>
      <w:kern w:val="28"/>
      <w:sz w:val="32"/>
      <w:szCs w:val="32"/>
    </w:rPr>
  </w:style>
  <w:style w:type="numbering" w:customStyle="1" w:styleId="1f8">
    <w:name w:val="Нет списка1"/>
    <w:next w:val="a3"/>
    <w:uiPriority w:val="99"/>
    <w:semiHidden/>
    <w:unhideWhenUsed/>
    <w:rsid w:val="009A6600"/>
  </w:style>
  <w:style w:type="paragraph" w:customStyle="1" w:styleId="1f9">
    <w:name w:val="Название1"/>
    <w:basedOn w:val="a"/>
    <w:next w:val="a"/>
    <w:uiPriority w:val="99"/>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nhideWhenUsed/>
    <w:qFormat/>
    <w:rsid w:val="009A6600"/>
    <w:pPr>
      <w:spacing w:after="120" w:line="480" w:lineRule="auto"/>
      <w:ind w:left="283"/>
    </w:pPr>
    <w:rPr>
      <w:rFonts w:ascii="Calibri" w:eastAsia="Calibri" w:hAnsi="Calibri"/>
      <w:sz w:val="24"/>
      <w:szCs w:val="24"/>
      <w:lang w:eastAsia="en-US"/>
    </w:rPr>
  </w:style>
  <w:style w:type="paragraph" w:customStyle="1" w:styleId="1fa">
    <w:name w:val="Схема документа1"/>
    <w:basedOn w:val="a"/>
    <w:next w:val="afff9"/>
    <w:unhideWhenUsed/>
    <w:qFormat/>
    <w:rsid w:val="009A6600"/>
    <w:rPr>
      <w:rFonts w:ascii="Tahoma" w:eastAsia="Calibri" w:hAnsi="Tahoma" w:cs="Tahoma"/>
      <w:sz w:val="16"/>
      <w:szCs w:val="22"/>
      <w:lang w:eastAsia="en-US"/>
    </w:rPr>
  </w:style>
  <w:style w:type="paragraph" w:customStyle="1" w:styleId="1fb">
    <w:name w:val="Текст выноски1"/>
    <w:basedOn w:val="a"/>
    <w:next w:val="a6"/>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uiPriority w:val="99"/>
    <w:rsid w:val="009A6600"/>
    <w:rPr>
      <w:rFonts w:ascii="Tahoma" w:hAnsi="Tahoma" w:cs="Tahoma"/>
      <w:sz w:val="16"/>
      <w:szCs w:val="16"/>
    </w:rPr>
  </w:style>
  <w:style w:type="paragraph" w:customStyle="1" w:styleId="2f0">
    <w:name w:val="Название2"/>
    <w:basedOn w:val="a"/>
    <w:next w:val="a"/>
    <w:uiPriority w:val="99"/>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c">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3"/>
    <w:uiPriority w:val="99"/>
    <w:semiHidden/>
    <w:unhideWhenUsed/>
    <w:rsid w:val="009A6600"/>
  </w:style>
  <w:style w:type="character" w:customStyle="1" w:styleId="216">
    <w:name w:val="Заголовок 2 Знак1"/>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rsid w:val="009A6600"/>
    <w:rPr>
      <w:rFonts w:ascii="Consolas" w:hAnsi="Consolas" w:cs="Consolas"/>
    </w:rPr>
  </w:style>
  <w:style w:type="character" w:styleId="afffd">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3"/>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3b">
    <w:name w:val="Название объекта3"/>
    <w:basedOn w:val="a"/>
    <w:rsid w:val="00880829"/>
    <w:pPr>
      <w:suppressAutoHyphens/>
      <w:jc w:val="center"/>
    </w:pPr>
    <w:rPr>
      <w:b/>
      <w:bCs/>
      <w:lang w:eastAsia="ar-SA"/>
    </w:rPr>
  </w:style>
  <w:style w:type="numbering" w:customStyle="1" w:styleId="3c">
    <w:name w:val="Нет списка3"/>
    <w:next w:val="a3"/>
    <w:uiPriority w:val="99"/>
    <w:semiHidden/>
    <w:unhideWhenUsed/>
    <w:rsid w:val="00B20957"/>
  </w:style>
  <w:style w:type="paragraph" w:customStyle="1" w:styleId="afffe">
    <w:name w:val="Знак Знак Знак"/>
    <w:basedOn w:val="a"/>
    <w:rsid w:val="005446FE"/>
    <w:pPr>
      <w:spacing w:before="100" w:beforeAutospacing="1" w:after="100" w:afterAutospacing="1"/>
      <w:jc w:val="both"/>
    </w:pPr>
    <w:rPr>
      <w:rFonts w:ascii="Tahoma" w:hAnsi="Tahoma"/>
      <w:lang w:val="en-US" w:eastAsia="en-US"/>
    </w:rPr>
  </w:style>
  <w:style w:type="paragraph" w:customStyle="1" w:styleId="43">
    <w:name w:val="Абзац списка4"/>
    <w:basedOn w:val="a"/>
    <w:rsid w:val="005446FE"/>
    <w:pPr>
      <w:ind w:left="720" w:firstLine="709"/>
      <w:jc w:val="both"/>
    </w:pPr>
    <w:rPr>
      <w:sz w:val="28"/>
      <w:szCs w:val="28"/>
      <w:lang w:eastAsia="en-US"/>
    </w:rPr>
  </w:style>
  <w:style w:type="character" w:customStyle="1" w:styleId="70">
    <w:name w:val="Заголовок 7 Знак"/>
    <w:basedOn w:val="a1"/>
    <w:link w:val="7"/>
    <w:uiPriority w:val="9"/>
    <w:rsid w:val="007C60DA"/>
    <w:rPr>
      <w:rFonts w:ascii="Times New Roman" w:eastAsia="Times New Roman" w:hAnsi="Times New Roman" w:cs="Times New Roman"/>
      <w:sz w:val="24"/>
      <w:szCs w:val="20"/>
      <w:lang w:eastAsia="zh-CN"/>
    </w:rPr>
  </w:style>
  <w:style w:type="character" w:customStyle="1" w:styleId="80">
    <w:name w:val="Заголовок 8 Знак"/>
    <w:basedOn w:val="a1"/>
    <w:link w:val="8"/>
    <w:uiPriority w:val="9"/>
    <w:rsid w:val="007C60DA"/>
    <w:rPr>
      <w:rFonts w:ascii="Times New Roman" w:eastAsia="Times New Roman" w:hAnsi="Times New Roman" w:cs="Times New Roman"/>
      <w:b/>
      <w:sz w:val="28"/>
      <w:szCs w:val="20"/>
      <w:lang w:eastAsia="zh-CN"/>
    </w:rPr>
  </w:style>
  <w:style w:type="character" w:customStyle="1" w:styleId="90">
    <w:name w:val="Заголовок 9 Знак"/>
    <w:basedOn w:val="a1"/>
    <w:link w:val="9"/>
    <w:uiPriority w:val="9"/>
    <w:rsid w:val="007C60DA"/>
    <w:rPr>
      <w:rFonts w:ascii="Times New Roman" w:eastAsia="Times New Roman" w:hAnsi="Times New Roman" w:cs="Times New Roman"/>
      <w:sz w:val="24"/>
      <w:szCs w:val="20"/>
      <w:lang w:eastAsia="zh-CN"/>
    </w:rPr>
  </w:style>
  <w:style w:type="character" w:customStyle="1" w:styleId="WW8Num2z0">
    <w:name w:val="WW8Num2z0"/>
    <w:rsid w:val="007C60DA"/>
    <w:rPr>
      <w:sz w:val="28"/>
      <w:szCs w:val="24"/>
    </w:rPr>
  </w:style>
  <w:style w:type="character" w:customStyle="1" w:styleId="WW8Num2z1">
    <w:name w:val="WW8Num2z1"/>
    <w:rsid w:val="007C60DA"/>
  </w:style>
  <w:style w:type="character" w:customStyle="1" w:styleId="WW8Num2z2">
    <w:name w:val="WW8Num2z2"/>
    <w:rsid w:val="007C60DA"/>
  </w:style>
  <w:style w:type="character" w:customStyle="1" w:styleId="WW8Num2z3">
    <w:name w:val="WW8Num2z3"/>
    <w:rsid w:val="007C60DA"/>
  </w:style>
  <w:style w:type="character" w:customStyle="1" w:styleId="WW8Num2z4">
    <w:name w:val="WW8Num2z4"/>
    <w:rsid w:val="007C60DA"/>
  </w:style>
  <w:style w:type="character" w:customStyle="1" w:styleId="WW8Num2z5">
    <w:name w:val="WW8Num2z5"/>
    <w:rsid w:val="007C60DA"/>
  </w:style>
  <w:style w:type="character" w:customStyle="1" w:styleId="WW8Num2z6">
    <w:name w:val="WW8Num2z6"/>
    <w:rsid w:val="007C60DA"/>
  </w:style>
  <w:style w:type="character" w:customStyle="1" w:styleId="WW8Num2z7">
    <w:name w:val="WW8Num2z7"/>
    <w:rsid w:val="007C60DA"/>
  </w:style>
  <w:style w:type="character" w:customStyle="1" w:styleId="WW8Num2z8">
    <w:name w:val="WW8Num2z8"/>
    <w:rsid w:val="007C60DA"/>
  </w:style>
  <w:style w:type="character" w:customStyle="1" w:styleId="WW8Num3z0">
    <w:name w:val="WW8Num3z0"/>
    <w:rsid w:val="007C60DA"/>
    <w:rPr>
      <w:sz w:val="28"/>
      <w:szCs w:val="24"/>
    </w:rPr>
  </w:style>
  <w:style w:type="character" w:customStyle="1" w:styleId="WW8Num3z1">
    <w:name w:val="WW8Num3z1"/>
    <w:rsid w:val="007C60DA"/>
  </w:style>
  <w:style w:type="character" w:customStyle="1" w:styleId="WW8Num3z2">
    <w:name w:val="WW8Num3z2"/>
    <w:rsid w:val="007C60DA"/>
  </w:style>
  <w:style w:type="character" w:customStyle="1" w:styleId="WW8Num3z4">
    <w:name w:val="WW8Num3z4"/>
    <w:rsid w:val="007C60DA"/>
  </w:style>
  <w:style w:type="character" w:customStyle="1" w:styleId="WW8Num3z5">
    <w:name w:val="WW8Num3z5"/>
    <w:rsid w:val="007C60DA"/>
  </w:style>
  <w:style w:type="character" w:customStyle="1" w:styleId="WW8Num3z6">
    <w:name w:val="WW8Num3z6"/>
    <w:rsid w:val="007C60DA"/>
  </w:style>
  <w:style w:type="character" w:customStyle="1" w:styleId="WW8Num3z7">
    <w:name w:val="WW8Num3z7"/>
    <w:rsid w:val="007C60DA"/>
  </w:style>
  <w:style w:type="character" w:customStyle="1" w:styleId="WW8Num3z8">
    <w:name w:val="WW8Num3z8"/>
    <w:rsid w:val="007C60DA"/>
  </w:style>
  <w:style w:type="character" w:customStyle="1" w:styleId="2f3">
    <w:name w:val="Основной шрифт абзаца2"/>
    <w:rsid w:val="007C60DA"/>
  </w:style>
  <w:style w:type="character" w:customStyle="1" w:styleId="1fd">
    <w:name w:val="Номер страницы1"/>
    <w:basedOn w:val="2f3"/>
    <w:rsid w:val="007C60DA"/>
  </w:style>
  <w:style w:type="character" w:customStyle="1" w:styleId="FontStyle26">
    <w:name w:val="Font Style26"/>
    <w:rsid w:val="007C60DA"/>
    <w:rPr>
      <w:rFonts w:ascii="Times New Roman" w:hAnsi="Times New Roman" w:cs="Times New Roman"/>
      <w:color w:val="000000"/>
      <w:sz w:val="26"/>
      <w:szCs w:val="26"/>
    </w:rPr>
  </w:style>
  <w:style w:type="character" w:customStyle="1" w:styleId="FontStyle27">
    <w:name w:val="Font Style27"/>
    <w:rsid w:val="007C60DA"/>
    <w:rPr>
      <w:rFonts w:ascii="Times New Roman" w:hAnsi="Times New Roman" w:cs="Times New Roman"/>
      <w:color w:val="000000"/>
      <w:sz w:val="22"/>
      <w:szCs w:val="22"/>
    </w:rPr>
  </w:style>
  <w:style w:type="character" w:customStyle="1" w:styleId="FontStyle31">
    <w:name w:val="Font Style31"/>
    <w:rsid w:val="007C60DA"/>
    <w:rPr>
      <w:rFonts w:ascii="Times New Roman" w:hAnsi="Times New Roman" w:cs="Times New Roman"/>
      <w:color w:val="000000"/>
      <w:sz w:val="26"/>
      <w:szCs w:val="26"/>
    </w:rPr>
  </w:style>
  <w:style w:type="character" w:customStyle="1" w:styleId="affff">
    <w:name w:val="Цветовое выделение"/>
    <w:rsid w:val="007C60DA"/>
    <w:rPr>
      <w:b/>
      <w:bCs/>
      <w:color w:val="000080"/>
      <w:sz w:val="20"/>
      <w:szCs w:val="20"/>
    </w:rPr>
  </w:style>
  <w:style w:type="character" w:customStyle="1" w:styleId="BodytextChar0">
    <w:name w:val="Body text Char"/>
    <w:rsid w:val="007C60DA"/>
    <w:rPr>
      <w:sz w:val="28"/>
      <w:szCs w:val="24"/>
      <w:lang w:val="ru-RU" w:bidi="ar-SA"/>
    </w:rPr>
  </w:style>
  <w:style w:type="character" w:customStyle="1" w:styleId="dash041e0431044b0447043d044b0439char">
    <w:name w:val="dash041e_0431_044b_0447_043d_044b_0439__char"/>
    <w:rsid w:val="007C60DA"/>
  </w:style>
  <w:style w:type="character" w:customStyle="1" w:styleId="ConsPlusNonformat0">
    <w:name w:val="ConsPlusNonformat Знак"/>
    <w:rsid w:val="007C60DA"/>
    <w:rPr>
      <w:rFonts w:ascii="Courier New" w:eastAsia="Calibri" w:hAnsi="Courier New" w:cs="Courier New"/>
      <w:lang w:bidi="ar-SA"/>
    </w:rPr>
  </w:style>
  <w:style w:type="character" w:customStyle="1" w:styleId="1fe">
    <w:name w:val="Знак сноски1"/>
    <w:rsid w:val="007C60DA"/>
    <w:rPr>
      <w:vertAlign w:val="superscript"/>
    </w:rPr>
  </w:style>
  <w:style w:type="character" w:customStyle="1" w:styleId="1ff">
    <w:name w:val="Просмотренная гиперссылка1"/>
    <w:rsid w:val="007C60DA"/>
    <w:rPr>
      <w:color w:val="800080"/>
      <w:u w:val="single"/>
    </w:rPr>
  </w:style>
  <w:style w:type="character" w:customStyle="1" w:styleId="affff0">
    <w:name w:val="Текст концевой сноски Знак"/>
    <w:link w:val="affff1"/>
    <w:rsid w:val="007C60DA"/>
  </w:style>
  <w:style w:type="character" w:customStyle="1" w:styleId="1ff0">
    <w:name w:val="Текст концевой сноски Знак1"/>
    <w:basedOn w:val="2f3"/>
    <w:rsid w:val="007C60DA"/>
  </w:style>
  <w:style w:type="character" w:customStyle="1" w:styleId="1ff1">
    <w:name w:val="Знак концевой сноски1"/>
    <w:rsid w:val="007C60DA"/>
    <w:rPr>
      <w:vertAlign w:val="superscript"/>
    </w:rPr>
  </w:style>
  <w:style w:type="character" w:customStyle="1" w:styleId="nobr">
    <w:name w:val="nobr"/>
    <w:rsid w:val="007C60DA"/>
  </w:style>
  <w:style w:type="character" w:customStyle="1" w:styleId="def-term">
    <w:name w:val="def-term"/>
    <w:rsid w:val="007C60DA"/>
  </w:style>
  <w:style w:type="character" w:customStyle="1" w:styleId="hl">
    <w:name w:val="hl"/>
    <w:basedOn w:val="2f3"/>
    <w:rsid w:val="007C60DA"/>
  </w:style>
  <w:style w:type="character" w:customStyle="1" w:styleId="ListLabel1">
    <w:name w:val="ListLabel 1"/>
    <w:rsid w:val="007C60DA"/>
    <w:rPr>
      <w:sz w:val="28"/>
    </w:rPr>
  </w:style>
  <w:style w:type="paragraph" w:customStyle="1" w:styleId="affff2">
    <w:name w:val="Заголовок"/>
    <w:basedOn w:val="a"/>
    <w:next w:val="a0"/>
    <w:rsid w:val="007C60DA"/>
    <w:pPr>
      <w:keepNext/>
      <w:widowControl w:val="0"/>
      <w:suppressAutoHyphens/>
      <w:overflowPunct w:val="0"/>
      <w:spacing w:before="240" w:after="120"/>
    </w:pPr>
    <w:rPr>
      <w:rFonts w:ascii="Arial" w:eastAsia="Microsoft YaHei" w:hAnsi="Arial" w:cs="Arial"/>
      <w:kern w:val="2"/>
      <w:sz w:val="28"/>
      <w:szCs w:val="28"/>
      <w:lang w:eastAsia="zh-CN"/>
    </w:rPr>
  </w:style>
  <w:style w:type="paragraph" w:customStyle="1" w:styleId="2f4">
    <w:name w:val="Указатель2"/>
    <w:basedOn w:val="a"/>
    <w:rsid w:val="007C60DA"/>
    <w:pPr>
      <w:suppressLineNumbers/>
      <w:suppressAutoHyphens/>
    </w:pPr>
    <w:rPr>
      <w:rFonts w:cs="Mangal"/>
      <w:lang w:eastAsia="zh-CN"/>
    </w:rPr>
  </w:style>
  <w:style w:type="paragraph" w:customStyle="1" w:styleId="1ff2">
    <w:name w:val="1 Знак"/>
    <w:basedOn w:val="a"/>
    <w:rsid w:val="007C60DA"/>
    <w:pPr>
      <w:suppressAutoHyphens/>
      <w:overflowPunct w:val="0"/>
      <w:spacing w:before="100" w:after="100"/>
    </w:pPr>
    <w:rPr>
      <w:rFonts w:ascii="Tahoma" w:hAnsi="Tahoma" w:cs="Tahoma"/>
      <w:lang w:val="en-US" w:eastAsia="zh-CN"/>
    </w:rPr>
  </w:style>
  <w:style w:type="paragraph" w:customStyle="1" w:styleId="affff3">
    <w:name w:val="Верхний и нижний колонтитулы"/>
    <w:basedOn w:val="a"/>
    <w:rsid w:val="007C60DA"/>
    <w:pPr>
      <w:suppressLineNumbers/>
      <w:tabs>
        <w:tab w:val="center" w:pos="4819"/>
        <w:tab w:val="right" w:pos="9638"/>
      </w:tabs>
      <w:suppressAutoHyphens/>
    </w:pPr>
    <w:rPr>
      <w:lang w:eastAsia="zh-CN"/>
    </w:rPr>
  </w:style>
  <w:style w:type="paragraph" w:customStyle="1" w:styleId="2f5">
    <w:name w:val="Текст выноски2"/>
    <w:basedOn w:val="a"/>
    <w:rsid w:val="007C60DA"/>
    <w:pPr>
      <w:suppressAutoHyphens/>
    </w:pPr>
    <w:rPr>
      <w:rFonts w:ascii="Tahoma" w:hAnsi="Tahoma" w:cs="Tahoma"/>
      <w:sz w:val="16"/>
      <w:lang w:eastAsia="zh-CN"/>
    </w:rPr>
  </w:style>
  <w:style w:type="paragraph" w:customStyle="1" w:styleId="3d">
    <w:name w:val="Текст выноски3"/>
    <w:basedOn w:val="a"/>
    <w:rsid w:val="007C60DA"/>
    <w:pPr>
      <w:suppressAutoHyphens/>
    </w:pPr>
    <w:rPr>
      <w:rFonts w:ascii="Tahoma" w:hAnsi="Tahoma" w:cs="Tahoma"/>
      <w:sz w:val="16"/>
      <w:lang w:eastAsia="zh-CN"/>
    </w:rPr>
  </w:style>
  <w:style w:type="paragraph" w:customStyle="1" w:styleId="321">
    <w:name w:val="Основной текст 32"/>
    <w:basedOn w:val="a"/>
    <w:rsid w:val="007C60DA"/>
    <w:pPr>
      <w:suppressAutoHyphens/>
      <w:overflowPunct w:val="0"/>
      <w:jc w:val="both"/>
    </w:pPr>
    <w:rPr>
      <w:sz w:val="28"/>
      <w:szCs w:val="24"/>
      <w:lang w:eastAsia="zh-CN"/>
    </w:rPr>
  </w:style>
  <w:style w:type="paragraph" w:styleId="affff4">
    <w:name w:val="Subtitle"/>
    <w:basedOn w:val="affff2"/>
    <w:next w:val="a0"/>
    <w:link w:val="affff5"/>
    <w:uiPriority w:val="11"/>
    <w:qFormat/>
    <w:rsid w:val="007C60DA"/>
    <w:pPr>
      <w:jc w:val="center"/>
    </w:pPr>
    <w:rPr>
      <w:i/>
      <w:iCs/>
    </w:rPr>
  </w:style>
  <w:style w:type="character" w:customStyle="1" w:styleId="affff5">
    <w:name w:val="Подзаголовок Знак"/>
    <w:basedOn w:val="a1"/>
    <w:link w:val="affff4"/>
    <w:uiPriority w:val="11"/>
    <w:rsid w:val="007C60DA"/>
    <w:rPr>
      <w:rFonts w:ascii="Arial" w:eastAsia="Microsoft YaHei" w:hAnsi="Arial" w:cs="Arial"/>
      <w:i/>
      <w:iCs/>
      <w:kern w:val="2"/>
      <w:sz w:val="28"/>
      <w:szCs w:val="28"/>
      <w:lang w:eastAsia="zh-CN"/>
    </w:rPr>
  </w:style>
  <w:style w:type="paragraph" w:customStyle="1" w:styleId="1ff3">
    <w:name w:val="1 Знак Знак Знак"/>
    <w:basedOn w:val="a"/>
    <w:rsid w:val="007C60DA"/>
    <w:pPr>
      <w:suppressAutoHyphens/>
      <w:overflowPunct w:val="0"/>
      <w:spacing w:before="100" w:after="100"/>
    </w:pPr>
    <w:rPr>
      <w:rFonts w:ascii="Tahoma" w:hAnsi="Tahoma" w:cs="Tahoma"/>
      <w:lang w:val="en-US" w:eastAsia="zh-CN"/>
    </w:rPr>
  </w:style>
  <w:style w:type="paragraph" w:customStyle="1" w:styleId="312">
    <w:name w:val="Основной текст с отступом 31"/>
    <w:basedOn w:val="a"/>
    <w:rsid w:val="007C60DA"/>
    <w:pPr>
      <w:suppressAutoHyphens/>
      <w:overflowPunct w:val="0"/>
      <w:ind w:left="540"/>
      <w:jc w:val="both"/>
    </w:pPr>
    <w:rPr>
      <w:sz w:val="24"/>
      <w:lang w:eastAsia="zh-CN"/>
    </w:rPr>
  </w:style>
  <w:style w:type="paragraph" w:customStyle="1" w:styleId="230">
    <w:name w:val="Основной текст с отступом 23"/>
    <w:basedOn w:val="a"/>
    <w:rsid w:val="007C60DA"/>
    <w:pPr>
      <w:widowControl w:val="0"/>
      <w:tabs>
        <w:tab w:val="left" w:pos="0"/>
      </w:tabs>
      <w:suppressAutoHyphens/>
      <w:overflowPunct w:val="0"/>
      <w:ind w:firstLine="426"/>
      <w:jc w:val="both"/>
    </w:pPr>
    <w:rPr>
      <w:sz w:val="24"/>
      <w:lang w:eastAsia="zh-CN"/>
    </w:rPr>
  </w:style>
  <w:style w:type="paragraph" w:customStyle="1" w:styleId="FR1">
    <w:name w:val="FR1"/>
    <w:rsid w:val="007C60DA"/>
    <w:pPr>
      <w:widowControl w:val="0"/>
      <w:suppressAutoHyphens/>
      <w:spacing w:after="0" w:line="240" w:lineRule="auto"/>
      <w:ind w:left="120"/>
    </w:pPr>
    <w:rPr>
      <w:rFonts w:ascii="Arial" w:eastAsia="Times New Roman" w:hAnsi="Arial" w:cs="Arial"/>
      <w:sz w:val="12"/>
      <w:szCs w:val="12"/>
      <w:lang w:eastAsia="zh-CN"/>
    </w:rPr>
  </w:style>
  <w:style w:type="paragraph" w:customStyle="1" w:styleId="231">
    <w:name w:val="Основной текст 23"/>
    <w:basedOn w:val="a"/>
    <w:rsid w:val="007C60DA"/>
    <w:pPr>
      <w:suppressAutoHyphens/>
      <w:overflowPunct w:val="0"/>
      <w:jc w:val="both"/>
    </w:pPr>
    <w:rPr>
      <w:iCs/>
      <w:sz w:val="24"/>
      <w:lang w:eastAsia="zh-CN"/>
    </w:rPr>
  </w:style>
  <w:style w:type="paragraph" w:customStyle="1" w:styleId="44">
    <w:name w:val="Текст выноски4"/>
    <w:basedOn w:val="a"/>
    <w:rsid w:val="007C60DA"/>
    <w:pPr>
      <w:suppressAutoHyphens/>
      <w:overflowPunct w:val="0"/>
    </w:pPr>
    <w:rPr>
      <w:rFonts w:ascii="Tahoma" w:hAnsi="Tahoma" w:cs="Tahoma"/>
      <w:sz w:val="16"/>
      <w:szCs w:val="16"/>
      <w:lang w:eastAsia="zh-CN"/>
    </w:rPr>
  </w:style>
  <w:style w:type="paragraph" w:customStyle="1" w:styleId="113">
    <w:name w:val="1 Знак Знак Знак1"/>
    <w:basedOn w:val="a"/>
    <w:rsid w:val="007C60DA"/>
    <w:pPr>
      <w:suppressAutoHyphens/>
      <w:overflowPunct w:val="0"/>
      <w:spacing w:before="100" w:after="100"/>
    </w:pPr>
    <w:rPr>
      <w:rFonts w:ascii="Tahoma" w:hAnsi="Tahoma" w:cs="Tahoma"/>
      <w:lang w:val="en-US" w:eastAsia="zh-CN"/>
    </w:rPr>
  </w:style>
  <w:style w:type="paragraph" w:customStyle="1" w:styleId="1ff4">
    <w:name w:val="Текст1"/>
    <w:basedOn w:val="a"/>
    <w:rsid w:val="007C60DA"/>
    <w:pPr>
      <w:suppressAutoHyphens/>
      <w:overflowPunct w:val="0"/>
    </w:pPr>
    <w:rPr>
      <w:rFonts w:ascii="Courier New" w:hAnsi="Courier New" w:cs="Courier New"/>
      <w:lang w:eastAsia="zh-CN"/>
    </w:rPr>
  </w:style>
  <w:style w:type="paragraph" w:customStyle="1" w:styleId="1ff5">
    <w:name w:val="Обычный (веб)1"/>
    <w:basedOn w:val="a"/>
    <w:rsid w:val="007C60DA"/>
    <w:pPr>
      <w:suppressAutoHyphens/>
      <w:overflowPunct w:val="0"/>
      <w:spacing w:before="100" w:after="100"/>
    </w:pPr>
    <w:rPr>
      <w:rFonts w:ascii="Arial" w:hAnsi="Arial" w:cs="Arial"/>
      <w:szCs w:val="24"/>
      <w:lang w:eastAsia="zh-CN"/>
    </w:rPr>
  </w:style>
  <w:style w:type="paragraph" w:customStyle="1" w:styleId="45">
    <w:name w:val="Без интервала4"/>
    <w:rsid w:val="007C60DA"/>
    <w:pPr>
      <w:suppressAutoHyphens/>
      <w:spacing w:after="0" w:line="240" w:lineRule="auto"/>
    </w:pPr>
    <w:rPr>
      <w:rFonts w:ascii="Calibri" w:eastAsia="Times New Roman" w:hAnsi="Calibri" w:cs="Times New Roman"/>
      <w:lang w:eastAsia="zh-CN"/>
    </w:rPr>
  </w:style>
  <w:style w:type="paragraph" w:customStyle="1" w:styleId="Style1">
    <w:name w:val="Style1"/>
    <w:basedOn w:val="a"/>
    <w:rsid w:val="007C60DA"/>
    <w:pPr>
      <w:widowControl w:val="0"/>
      <w:suppressAutoHyphens/>
      <w:overflowPunct w:val="0"/>
      <w:spacing w:line="322" w:lineRule="exact"/>
      <w:jc w:val="center"/>
    </w:pPr>
    <w:rPr>
      <w:sz w:val="24"/>
      <w:szCs w:val="24"/>
      <w:lang w:eastAsia="zh-CN"/>
    </w:rPr>
  </w:style>
  <w:style w:type="paragraph" w:customStyle="1" w:styleId="Style2">
    <w:name w:val="Style2"/>
    <w:basedOn w:val="a"/>
    <w:rsid w:val="007C60DA"/>
    <w:pPr>
      <w:widowControl w:val="0"/>
      <w:suppressAutoHyphens/>
      <w:overflowPunct w:val="0"/>
    </w:pPr>
    <w:rPr>
      <w:sz w:val="24"/>
      <w:szCs w:val="24"/>
      <w:lang w:eastAsia="zh-CN"/>
    </w:rPr>
  </w:style>
  <w:style w:type="paragraph" w:customStyle="1" w:styleId="Style3">
    <w:name w:val="Style3"/>
    <w:basedOn w:val="a"/>
    <w:rsid w:val="007C60DA"/>
    <w:pPr>
      <w:widowControl w:val="0"/>
      <w:suppressAutoHyphens/>
      <w:overflowPunct w:val="0"/>
      <w:spacing w:line="274" w:lineRule="exact"/>
      <w:jc w:val="both"/>
    </w:pPr>
    <w:rPr>
      <w:sz w:val="24"/>
      <w:szCs w:val="24"/>
      <w:lang w:eastAsia="zh-CN"/>
    </w:rPr>
  </w:style>
  <w:style w:type="paragraph" w:customStyle="1" w:styleId="Style4">
    <w:name w:val="Style4"/>
    <w:basedOn w:val="a"/>
    <w:rsid w:val="007C60DA"/>
    <w:pPr>
      <w:widowControl w:val="0"/>
      <w:suppressAutoHyphens/>
      <w:overflowPunct w:val="0"/>
      <w:jc w:val="center"/>
    </w:pPr>
    <w:rPr>
      <w:sz w:val="24"/>
      <w:szCs w:val="24"/>
      <w:lang w:eastAsia="zh-CN"/>
    </w:rPr>
  </w:style>
  <w:style w:type="paragraph" w:customStyle="1" w:styleId="Style7">
    <w:name w:val="Style7"/>
    <w:basedOn w:val="a"/>
    <w:rsid w:val="007C60DA"/>
    <w:pPr>
      <w:widowControl w:val="0"/>
      <w:suppressAutoHyphens/>
      <w:overflowPunct w:val="0"/>
      <w:spacing w:line="322" w:lineRule="exact"/>
    </w:pPr>
    <w:rPr>
      <w:sz w:val="24"/>
      <w:szCs w:val="24"/>
      <w:lang w:eastAsia="zh-CN"/>
    </w:rPr>
  </w:style>
  <w:style w:type="paragraph" w:customStyle="1" w:styleId="Style10">
    <w:name w:val="Style10"/>
    <w:basedOn w:val="a"/>
    <w:rsid w:val="007C60DA"/>
    <w:pPr>
      <w:widowControl w:val="0"/>
      <w:suppressAutoHyphens/>
      <w:overflowPunct w:val="0"/>
      <w:spacing w:line="274" w:lineRule="exact"/>
      <w:jc w:val="both"/>
    </w:pPr>
    <w:rPr>
      <w:sz w:val="24"/>
      <w:szCs w:val="24"/>
      <w:lang w:eastAsia="zh-CN"/>
    </w:rPr>
  </w:style>
  <w:style w:type="paragraph" w:customStyle="1" w:styleId="Style15">
    <w:name w:val="Style15"/>
    <w:basedOn w:val="a"/>
    <w:rsid w:val="007C60DA"/>
    <w:pPr>
      <w:widowControl w:val="0"/>
      <w:suppressAutoHyphens/>
      <w:overflowPunct w:val="0"/>
      <w:jc w:val="center"/>
    </w:pPr>
    <w:rPr>
      <w:sz w:val="24"/>
      <w:szCs w:val="24"/>
      <w:lang w:eastAsia="zh-CN"/>
    </w:rPr>
  </w:style>
  <w:style w:type="paragraph" w:customStyle="1" w:styleId="Style19">
    <w:name w:val="Style19"/>
    <w:basedOn w:val="a"/>
    <w:rsid w:val="007C60DA"/>
    <w:pPr>
      <w:widowControl w:val="0"/>
      <w:suppressAutoHyphens/>
      <w:overflowPunct w:val="0"/>
      <w:spacing w:line="326" w:lineRule="exact"/>
      <w:jc w:val="both"/>
    </w:pPr>
    <w:rPr>
      <w:sz w:val="24"/>
      <w:szCs w:val="24"/>
      <w:lang w:eastAsia="zh-CN"/>
    </w:rPr>
  </w:style>
  <w:style w:type="paragraph" w:customStyle="1" w:styleId="Style20">
    <w:name w:val="Style20"/>
    <w:basedOn w:val="a"/>
    <w:rsid w:val="007C60DA"/>
    <w:pPr>
      <w:widowControl w:val="0"/>
      <w:suppressAutoHyphens/>
      <w:overflowPunct w:val="0"/>
      <w:spacing w:line="322" w:lineRule="exact"/>
    </w:pPr>
    <w:rPr>
      <w:sz w:val="24"/>
      <w:szCs w:val="24"/>
      <w:lang w:eastAsia="zh-CN"/>
    </w:rPr>
  </w:style>
  <w:style w:type="paragraph" w:customStyle="1" w:styleId="51">
    <w:name w:val="Абзац списка5"/>
    <w:basedOn w:val="a"/>
    <w:rsid w:val="007C60DA"/>
    <w:pPr>
      <w:suppressAutoHyphens/>
      <w:overflowPunct w:val="0"/>
      <w:spacing w:after="200" w:line="276" w:lineRule="auto"/>
      <w:ind w:left="720"/>
    </w:pPr>
    <w:rPr>
      <w:rFonts w:ascii="Calibri" w:hAnsi="Calibri" w:cs="Calibri"/>
      <w:sz w:val="22"/>
      <w:szCs w:val="22"/>
      <w:lang w:eastAsia="zh-CN"/>
    </w:rPr>
  </w:style>
  <w:style w:type="paragraph" w:customStyle="1" w:styleId="HTML10">
    <w:name w:val="Стандартный HTML1"/>
    <w:basedOn w:val="a"/>
    <w:rsid w:val="007C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pPr>
    <w:rPr>
      <w:rFonts w:ascii="Courier New" w:hAnsi="Courier New" w:cs="Courier New"/>
      <w:lang w:eastAsia="zh-CN"/>
    </w:rPr>
  </w:style>
  <w:style w:type="paragraph" w:customStyle="1" w:styleId="1ff6">
    <w:name w:val="марк список 1"/>
    <w:basedOn w:val="a"/>
    <w:rsid w:val="007C60DA"/>
    <w:pPr>
      <w:tabs>
        <w:tab w:val="left" w:pos="360"/>
      </w:tabs>
      <w:suppressAutoHyphens/>
      <w:overflowPunct w:val="0"/>
      <w:spacing w:before="120" w:after="120"/>
      <w:jc w:val="both"/>
    </w:pPr>
    <w:rPr>
      <w:sz w:val="24"/>
      <w:lang w:eastAsia="zh-CN"/>
    </w:rPr>
  </w:style>
  <w:style w:type="paragraph" w:customStyle="1" w:styleId="1ff7">
    <w:name w:val="Текст сноски1"/>
    <w:basedOn w:val="a"/>
    <w:rsid w:val="007C60DA"/>
    <w:pPr>
      <w:suppressAutoHyphens/>
      <w:overflowPunct w:val="0"/>
    </w:pPr>
    <w:rPr>
      <w:lang w:eastAsia="zh-CN"/>
    </w:rPr>
  </w:style>
  <w:style w:type="paragraph" w:customStyle="1" w:styleId="1ff8">
    <w:name w:val="Основной текст с отступом1"/>
    <w:basedOn w:val="a"/>
    <w:rsid w:val="007C60DA"/>
    <w:pPr>
      <w:suppressAutoHyphens/>
      <w:overflowPunct w:val="0"/>
      <w:spacing w:after="120"/>
      <w:ind w:left="283"/>
    </w:pPr>
    <w:rPr>
      <w:sz w:val="24"/>
      <w:szCs w:val="24"/>
      <w:lang w:eastAsia="zh-CN"/>
    </w:rPr>
  </w:style>
  <w:style w:type="paragraph" w:customStyle="1" w:styleId="affff6">
    <w:name w:val="Таблицы (моноширинный)"/>
    <w:basedOn w:val="a"/>
    <w:rsid w:val="007C60DA"/>
    <w:pPr>
      <w:widowControl w:val="0"/>
      <w:suppressAutoHyphens/>
      <w:overflowPunct w:val="0"/>
      <w:jc w:val="both"/>
    </w:pPr>
    <w:rPr>
      <w:rFonts w:ascii="Courier New" w:eastAsia="Arial Unicode MS" w:hAnsi="Courier New" w:cs="Courier New"/>
      <w:kern w:val="2"/>
      <w:sz w:val="24"/>
      <w:szCs w:val="24"/>
      <w:lang w:eastAsia="zh-CN"/>
    </w:rPr>
  </w:style>
  <w:style w:type="paragraph" w:customStyle="1" w:styleId="BodyText21">
    <w:name w:val="Body Text 2.Основной текст 1"/>
    <w:basedOn w:val="a"/>
    <w:rsid w:val="007C60DA"/>
    <w:pPr>
      <w:suppressAutoHyphens/>
      <w:overflowPunct w:val="0"/>
      <w:ind w:firstLine="720"/>
      <w:jc w:val="both"/>
    </w:pPr>
    <w:rPr>
      <w:sz w:val="28"/>
      <w:lang w:eastAsia="zh-CN"/>
    </w:rPr>
  </w:style>
  <w:style w:type="paragraph" w:customStyle="1" w:styleId="114">
    <w:name w:val="1 Знак Знак Знак1 Знак Знак Знак"/>
    <w:basedOn w:val="a"/>
    <w:rsid w:val="007C60DA"/>
    <w:pPr>
      <w:suppressAutoHyphens/>
      <w:overflowPunct w:val="0"/>
      <w:spacing w:before="100" w:after="100"/>
    </w:pPr>
    <w:rPr>
      <w:rFonts w:ascii="Tahoma" w:hAnsi="Tahoma" w:cs="Tahoma"/>
      <w:lang w:val="en-US" w:eastAsia="zh-CN"/>
    </w:rPr>
  </w:style>
  <w:style w:type="paragraph" w:customStyle="1" w:styleId="ConsPlusDocList">
    <w:name w:val="ConsPlusDocList"/>
    <w:rsid w:val="007C60D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9">
    <w:name w:val="Обычный1"/>
    <w:rsid w:val="007C60DA"/>
    <w:pPr>
      <w:widowControl w:val="0"/>
      <w:suppressAutoHyphens/>
      <w:spacing w:after="0" w:line="240" w:lineRule="auto"/>
    </w:pPr>
    <w:rPr>
      <w:rFonts w:ascii="Arial" w:eastAsia="Times New Roman" w:hAnsi="Arial" w:cs="Times New Roman"/>
      <w:sz w:val="20"/>
      <w:szCs w:val="20"/>
      <w:lang w:eastAsia="zh-CN"/>
    </w:rPr>
  </w:style>
  <w:style w:type="paragraph" w:customStyle="1" w:styleId="consplusnonformat1">
    <w:name w:val="consplusnonformat"/>
    <w:basedOn w:val="a"/>
    <w:rsid w:val="007C60DA"/>
    <w:pPr>
      <w:suppressAutoHyphens/>
      <w:overflowPunct w:val="0"/>
      <w:spacing w:before="100" w:after="100"/>
    </w:pPr>
    <w:rPr>
      <w:sz w:val="24"/>
      <w:szCs w:val="24"/>
      <w:lang w:eastAsia="zh-CN"/>
    </w:rPr>
  </w:style>
  <w:style w:type="paragraph" w:customStyle="1" w:styleId="Bodytext">
    <w:name w:val="Body text"/>
    <w:basedOn w:val="a"/>
    <w:rsid w:val="007C60DA"/>
    <w:pPr>
      <w:suppressAutoHyphens/>
      <w:overflowPunct w:val="0"/>
      <w:spacing w:line="360" w:lineRule="auto"/>
      <w:ind w:firstLine="720"/>
      <w:jc w:val="both"/>
    </w:pPr>
    <w:rPr>
      <w:sz w:val="28"/>
      <w:szCs w:val="24"/>
      <w:lang w:eastAsia="zh-CN"/>
    </w:rPr>
  </w:style>
  <w:style w:type="paragraph" w:customStyle="1" w:styleId="1ffa">
    <w:name w:val="Маркированный список1"/>
    <w:basedOn w:val="a"/>
    <w:rsid w:val="007C60DA"/>
    <w:pPr>
      <w:tabs>
        <w:tab w:val="left" w:pos="360"/>
      </w:tabs>
      <w:suppressAutoHyphens/>
      <w:overflowPunct w:val="0"/>
      <w:ind w:left="360" w:hanging="360"/>
    </w:pPr>
    <w:rPr>
      <w:sz w:val="24"/>
      <w:szCs w:val="24"/>
      <w:lang w:eastAsia="zh-CN"/>
    </w:rPr>
  </w:style>
  <w:style w:type="paragraph" w:customStyle="1" w:styleId="Bullet-1">
    <w:name w:val="Bullet-1"/>
    <w:basedOn w:val="a"/>
    <w:rsid w:val="007C60DA"/>
    <w:pPr>
      <w:tabs>
        <w:tab w:val="center" w:pos="720"/>
        <w:tab w:val="left" w:pos="1134"/>
      </w:tabs>
      <w:suppressAutoHyphens/>
      <w:overflowPunct w:val="0"/>
      <w:spacing w:before="60" w:after="60"/>
    </w:pPr>
    <w:rPr>
      <w:sz w:val="24"/>
      <w:lang w:eastAsia="zh-CN"/>
    </w:rPr>
  </w:style>
  <w:style w:type="paragraph" w:customStyle="1" w:styleId="western">
    <w:name w:val="western"/>
    <w:basedOn w:val="a"/>
    <w:rsid w:val="007C60DA"/>
    <w:pPr>
      <w:suppressAutoHyphens/>
      <w:overflowPunct w:val="0"/>
      <w:spacing w:before="280"/>
      <w:jc w:val="center"/>
    </w:pPr>
    <w:rPr>
      <w:b/>
      <w:bCs/>
      <w:color w:val="000000"/>
      <w:sz w:val="28"/>
      <w:szCs w:val="28"/>
      <w:lang w:eastAsia="zh-CN"/>
    </w:rPr>
  </w:style>
  <w:style w:type="paragraph" w:customStyle="1" w:styleId="46">
    <w:name w:val="Стиль4"/>
    <w:basedOn w:val="a"/>
    <w:rsid w:val="007C60DA"/>
    <w:pPr>
      <w:suppressAutoHyphens/>
      <w:overflowPunct w:val="0"/>
      <w:jc w:val="both"/>
    </w:pPr>
    <w:rPr>
      <w:rFonts w:eastAsia="Calibri"/>
      <w:sz w:val="28"/>
      <w:szCs w:val="28"/>
      <w:lang w:eastAsia="zh-CN"/>
    </w:rPr>
  </w:style>
  <w:style w:type="paragraph" w:customStyle="1" w:styleId="120">
    <w:name w:val="1 Знак Знак Знак2"/>
    <w:basedOn w:val="a"/>
    <w:rsid w:val="007C60DA"/>
    <w:pPr>
      <w:suppressAutoHyphens/>
      <w:overflowPunct w:val="0"/>
      <w:spacing w:before="100" w:after="100"/>
    </w:pPr>
    <w:rPr>
      <w:rFonts w:ascii="Tahoma" w:hAnsi="Tahoma" w:cs="Tahoma"/>
      <w:lang w:val="en-US" w:eastAsia="zh-CN"/>
    </w:rPr>
  </w:style>
  <w:style w:type="paragraph" w:customStyle="1" w:styleId="dash041e0431044b0447043d044b0439">
    <w:name w:val="dash041e_0431_044b_0447_043d_044b_0439"/>
    <w:basedOn w:val="a"/>
    <w:rsid w:val="007C60DA"/>
    <w:pPr>
      <w:suppressAutoHyphens/>
      <w:overflowPunct w:val="0"/>
      <w:spacing w:before="100" w:after="100"/>
    </w:pPr>
    <w:rPr>
      <w:sz w:val="24"/>
      <w:szCs w:val="24"/>
      <w:lang w:eastAsia="zh-CN"/>
    </w:rPr>
  </w:style>
  <w:style w:type="paragraph" w:customStyle="1" w:styleId="313">
    <w:name w:val="Основной текст с отступом 31"/>
    <w:basedOn w:val="a"/>
    <w:rsid w:val="007C60DA"/>
    <w:pPr>
      <w:widowControl w:val="0"/>
      <w:suppressAutoHyphens/>
      <w:ind w:firstLine="708"/>
      <w:jc w:val="both"/>
    </w:pPr>
    <w:rPr>
      <w:rFonts w:ascii="Calibri" w:hAnsi="Calibri" w:cs="Calibri"/>
      <w:sz w:val="28"/>
      <w:szCs w:val="28"/>
      <w:lang w:eastAsia="zh-CN"/>
    </w:rPr>
  </w:style>
  <w:style w:type="paragraph" w:customStyle="1" w:styleId="u">
    <w:name w:val="u"/>
    <w:basedOn w:val="a"/>
    <w:rsid w:val="007C60DA"/>
    <w:pPr>
      <w:suppressAutoHyphens/>
      <w:overflowPunct w:val="0"/>
      <w:spacing w:before="100" w:after="100"/>
    </w:pPr>
    <w:rPr>
      <w:sz w:val="24"/>
      <w:szCs w:val="24"/>
      <w:lang w:eastAsia="zh-CN"/>
    </w:rPr>
  </w:style>
  <w:style w:type="paragraph" w:customStyle="1" w:styleId="uni">
    <w:name w:val="uni"/>
    <w:basedOn w:val="a"/>
    <w:rsid w:val="007C60DA"/>
    <w:pPr>
      <w:suppressAutoHyphens/>
      <w:overflowPunct w:val="0"/>
      <w:spacing w:before="100" w:after="100"/>
    </w:pPr>
    <w:rPr>
      <w:sz w:val="24"/>
      <w:szCs w:val="24"/>
      <w:lang w:eastAsia="zh-CN"/>
    </w:rPr>
  </w:style>
  <w:style w:type="paragraph" w:customStyle="1" w:styleId="note">
    <w:name w:val="note"/>
    <w:basedOn w:val="a"/>
    <w:rsid w:val="007C60DA"/>
    <w:pPr>
      <w:suppressAutoHyphens/>
      <w:overflowPunct w:val="0"/>
      <w:spacing w:before="100" w:after="100"/>
    </w:pPr>
    <w:rPr>
      <w:b/>
      <w:bCs/>
      <w:color w:val="666666"/>
      <w:lang w:eastAsia="zh-CN"/>
    </w:rPr>
  </w:style>
  <w:style w:type="paragraph" w:customStyle="1" w:styleId="1ffb">
    <w:name w:val="Список1"/>
    <w:basedOn w:val="a"/>
    <w:rsid w:val="007C60DA"/>
    <w:pPr>
      <w:suppressAutoHyphens/>
      <w:overflowPunct w:val="0"/>
      <w:spacing w:before="80"/>
      <w:jc w:val="both"/>
    </w:pPr>
    <w:rPr>
      <w:lang w:eastAsia="zh-CN"/>
    </w:rPr>
  </w:style>
  <w:style w:type="paragraph" w:customStyle="1" w:styleId="1ffc">
    <w:name w:val="Цитата1"/>
    <w:basedOn w:val="a"/>
    <w:rsid w:val="007C60DA"/>
    <w:pPr>
      <w:suppressAutoHyphens/>
      <w:overflowPunct w:val="0"/>
      <w:spacing w:after="120"/>
      <w:ind w:left="1440" w:right="1440"/>
    </w:pPr>
    <w:rPr>
      <w:sz w:val="24"/>
      <w:szCs w:val="24"/>
      <w:lang w:eastAsia="zh-CN"/>
    </w:rPr>
  </w:style>
  <w:style w:type="paragraph" w:customStyle="1" w:styleId="BodyText1">
    <w:name w:val="Body Text 1"/>
    <w:basedOn w:val="a0"/>
    <w:rsid w:val="007C60DA"/>
    <w:pPr>
      <w:overflowPunct w:val="0"/>
    </w:pPr>
    <w:rPr>
      <w:color w:val="auto"/>
      <w:sz w:val="20"/>
    </w:rPr>
  </w:style>
  <w:style w:type="paragraph" w:customStyle="1" w:styleId="1ffd">
    <w:name w:val="Текст концевой сноски1"/>
    <w:basedOn w:val="a"/>
    <w:rsid w:val="007C60DA"/>
    <w:pPr>
      <w:suppressAutoHyphens/>
      <w:overflowPunct w:val="0"/>
    </w:pPr>
    <w:rPr>
      <w:lang w:eastAsia="zh-CN"/>
    </w:rPr>
  </w:style>
  <w:style w:type="paragraph" w:customStyle="1" w:styleId="ico-paragraph">
    <w:name w:val="ico-paragraph"/>
    <w:basedOn w:val="a"/>
    <w:rsid w:val="007C60DA"/>
    <w:pPr>
      <w:suppressAutoHyphens/>
      <w:overflowPunct w:val="0"/>
      <w:spacing w:before="100" w:after="100"/>
    </w:pPr>
    <w:rPr>
      <w:sz w:val="24"/>
      <w:szCs w:val="24"/>
      <w:lang w:eastAsia="zh-CN"/>
    </w:rPr>
  </w:style>
  <w:style w:type="paragraph" w:customStyle="1" w:styleId="affff7">
    <w:name w:val="Комментарий"/>
    <w:basedOn w:val="a"/>
    <w:rsid w:val="007C60DA"/>
    <w:pPr>
      <w:widowControl w:val="0"/>
      <w:suppressAutoHyphens/>
      <w:overflowPunct w:val="0"/>
      <w:spacing w:before="75"/>
      <w:ind w:left="170"/>
      <w:jc w:val="both"/>
    </w:pPr>
    <w:rPr>
      <w:rFonts w:ascii="Times New Roman CYR" w:hAnsi="Times New Roman CYR" w:cs="Times New Roman CYR"/>
      <w:color w:val="353842"/>
      <w:sz w:val="24"/>
      <w:szCs w:val="24"/>
      <w:lang w:eastAsia="zh-CN"/>
    </w:rPr>
  </w:style>
  <w:style w:type="paragraph" w:customStyle="1" w:styleId="affff8">
    <w:name w:val="Информация о версии"/>
    <w:basedOn w:val="affff7"/>
    <w:rsid w:val="007C60DA"/>
    <w:rPr>
      <w:i/>
      <w:iCs/>
    </w:rPr>
  </w:style>
  <w:style w:type="paragraph" w:customStyle="1" w:styleId="unformattext">
    <w:name w:val="unformattext"/>
    <w:basedOn w:val="a"/>
    <w:rsid w:val="007C60DA"/>
    <w:pPr>
      <w:suppressAutoHyphens/>
      <w:overflowPunct w:val="0"/>
      <w:spacing w:before="100" w:after="100"/>
    </w:pPr>
    <w:rPr>
      <w:sz w:val="24"/>
      <w:szCs w:val="24"/>
      <w:lang w:eastAsia="zh-CN"/>
    </w:rPr>
  </w:style>
  <w:style w:type="paragraph" w:customStyle="1" w:styleId="formattext">
    <w:name w:val="formattext"/>
    <w:basedOn w:val="a"/>
    <w:rsid w:val="007C60DA"/>
    <w:pPr>
      <w:suppressAutoHyphens/>
      <w:overflowPunct w:val="0"/>
      <w:spacing w:before="100" w:after="100"/>
    </w:pPr>
    <w:rPr>
      <w:sz w:val="24"/>
      <w:szCs w:val="24"/>
      <w:lang w:eastAsia="zh-CN"/>
    </w:rPr>
  </w:style>
  <w:style w:type="paragraph" w:customStyle="1" w:styleId="s1">
    <w:name w:val="s_1"/>
    <w:basedOn w:val="a"/>
    <w:rsid w:val="007C60DA"/>
    <w:pPr>
      <w:suppressAutoHyphens/>
      <w:overflowPunct w:val="0"/>
      <w:spacing w:before="100" w:after="100"/>
    </w:pPr>
    <w:rPr>
      <w:sz w:val="24"/>
      <w:szCs w:val="24"/>
      <w:lang w:eastAsia="zh-CN"/>
    </w:rPr>
  </w:style>
  <w:style w:type="paragraph" w:customStyle="1" w:styleId="1ffe">
    <w:name w:val="Знак Знак Знак1"/>
    <w:basedOn w:val="a"/>
    <w:rsid w:val="007C60DA"/>
    <w:pPr>
      <w:suppressAutoHyphens/>
      <w:overflowPunct w:val="0"/>
      <w:spacing w:before="100" w:after="100"/>
    </w:pPr>
    <w:rPr>
      <w:rFonts w:ascii="Tahoma" w:hAnsi="Tahoma" w:cs="Tahoma"/>
      <w:lang w:val="en-US" w:eastAsia="zh-CN"/>
    </w:rPr>
  </w:style>
  <w:style w:type="paragraph" w:customStyle="1" w:styleId="TableParagraph">
    <w:name w:val="Table Paragraph"/>
    <w:basedOn w:val="a"/>
    <w:rsid w:val="007C60DA"/>
    <w:pPr>
      <w:suppressAutoHyphens/>
    </w:pPr>
    <w:rPr>
      <w:lang w:eastAsia="zh-CN"/>
    </w:rPr>
  </w:style>
  <w:style w:type="character" w:customStyle="1" w:styleId="HTML2">
    <w:name w:val="Стандартный HTML Знак2"/>
    <w:basedOn w:val="a1"/>
    <w:rsid w:val="007C60DA"/>
    <w:rPr>
      <w:rFonts w:ascii="Courier New" w:hAnsi="Courier New" w:cs="Courier New"/>
      <w:lang w:eastAsia="zh-CN"/>
    </w:rPr>
  </w:style>
  <w:style w:type="paragraph" w:customStyle="1" w:styleId="affff9">
    <w:name w:val="Знак Знак Знак"/>
    <w:basedOn w:val="a"/>
    <w:rsid w:val="007C5083"/>
    <w:pPr>
      <w:spacing w:before="100" w:beforeAutospacing="1" w:after="100" w:afterAutospacing="1"/>
      <w:jc w:val="both"/>
    </w:pPr>
    <w:rPr>
      <w:rFonts w:ascii="Tahoma" w:hAnsi="Tahoma"/>
      <w:lang w:val="en-US" w:eastAsia="en-US"/>
    </w:rPr>
  </w:style>
  <w:style w:type="paragraph" w:customStyle="1" w:styleId="61">
    <w:name w:val="Абзац списка6"/>
    <w:basedOn w:val="a"/>
    <w:rsid w:val="007C5083"/>
    <w:pPr>
      <w:ind w:left="720" w:firstLine="709"/>
      <w:jc w:val="both"/>
    </w:pPr>
    <w:rPr>
      <w:sz w:val="28"/>
      <w:szCs w:val="28"/>
      <w:lang w:eastAsia="en-US"/>
    </w:rPr>
  </w:style>
  <w:style w:type="paragraph" w:customStyle="1" w:styleId="affffa">
    <w:name w:val="газета"/>
    <w:rsid w:val="008F7C45"/>
    <w:pPr>
      <w:autoSpaceDE w:val="0"/>
      <w:autoSpaceDN w:val="0"/>
      <w:adjustRightInd w:val="0"/>
      <w:spacing w:after="0" w:line="240" w:lineRule="auto"/>
      <w:ind w:firstLine="283"/>
      <w:jc w:val="both"/>
    </w:pPr>
    <w:rPr>
      <w:rFonts w:ascii="Times New Roman" w:eastAsia="Times New Roman" w:hAnsi="Times New Roman" w:cs="Times New Roman"/>
      <w:sz w:val="18"/>
      <w:szCs w:val="18"/>
      <w:lang w:eastAsia="ru-RU"/>
    </w:rPr>
  </w:style>
  <w:style w:type="character" w:customStyle="1" w:styleId="WW8Num4z0">
    <w:name w:val="WW8Num4z0"/>
    <w:rsid w:val="00F51A34"/>
    <w:rPr>
      <w:rFonts w:hint="default"/>
    </w:rPr>
  </w:style>
  <w:style w:type="character" w:customStyle="1" w:styleId="WW8Num5z0">
    <w:name w:val="WW8Num5z0"/>
    <w:rsid w:val="00F51A34"/>
    <w:rPr>
      <w:rFonts w:hint="default"/>
    </w:rPr>
  </w:style>
  <w:style w:type="character" w:customStyle="1" w:styleId="WW8Num5z1">
    <w:name w:val="WW8Num5z1"/>
    <w:rsid w:val="00F51A34"/>
  </w:style>
  <w:style w:type="character" w:customStyle="1" w:styleId="WW8Num5z2">
    <w:name w:val="WW8Num5z2"/>
    <w:rsid w:val="00F51A34"/>
  </w:style>
  <w:style w:type="character" w:customStyle="1" w:styleId="WW8Num5z3">
    <w:name w:val="WW8Num5z3"/>
    <w:rsid w:val="00F51A34"/>
  </w:style>
  <w:style w:type="character" w:customStyle="1" w:styleId="WW8Num5z4">
    <w:name w:val="WW8Num5z4"/>
    <w:rsid w:val="00F51A34"/>
  </w:style>
  <w:style w:type="character" w:customStyle="1" w:styleId="WW8Num5z5">
    <w:name w:val="WW8Num5z5"/>
    <w:rsid w:val="00F51A34"/>
  </w:style>
  <w:style w:type="character" w:customStyle="1" w:styleId="WW8Num5z6">
    <w:name w:val="WW8Num5z6"/>
    <w:rsid w:val="00F51A34"/>
  </w:style>
  <w:style w:type="character" w:customStyle="1" w:styleId="WW8Num5z7">
    <w:name w:val="WW8Num5z7"/>
    <w:rsid w:val="00F51A34"/>
  </w:style>
  <w:style w:type="character" w:customStyle="1" w:styleId="WW8Num5z8">
    <w:name w:val="WW8Num5z8"/>
    <w:rsid w:val="00F51A34"/>
  </w:style>
  <w:style w:type="character" w:customStyle="1" w:styleId="WW8Num6z0">
    <w:name w:val="WW8Num6z0"/>
    <w:rsid w:val="00F51A34"/>
    <w:rPr>
      <w:rFonts w:hint="default"/>
    </w:rPr>
  </w:style>
  <w:style w:type="character" w:customStyle="1" w:styleId="WW8Num6z1">
    <w:name w:val="WW8Num6z1"/>
    <w:rsid w:val="00F51A34"/>
  </w:style>
  <w:style w:type="character" w:customStyle="1" w:styleId="WW8Num6z2">
    <w:name w:val="WW8Num6z2"/>
    <w:rsid w:val="00F51A34"/>
  </w:style>
  <w:style w:type="character" w:customStyle="1" w:styleId="WW8Num6z3">
    <w:name w:val="WW8Num6z3"/>
    <w:rsid w:val="00F51A34"/>
  </w:style>
  <w:style w:type="character" w:customStyle="1" w:styleId="WW8Num6z4">
    <w:name w:val="WW8Num6z4"/>
    <w:rsid w:val="00F51A34"/>
  </w:style>
  <w:style w:type="character" w:customStyle="1" w:styleId="WW8Num6z5">
    <w:name w:val="WW8Num6z5"/>
    <w:rsid w:val="00F51A34"/>
  </w:style>
  <w:style w:type="character" w:customStyle="1" w:styleId="WW8Num6z6">
    <w:name w:val="WW8Num6z6"/>
    <w:rsid w:val="00F51A34"/>
  </w:style>
  <w:style w:type="character" w:customStyle="1" w:styleId="WW8Num6z7">
    <w:name w:val="WW8Num6z7"/>
    <w:rsid w:val="00F51A34"/>
  </w:style>
  <w:style w:type="character" w:customStyle="1" w:styleId="WW8Num6z8">
    <w:name w:val="WW8Num6z8"/>
    <w:rsid w:val="00F51A34"/>
  </w:style>
  <w:style w:type="character" w:customStyle="1" w:styleId="WW8Num7z0">
    <w:name w:val="WW8Num7z0"/>
    <w:rsid w:val="00F51A34"/>
    <w:rPr>
      <w:rFonts w:hint="default"/>
    </w:rPr>
  </w:style>
  <w:style w:type="character" w:customStyle="1" w:styleId="WW8Num8z0">
    <w:name w:val="WW8Num8z0"/>
    <w:rsid w:val="00F51A34"/>
    <w:rPr>
      <w:sz w:val="24"/>
      <w:szCs w:val="24"/>
    </w:rPr>
  </w:style>
  <w:style w:type="character" w:customStyle="1" w:styleId="WW8Num8z1">
    <w:name w:val="WW8Num8z1"/>
    <w:rsid w:val="00F51A34"/>
  </w:style>
  <w:style w:type="character" w:customStyle="1" w:styleId="WW8Num8z2">
    <w:name w:val="WW8Num8z2"/>
    <w:rsid w:val="00F51A34"/>
  </w:style>
  <w:style w:type="character" w:customStyle="1" w:styleId="WW8Num8z3">
    <w:name w:val="WW8Num8z3"/>
    <w:rsid w:val="00F51A34"/>
  </w:style>
  <w:style w:type="character" w:customStyle="1" w:styleId="WW8Num8z4">
    <w:name w:val="WW8Num8z4"/>
    <w:rsid w:val="00F51A34"/>
  </w:style>
  <w:style w:type="character" w:customStyle="1" w:styleId="WW8Num8z5">
    <w:name w:val="WW8Num8z5"/>
    <w:rsid w:val="00F51A34"/>
  </w:style>
  <w:style w:type="character" w:customStyle="1" w:styleId="WW8Num8z6">
    <w:name w:val="WW8Num8z6"/>
    <w:rsid w:val="00F51A34"/>
  </w:style>
  <w:style w:type="character" w:customStyle="1" w:styleId="WW8Num8z7">
    <w:name w:val="WW8Num8z7"/>
    <w:rsid w:val="00F51A34"/>
  </w:style>
  <w:style w:type="character" w:customStyle="1" w:styleId="WW8Num8z8">
    <w:name w:val="WW8Num8z8"/>
    <w:rsid w:val="00F51A34"/>
  </w:style>
  <w:style w:type="character" w:customStyle="1" w:styleId="WW8Num9z0">
    <w:name w:val="WW8Num9z0"/>
    <w:rsid w:val="00F51A34"/>
    <w:rPr>
      <w:rFonts w:hint="default"/>
    </w:rPr>
  </w:style>
  <w:style w:type="character" w:customStyle="1" w:styleId="WW8Num10z0">
    <w:name w:val="WW8Num10z0"/>
    <w:rsid w:val="00F51A34"/>
  </w:style>
  <w:style w:type="character" w:customStyle="1" w:styleId="WW8Num10z1">
    <w:name w:val="WW8Num10z1"/>
    <w:rsid w:val="00F51A34"/>
  </w:style>
  <w:style w:type="character" w:customStyle="1" w:styleId="WW8Num10z2">
    <w:name w:val="WW8Num10z2"/>
    <w:rsid w:val="00F51A34"/>
  </w:style>
  <w:style w:type="character" w:customStyle="1" w:styleId="WW8Num10z3">
    <w:name w:val="WW8Num10z3"/>
    <w:rsid w:val="00F51A34"/>
  </w:style>
  <w:style w:type="character" w:customStyle="1" w:styleId="WW8Num10z4">
    <w:name w:val="WW8Num10z4"/>
    <w:rsid w:val="00F51A34"/>
  </w:style>
  <w:style w:type="character" w:customStyle="1" w:styleId="WW8Num10z5">
    <w:name w:val="WW8Num10z5"/>
    <w:rsid w:val="00F51A34"/>
  </w:style>
  <w:style w:type="character" w:customStyle="1" w:styleId="WW8Num10z6">
    <w:name w:val="WW8Num10z6"/>
    <w:rsid w:val="00F51A34"/>
  </w:style>
  <w:style w:type="character" w:customStyle="1" w:styleId="WW8Num10z7">
    <w:name w:val="WW8Num10z7"/>
    <w:rsid w:val="00F51A34"/>
  </w:style>
  <w:style w:type="character" w:customStyle="1" w:styleId="WW8Num10z8">
    <w:name w:val="WW8Num10z8"/>
    <w:rsid w:val="00F51A34"/>
  </w:style>
  <w:style w:type="character" w:customStyle="1" w:styleId="WW8Num11z0">
    <w:name w:val="WW8Num11z0"/>
    <w:rsid w:val="00F51A34"/>
    <w:rPr>
      <w:rFonts w:ascii="Times New Roman" w:hAnsi="Times New Roman" w:cs="Times New Roman" w:hint="default"/>
    </w:rPr>
  </w:style>
  <w:style w:type="character" w:customStyle="1" w:styleId="WW8Num12z0">
    <w:name w:val="WW8Num12z0"/>
    <w:rsid w:val="00F51A34"/>
    <w:rPr>
      <w:rFonts w:hint="default"/>
    </w:rPr>
  </w:style>
  <w:style w:type="character" w:customStyle="1" w:styleId="WW8Num12z1">
    <w:name w:val="WW8Num12z1"/>
    <w:rsid w:val="00F51A34"/>
  </w:style>
  <w:style w:type="character" w:customStyle="1" w:styleId="WW8Num12z2">
    <w:name w:val="WW8Num12z2"/>
    <w:rsid w:val="00F51A34"/>
  </w:style>
  <w:style w:type="character" w:customStyle="1" w:styleId="WW8Num12z3">
    <w:name w:val="WW8Num12z3"/>
    <w:rsid w:val="00F51A34"/>
  </w:style>
  <w:style w:type="character" w:customStyle="1" w:styleId="WW8Num12z4">
    <w:name w:val="WW8Num12z4"/>
    <w:rsid w:val="00F51A34"/>
  </w:style>
  <w:style w:type="character" w:customStyle="1" w:styleId="WW8Num12z5">
    <w:name w:val="WW8Num12z5"/>
    <w:rsid w:val="00F51A34"/>
  </w:style>
  <w:style w:type="character" w:customStyle="1" w:styleId="WW8Num12z6">
    <w:name w:val="WW8Num12z6"/>
    <w:rsid w:val="00F51A34"/>
  </w:style>
  <w:style w:type="character" w:customStyle="1" w:styleId="WW8Num12z7">
    <w:name w:val="WW8Num12z7"/>
    <w:rsid w:val="00F51A34"/>
  </w:style>
  <w:style w:type="character" w:customStyle="1" w:styleId="WW8Num12z8">
    <w:name w:val="WW8Num12z8"/>
    <w:rsid w:val="00F51A34"/>
  </w:style>
  <w:style w:type="character" w:customStyle="1" w:styleId="WW8Num13z0">
    <w:name w:val="WW8Num13z0"/>
    <w:rsid w:val="00F51A34"/>
  </w:style>
  <w:style w:type="character" w:customStyle="1" w:styleId="WW8Num13z1">
    <w:name w:val="WW8Num13z1"/>
    <w:rsid w:val="00F51A34"/>
  </w:style>
  <w:style w:type="character" w:customStyle="1" w:styleId="WW8Num13z2">
    <w:name w:val="WW8Num13z2"/>
    <w:rsid w:val="00F51A34"/>
  </w:style>
  <w:style w:type="character" w:customStyle="1" w:styleId="WW8Num13z3">
    <w:name w:val="WW8Num13z3"/>
    <w:rsid w:val="00F51A34"/>
  </w:style>
  <w:style w:type="character" w:customStyle="1" w:styleId="WW8Num13z4">
    <w:name w:val="WW8Num13z4"/>
    <w:rsid w:val="00F51A34"/>
  </w:style>
  <w:style w:type="character" w:customStyle="1" w:styleId="WW8Num13z5">
    <w:name w:val="WW8Num13z5"/>
    <w:rsid w:val="00F51A34"/>
  </w:style>
  <w:style w:type="character" w:customStyle="1" w:styleId="WW8Num13z6">
    <w:name w:val="WW8Num13z6"/>
    <w:rsid w:val="00F51A34"/>
  </w:style>
  <w:style w:type="character" w:customStyle="1" w:styleId="WW8Num13z7">
    <w:name w:val="WW8Num13z7"/>
    <w:rsid w:val="00F51A34"/>
  </w:style>
  <w:style w:type="character" w:customStyle="1" w:styleId="WW8Num13z8">
    <w:name w:val="WW8Num13z8"/>
    <w:rsid w:val="00F51A34"/>
  </w:style>
  <w:style w:type="character" w:customStyle="1" w:styleId="WW8Num14z0">
    <w:name w:val="WW8Num14z0"/>
    <w:rsid w:val="00F51A34"/>
  </w:style>
  <w:style w:type="character" w:customStyle="1" w:styleId="WW8Num14z1">
    <w:name w:val="WW8Num14z1"/>
    <w:rsid w:val="00F51A34"/>
  </w:style>
  <w:style w:type="character" w:customStyle="1" w:styleId="WW8Num14z2">
    <w:name w:val="WW8Num14z2"/>
    <w:rsid w:val="00F51A34"/>
  </w:style>
  <w:style w:type="character" w:customStyle="1" w:styleId="WW8Num14z3">
    <w:name w:val="WW8Num14z3"/>
    <w:rsid w:val="00F51A34"/>
  </w:style>
  <w:style w:type="character" w:customStyle="1" w:styleId="WW8Num14z4">
    <w:name w:val="WW8Num14z4"/>
    <w:rsid w:val="00F51A34"/>
  </w:style>
  <w:style w:type="character" w:customStyle="1" w:styleId="WW8Num14z5">
    <w:name w:val="WW8Num14z5"/>
    <w:rsid w:val="00F51A34"/>
  </w:style>
  <w:style w:type="character" w:customStyle="1" w:styleId="WW8Num14z6">
    <w:name w:val="WW8Num14z6"/>
    <w:rsid w:val="00F51A34"/>
  </w:style>
  <w:style w:type="character" w:customStyle="1" w:styleId="WW8Num14z7">
    <w:name w:val="WW8Num14z7"/>
    <w:rsid w:val="00F51A34"/>
  </w:style>
  <w:style w:type="character" w:customStyle="1" w:styleId="WW8Num14z8">
    <w:name w:val="WW8Num14z8"/>
    <w:rsid w:val="00F51A34"/>
  </w:style>
  <w:style w:type="character" w:customStyle="1" w:styleId="WW8Num15z0">
    <w:name w:val="WW8Num15z0"/>
    <w:rsid w:val="00F51A34"/>
    <w:rPr>
      <w:rFonts w:hint="default"/>
    </w:rPr>
  </w:style>
  <w:style w:type="character" w:customStyle="1" w:styleId="WW8Num15z1">
    <w:name w:val="WW8Num15z1"/>
    <w:rsid w:val="00F51A34"/>
  </w:style>
  <w:style w:type="character" w:customStyle="1" w:styleId="WW8Num15z2">
    <w:name w:val="WW8Num15z2"/>
    <w:rsid w:val="00F51A34"/>
  </w:style>
  <w:style w:type="character" w:customStyle="1" w:styleId="WW8Num15z3">
    <w:name w:val="WW8Num15z3"/>
    <w:rsid w:val="00F51A34"/>
  </w:style>
  <w:style w:type="character" w:customStyle="1" w:styleId="WW8Num15z4">
    <w:name w:val="WW8Num15z4"/>
    <w:rsid w:val="00F51A34"/>
  </w:style>
  <w:style w:type="character" w:customStyle="1" w:styleId="WW8Num15z5">
    <w:name w:val="WW8Num15z5"/>
    <w:rsid w:val="00F51A34"/>
  </w:style>
  <w:style w:type="character" w:customStyle="1" w:styleId="WW8Num15z6">
    <w:name w:val="WW8Num15z6"/>
    <w:rsid w:val="00F51A34"/>
  </w:style>
  <w:style w:type="character" w:customStyle="1" w:styleId="WW8Num15z7">
    <w:name w:val="WW8Num15z7"/>
    <w:rsid w:val="00F51A34"/>
  </w:style>
  <w:style w:type="character" w:customStyle="1" w:styleId="WW8Num15z8">
    <w:name w:val="WW8Num15z8"/>
    <w:rsid w:val="00F51A34"/>
  </w:style>
  <w:style w:type="character" w:customStyle="1" w:styleId="WW8Num16z0">
    <w:name w:val="WW8Num16z0"/>
    <w:rsid w:val="00F51A34"/>
    <w:rPr>
      <w:rFonts w:hint="default"/>
    </w:rPr>
  </w:style>
  <w:style w:type="character" w:customStyle="1" w:styleId="WW8Num16z1">
    <w:name w:val="WW8Num16z1"/>
    <w:rsid w:val="00F51A34"/>
  </w:style>
  <w:style w:type="character" w:customStyle="1" w:styleId="WW8Num16z2">
    <w:name w:val="WW8Num16z2"/>
    <w:rsid w:val="00F51A34"/>
  </w:style>
  <w:style w:type="character" w:customStyle="1" w:styleId="WW8Num16z3">
    <w:name w:val="WW8Num16z3"/>
    <w:rsid w:val="00F51A34"/>
  </w:style>
  <w:style w:type="character" w:customStyle="1" w:styleId="WW8Num16z4">
    <w:name w:val="WW8Num16z4"/>
    <w:rsid w:val="00F51A34"/>
  </w:style>
  <w:style w:type="character" w:customStyle="1" w:styleId="WW8Num16z5">
    <w:name w:val="WW8Num16z5"/>
    <w:rsid w:val="00F51A34"/>
  </w:style>
  <w:style w:type="character" w:customStyle="1" w:styleId="WW8Num16z6">
    <w:name w:val="WW8Num16z6"/>
    <w:rsid w:val="00F51A34"/>
  </w:style>
  <w:style w:type="character" w:customStyle="1" w:styleId="WW8Num16z7">
    <w:name w:val="WW8Num16z7"/>
    <w:rsid w:val="00F51A34"/>
  </w:style>
  <w:style w:type="character" w:customStyle="1" w:styleId="WW8Num16z8">
    <w:name w:val="WW8Num16z8"/>
    <w:rsid w:val="00F51A34"/>
  </w:style>
  <w:style w:type="character" w:customStyle="1" w:styleId="WW8Num17z0">
    <w:name w:val="WW8Num17z0"/>
    <w:rsid w:val="00F51A34"/>
    <w:rPr>
      <w:rFonts w:hint="default"/>
      <w:sz w:val="20"/>
    </w:rPr>
  </w:style>
  <w:style w:type="character" w:customStyle="1" w:styleId="WW8Num18z0">
    <w:name w:val="WW8Num18z0"/>
    <w:rsid w:val="00F51A34"/>
    <w:rPr>
      <w:rFonts w:hint="default"/>
      <w:sz w:val="20"/>
    </w:rPr>
  </w:style>
  <w:style w:type="character" w:customStyle="1" w:styleId="WW8Num19z0">
    <w:name w:val="WW8Num19z0"/>
    <w:rsid w:val="00F51A34"/>
    <w:rPr>
      <w:rFonts w:hint="default"/>
    </w:rPr>
  </w:style>
  <w:style w:type="character" w:customStyle="1" w:styleId="WW8Num20z0">
    <w:name w:val="WW8Num20z0"/>
    <w:rsid w:val="00F51A34"/>
    <w:rPr>
      <w:rFonts w:hint="default"/>
    </w:rPr>
  </w:style>
  <w:style w:type="character" w:customStyle="1" w:styleId="WW8Num21z0">
    <w:name w:val="WW8Num21z0"/>
    <w:rsid w:val="00F51A34"/>
    <w:rPr>
      <w:rFonts w:hint="default"/>
    </w:rPr>
  </w:style>
  <w:style w:type="character" w:customStyle="1" w:styleId="WW8Num21z1">
    <w:name w:val="WW8Num21z1"/>
    <w:rsid w:val="00F51A34"/>
  </w:style>
  <w:style w:type="character" w:customStyle="1" w:styleId="WW8Num21z2">
    <w:name w:val="WW8Num21z2"/>
    <w:rsid w:val="00F51A34"/>
  </w:style>
  <w:style w:type="character" w:customStyle="1" w:styleId="WW8Num21z3">
    <w:name w:val="WW8Num21z3"/>
    <w:rsid w:val="00F51A34"/>
  </w:style>
  <w:style w:type="character" w:customStyle="1" w:styleId="WW8Num21z4">
    <w:name w:val="WW8Num21z4"/>
    <w:rsid w:val="00F51A34"/>
  </w:style>
  <w:style w:type="character" w:customStyle="1" w:styleId="WW8Num21z5">
    <w:name w:val="WW8Num21z5"/>
    <w:rsid w:val="00F51A34"/>
  </w:style>
  <w:style w:type="character" w:customStyle="1" w:styleId="WW8Num21z6">
    <w:name w:val="WW8Num21z6"/>
    <w:rsid w:val="00F51A34"/>
  </w:style>
  <w:style w:type="character" w:customStyle="1" w:styleId="WW8Num21z7">
    <w:name w:val="WW8Num21z7"/>
    <w:rsid w:val="00F51A34"/>
  </w:style>
  <w:style w:type="character" w:customStyle="1" w:styleId="WW8Num21z8">
    <w:name w:val="WW8Num21z8"/>
    <w:rsid w:val="00F51A34"/>
  </w:style>
  <w:style w:type="character" w:customStyle="1" w:styleId="WW8Num22z0">
    <w:name w:val="WW8Num22z0"/>
    <w:rsid w:val="00F51A34"/>
  </w:style>
  <w:style w:type="character" w:customStyle="1" w:styleId="WW8Num22z1">
    <w:name w:val="WW8Num22z1"/>
    <w:rsid w:val="00F51A34"/>
  </w:style>
  <w:style w:type="character" w:customStyle="1" w:styleId="WW8Num22z2">
    <w:name w:val="WW8Num22z2"/>
    <w:rsid w:val="00F51A34"/>
  </w:style>
  <w:style w:type="character" w:customStyle="1" w:styleId="WW8Num22z3">
    <w:name w:val="WW8Num22z3"/>
    <w:rsid w:val="00F51A34"/>
  </w:style>
  <w:style w:type="character" w:customStyle="1" w:styleId="WW8Num22z4">
    <w:name w:val="WW8Num22z4"/>
    <w:rsid w:val="00F51A34"/>
  </w:style>
  <w:style w:type="character" w:customStyle="1" w:styleId="WW8Num22z5">
    <w:name w:val="WW8Num22z5"/>
    <w:rsid w:val="00F51A34"/>
  </w:style>
  <w:style w:type="character" w:customStyle="1" w:styleId="WW8Num22z6">
    <w:name w:val="WW8Num22z6"/>
    <w:rsid w:val="00F51A34"/>
  </w:style>
  <w:style w:type="character" w:customStyle="1" w:styleId="WW8Num22z7">
    <w:name w:val="WW8Num22z7"/>
    <w:rsid w:val="00F51A34"/>
  </w:style>
  <w:style w:type="character" w:customStyle="1" w:styleId="WW8Num22z8">
    <w:name w:val="WW8Num22z8"/>
    <w:rsid w:val="00F51A34"/>
  </w:style>
  <w:style w:type="character" w:customStyle="1" w:styleId="WW8Num23z0">
    <w:name w:val="WW8Num23z0"/>
    <w:rsid w:val="00F51A34"/>
    <w:rPr>
      <w:rFonts w:hint="default"/>
    </w:rPr>
  </w:style>
  <w:style w:type="character" w:customStyle="1" w:styleId="WW8Num23z1">
    <w:name w:val="WW8Num23z1"/>
    <w:rsid w:val="00F51A34"/>
  </w:style>
  <w:style w:type="character" w:customStyle="1" w:styleId="WW8Num23z2">
    <w:name w:val="WW8Num23z2"/>
    <w:rsid w:val="00F51A34"/>
  </w:style>
  <w:style w:type="character" w:customStyle="1" w:styleId="WW8Num23z3">
    <w:name w:val="WW8Num23z3"/>
    <w:rsid w:val="00F51A34"/>
  </w:style>
  <w:style w:type="character" w:customStyle="1" w:styleId="WW8Num23z4">
    <w:name w:val="WW8Num23z4"/>
    <w:rsid w:val="00F51A34"/>
  </w:style>
  <w:style w:type="character" w:customStyle="1" w:styleId="WW8Num23z5">
    <w:name w:val="WW8Num23z5"/>
    <w:rsid w:val="00F51A34"/>
  </w:style>
  <w:style w:type="character" w:customStyle="1" w:styleId="WW8Num23z6">
    <w:name w:val="WW8Num23z6"/>
    <w:rsid w:val="00F51A34"/>
  </w:style>
  <w:style w:type="character" w:customStyle="1" w:styleId="WW8Num23z7">
    <w:name w:val="WW8Num23z7"/>
    <w:rsid w:val="00F51A34"/>
  </w:style>
  <w:style w:type="character" w:customStyle="1" w:styleId="WW8Num23z8">
    <w:name w:val="WW8Num23z8"/>
    <w:rsid w:val="00F51A34"/>
  </w:style>
  <w:style w:type="character" w:customStyle="1" w:styleId="WW8Num24z0">
    <w:name w:val="WW8Num24z0"/>
    <w:rsid w:val="00F51A34"/>
  </w:style>
  <w:style w:type="character" w:customStyle="1" w:styleId="WW8Num24z1">
    <w:name w:val="WW8Num24z1"/>
    <w:rsid w:val="00F51A34"/>
  </w:style>
  <w:style w:type="character" w:customStyle="1" w:styleId="WW8Num24z2">
    <w:name w:val="WW8Num24z2"/>
    <w:rsid w:val="00F51A34"/>
  </w:style>
  <w:style w:type="character" w:customStyle="1" w:styleId="WW8Num24z3">
    <w:name w:val="WW8Num24z3"/>
    <w:rsid w:val="00F51A34"/>
  </w:style>
  <w:style w:type="character" w:customStyle="1" w:styleId="WW8Num24z4">
    <w:name w:val="WW8Num24z4"/>
    <w:rsid w:val="00F51A34"/>
  </w:style>
  <w:style w:type="character" w:customStyle="1" w:styleId="WW8Num24z5">
    <w:name w:val="WW8Num24z5"/>
    <w:rsid w:val="00F51A34"/>
  </w:style>
  <w:style w:type="character" w:customStyle="1" w:styleId="WW8Num24z6">
    <w:name w:val="WW8Num24z6"/>
    <w:rsid w:val="00F51A34"/>
  </w:style>
  <w:style w:type="character" w:customStyle="1" w:styleId="WW8Num24z7">
    <w:name w:val="WW8Num24z7"/>
    <w:rsid w:val="00F51A34"/>
  </w:style>
  <w:style w:type="character" w:customStyle="1" w:styleId="WW8Num24z8">
    <w:name w:val="WW8Num24z8"/>
    <w:rsid w:val="00F51A34"/>
  </w:style>
  <w:style w:type="character" w:customStyle="1" w:styleId="WW8Num25z0">
    <w:name w:val="WW8Num25z0"/>
    <w:rsid w:val="00F51A34"/>
    <w:rPr>
      <w:rFonts w:cs="Times New Roman" w:hint="default"/>
    </w:rPr>
  </w:style>
  <w:style w:type="character" w:customStyle="1" w:styleId="WW8Num26z0">
    <w:name w:val="WW8Num26z0"/>
    <w:rsid w:val="00F51A34"/>
    <w:rPr>
      <w:rFonts w:hint="default"/>
    </w:rPr>
  </w:style>
  <w:style w:type="character" w:customStyle="1" w:styleId="WW8Num27z0">
    <w:name w:val="WW8Num27z0"/>
    <w:rsid w:val="00F51A34"/>
  </w:style>
  <w:style w:type="character" w:customStyle="1" w:styleId="WW8Num27z1">
    <w:name w:val="WW8Num27z1"/>
    <w:rsid w:val="00F51A34"/>
  </w:style>
  <w:style w:type="character" w:customStyle="1" w:styleId="WW8Num27z2">
    <w:name w:val="WW8Num27z2"/>
    <w:rsid w:val="00F51A34"/>
  </w:style>
  <w:style w:type="character" w:customStyle="1" w:styleId="WW8Num27z3">
    <w:name w:val="WW8Num27z3"/>
    <w:rsid w:val="00F51A34"/>
  </w:style>
  <w:style w:type="character" w:customStyle="1" w:styleId="WW8Num27z4">
    <w:name w:val="WW8Num27z4"/>
    <w:rsid w:val="00F51A34"/>
  </w:style>
  <w:style w:type="character" w:customStyle="1" w:styleId="WW8Num27z5">
    <w:name w:val="WW8Num27z5"/>
    <w:rsid w:val="00F51A34"/>
  </w:style>
  <w:style w:type="character" w:customStyle="1" w:styleId="WW8Num27z6">
    <w:name w:val="WW8Num27z6"/>
    <w:rsid w:val="00F51A34"/>
  </w:style>
  <w:style w:type="character" w:customStyle="1" w:styleId="WW8Num27z7">
    <w:name w:val="WW8Num27z7"/>
    <w:rsid w:val="00F51A34"/>
  </w:style>
  <w:style w:type="character" w:customStyle="1" w:styleId="WW8Num27z8">
    <w:name w:val="WW8Num27z8"/>
    <w:rsid w:val="00F51A34"/>
  </w:style>
  <w:style w:type="character" w:customStyle="1" w:styleId="WW8Num28z0">
    <w:name w:val="WW8Num28z0"/>
    <w:rsid w:val="00F51A34"/>
  </w:style>
  <w:style w:type="character" w:customStyle="1" w:styleId="WW8Num28z1">
    <w:name w:val="WW8Num28z1"/>
    <w:rsid w:val="00F51A34"/>
  </w:style>
  <w:style w:type="character" w:customStyle="1" w:styleId="WW8Num28z2">
    <w:name w:val="WW8Num28z2"/>
    <w:rsid w:val="00F51A34"/>
  </w:style>
  <w:style w:type="character" w:customStyle="1" w:styleId="WW8Num28z3">
    <w:name w:val="WW8Num28z3"/>
    <w:rsid w:val="00F51A34"/>
  </w:style>
  <w:style w:type="character" w:customStyle="1" w:styleId="WW8Num28z4">
    <w:name w:val="WW8Num28z4"/>
    <w:rsid w:val="00F51A34"/>
  </w:style>
  <w:style w:type="character" w:customStyle="1" w:styleId="WW8Num28z5">
    <w:name w:val="WW8Num28z5"/>
    <w:rsid w:val="00F51A34"/>
  </w:style>
  <w:style w:type="character" w:customStyle="1" w:styleId="WW8Num28z6">
    <w:name w:val="WW8Num28z6"/>
    <w:rsid w:val="00F51A34"/>
  </w:style>
  <w:style w:type="character" w:customStyle="1" w:styleId="WW8Num28z7">
    <w:name w:val="WW8Num28z7"/>
    <w:rsid w:val="00F51A34"/>
  </w:style>
  <w:style w:type="character" w:customStyle="1" w:styleId="WW8Num28z8">
    <w:name w:val="WW8Num28z8"/>
    <w:rsid w:val="00F51A34"/>
  </w:style>
  <w:style w:type="character" w:customStyle="1" w:styleId="WW8Num29z0">
    <w:name w:val="WW8Num29z0"/>
    <w:rsid w:val="00F51A34"/>
    <w:rPr>
      <w:rFonts w:hint="default"/>
    </w:rPr>
  </w:style>
  <w:style w:type="character" w:customStyle="1" w:styleId="WW8Num29z1">
    <w:name w:val="WW8Num29z1"/>
    <w:rsid w:val="00F51A34"/>
  </w:style>
  <w:style w:type="character" w:customStyle="1" w:styleId="WW8Num29z2">
    <w:name w:val="WW8Num29z2"/>
    <w:rsid w:val="00F51A34"/>
  </w:style>
  <w:style w:type="character" w:customStyle="1" w:styleId="WW8Num29z3">
    <w:name w:val="WW8Num29z3"/>
    <w:rsid w:val="00F51A34"/>
  </w:style>
  <w:style w:type="character" w:customStyle="1" w:styleId="WW8Num29z4">
    <w:name w:val="WW8Num29z4"/>
    <w:rsid w:val="00F51A34"/>
  </w:style>
  <w:style w:type="character" w:customStyle="1" w:styleId="WW8Num29z5">
    <w:name w:val="WW8Num29z5"/>
    <w:rsid w:val="00F51A34"/>
  </w:style>
  <w:style w:type="character" w:customStyle="1" w:styleId="WW8Num29z6">
    <w:name w:val="WW8Num29z6"/>
    <w:rsid w:val="00F51A34"/>
  </w:style>
  <w:style w:type="character" w:customStyle="1" w:styleId="WW8Num29z7">
    <w:name w:val="WW8Num29z7"/>
    <w:rsid w:val="00F51A34"/>
  </w:style>
  <w:style w:type="character" w:customStyle="1" w:styleId="WW8Num29z8">
    <w:name w:val="WW8Num29z8"/>
    <w:rsid w:val="00F51A34"/>
  </w:style>
  <w:style w:type="character" w:customStyle="1" w:styleId="WW8Num30z0">
    <w:name w:val="WW8Num30z0"/>
    <w:rsid w:val="00F51A34"/>
    <w:rPr>
      <w:rFonts w:hint="default"/>
    </w:rPr>
  </w:style>
  <w:style w:type="character" w:customStyle="1" w:styleId="WW8Num31z0">
    <w:name w:val="WW8Num31z0"/>
    <w:rsid w:val="00F51A34"/>
    <w:rPr>
      <w:rFonts w:hint="default"/>
    </w:rPr>
  </w:style>
  <w:style w:type="character" w:customStyle="1" w:styleId="WW8Num31z1">
    <w:name w:val="WW8Num31z1"/>
    <w:rsid w:val="00F51A34"/>
  </w:style>
  <w:style w:type="character" w:customStyle="1" w:styleId="WW8Num31z2">
    <w:name w:val="WW8Num31z2"/>
    <w:rsid w:val="00F51A34"/>
  </w:style>
  <w:style w:type="character" w:customStyle="1" w:styleId="WW8Num31z3">
    <w:name w:val="WW8Num31z3"/>
    <w:rsid w:val="00F51A34"/>
  </w:style>
  <w:style w:type="character" w:customStyle="1" w:styleId="WW8Num31z4">
    <w:name w:val="WW8Num31z4"/>
    <w:rsid w:val="00F51A34"/>
  </w:style>
  <w:style w:type="character" w:customStyle="1" w:styleId="WW8Num31z5">
    <w:name w:val="WW8Num31z5"/>
    <w:rsid w:val="00F51A34"/>
  </w:style>
  <w:style w:type="character" w:customStyle="1" w:styleId="WW8Num31z6">
    <w:name w:val="WW8Num31z6"/>
    <w:rsid w:val="00F51A34"/>
  </w:style>
  <w:style w:type="character" w:customStyle="1" w:styleId="WW8Num31z7">
    <w:name w:val="WW8Num31z7"/>
    <w:rsid w:val="00F51A34"/>
  </w:style>
  <w:style w:type="character" w:customStyle="1" w:styleId="WW8Num31z8">
    <w:name w:val="WW8Num31z8"/>
    <w:rsid w:val="00F51A34"/>
  </w:style>
  <w:style w:type="character" w:customStyle="1" w:styleId="WW8Num32z0">
    <w:name w:val="WW8Num32z0"/>
    <w:rsid w:val="00F51A34"/>
    <w:rPr>
      <w:rFonts w:hint="default"/>
    </w:rPr>
  </w:style>
  <w:style w:type="character" w:customStyle="1" w:styleId="WW8Num32z1">
    <w:name w:val="WW8Num32z1"/>
    <w:rsid w:val="00F51A34"/>
  </w:style>
  <w:style w:type="character" w:customStyle="1" w:styleId="WW8Num32z2">
    <w:name w:val="WW8Num32z2"/>
    <w:rsid w:val="00F51A34"/>
  </w:style>
  <w:style w:type="character" w:customStyle="1" w:styleId="WW8Num32z3">
    <w:name w:val="WW8Num32z3"/>
    <w:rsid w:val="00F51A34"/>
  </w:style>
  <w:style w:type="character" w:customStyle="1" w:styleId="WW8Num32z4">
    <w:name w:val="WW8Num32z4"/>
    <w:rsid w:val="00F51A34"/>
  </w:style>
  <w:style w:type="character" w:customStyle="1" w:styleId="WW8Num32z5">
    <w:name w:val="WW8Num32z5"/>
    <w:rsid w:val="00F51A34"/>
  </w:style>
  <w:style w:type="character" w:customStyle="1" w:styleId="WW8Num32z6">
    <w:name w:val="WW8Num32z6"/>
    <w:rsid w:val="00F51A34"/>
  </w:style>
  <w:style w:type="character" w:customStyle="1" w:styleId="WW8Num32z7">
    <w:name w:val="WW8Num32z7"/>
    <w:rsid w:val="00F51A34"/>
  </w:style>
  <w:style w:type="character" w:customStyle="1" w:styleId="WW8Num32z8">
    <w:name w:val="WW8Num32z8"/>
    <w:rsid w:val="00F51A34"/>
  </w:style>
  <w:style w:type="character" w:customStyle="1" w:styleId="WW8Num33z0">
    <w:name w:val="WW8Num33z0"/>
    <w:rsid w:val="00F51A34"/>
    <w:rPr>
      <w:rFonts w:hint="default"/>
    </w:rPr>
  </w:style>
  <w:style w:type="character" w:customStyle="1" w:styleId="WW8Num34z0">
    <w:name w:val="WW8Num34z0"/>
    <w:rsid w:val="00F51A34"/>
    <w:rPr>
      <w:rFonts w:hint="default"/>
    </w:rPr>
  </w:style>
  <w:style w:type="character" w:customStyle="1" w:styleId="WW8Num34z1">
    <w:name w:val="WW8Num34z1"/>
    <w:rsid w:val="00F51A34"/>
  </w:style>
  <w:style w:type="character" w:customStyle="1" w:styleId="WW8Num34z2">
    <w:name w:val="WW8Num34z2"/>
    <w:rsid w:val="00F51A34"/>
  </w:style>
  <w:style w:type="character" w:customStyle="1" w:styleId="WW8Num34z3">
    <w:name w:val="WW8Num34z3"/>
    <w:rsid w:val="00F51A34"/>
  </w:style>
  <w:style w:type="character" w:customStyle="1" w:styleId="WW8Num34z4">
    <w:name w:val="WW8Num34z4"/>
    <w:rsid w:val="00F51A34"/>
  </w:style>
  <w:style w:type="character" w:customStyle="1" w:styleId="WW8Num34z5">
    <w:name w:val="WW8Num34z5"/>
    <w:rsid w:val="00F51A34"/>
  </w:style>
  <w:style w:type="character" w:customStyle="1" w:styleId="WW8Num34z6">
    <w:name w:val="WW8Num34z6"/>
    <w:rsid w:val="00F51A34"/>
  </w:style>
  <w:style w:type="character" w:customStyle="1" w:styleId="WW8Num34z7">
    <w:name w:val="WW8Num34z7"/>
    <w:rsid w:val="00F51A34"/>
  </w:style>
  <w:style w:type="character" w:customStyle="1" w:styleId="WW8Num34z8">
    <w:name w:val="WW8Num34z8"/>
    <w:rsid w:val="00F51A34"/>
  </w:style>
  <w:style w:type="character" w:customStyle="1" w:styleId="WW8Num35z0">
    <w:name w:val="WW8Num35z0"/>
    <w:rsid w:val="00F51A34"/>
  </w:style>
  <w:style w:type="character" w:customStyle="1" w:styleId="WW8Num35z1">
    <w:name w:val="WW8Num35z1"/>
    <w:rsid w:val="00F51A34"/>
  </w:style>
  <w:style w:type="character" w:customStyle="1" w:styleId="WW8Num35z2">
    <w:name w:val="WW8Num35z2"/>
    <w:rsid w:val="00F51A34"/>
  </w:style>
  <w:style w:type="character" w:customStyle="1" w:styleId="WW8Num35z3">
    <w:name w:val="WW8Num35z3"/>
    <w:rsid w:val="00F51A34"/>
  </w:style>
  <w:style w:type="character" w:customStyle="1" w:styleId="WW8Num35z4">
    <w:name w:val="WW8Num35z4"/>
    <w:rsid w:val="00F51A34"/>
  </w:style>
  <w:style w:type="character" w:customStyle="1" w:styleId="WW8Num35z5">
    <w:name w:val="WW8Num35z5"/>
    <w:rsid w:val="00F51A34"/>
  </w:style>
  <w:style w:type="character" w:customStyle="1" w:styleId="WW8Num35z6">
    <w:name w:val="WW8Num35z6"/>
    <w:rsid w:val="00F51A34"/>
  </w:style>
  <w:style w:type="character" w:customStyle="1" w:styleId="WW8Num35z7">
    <w:name w:val="WW8Num35z7"/>
    <w:rsid w:val="00F51A34"/>
  </w:style>
  <w:style w:type="character" w:customStyle="1" w:styleId="WW8Num35z8">
    <w:name w:val="WW8Num35z8"/>
    <w:rsid w:val="00F51A34"/>
  </w:style>
  <w:style w:type="character" w:customStyle="1" w:styleId="WW8Num36z0">
    <w:name w:val="WW8Num36z0"/>
    <w:rsid w:val="00F51A34"/>
    <w:rPr>
      <w:rFonts w:hint="default"/>
    </w:rPr>
  </w:style>
  <w:style w:type="character" w:customStyle="1" w:styleId="WW8Num36z1">
    <w:name w:val="WW8Num36z1"/>
    <w:rsid w:val="00F51A34"/>
  </w:style>
  <w:style w:type="character" w:customStyle="1" w:styleId="WW8Num36z2">
    <w:name w:val="WW8Num36z2"/>
    <w:rsid w:val="00F51A34"/>
  </w:style>
  <w:style w:type="character" w:customStyle="1" w:styleId="WW8Num36z3">
    <w:name w:val="WW8Num36z3"/>
    <w:rsid w:val="00F51A34"/>
  </w:style>
  <w:style w:type="character" w:customStyle="1" w:styleId="WW8Num36z4">
    <w:name w:val="WW8Num36z4"/>
    <w:rsid w:val="00F51A34"/>
  </w:style>
  <w:style w:type="character" w:customStyle="1" w:styleId="WW8Num36z5">
    <w:name w:val="WW8Num36z5"/>
    <w:rsid w:val="00F51A34"/>
  </w:style>
  <w:style w:type="character" w:customStyle="1" w:styleId="WW8Num36z6">
    <w:name w:val="WW8Num36z6"/>
    <w:rsid w:val="00F51A34"/>
  </w:style>
  <w:style w:type="character" w:customStyle="1" w:styleId="WW8Num36z7">
    <w:name w:val="WW8Num36z7"/>
    <w:rsid w:val="00F51A34"/>
  </w:style>
  <w:style w:type="character" w:customStyle="1" w:styleId="WW8Num36z8">
    <w:name w:val="WW8Num36z8"/>
    <w:rsid w:val="00F51A34"/>
  </w:style>
  <w:style w:type="character" w:customStyle="1" w:styleId="WW8Num37z0">
    <w:name w:val="WW8Num37z0"/>
    <w:rsid w:val="00F51A34"/>
    <w:rPr>
      <w:rFonts w:hint="default"/>
    </w:rPr>
  </w:style>
  <w:style w:type="character" w:customStyle="1" w:styleId="WW8Num37z1">
    <w:name w:val="WW8Num37z1"/>
    <w:rsid w:val="00F51A34"/>
  </w:style>
  <w:style w:type="character" w:customStyle="1" w:styleId="WW8Num37z2">
    <w:name w:val="WW8Num37z2"/>
    <w:rsid w:val="00F51A34"/>
  </w:style>
  <w:style w:type="character" w:customStyle="1" w:styleId="WW8Num37z3">
    <w:name w:val="WW8Num37z3"/>
    <w:rsid w:val="00F51A34"/>
  </w:style>
  <w:style w:type="character" w:customStyle="1" w:styleId="WW8Num37z4">
    <w:name w:val="WW8Num37z4"/>
    <w:rsid w:val="00F51A34"/>
  </w:style>
  <w:style w:type="character" w:customStyle="1" w:styleId="WW8Num37z5">
    <w:name w:val="WW8Num37z5"/>
    <w:rsid w:val="00F51A34"/>
  </w:style>
  <w:style w:type="character" w:customStyle="1" w:styleId="WW8Num37z6">
    <w:name w:val="WW8Num37z6"/>
    <w:rsid w:val="00F51A34"/>
  </w:style>
  <w:style w:type="character" w:customStyle="1" w:styleId="WW8Num37z7">
    <w:name w:val="WW8Num37z7"/>
    <w:rsid w:val="00F51A34"/>
  </w:style>
  <w:style w:type="character" w:customStyle="1" w:styleId="WW8Num37z8">
    <w:name w:val="WW8Num37z8"/>
    <w:rsid w:val="00F51A34"/>
  </w:style>
  <w:style w:type="character" w:customStyle="1" w:styleId="WW8Num38z0">
    <w:name w:val="WW8Num38z0"/>
    <w:rsid w:val="00F51A34"/>
    <w:rPr>
      <w:rFonts w:hint="default"/>
    </w:rPr>
  </w:style>
  <w:style w:type="character" w:customStyle="1" w:styleId="WW8Num38z1">
    <w:name w:val="WW8Num38z1"/>
    <w:rsid w:val="00F51A34"/>
  </w:style>
  <w:style w:type="character" w:customStyle="1" w:styleId="WW8Num38z2">
    <w:name w:val="WW8Num38z2"/>
    <w:rsid w:val="00F51A34"/>
  </w:style>
  <w:style w:type="character" w:customStyle="1" w:styleId="WW8Num38z3">
    <w:name w:val="WW8Num38z3"/>
    <w:rsid w:val="00F51A34"/>
  </w:style>
  <w:style w:type="character" w:customStyle="1" w:styleId="WW8Num38z4">
    <w:name w:val="WW8Num38z4"/>
    <w:rsid w:val="00F51A34"/>
  </w:style>
  <w:style w:type="character" w:customStyle="1" w:styleId="WW8Num38z5">
    <w:name w:val="WW8Num38z5"/>
    <w:rsid w:val="00F51A34"/>
  </w:style>
  <w:style w:type="character" w:customStyle="1" w:styleId="WW8Num38z6">
    <w:name w:val="WW8Num38z6"/>
    <w:rsid w:val="00F51A34"/>
  </w:style>
  <w:style w:type="character" w:customStyle="1" w:styleId="WW8Num38z7">
    <w:name w:val="WW8Num38z7"/>
    <w:rsid w:val="00F51A34"/>
  </w:style>
  <w:style w:type="character" w:customStyle="1" w:styleId="WW8Num38z8">
    <w:name w:val="WW8Num38z8"/>
    <w:rsid w:val="00F51A34"/>
  </w:style>
  <w:style w:type="character" w:customStyle="1" w:styleId="WW8Num39z0">
    <w:name w:val="WW8Num39z0"/>
    <w:rsid w:val="00F51A34"/>
    <w:rPr>
      <w:rFonts w:hint="default"/>
    </w:rPr>
  </w:style>
  <w:style w:type="character" w:customStyle="1" w:styleId="WW8Num39z1">
    <w:name w:val="WW8Num39z1"/>
    <w:rsid w:val="00F51A34"/>
  </w:style>
  <w:style w:type="character" w:customStyle="1" w:styleId="WW8Num39z2">
    <w:name w:val="WW8Num39z2"/>
    <w:rsid w:val="00F51A34"/>
  </w:style>
  <w:style w:type="character" w:customStyle="1" w:styleId="WW8Num39z3">
    <w:name w:val="WW8Num39z3"/>
    <w:rsid w:val="00F51A34"/>
  </w:style>
  <w:style w:type="character" w:customStyle="1" w:styleId="WW8Num39z4">
    <w:name w:val="WW8Num39z4"/>
    <w:rsid w:val="00F51A34"/>
  </w:style>
  <w:style w:type="character" w:customStyle="1" w:styleId="WW8Num39z5">
    <w:name w:val="WW8Num39z5"/>
    <w:rsid w:val="00F51A34"/>
  </w:style>
  <w:style w:type="character" w:customStyle="1" w:styleId="WW8Num39z6">
    <w:name w:val="WW8Num39z6"/>
    <w:rsid w:val="00F51A34"/>
  </w:style>
  <w:style w:type="character" w:customStyle="1" w:styleId="WW8Num39z7">
    <w:name w:val="WW8Num39z7"/>
    <w:rsid w:val="00F51A34"/>
  </w:style>
  <w:style w:type="character" w:customStyle="1" w:styleId="WW8Num39z8">
    <w:name w:val="WW8Num39z8"/>
    <w:rsid w:val="00F51A34"/>
  </w:style>
  <w:style w:type="character" w:customStyle="1" w:styleId="WW8Num40z0">
    <w:name w:val="WW8Num40z0"/>
    <w:rsid w:val="00F51A34"/>
  </w:style>
  <w:style w:type="character" w:customStyle="1" w:styleId="WW8Num40z1">
    <w:name w:val="WW8Num40z1"/>
    <w:rsid w:val="00F51A34"/>
  </w:style>
  <w:style w:type="character" w:customStyle="1" w:styleId="WW8Num40z2">
    <w:name w:val="WW8Num40z2"/>
    <w:rsid w:val="00F51A34"/>
  </w:style>
  <w:style w:type="character" w:customStyle="1" w:styleId="WW8Num40z3">
    <w:name w:val="WW8Num40z3"/>
    <w:rsid w:val="00F51A34"/>
  </w:style>
  <w:style w:type="character" w:customStyle="1" w:styleId="WW8Num40z4">
    <w:name w:val="WW8Num40z4"/>
    <w:rsid w:val="00F51A34"/>
  </w:style>
  <w:style w:type="character" w:customStyle="1" w:styleId="WW8Num40z5">
    <w:name w:val="WW8Num40z5"/>
    <w:rsid w:val="00F51A34"/>
  </w:style>
  <w:style w:type="character" w:customStyle="1" w:styleId="WW8Num40z6">
    <w:name w:val="WW8Num40z6"/>
    <w:rsid w:val="00F51A34"/>
  </w:style>
  <w:style w:type="character" w:customStyle="1" w:styleId="WW8Num40z7">
    <w:name w:val="WW8Num40z7"/>
    <w:rsid w:val="00F51A34"/>
  </w:style>
  <w:style w:type="character" w:customStyle="1" w:styleId="WW8Num40z8">
    <w:name w:val="WW8Num40z8"/>
    <w:rsid w:val="00F51A34"/>
  </w:style>
  <w:style w:type="character" w:customStyle="1" w:styleId="WW8Num41z0">
    <w:name w:val="WW8Num41z0"/>
    <w:rsid w:val="00F51A34"/>
    <w:rPr>
      <w:rFonts w:hint="default"/>
    </w:rPr>
  </w:style>
  <w:style w:type="character" w:customStyle="1" w:styleId="WW8Num41z1">
    <w:name w:val="WW8Num41z1"/>
    <w:rsid w:val="00F51A34"/>
  </w:style>
  <w:style w:type="character" w:customStyle="1" w:styleId="WW8Num41z2">
    <w:name w:val="WW8Num41z2"/>
    <w:rsid w:val="00F51A34"/>
  </w:style>
  <w:style w:type="character" w:customStyle="1" w:styleId="WW8Num41z3">
    <w:name w:val="WW8Num41z3"/>
    <w:rsid w:val="00F51A34"/>
  </w:style>
  <w:style w:type="character" w:customStyle="1" w:styleId="WW8Num41z4">
    <w:name w:val="WW8Num41z4"/>
    <w:rsid w:val="00F51A34"/>
  </w:style>
  <w:style w:type="character" w:customStyle="1" w:styleId="WW8Num41z5">
    <w:name w:val="WW8Num41z5"/>
    <w:rsid w:val="00F51A34"/>
  </w:style>
  <w:style w:type="character" w:customStyle="1" w:styleId="WW8Num41z6">
    <w:name w:val="WW8Num41z6"/>
    <w:rsid w:val="00F51A34"/>
  </w:style>
  <w:style w:type="character" w:customStyle="1" w:styleId="WW8Num41z7">
    <w:name w:val="WW8Num41z7"/>
    <w:rsid w:val="00F51A34"/>
  </w:style>
  <w:style w:type="character" w:customStyle="1" w:styleId="WW8Num41z8">
    <w:name w:val="WW8Num41z8"/>
    <w:rsid w:val="00F51A34"/>
  </w:style>
  <w:style w:type="character" w:customStyle="1" w:styleId="WW8Num42z0">
    <w:name w:val="WW8Num42z0"/>
    <w:rsid w:val="00F51A34"/>
    <w:rPr>
      <w:rFonts w:hint="default"/>
    </w:rPr>
  </w:style>
  <w:style w:type="character" w:customStyle="1" w:styleId="WW8Num42z1">
    <w:name w:val="WW8Num42z1"/>
    <w:rsid w:val="00F51A34"/>
  </w:style>
  <w:style w:type="character" w:customStyle="1" w:styleId="WW8Num42z2">
    <w:name w:val="WW8Num42z2"/>
    <w:rsid w:val="00F51A34"/>
  </w:style>
  <w:style w:type="character" w:customStyle="1" w:styleId="WW8Num42z3">
    <w:name w:val="WW8Num42z3"/>
    <w:rsid w:val="00F51A34"/>
  </w:style>
  <w:style w:type="character" w:customStyle="1" w:styleId="WW8Num42z4">
    <w:name w:val="WW8Num42z4"/>
    <w:rsid w:val="00F51A34"/>
  </w:style>
  <w:style w:type="character" w:customStyle="1" w:styleId="WW8Num42z5">
    <w:name w:val="WW8Num42z5"/>
    <w:rsid w:val="00F51A34"/>
  </w:style>
  <w:style w:type="character" w:customStyle="1" w:styleId="WW8Num42z6">
    <w:name w:val="WW8Num42z6"/>
    <w:rsid w:val="00F51A34"/>
  </w:style>
  <w:style w:type="character" w:customStyle="1" w:styleId="WW8Num42z7">
    <w:name w:val="WW8Num42z7"/>
    <w:rsid w:val="00F51A34"/>
  </w:style>
  <w:style w:type="character" w:customStyle="1" w:styleId="WW8Num42z8">
    <w:name w:val="WW8Num42z8"/>
    <w:rsid w:val="00F51A34"/>
  </w:style>
  <w:style w:type="character" w:customStyle="1" w:styleId="WW8Num43z0">
    <w:name w:val="WW8Num43z0"/>
    <w:rsid w:val="00F51A34"/>
    <w:rPr>
      <w:rFonts w:hint="default"/>
    </w:rPr>
  </w:style>
  <w:style w:type="character" w:customStyle="1" w:styleId="WW8Num43z1">
    <w:name w:val="WW8Num43z1"/>
    <w:rsid w:val="00F51A34"/>
  </w:style>
  <w:style w:type="character" w:customStyle="1" w:styleId="WW8Num43z2">
    <w:name w:val="WW8Num43z2"/>
    <w:rsid w:val="00F51A34"/>
  </w:style>
  <w:style w:type="character" w:customStyle="1" w:styleId="WW8Num43z3">
    <w:name w:val="WW8Num43z3"/>
    <w:rsid w:val="00F51A34"/>
  </w:style>
  <w:style w:type="character" w:customStyle="1" w:styleId="WW8Num43z4">
    <w:name w:val="WW8Num43z4"/>
    <w:rsid w:val="00F51A34"/>
  </w:style>
  <w:style w:type="character" w:customStyle="1" w:styleId="WW8Num43z5">
    <w:name w:val="WW8Num43z5"/>
    <w:rsid w:val="00F51A34"/>
  </w:style>
  <w:style w:type="character" w:customStyle="1" w:styleId="WW8Num43z6">
    <w:name w:val="WW8Num43z6"/>
    <w:rsid w:val="00F51A34"/>
  </w:style>
  <w:style w:type="character" w:customStyle="1" w:styleId="WW8Num43z7">
    <w:name w:val="WW8Num43z7"/>
    <w:rsid w:val="00F51A34"/>
  </w:style>
  <w:style w:type="character" w:customStyle="1" w:styleId="WW8Num43z8">
    <w:name w:val="WW8Num43z8"/>
    <w:rsid w:val="00F51A34"/>
  </w:style>
  <w:style w:type="character" w:customStyle="1" w:styleId="WW8Num44z0">
    <w:name w:val="WW8Num44z0"/>
    <w:rsid w:val="00F51A34"/>
  </w:style>
  <w:style w:type="character" w:customStyle="1" w:styleId="WW8Num44z1">
    <w:name w:val="WW8Num44z1"/>
    <w:rsid w:val="00F51A34"/>
  </w:style>
  <w:style w:type="character" w:customStyle="1" w:styleId="WW8Num44z2">
    <w:name w:val="WW8Num44z2"/>
    <w:rsid w:val="00F51A34"/>
  </w:style>
  <w:style w:type="character" w:customStyle="1" w:styleId="WW8Num44z3">
    <w:name w:val="WW8Num44z3"/>
    <w:rsid w:val="00F51A34"/>
  </w:style>
  <w:style w:type="character" w:customStyle="1" w:styleId="WW8Num44z4">
    <w:name w:val="WW8Num44z4"/>
    <w:rsid w:val="00F51A34"/>
  </w:style>
  <w:style w:type="character" w:customStyle="1" w:styleId="WW8Num44z5">
    <w:name w:val="WW8Num44z5"/>
    <w:rsid w:val="00F51A34"/>
  </w:style>
  <w:style w:type="character" w:customStyle="1" w:styleId="WW8Num44z6">
    <w:name w:val="WW8Num44z6"/>
    <w:rsid w:val="00F51A34"/>
  </w:style>
  <w:style w:type="character" w:customStyle="1" w:styleId="WW8Num44z7">
    <w:name w:val="WW8Num44z7"/>
    <w:rsid w:val="00F51A34"/>
  </w:style>
  <w:style w:type="character" w:customStyle="1" w:styleId="WW8Num44z8">
    <w:name w:val="WW8Num44z8"/>
    <w:rsid w:val="00F51A34"/>
  </w:style>
  <w:style w:type="character" w:customStyle="1" w:styleId="WW8Num45z0">
    <w:name w:val="WW8Num45z0"/>
    <w:rsid w:val="00F51A34"/>
    <w:rPr>
      <w:rFonts w:hint="default"/>
    </w:rPr>
  </w:style>
  <w:style w:type="character" w:customStyle="1" w:styleId="WW8Num46z0">
    <w:name w:val="WW8Num46z0"/>
    <w:rsid w:val="00F51A34"/>
  </w:style>
  <w:style w:type="character" w:customStyle="1" w:styleId="WW8Num46z1">
    <w:name w:val="WW8Num46z1"/>
    <w:rsid w:val="00F51A34"/>
  </w:style>
  <w:style w:type="character" w:customStyle="1" w:styleId="WW8Num46z2">
    <w:name w:val="WW8Num46z2"/>
    <w:rsid w:val="00F51A34"/>
  </w:style>
  <w:style w:type="character" w:customStyle="1" w:styleId="WW8Num46z3">
    <w:name w:val="WW8Num46z3"/>
    <w:rsid w:val="00F51A34"/>
  </w:style>
  <w:style w:type="character" w:customStyle="1" w:styleId="WW8Num46z4">
    <w:name w:val="WW8Num46z4"/>
    <w:rsid w:val="00F51A34"/>
  </w:style>
  <w:style w:type="character" w:customStyle="1" w:styleId="WW8Num46z5">
    <w:name w:val="WW8Num46z5"/>
    <w:rsid w:val="00F51A34"/>
  </w:style>
  <w:style w:type="character" w:customStyle="1" w:styleId="WW8Num46z6">
    <w:name w:val="WW8Num46z6"/>
    <w:rsid w:val="00F51A34"/>
  </w:style>
  <w:style w:type="character" w:customStyle="1" w:styleId="WW8Num46z7">
    <w:name w:val="WW8Num46z7"/>
    <w:rsid w:val="00F51A34"/>
  </w:style>
  <w:style w:type="character" w:customStyle="1" w:styleId="WW8Num46z8">
    <w:name w:val="WW8Num46z8"/>
    <w:rsid w:val="00F51A34"/>
  </w:style>
  <w:style w:type="character" w:customStyle="1" w:styleId="WW8Num47z0">
    <w:name w:val="WW8Num47z0"/>
    <w:rsid w:val="00F51A34"/>
  </w:style>
  <w:style w:type="character" w:customStyle="1" w:styleId="WW8Num47z1">
    <w:name w:val="WW8Num47z1"/>
    <w:rsid w:val="00F51A34"/>
  </w:style>
  <w:style w:type="character" w:customStyle="1" w:styleId="WW8Num47z2">
    <w:name w:val="WW8Num47z2"/>
    <w:rsid w:val="00F51A34"/>
  </w:style>
  <w:style w:type="character" w:customStyle="1" w:styleId="WW8Num47z3">
    <w:name w:val="WW8Num47z3"/>
    <w:rsid w:val="00F51A34"/>
  </w:style>
  <w:style w:type="character" w:customStyle="1" w:styleId="WW8Num47z4">
    <w:name w:val="WW8Num47z4"/>
    <w:rsid w:val="00F51A34"/>
  </w:style>
  <w:style w:type="character" w:customStyle="1" w:styleId="WW8Num47z5">
    <w:name w:val="WW8Num47z5"/>
    <w:rsid w:val="00F51A34"/>
  </w:style>
  <w:style w:type="character" w:customStyle="1" w:styleId="WW8Num47z6">
    <w:name w:val="WW8Num47z6"/>
    <w:rsid w:val="00F51A34"/>
  </w:style>
  <w:style w:type="character" w:customStyle="1" w:styleId="WW8Num47z7">
    <w:name w:val="WW8Num47z7"/>
    <w:rsid w:val="00F51A34"/>
  </w:style>
  <w:style w:type="character" w:customStyle="1" w:styleId="WW8Num47z8">
    <w:name w:val="WW8Num47z8"/>
    <w:rsid w:val="00F51A34"/>
  </w:style>
  <w:style w:type="character" w:customStyle="1" w:styleId="WW8Num48z0">
    <w:name w:val="WW8Num48z0"/>
    <w:rsid w:val="00F51A34"/>
    <w:rPr>
      <w:rFonts w:hint="default"/>
    </w:rPr>
  </w:style>
  <w:style w:type="character" w:customStyle="1" w:styleId="WW8Num49z0">
    <w:name w:val="WW8Num49z0"/>
    <w:rsid w:val="00F51A34"/>
    <w:rPr>
      <w:rFonts w:hint="default"/>
    </w:rPr>
  </w:style>
  <w:style w:type="character" w:customStyle="1" w:styleId="WW8Num49z1">
    <w:name w:val="WW8Num49z1"/>
    <w:rsid w:val="00F51A34"/>
  </w:style>
  <w:style w:type="character" w:customStyle="1" w:styleId="WW8Num49z2">
    <w:name w:val="WW8Num49z2"/>
    <w:rsid w:val="00F51A34"/>
  </w:style>
  <w:style w:type="character" w:customStyle="1" w:styleId="WW8Num49z3">
    <w:name w:val="WW8Num49z3"/>
    <w:rsid w:val="00F51A34"/>
  </w:style>
  <w:style w:type="character" w:customStyle="1" w:styleId="WW8Num49z4">
    <w:name w:val="WW8Num49z4"/>
    <w:rsid w:val="00F51A34"/>
  </w:style>
  <w:style w:type="character" w:customStyle="1" w:styleId="WW8Num49z5">
    <w:name w:val="WW8Num49z5"/>
    <w:rsid w:val="00F51A34"/>
  </w:style>
  <w:style w:type="character" w:customStyle="1" w:styleId="WW8Num49z6">
    <w:name w:val="WW8Num49z6"/>
    <w:rsid w:val="00F51A34"/>
  </w:style>
  <w:style w:type="character" w:customStyle="1" w:styleId="WW8Num49z7">
    <w:name w:val="WW8Num49z7"/>
    <w:rsid w:val="00F51A34"/>
  </w:style>
  <w:style w:type="character" w:customStyle="1" w:styleId="WW8Num49z8">
    <w:name w:val="WW8Num49z8"/>
    <w:rsid w:val="00F51A34"/>
  </w:style>
  <w:style w:type="character" w:customStyle="1" w:styleId="HTML3">
    <w:name w:val="Стандартный HTML Знак Знак Знак"/>
    <w:rsid w:val="00F51A34"/>
    <w:rPr>
      <w:rFonts w:ascii="Courier New" w:hAnsi="Courier New" w:cs="Courier New"/>
      <w:lang w:val="ru-RU" w:eastAsia="ar-SA" w:bidi="ar-SA"/>
    </w:rPr>
  </w:style>
  <w:style w:type="character" w:customStyle="1" w:styleId="affffb">
    <w:name w:val="Символ сноски"/>
    <w:rsid w:val="00F51A34"/>
    <w:rPr>
      <w:rFonts w:cs="Times New Roman"/>
      <w:vertAlign w:val="superscript"/>
    </w:rPr>
  </w:style>
  <w:style w:type="character" w:customStyle="1" w:styleId="affffc">
    <w:name w:val="Текст сноски Знак Знак Знак"/>
    <w:rsid w:val="00F51A34"/>
    <w:rPr>
      <w:lang w:val="ru-RU" w:eastAsia="ar-SA" w:bidi="ar-SA"/>
    </w:rPr>
  </w:style>
  <w:style w:type="character" w:customStyle="1" w:styleId="Web">
    <w:name w:val="Обычный (Web) Знак"/>
    <w:rsid w:val="00F51A34"/>
    <w:rPr>
      <w:sz w:val="24"/>
      <w:szCs w:val="24"/>
      <w:lang w:val="ru-RU" w:eastAsia="ar-SA" w:bidi="ar-SA"/>
    </w:rPr>
  </w:style>
  <w:style w:type="paragraph" w:customStyle="1" w:styleId="1fff">
    <w:name w:val="1"/>
    <w:basedOn w:val="a"/>
    <w:rsid w:val="00F51A34"/>
    <w:pPr>
      <w:suppressAutoHyphens/>
      <w:spacing w:before="100" w:after="100"/>
    </w:pPr>
    <w:rPr>
      <w:rFonts w:ascii="Tahoma" w:hAnsi="Tahoma" w:cs="Tahoma"/>
      <w:lang w:val="en-US" w:eastAsia="ar-SA"/>
    </w:rPr>
  </w:style>
  <w:style w:type="paragraph" w:customStyle="1" w:styleId="affffd">
    <w:name w:val="МИНИСТРУ ЗДРАВООХРАНЕНИЯ РОСТОВС"/>
    <w:rsid w:val="00F51A34"/>
    <w:pPr>
      <w:suppressAutoHyphens/>
      <w:spacing w:after="0" w:line="240" w:lineRule="auto"/>
    </w:pPr>
    <w:rPr>
      <w:rFonts w:ascii="Times New Roman" w:eastAsia="Times New Roman" w:hAnsi="Times New Roman" w:cs="Times New Roman"/>
      <w:sz w:val="20"/>
      <w:szCs w:val="20"/>
      <w:lang w:eastAsia="ar-SA"/>
    </w:rPr>
  </w:style>
  <w:style w:type="paragraph" w:customStyle="1" w:styleId="Web0">
    <w:name w:val="Обычный (Web)"/>
    <w:basedOn w:val="a"/>
    <w:rsid w:val="00F51A34"/>
    <w:pPr>
      <w:suppressAutoHyphens/>
    </w:pPr>
    <w:rPr>
      <w:sz w:val="24"/>
      <w:szCs w:val="24"/>
      <w:lang w:eastAsia="ar-SA"/>
    </w:rPr>
  </w:style>
  <w:style w:type="paragraph" w:customStyle="1" w:styleId="1fff0">
    <w:name w:val="1 Знак Знак Знак Знак"/>
    <w:basedOn w:val="a"/>
    <w:rsid w:val="00F51A34"/>
    <w:pPr>
      <w:suppressAutoHyphens/>
      <w:spacing w:before="100" w:after="100"/>
    </w:pPr>
    <w:rPr>
      <w:rFonts w:ascii="Tahoma" w:hAnsi="Tahoma" w:cs="Tahoma"/>
      <w:lang w:val="en-US" w:eastAsia="ar-SA"/>
    </w:rPr>
  </w:style>
  <w:style w:type="character" w:customStyle="1" w:styleId="affffe">
    <w:name w:val="????? ??????? ????"/>
    <w:basedOn w:val="2f3"/>
    <w:rsid w:val="00F51A34"/>
    <w:rPr>
      <w:rFonts w:ascii="Tahoma" w:hAnsi="Tahoma"/>
      <w:sz w:val="16"/>
    </w:rPr>
  </w:style>
  <w:style w:type="character" w:customStyle="1" w:styleId="2f6">
    <w:name w:val="????????? 2 ????"/>
    <w:basedOn w:val="2f3"/>
    <w:rsid w:val="00F51A34"/>
    <w:rPr>
      <w:sz w:val="28"/>
    </w:rPr>
  </w:style>
  <w:style w:type="character" w:customStyle="1" w:styleId="3e">
    <w:name w:val="????????? 3 ????"/>
    <w:basedOn w:val="2f3"/>
    <w:rsid w:val="00F51A34"/>
    <w:rPr>
      <w:rFonts w:ascii="Cambria" w:hAnsi="Cambria"/>
      <w:b/>
      <w:color w:val="808080"/>
    </w:rPr>
  </w:style>
  <w:style w:type="character" w:customStyle="1" w:styleId="47">
    <w:name w:val="????????? 4 ????"/>
    <w:basedOn w:val="2f3"/>
    <w:rsid w:val="00F51A34"/>
    <w:rPr>
      <w:b/>
      <w:sz w:val="28"/>
    </w:rPr>
  </w:style>
  <w:style w:type="character" w:customStyle="1" w:styleId="52">
    <w:name w:val="????????? 5 ????"/>
    <w:basedOn w:val="2f3"/>
    <w:rsid w:val="00F51A34"/>
    <w:rPr>
      <w:rFonts w:ascii="Cambria" w:hAnsi="Cambria"/>
      <w:color w:val="000080"/>
    </w:rPr>
  </w:style>
  <w:style w:type="character" w:customStyle="1" w:styleId="62">
    <w:name w:val="????????? 6 ????"/>
    <w:basedOn w:val="2f3"/>
    <w:rsid w:val="00F51A34"/>
    <w:rPr>
      <w:b/>
    </w:rPr>
  </w:style>
  <w:style w:type="character" w:customStyle="1" w:styleId="71">
    <w:name w:val="????????? 7 ????"/>
    <w:basedOn w:val="2f3"/>
    <w:rsid w:val="00F51A34"/>
    <w:rPr>
      <w:rFonts w:ascii="Cambria" w:hAnsi="Cambria"/>
      <w:i/>
      <w:color w:val="808080"/>
    </w:rPr>
  </w:style>
  <w:style w:type="character" w:customStyle="1" w:styleId="82">
    <w:name w:val="????????? 8 ????"/>
    <w:basedOn w:val="2f3"/>
    <w:rsid w:val="00F51A34"/>
    <w:rPr>
      <w:rFonts w:ascii="Cambria" w:hAnsi="Cambria"/>
      <w:color w:val="808080"/>
    </w:rPr>
  </w:style>
  <w:style w:type="character" w:customStyle="1" w:styleId="92">
    <w:name w:val="????????? 9 ????"/>
    <w:basedOn w:val="2f3"/>
    <w:rsid w:val="00F51A34"/>
    <w:rPr>
      <w:rFonts w:ascii="Cambria" w:hAnsi="Cambria"/>
      <w:i/>
      <w:color w:val="808080"/>
    </w:rPr>
  </w:style>
  <w:style w:type="character" w:customStyle="1" w:styleId="1fff1">
    <w:name w:val="????????? 1 ????"/>
    <w:basedOn w:val="2f3"/>
    <w:rsid w:val="00F51A34"/>
    <w:rPr>
      <w:rFonts w:ascii="AG Souvenir" w:hAnsi="AG Souvenir"/>
      <w:b/>
      <w:spacing w:val="38"/>
      <w:sz w:val="28"/>
    </w:rPr>
  </w:style>
  <w:style w:type="character" w:customStyle="1" w:styleId="314">
    <w:name w:val="????????? 3 ????1"/>
    <w:rsid w:val="00F51A34"/>
    <w:rPr>
      <w:rFonts w:ascii="Arial" w:hAnsi="Arial"/>
      <w:b/>
      <w:sz w:val="26"/>
    </w:rPr>
  </w:style>
  <w:style w:type="character" w:customStyle="1" w:styleId="HTML4">
    <w:name w:val="??????????? HTML ????"/>
    <w:basedOn w:val="2f3"/>
    <w:rsid w:val="00F51A34"/>
    <w:rPr>
      <w:rFonts w:ascii="Courier New" w:hAnsi="Courier New"/>
    </w:rPr>
  </w:style>
  <w:style w:type="character" w:customStyle="1" w:styleId="afffff">
    <w:name w:val="????? ?????? ????"/>
    <w:rsid w:val="00F51A34"/>
    <w:rPr>
      <w:sz w:val="24"/>
    </w:rPr>
  </w:style>
  <w:style w:type="character" w:customStyle="1" w:styleId="1fff2">
    <w:name w:val="????? ?????? ????1"/>
    <w:basedOn w:val="2f3"/>
    <w:rsid w:val="00F51A34"/>
  </w:style>
  <w:style w:type="character" w:customStyle="1" w:styleId="afffff0">
    <w:name w:val="??????? ?????????? ????"/>
    <w:basedOn w:val="2f3"/>
    <w:rsid w:val="00F51A34"/>
  </w:style>
  <w:style w:type="character" w:customStyle="1" w:styleId="afffff1">
    <w:name w:val="?????? ?????????? ????"/>
    <w:basedOn w:val="2f3"/>
    <w:rsid w:val="00F51A34"/>
  </w:style>
  <w:style w:type="character" w:customStyle="1" w:styleId="afffff2">
    <w:name w:val="????? ???????? ?????? ????"/>
    <w:basedOn w:val="2f3"/>
    <w:rsid w:val="00F51A34"/>
  </w:style>
  <w:style w:type="character" w:customStyle="1" w:styleId="afffff3">
    <w:name w:val="???????? ????"/>
    <w:basedOn w:val="2f3"/>
    <w:rsid w:val="00F51A34"/>
    <w:rPr>
      <w:rFonts w:ascii="Cambria" w:hAnsi="Cambria"/>
      <w:color w:val="000080"/>
      <w:spacing w:val="5"/>
      <w:kern w:val="1"/>
      <w:sz w:val="52"/>
    </w:rPr>
  </w:style>
  <w:style w:type="character" w:customStyle="1" w:styleId="afffff4">
    <w:name w:val="???????? ????? ????"/>
    <w:basedOn w:val="2f3"/>
    <w:rsid w:val="00F51A34"/>
    <w:rPr>
      <w:sz w:val="28"/>
    </w:rPr>
  </w:style>
  <w:style w:type="character" w:customStyle="1" w:styleId="afffff5">
    <w:name w:val="???????? ????? ? ???????? ????"/>
    <w:basedOn w:val="2f3"/>
    <w:rsid w:val="00F51A34"/>
    <w:rPr>
      <w:sz w:val="28"/>
    </w:rPr>
  </w:style>
  <w:style w:type="character" w:customStyle="1" w:styleId="afffff6">
    <w:name w:val="???????????? ????"/>
    <w:basedOn w:val="2f3"/>
    <w:rsid w:val="00F51A34"/>
    <w:rPr>
      <w:rFonts w:ascii="Cambria" w:hAnsi="Cambria"/>
      <w:i/>
      <w:color w:val="808080"/>
      <w:spacing w:val="15"/>
      <w:sz w:val="24"/>
    </w:rPr>
  </w:style>
  <w:style w:type="character" w:customStyle="1" w:styleId="2f7">
    <w:name w:val="???????? ????? 2 ????"/>
    <w:basedOn w:val="2f3"/>
    <w:rsid w:val="00F51A34"/>
    <w:rPr>
      <w:sz w:val="24"/>
    </w:rPr>
  </w:style>
  <w:style w:type="character" w:customStyle="1" w:styleId="2f8">
    <w:name w:val="???????? ????? ? ???????? 2 ????"/>
    <w:basedOn w:val="2f3"/>
    <w:rsid w:val="00F51A34"/>
  </w:style>
  <w:style w:type="character" w:customStyle="1" w:styleId="3f">
    <w:name w:val="???????? ????? ? ???????? 3 ????"/>
    <w:basedOn w:val="2f3"/>
    <w:rsid w:val="00F51A34"/>
    <w:rPr>
      <w:sz w:val="16"/>
    </w:rPr>
  </w:style>
  <w:style w:type="character" w:customStyle="1" w:styleId="afffff7">
    <w:name w:val="????? ????????? ????"/>
    <w:basedOn w:val="2f3"/>
    <w:rsid w:val="00F51A34"/>
    <w:rPr>
      <w:rFonts w:ascii="Tahoma" w:hAnsi="Tahoma"/>
    </w:rPr>
  </w:style>
  <w:style w:type="character" w:customStyle="1" w:styleId="afffff8">
    <w:name w:val="????? ????"/>
    <w:basedOn w:val="2f3"/>
    <w:rsid w:val="00F51A34"/>
    <w:rPr>
      <w:rFonts w:ascii="Courier New" w:hAnsi="Courier New"/>
    </w:rPr>
  </w:style>
  <w:style w:type="character" w:customStyle="1" w:styleId="afffff9">
    <w:name w:val="??? ????????? ????"/>
    <w:rsid w:val="00F51A34"/>
    <w:rPr>
      <w:rFonts w:ascii="Calibri" w:hAnsi="Calibri"/>
      <w:sz w:val="22"/>
    </w:rPr>
  </w:style>
  <w:style w:type="character" w:customStyle="1" w:styleId="2f9">
    <w:name w:val="?????? 2 ????"/>
    <w:basedOn w:val="2f3"/>
    <w:rsid w:val="00F51A34"/>
    <w:rPr>
      <w:rFonts w:ascii="Calibri" w:hAnsi="Calibri"/>
      <w:i/>
      <w:color w:val="000000"/>
    </w:rPr>
  </w:style>
  <w:style w:type="character" w:customStyle="1" w:styleId="afffffa">
    <w:name w:val="?????????? ?????? ????"/>
    <w:basedOn w:val="2f3"/>
    <w:rsid w:val="00F51A34"/>
    <w:rPr>
      <w:rFonts w:ascii="Calibri" w:hAnsi="Calibri"/>
      <w:b/>
      <w:i/>
      <w:color w:val="808080"/>
    </w:rPr>
  </w:style>
  <w:style w:type="character" w:customStyle="1" w:styleId="ConsPlusNonformat2">
    <w:name w:val="ConsPlusNonformat ????"/>
    <w:rsid w:val="00F51A34"/>
    <w:rPr>
      <w:rFonts w:ascii="Courier New" w:hAnsi="Courier New"/>
      <w:sz w:val="22"/>
    </w:rPr>
  </w:style>
  <w:style w:type="character" w:customStyle="1" w:styleId="QuoteChar">
    <w:name w:val="Quote Char"/>
    <w:link w:val="217"/>
    <w:rsid w:val="00F51A34"/>
    <w:rPr>
      <w:i/>
      <w:color w:val="000000"/>
    </w:rPr>
  </w:style>
  <w:style w:type="paragraph" w:customStyle="1" w:styleId="217">
    <w:name w:val="Цитата 21"/>
    <w:basedOn w:val="a"/>
    <w:next w:val="a"/>
    <w:link w:val="QuoteChar"/>
    <w:rsid w:val="00F51A34"/>
    <w:pPr>
      <w:spacing w:after="200" w:line="276" w:lineRule="auto"/>
    </w:pPr>
    <w:rPr>
      <w:rFonts w:asciiTheme="minorHAnsi" w:eastAsiaTheme="minorHAnsi" w:hAnsiTheme="minorHAnsi" w:cstheme="minorBidi"/>
      <w:i/>
      <w:color w:val="000000"/>
      <w:sz w:val="22"/>
      <w:szCs w:val="22"/>
      <w:lang w:eastAsia="en-US"/>
    </w:rPr>
  </w:style>
  <w:style w:type="character" w:customStyle="1" w:styleId="IntenseQuoteChar">
    <w:name w:val="Intense Quote Char"/>
    <w:link w:val="1fff3"/>
    <w:rsid w:val="00F51A34"/>
    <w:rPr>
      <w:b/>
      <w:i/>
      <w:color w:val="808080"/>
    </w:rPr>
  </w:style>
  <w:style w:type="paragraph" w:customStyle="1" w:styleId="1fff3">
    <w:name w:val="Выделенная цитата1"/>
    <w:basedOn w:val="a"/>
    <w:next w:val="a"/>
    <w:link w:val="IntenseQuoteChar"/>
    <w:rsid w:val="00F51A34"/>
    <w:pPr>
      <w:pBdr>
        <w:bottom w:val="single" w:sz="4" w:space="4" w:color="4F81BD"/>
      </w:pBdr>
      <w:spacing w:before="200" w:after="280" w:line="276" w:lineRule="auto"/>
      <w:ind w:left="936" w:right="936"/>
    </w:pPr>
    <w:rPr>
      <w:rFonts w:asciiTheme="minorHAnsi" w:eastAsiaTheme="minorHAnsi" w:hAnsiTheme="minorHAnsi" w:cstheme="minorBidi"/>
      <w:b/>
      <w:i/>
      <w:color w:val="808080"/>
      <w:sz w:val="22"/>
      <w:szCs w:val="22"/>
      <w:lang w:eastAsia="en-US"/>
    </w:rPr>
  </w:style>
  <w:style w:type="character" w:customStyle="1" w:styleId="CharStyle8">
    <w:name w:val="Char Style 8"/>
    <w:rsid w:val="00F51A34"/>
    <w:rPr>
      <w:b/>
      <w:sz w:val="10"/>
    </w:rPr>
  </w:style>
  <w:style w:type="character" w:customStyle="1" w:styleId="CharStyle9Exact">
    <w:name w:val="Char Style 9 Exact"/>
    <w:rsid w:val="00F51A34"/>
    <w:rPr>
      <w:b/>
      <w:spacing w:val="-2"/>
      <w:sz w:val="9"/>
      <w:u w:val="none"/>
    </w:rPr>
  </w:style>
  <w:style w:type="character" w:customStyle="1" w:styleId="CharStyle5">
    <w:name w:val="Char Style 5"/>
    <w:rsid w:val="00F51A34"/>
    <w:rPr>
      <w:sz w:val="10"/>
    </w:rPr>
  </w:style>
  <w:style w:type="character" w:customStyle="1" w:styleId="ListLabel2">
    <w:name w:val="ListLabel 2"/>
    <w:rsid w:val="00F51A34"/>
  </w:style>
  <w:style w:type="character" w:customStyle="1" w:styleId="ListLabel3">
    <w:name w:val="ListLabel 3"/>
    <w:rsid w:val="00F51A34"/>
  </w:style>
  <w:style w:type="paragraph" w:customStyle="1" w:styleId="afffffb">
    <w:name w:val="?????????"/>
    <w:basedOn w:val="a"/>
    <w:next w:val="a0"/>
    <w:rsid w:val="00F51A34"/>
    <w:pPr>
      <w:keepNext/>
      <w:suppressAutoHyphens/>
      <w:overflowPunct w:val="0"/>
      <w:autoSpaceDE w:val="0"/>
      <w:autoSpaceDN w:val="0"/>
      <w:adjustRightInd w:val="0"/>
      <w:spacing w:before="240" w:after="120"/>
      <w:textAlignment w:val="baseline"/>
    </w:pPr>
    <w:rPr>
      <w:rFonts w:ascii="Arial" w:hAnsi="Arial"/>
      <w:sz w:val="28"/>
    </w:rPr>
  </w:style>
  <w:style w:type="paragraph" w:customStyle="1" w:styleId="afffffc">
    <w:name w:val="????????"/>
    <w:basedOn w:val="a"/>
    <w:rsid w:val="00F51A34"/>
    <w:pPr>
      <w:suppressLineNumbers/>
      <w:suppressAutoHyphens/>
      <w:overflowPunct w:val="0"/>
      <w:autoSpaceDE w:val="0"/>
      <w:autoSpaceDN w:val="0"/>
      <w:adjustRightInd w:val="0"/>
      <w:spacing w:before="120" w:after="120"/>
      <w:textAlignment w:val="baseline"/>
    </w:pPr>
    <w:rPr>
      <w:i/>
      <w:sz w:val="24"/>
    </w:rPr>
  </w:style>
  <w:style w:type="paragraph" w:customStyle="1" w:styleId="322">
    <w:name w:val="Основной текст с отступом 32"/>
    <w:basedOn w:val="a"/>
    <w:rsid w:val="00F51A34"/>
    <w:pPr>
      <w:suppressAutoHyphens/>
      <w:overflowPunct w:val="0"/>
      <w:autoSpaceDE w:val="0"/>
      <w:autoSpaceDN w:val="0"/>
      <w:adjustRightInd w:val="0"/>
      <w:spacing w:after="120"/>
      <w:ind w:left="283"/>
      <w:jc w:val="both"/>
      <w:textAlignment w:val="baseline"/>
    </w:pPr>
    <w:rPr>
      <w:sz w:val="16"/>
    </w:rPr>
  </w:style>
  <w:style w:type="paragraph" w:customStyle="1" w:styleId="2fa">
    <w:name w:val="Текст2"/>
    <w:basedOn w:val="a"/>
    <w:rsid w:val="00F51A34"/>
    <w:pPr>
      <w:suppressAutoHyphens/>
      <w:overflowPunct w:val="0"/>
      <w:autoSpaceDE w:val="0"/>
      <w:autoSpaceDN w:val="0"/>
      <w:adjustRightInd w:val="0"/>
      <w:textAlignment w:val="baseline"/>
    </w:pPr>
    <w:rPr>
      <w:rFonts w:ascii="Courier New" w:hAnsi="Courier New"/>
    </w:rPr>
  </w:style>
  <w:style w:type="paragraph" w:customStyle="1" w:styleId="224">
    <w:name w:val="Цитата 22"/>
    <w:basedOn w:val="a"/>
    <w:link w:val="QuoteChar1"/>
    <w:rsid w:val="00F51A34"/>
    <w:pPr>
      <w:suppressAutoHyphens/>
      <w:overflowPunct w:val="0"/>
      <w:autoSpaceDE w:val="0"/>
      <w:autoSpaceDN w:val="0"/>
      <w:adjustRightInd w:val="0"/>
      <w:spacing w:after="200" w:line="276" w:lineRule="auto"/>
      <w:textAlignment w:val="baseline"/>
    </w:pPr>
    <w:rPr>
      <w:rFonts w:ascii="Calibri" w:hAnsi="Calibri"/>
      <w:i/>
      <w:color w:val="000000"/>
    </w:rPr>
  </w:style>
  <w:style w:type="character" w:customStyle="1" w:styleId="QuoteChar1">
    <w:name w:val="Quote Char1"/>
    <w:basedOn w:val="a1"/>
    <w:link w:val="224"/>
    <w:locked/>
    <w:rsid w:val="00F51A34"/>
    <w:rPr>
      <w:rFonts w:ascii="Calibri" w:eastAsia="Times New Roman" w:hAnsi="Calibri" w:cs="Times New Roman"/>
      <w:i/>
      <w:color w:val="000000"/>
      <w:sz w:val="20"/>
      <w:szCs w:val="20"/>
      <w:lang w:eastAsia="ru-RU"/>
    </w:rPr>
  </w:style>
  <w:style w:type="paragraph" w:customStyle="1" w:styleId="2fb">
    <w:name w:val="Выделенная цитата2"/>
    <w:basedOn w:val="a"/>
    <w:link w:val="IntenseQuoteChar1"/>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rFonts w:ascii="Calibri" w:hAnsi="Calibri"/>
      <w:b/>
      <w:i/>
      <w:color w:val="808080"/>
    </w:rPr>
  </w:style>
  <w:style w:type="character" w:customStyle="1" w:styleId="IntenseQuoteChar1">
    <w:name w:val="Intense Quote Char1"/>
    <w:basedOn w:val="a1"/>
    <w:link w:val="2fb"/>
    <w:locked/>
    <w:rsid w:val="00F51A34"/>
    <w:rPr>
      <w:rFonts w:ascii="Calibri" w:eastAsia="Times New Roman" w:hAnsi="Calibri" w:cs="Times New Roman"/>
      <w:b/>
      <w:i/>
      <w:color w:val="808080"/>
      <w:sz w:val="20"/>
      <w:szCs w:val="20"/>
      <w:lang w:eastAsia="ru-RU"/>
    </w:rPr>
  </w:style>
  <w:style w:type="paragraph" w:customStyle="1" w:styleId="1fff4">
    <w:name w:val="????? ??????1"/>
    <w:basedOn w:val="a"/>
    <w:rsid w:val="00F51A34"/>
    <w:pPr>
      <w:suppressAutoHyphens/>
      <w:overflowPunct w:val="0"/>
      <w:autoSpaceDE w:val="0"/>
      <w:autoSpaceDN w:val="0"/>
      <w:adjustRightInd w:val="0"/>
      <w:spacing w:after="200" w:line="276" w:lineRule="auto"/>
      <w:ind w:left="720"/>
      <w:textAlignment w:val="baseline"/>
    </w:pPr>
    <w:rPr>
      <w:rFonts w:ascii="Calibri" w:hAnsi="Calibri"/>
      <w:sz w:val="22"/>
    </w:rPr>
  </w:style>
  <w:style w:type="paragraph" w:customStyle="1" w:styleId="afffffd">
    <w:name w:val="??????? (????????????)"/>
    <w:basedOn w:val="a"/>
    <w:rsid w:val="00F51A34"/>
    <w:pPr>
      <w:widowControl w:val="0"/>
      <w:suppressAutoHyphens/>
      <w:overflowPunct w:val="0"/>
      <w:autoSpaceDE w:val="0"/>
      <w:autoSpaceDN w:val="0"/>
      <w:adjustRightInd w:val="0"/>
      <w:jc w:val="both"/>
      <w:textAlignment w:val="baseline"/>
    </w:pPr>
    <w:rPr>
      <w:rFonts w:ascii="Courier New" w:hAnsi="Courier New"/>
      <w:sz w:val="24"/>
    </w:rPr>
  </w:style>
  <w:style w:type="paragraph" w:customStyle="1" w:styleId="218">
    <w:name w:val="???????? ????? 21"/>
    <w:basedOn w:val="a"/>
    <w:rsid w:val="00F51A34"/>
    <w:pPr>
      <w:widowControl w:val="0"/>
      <w:suppressAutoHyphens/>
      <w:overflowPunct w:val="0"/>
      <w:autoSpaceDE w:val="0"/>
      <w:autoSpaceDN w:val="0"/>
      <w:adjustRightInd w:val="0"/>
      <w:jc w:val="both"/>
      <w:textAlignment w:val="baseline"/>
    </w:pPr>
    <w:rPr>
      <w:sz w:val="28"/>
    </w:rPr>
  </w:style>
  <w:style w:type="paragraph" w:customStyle="1" w:styleId="afffffe">
    <w:name w:val="????????? ??????"/>
    <w:basedOn w:val="a"/>
    <w:rsid w:val="00F51A34"/>
    <w:pPr>
      <w:suppressAutoHyphens/>
      <w:overflowPunct w:val="0"/>
      <w:autoSpaceDE w:val="0"/>
      <w:autoSpaceDN w:val="0"/>
      <w:adjustRightInd w:val="0"/>
      <w:ind w:left="1612" w:hanging="892"/>
      <w:jc w:val="both"/>
      <w:textAlignment w:val="baseline"/>
    </w:pPr>
    <w:rPr>
      <w:rFonts w:ascii="Arial" w:hAnsi="Arial"/>
      <w:sz w:val="24"/>
    </w:rPr>
  </w:style>
  <w:style w:type="paragraph" w:customStyle="1" w:styleId="219">
    <w:name w:val="?????? 21"/>
    <w:basedOn w:val="a"/>
    <w:rsid w:val="00F51A34"/>
    <w:pPr>
      <w:suppressAutoHyphens/>
      <w:overflowPunct w:val="0"/>
      <w:autoSpaceDE w:val="0"/>
      <w:autoSpaceDN w:val="0"/>
      <w:adjustRightInd w:val="0"/>
      <w:spacing w:after="200" w:line="276" w:lineRule="auto"/>
      <w:textAlignment w:val="baseline"/>
    </w:pPr>
    <w:rPr>
      <w:i/>
      <w:color w:val="000000"/>
    </w:rPr>
  </w:style>
  <w:style w:type="paragraph" w:customStyle="1" w:styleId="1fff5">
    <w:name w:val="?????????? ??????1"/>
    <w:basedOn w:val="a"/>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b/>
      <w:i/>
      <w:color w:val="808080"/>
    </w:rPr>
  </w:style>
  <w:style w:type="paragraph" w:customStyle="1" w:styleId="Style70">
    <w:name w:val="Style 7"/>
    <w:basedOn w:val="a"/>
    <w:rsid w:val="00F51A34"/>
    <w:pPr>
      <w:widowControl w:val="0"/>
      <w:shd w:val="clear" w:color="auto" w:fill="FFFFFF"/>
      <w:suppressAutoHyphens/>
      <w:overflowPunct w:val="0"/>
      <w:autoSpaceDE w:val="0"/>
      <w:autoSpaceDN w:val="0"/>
      <w:adjustRightInd w:val="0"/>
      <w:spacing w:before="60" w:after="60" w:line="149" w:lineRule="exact"/>
      <w:textAlignment w:val="baseline"/>
    </w:pPr>
    <w:rPr>
      <w:b/>
      <w:sz w:val="10"/>
    </w:rPr>
  </w:style>
  <w:style w:type="paragraph" w:customStyle="1" w:styleId="Style40">
    <w:name w:val="Style 4"/>
    <w:basedOn w:val="a"/>
    <w:rsid w:val="00F51A34"/>
    <w:pPr>
      <w:widowControl w:val="0"/>
      <w:shd w:val="clear" w:color="auto" w:fill="FFFFFF"/>
      <w:suppressAutoHyphens/>
      <w:overflowPunct w:val="0"/>
      <w:autoSpaceDE w:val="0"/>
      <w:autoSpaceDN w:val="0"/>
      <w:adjustRightInd w:val="0"/>
      <w:spacing w:line="240" w:lineRule="atLeast"/>
      <w:textAlignment w:val="baseline"/>
    </w:pPr>
    <w:rPr>
      <w:sz w:val="10"/>
    </w:rPr>
  </w:style>
  <w:style w:type="paragraph" w:styleId="affff1">
    <w:name w:val="endnote text"/>
    <w:basedOn w:val="a"/>
    <w:link w:val="affff0"/>
    <w:rsid w:val="00F51A34"/>
  </w:style>
  <w:style w:type="character" w:customStyle="1" w:styleId="2fc">
    <w:name w:val="Текст концевой сноски Знак2"/>
    <w:basedOn w:val="a1"/>
    <w:link w:val="affff1"/>
    <w:uiPriority w:val="99"/>
    <w:semiHidden/>
    <w:rsid w:val="00F51A34"/>
    <w:rPr>
      <w:rFonts w:ascii="Times New Roman" w:eastAsia="Times New Roman" w:hAnsi="Times New Roman" w:cs="Times New Roman"/>
      <w:sz w:val="20"/>
      <w:szCs w:val="20"/>
      <w:lang w:eastAsia="ru-RU"/>
    </w:rPr>
  </w:style>
  <w:style w:type="paragraph" w:customStyle="1" w:styleId="affffff">
    <w:name w:val="Заголовок статьи"/>
    <w:basedOn w:val="a"/>
    <w:next w:val="a"/>
    <w:rsid w:val="00F51A34"/>
    <w:pPr>
      <w:autoSpaceDE w:val="0"/>
      <w:autoSpaceDN w:val="0"/>
      <w:adjustRightInd w:val="0"/>
      <w:ind w:left="1612" w:hanging="892"/>
      <w:jc w:val="both"/>
    </w:pPr>
    <w:rPr>
      <w:rFonts w:ascii="Arial" w:hAnsi="Arial" w:cs="Arial"/>
      <w:sz w:val="24"/>
      <w:szCs w:val="24"/>
    </w:rPr>
  </w:style>
  <w:style w:type="character" w:customStyle="1" w:styleId="affffff0">
    <w:name w:val="Сноска_"/>
    <w:basedOn w:val="a1"/>
    <w:link w:val="affffff1"/>
    <w:locked/>
    <w:rsid w:val="00F51A34"/>
    <w:rPr>
      <w:b/>
      <w:bCs/>
      <w:sz w:val="19"/>
      <w:szCs w:val="19"/>
      <w:shd w:val="clear" w:color="auto" w:fill="FFFFFF"/>
    </w:rPr>
  </w:style>
  <w:style w:type="paragraph" w:customStyle="1" w:styleId="affffff1">
    <w:name w:val="Сноска"/>
    <w:basedOn w:val="a"/>
    <w:link w:val="affffff0"/>
    <w:rsid w:val="00F51A34"/>
    <w:pPr>
      <w:widowControl w:val="0"/>
      <w:shd w:val="clear" w:color="auto" w:fill="FFFFFF"/>
      <w:spacing w:line="240" w:lineRule="atLeast"/>
    </w:pPr>
    <w:rPr>
      <w:rFonts w:asciiTheme="minorHAnsi" w:eastAsiaTheme="minorHAnsi" w:hAnsiTheme="minorHAnsi" w:cstheme="minorBidi"/>
      <w:b/>
      <w:bCs/>
      <w:sz w:val="19"/>
      <w:szCs w:val="19"/>
      <w:shd w:val="clear" w:color="auto" w:fill="FFFFFF"/>
      <w:lang w:eastAsia="en-US"/>
    </w:rPr>
  </w:style>
  <w:style w:type="paragraph" w:customStyle="1" w:styleId="410">
    <w:name w:val="Заголовок 41"/>
    <w:basedOn w:val="a"/>
    <w:next w:val="a"/>
    <w:rsid w:val="00F51A34"/>
    <w:pPr>
      <w:keepNext/>
      <w:keepLines/>
      <w:spacing w:before="200"/>
      <w:outlineLvl w:val="3"/>
    </w:pPr>
    <w:rPr>
      <w:rFonts w:ascii="Cambria" w:hAnsi="Cambria"/>
      <w:b/>
      <w:bCs/>
      <w:i/>
      <w:iCs/>
      <w:color w:val="4F81BD"/>
    </w:rPr>
  </w:style>
  <w:style w:type="paragraph" w:styleId="2fd">
    <w:name w:val="toc 2"/>
    <w:next w:val="a"/>
    <w:link w:val="2fe"/>
    <w:uiPriority w:val="39"/>
    <w:rsid w:val="00F51A34"/>
    <w:pPr>
      <w:spacing w:after="0" w:line="240" w:lineRule="auto"/>
      <w:ind w:left="200"/>
    </w:pPr>
    <w:rPr>
      <w:rFonts w:ascii="XO Thames" w:eastAsia="Times New Roman" w:hAnsi="XO Thames" w:cs="Times New Roman"/>
      <w:color w:val="000000"/>
      <w:sz w:val="28"/>
      <w:szCs w:val="20"/>
      <w:lang w:eastAsia="ru-RU"/>
    </w:rPr>
  </w:style>
  <w:style w:type="character" w:customStyle="1" w:styleId="2fe">
    <w:name w:val="Оглавление 2 Знак"/>
    <w:link w:val="2fd"/>
    <w:uiPriority w:val="39"/>
    <w:rsid w:val="00F51A34"/>
    <w:rPr>
      <w:rFonts w:ascii="XO Thames" w:eastAsia="Times New Roman" w:hAnsi="XO Thames" w:cs="Times New Roman"/>
      <w:color w:val="000000"/>
      <w:sz w:val="28"/>
      <w:szCs w:val="20"/>
      <w:lang w:eastAsia="ru-RU"/>
    </w:rPr>
  </w:style>
  <w:style w:type="paragraph" w:styleId="48">
    <w:name w:val="toc 4"/>
    <w:next w:val="a"/>
    <w:link w:val="49"/>
    <w:uiPriority w:val="39"/>
    <w:rsid w:val="00F51A34"/>
    <w:pPr>
      <w:spacing w:after="0" w:line="240" w:lineRule="auto"/>
      <w:ind w:left="600"/>
    </w:pPr>
    <w:rPr>
      <w:rFonts w:ascii="XO Thames" w:eastAsia="Times New Roman" w:hAnsi="XO Thames" w:cs="Times New Roman"/>
      <w:color w:val="000000"/>
      <w:sz w:val="28"/>
      <w:szCs w:val="20"/>
      <w:lang w:eastAsia="ru-RU"/>
    </w:rPr>
  </w:style>
  <w:style w:type="character" w:customStyle="1" w:styleId="49">
    <w:name w:val="Оглавление 4 Знак"/>
    <w:link w:val="48"/>
    <w:uiPriority w:val="39"/>
    <w:rsid w:val="00F51A34"/>
    <w:rPr>
      <w:rFonts w:ascii="XO Thames" w:eastAsia="Times New Roman" w:hAnsi="XO Thames" w:cs="Times New Roman"/>
      <w:color w:val="000000"/>
      <w:sz w:val="28"/>
      <w:szCs w:val="20"/>
      <w:lang w:eastAsia="ru-RU"/>
    </w:rPr>
  </w:style>
  <w:style w:type="character" w:customStyle="1" w:styleId="710">
    <w:name w:val="Заголовок 7 Знак1"/>
    <w:rsid w:val="00F51A34"/>
    <w:rPr>
      <w:sz w:val="24"/>
    </w:rPr>
  </w:style>
  <w:style w:type="paragraph" w:customStyle="1" w:styleId="WW8Num17z1">
    <w:name w:val="WW8Num1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affffff2">
    <w:name w:val="Таб_заг Знак"/>
    <w:rsid w:val="00F51A34"/>
    <w:pPr>
      <w:spacing w:after="0" w:line="240" w:lineRule="auto"/>
    </w:pPr>
    <w:rPr>
      <w:rFonts w:ascii="Times New Roman" w:eastAsia="Times New Roman" w:hAnsi="Times New Roman" w:cs="Times New Roman"/>
      <w:color w:val="000000"/>
      <w:sz w:val="24"/>
      <w:szCs w:val="20"/>
      <w:lang w:eastAsia="ru-RU"/>
    </w:rPr>
  </w:style>
  <w:style w:type="paragraph" w:styleId="63">
    <w:name w:val="toc 6"/>
    <w:next w:val="a"/>
    <w:link w:val="64"/>
    <w:uiPriority w:val="39"/>
    <w:rsid w:val="00F51A34"/>
    <w:pPr>
      <w:spacing w:after="0" w:line="240"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F51A34"/>
    <w:rPr>
      <w:rFonts w:ascii="XO Thames" w:eastAsia="Times New Roman" w:hAnsi="XO Thames" w:cs="Times New Roman"/>
      <w:color w:val="000000"/>
      <w:sz w:val="28"/>
      <w:szCs w:val="20"/>
      <w:lang w:eastAsia="ru-RU"/>
    </w:rPr>
  </w:style>
  <w:style w:type="paragraph" w:customStyle="1" w:styleId="affffff3">
    <w:name w:val="Красная строка Знак"/>
    <w:rsid w:val="00F51A34"/>
    <w:pPr>
      <w:spacing w:after="0" w:line="240" w:lineRule="auto"/>
    </w:pPr>
    <w:rPr>
      <w:rFonts w:ascii="Arial" w:eastAsia="Times New Roman" w:hAnsi="Arial" w:cs="Times New Roman"/>
      <w:color w:val="000000"/>
      <w:sz w:val="28"/>
      <w:szCs w:val="20"/>
      <w:lang w:eastAsia="ru-RU"/>
    </w:rPr>
  </w:style>
  <w:style w:type="paragraph" w:styleId="72">
    <w:name w:val="toc 7"/>
    <w:next w:val="a"/>
    <w:link w:val="73"/>
    <w:uiPriority w:val="39"/>
    <w:rsid w:val="00F51A34"/>
    <w:pPr>
      <w:spacing w:after="0" w:line="240" w:lineRule="auto"/>
      <w:ind w:left="1200"/>
    </w:pPr>
    <w:rPr>
      <w:rFonts w:ascii="XO Thames" w:eastAsia="Times New Roman" w:hAnsi="XO Thames" w:cs="Times New Roman"/>
      <w:color w:val="000000"/>
      <w:sz w:val="28"/>
      <w:szCs w:val="20"/>
      <w:lang w:eastAsia="ru-RU"/>
    </w:rPr>
  </w:style>
  <w:style w:type="character" w:customStyle="1" w:styleId="73">
    <w:name w:val="Оглавление 7 Знак"/>
    <w:link w:val="72"/>
    <w:uiPriority w:val="39"/>
    <w:rsid w:val="00F51A34"/>
    <w:rPr>
      <w:rFonts w:ascii="XO Thames" w:eastAsia="Times New Roman" w:hAnsi="XO Thames" w:cs="Times New Roman"/>
      <w:color w:val="000000"/>
      <w:sz w:val="28"/>
      <w:szCs w:val="20"/>
      <w:lang w:eastAsia="ru-RU"/>
    </w:rPr>
  </w:style>
  <w:style w:type="paragraph" w:customStyle="1" w:styleId="WW8NumSt2z0">
    <w:name w:val="WW8NumSt2z0"/>
    <w:rsid w:val="00F51A34"/>
    <w:pPr>
      <w:spacing w:after="0" w:line="240" w:lineRule="auto"/>
    </w:pPr>
    <w:rPr>
      <w:rFonts w:ascii="Symbol" w:eastAsia="Times New Roman" w:hAnsi="Symbol" w:cs="Times New Roman"/>
      <w:color w:val="000000"/>
      <w:sz w:val="20"/>
      <w:szCs w:val="20"/>
      <w:lang w:eastAsia="ru-RU"/>
    </w:rPr>
  </w:style>
  <w:style w:type="paragraph" w:customStyle="1" w:styleId="affffff4">
    <w:name w:val="Таб_текст Знак"/>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315">
    <w:name w:val="Основной текст с отступом 3 Знак1"/>
    <w:rsid w:val="00F51A34"/>
    <w:rPr>
      <w:sz w:val="16"/>
    </w:rPr>
  </w:style>
  <w:style w:type="paragraph" w:styleId="2ff">
    <w:name w:val="Quote"/>
    <w:basedOn w:val="a"/>
    <w:next w:val="a"/>
    <w:link w:val="21a"/>
    <w:rsid w:val="00F51A34"/>
    <w:pPr>
      <w:ind w:firstLine="709"/>
      <w:jc w:val="both"/>
    </w:pPr>
    <w:rPr>
      <w:i/>
      <w:color w:val="000000"/>
      <w:sz w:val="28"/>
    </w:rPr>
  </w:style>
  <w:style w:type="character" w:customStyle="1" w:styleId="2ff0">
    <w:name w:val="Цитата 2 Знак"/>
    <w:basedOn w:val="a1"/>
    <w:link w:val="2ff"/>
    <w:rsid w:val="00F51A34"/>
    <w:rPr>
      <w:rFonts w:ascii="Times New Roman" w:eastAsia="Times New Roman" w:hAnsi="Times New Roman" w:cs="Times New Roman"/>
      <w:i/>
      <w:iCs/>
      <w:color w:val="000000" w:themeColor="text1"/>
      <w:sz w:val="20"/>
      <w:szCs w:val="20"/>
      <w:lang w:eastAsia="ru-RU"/>
    </w:rPr>
  </w:style>
  <w:style w:type="paragraph" w:customStyle="1" w:styleId="affffff5">
    <w:name w:val="Таб_текст"/>
    <w:basedOn w:val="af9"/>
    <w:rsid w:val="00F51A34"/>
    <w:rPr>
      <w:rFonts w:ascii="Times New Roman" w:hAnsi="Times New Roman"/>
      <w:color w:val="000000"/>
      <w:sz w:val="24"/>
      <w:szCs w:val="20"/>
    </w:rPr>
  </w:style>
  <w:style w:type="paragraph" w:customStyle="1" w:styleId="1fff6">
    <w:name w:val="Текст примечания1"/>
    <w:basedOn w:val="a"/>
    <w:rsid w:val="00F51A34"/>
    <w:pPr>
      <w:spacing w:after="200"/>
      <w:ind w:firstLine="709"/>
      <w:jc w:val="both"/>
    </w:pPr>
    <w:rPr>
      <w:color w:val="000000"/>
      <w:sz w:val="28"/>
    </w:rPr>
  </w:style>
  <w:style w:type="paragraph" w:customStyle="1" w:styleId="1fff7">
    <w:name w:val="Сильное выделение1"/>
    <w:link w:val="affffff6"/>
    <w:rsid w:val="00F51A34"/>
    <w:pPr>
      <w:spacing w:after="0" w:line="240" w:lineRule="auto"/>
    </w:pPr>
    <w:rPr>
      <w:rFonts w:ascii="Times New Roman" w:eastAsia="Times New Roman" w:hAnsi="Times New Roman" w:cs="Times New Roman"/>
      <w:b/>
      <w:i/>
      <w:color w:val="000000"/>
      <w:sz w:val="20"/>
      <w:szCs w:val="20"/>
      <w:lang w:eastAsia="ru-RU"/>
    </w:rPr>
  </w:style>
  <w:style w:type="character" w:styleId="affffff6">
    <w:name w:val="Intense Emphasis"/>
    <w:link w:val="1fff7"/>
    <w:rsid w:val="00F51A34"/>
    <w:rPr>
      <w:rFonts w:ascii="Times New Roman" w:eastAsia="Times New Roman" w:hAnsi="Times New Roman" w:cs="Times New Roman"/>
      <w:b/>
      <w:i/>
      <w:color w:val="000000"/>
      <w:sz w:val="20"/>
      <w:szCs w:val="20"/>
      <w:lang w:eastAsia="ru-RU"/>
    </w:rPr>
  </w:style>
  <w:style w:type="character" w:customStyle="1" w:styleId="316">
    <w:name w:val="Заголовок 3 Знак1"/>
    <w:rsid w:val="00F51A34"/>
    <w:rPr>
      <w:b/>
      <w:sz w:val="24"/>
    </w:rPr>
  </w:style>
  <w:style w:type="paragraph" w:customStyle="1" w:styleId="1fff8">
    <w:name w:val="Название книги1"/>
    <w:link w:val="affffff7"/>
    <w:rsid w:val="00F51A34"/>
    <w:pPr>
      <w:spacing w:after="0" w:line="240" w:lineRule="auto"/>
    </w:pPr>
    <w:rPr>
      <w:rFonts w:ascii="Times New Roman" w:eastAsia="Times New Roman" w:hAnsi="Times New Roman" w:cs="Times New Roman"/>
      <w:i/>
      <w:smallCaps/>
      <w:color w:val="000000"/>
      <w:spacing w:val="5"/>
      <w:sz w:val="20"/>
      <w:szCs w:val="20"/>
      <w:lang w:eastAsia="ru-RU"/>
    </w:rPr>
  </w:style>
  <w:style w:type="character" w:styleId="affffff7">
    <w:name w:val="Book Title"/>
    <w:link w:val="1fff8"/>
    <w:rsid w:val="00F51A34"/>
    <w:rPr>
      <w:rFonts w:ascii="Times New Roman" w:eastAsia="Times New Roman" w:hAnsi="Times New Roman" w:cs="Times New Roman"/>
      <w:i/>
      <w:smallCaps/>
      <w:color w:val="000000"/>
      <w:spacing w:val="5"/>
      <w:sz w:val="20"/>
      <w:szCs w:val="20"/>
      <w:lang w:eastAsia="ru-RU"/>
    </w:rPr>
  </w:style>
  <w:style w:type="paragraph" w:customStyle="1" w:styleId="2ff1">
    <w:name w:val="Основной текст (2)"/>
    <w:basedOn w:val="a"/>
    <w:rsid w:val="00F51A34"/>
    <w:pPr>
      <w:widowControl w:val="0"/>
      <w:spacing w:before="360" w:after="900" w:line="0" w:lineRule="atLeast"/>
      <w:ind w:firstLine="567"/>
      <w:jc w:val="center"/>
    </w:pPr>
    <w:rPr>
      <w:color w:val="000000"/>
      <w:sz w:val="26"/>
    </w:rPr>
  </w:style>
  <w:style w:type="paragraph" w:customStyle="1" w:styleId="2ff2">
    <w:name w:val="Основной текст (2)_"/>
    <w:rsid w:val="00F51A34"/>
    <w:pPr>
      <w:spacing w:after="0" w:line="240" w:lineRule="auto"/>
    </w:pPr>
    <w:rPr>
      <w:rFonts w:ascii="Times New Roman" w:eastAsia="Times New Roman" w:hAnsi="Times New Roman" w:cs="Times New Roman"/>
      <w:color w:val="000000"/>
      <w:sz w:val="26"/>
      <w:szCs w:val="20"/>
      <w:highlight w:val="white"/>
      <w:lang w:eastAsia="ru-RU"/>
    </w:rPr>
  </w:style>
  <w:style w:type="character" w:customStyle="1" w:styleId="910">
    <w:name w:val="Заголовок 9 Знак1"/>
    <w:rsid w:val="00F51A34"/>
    <w:rPr>
      <w:rFonts w:ascii="Arial" w:hAnsi="Arial"/>
      <w:sz w:val="22"/>
    </w:rPr>
  </w:style>
  <w:style w:type="paragraph" w:customStyle="1" w:styleId="DefaultParagraphFont0">
    <w:name w:val="Default Paragraph Font_0"/>
    <w:rsid w:val="00F51A34"/>
    <w:pPr>
      <w:spacing w:after="0" w:line="240" w:lineRule="auto"/>
    </w:pPr>
    <w:rPr>
      <w:rFonts w:ascii="Times New Roman" w:eastAsia="Times New Roman" w:hAnsi="Times New Roman" w:cs="Times New Roman"/>
      <w:color w:val="000000"/>
      <w:sz w:val="20"/>
      <w:szCs w:val="20"/>
      <w:lang w:eastAsia="ru-RU"/>
    </w:rPr>
  </w:style>
  <w:style w:type="character" w:customStyle="1" w:styleId="15">
    <w:name w:val="Абзац списка Знак1"/>
    <w:link w:val="afe"/>
    <w:rsid w:val="00F51A34"/>
    <w:rPr>
      <w:rFonts w:ascii="Times New Roman" w:eastAsia="Times New Roman" w:hAnsi="Times New Roman" w:cs="Times New Roman"/>
      <w:sz w:val="24"/>
      <w:szCs w:val="24"/>
      <w:lang w:eastAsia="ru-RU"/>
    </w:rPr>
  </w:style>
  <w:style w:type="character" w:customStyle="1" w:styleId="21a">
    <w:name w:val="Цитата 2 Знак1"/>
    <w:link w:val="2ff"/>
    <w:rsid w:val="00F51A34"/>
    <w:rPr>
      <w:rFonts w:ascii="Times New Roman" w:eastAsia="Times New Roman" w:hAnsi="Times New Roman" w:cs="Times New Roman"/>
      <w:i/>
      <w:color w:val="000000"/>
      <w:sz w:val="28"/>
      <w:szCs w:val="20"/>
      <w:lang w:eastAsia="ru-RU"/>
    </w:rPr>
  </w:style>
  <w:style w:type="paragraph" w:customStyle="1" w:styleId="1fff9">
    <w:name w:val="Слабое выделение1"/>
    <w:link w:val="affffff8"/>
    <w:rsid w:val="00F51A34"/>
    <w:pPr>
      <w:spacing w:after="0" w:line="240" w:lineRule="auto"/>
    </w:pPr>
    <w:rPr>
      <w:rFonts w:ascii="Times New Roman" w:eastAsia="Times New Roman" w:hAnsi="Times New Roman" w:cs="Times New Roman"/>
      <w:i/>
      <w:color w:val="000000"/>
      <w:sz w:val="20"/>
      <w:szCs w:val="20"/>
      <w:lang w:eastAsia="ru-RU"/>
    </w:rPr>
  </w:style>
  <w:style w:type="character" w:styleId="affffff8">
    <w:name w:val="Subtle Emphasis"/>
    <w:link w:val="1fff9"/>
    <w:rsid w:val="00F51A34"/>
    <w:rPr>
      <w:rFonts w:ascii="Times New Roman" w:eastAsia="Times New Roman" w:hAnsi="Times New Roman" w:cs="Times New Roman"/>
      <w:i/>
      <w:color w:val="000000"/>
      <w:sz w:val="20"/>
      <w:szCs w:val="20"/>
      <w:lang w:eastAsia="ru-RU"/>
    </w:rPr>
  </w:style>
  <w:style w:type="paragraph" w:customStyle="1" w:styleId="1a">
    <w:name w:val="Строгий1"/>
    <w:link w:val="afff2"/>
    <w:rsid w:val="00F51A34"/>
    <w:pPr>
      <w:spacing w:after="0" w:line="240" w:lineRule="auto"/>
    </w:pPr>
    <w:rPr>
      <w:b/>
      <w:bCs/>
    </w:rPr>
  </w:style>
  <w:style w:type="paragraph" w:customStyle="1" w:styleId="affffff9">
    <w:name w:val="Выделенная цитата Знак"/>
    <w:rsid w:val="00F51A34"/>
    <w:rPr>
      <w:i/>
      <w:color w:val="000000"/>
      <w:sz w:val="28"/>
    </w:rPr>
  </w:style>
  <w:style w:type="paragraph" w:styleId="3f0">
    <w:name w:val="toc 3"/>
    <w:next w:val="a"/>
    <w:link w:val="3f1"/>
    <w:uiPriority w:val="39"/>
    <w:rsid w:val="00F51A34"/>
    <w:pPr>
      <w:spacing w:after="0" w:line="240" w:lineRule="auto"/>
      <w:ind w:left="400"/>
    </w:pPr>
    <w:rPr>
      <w:rFonts w:ascii="XO Thames" w:eastAsia="Times New Roman" w:hAnsi="XO Thames" w:cs="Times New Roman"/>
      <w:color w:val="000000"/>
      <w:sz w:val="28"/>
      <w:szCs w:val="20"/>
      <w:lang w:eastAsia="ru-RU"/>
    </w:rPr>
  </w:style>
  <w:style w:type="character" w:customStyle="1" w:styleId="3f1">
    <w:name w:val="Оглавление 3 Знак"/>
    <w:link w:val="3f0"/>
    <w:uiPriority w:val="39"/>
    <w:rsid w:val="00F51A34"/>
    <w:rPr>
      <w:rFonts w:ascii="XO Thames" w:eastAsia="Times New Roman" w:hAnsi="XO Thames" w:cs="Times New Roman"/>
      <w:color w:val="000000"/>
      <w:sz w:val="28"/>
      <w:szCs w:val="20"/>
      <w:lang w:eastAsia="ru-RU"/>
    </w:rPr>
  </w:style>
  <w:style w:type="paragraph" w:customStyle="1" w:styleId="1fffa">
    <w:name w:val="Тема примечания Знак1"/>
    <w:rsid w:val="00F51A34"/>
    <w:pPr>
      <w:spacing w:after="0" w:line="240" w:lineRule="auto"/>
    </w:pPr>
    <w:rPr>
      <w:rFonts w:ascii="Times New Roman" w:eastAsia="Times New Roman" w:hAnsi="Times New Roman" w:cs="Times New Roman"/>
      <w:b/>
      <w:color w:val="000000"/>
      <w:sz w:val="20"/>
      <w:szCs w:val="20"/>
      <w:lang w:eastAsia="ru-RU"/>
    </w:rPr>
  </w:style>
  <w:style w:type="character" w:customStyle="1" w:styleId="1fffb">
    <w:name w:val="Текст примечания Знак1"/>
    <w:basedOn w:val="a1"/>
    <w:uiPriority w:val="99"/>
    <w:semiHidden/>
    <w:rsid w:val="00F51A34"/>
    <w:rPr>
      <w:lang w:eastAsia="ar-SA"/>
    </w:rPr>
  </w:style>
  <w:style w:type="character" w:customStyle="1" w:styleId="2ff3">
    <w:name w:val="Тема примечания Знак2"/>
    <w:basedOn w:val="1fffb"/>
    <w:rsid w:val="00F51A34"/>
    <w:rPr>
      <w:b/>
      <w:color w:val="000000"/>
      <w:sz w:val="28"/>
    </w:rPr>
  </w:style>
  <w:style w:type="paragraph" w:customStyle="1" w:styleId="WW8Num18z2">
    <w:name w:val="WW8Num18z2"/>
    <w:rsid w:val="00F51A34"/>
    <w:pPr>
      <w:spacing w:after="0" w:line="240" w:lineRule="auto"/>
    </w:pPr>
    <w:rPr>
      <w:rFonts w:ascii="Wingdings" w:eastAsia="Times New Roman" w:hAnsi="Wingdings" w:cs="Times New Roman"/>
      <w:color w:val="000000"/>
      <w:sz w:val="20"/>
      <w:szCs w:val="20"/>
      <w:lang w:eastAsia="ru-RU"/>
    </w:rPr>
  </w:style>
  <w:style w:type="paragraph" w:customStyle="1" w:styleId="pt-a3">
    <w:name w:val="pt-a3"/>
    <w:basedOn w:val="a"/>
    <w:rsid w:val="00F51A34"/>
    <w:pPr>
      <w:spacing w:before="100" w:after="100"/>
    </w:pPr>
    <w:rPr>
      <w:color w:val="000000"/>
      <w:sz w:val="24"/>
    </w:rPr>
  </w:style>
  <w:style w:type="paragraph" w:customStyle="1" w:styleId="1fffc">
    <w:name w:val="Красная строка1"/>
    <w:basedOn w:val="a"/>
    <w:rsid w:val="00F51A34"/>
    <w:pPr>
      <w:ind w:firstLine="210"/>
    </w:pPr>
    <w:rPr>
      <w:rFonts w:ascii="Arial" w:hAnsi="Arial"/>
      <w:color w:val="000000"/>
      <w:sz w:val="28"/>
    </w:rPr>
  </w:style>
  <w:style w:type="character" w:customStyle="1" w:styleId="1fffd">
    <w:name w:val="Текст Знак1"/>
    <w:rsid w:val="00F51A34"/>
    <w:rPr>
      <w:rFonts w:ascii="Courier New" w:hAnsi="Courier New"/>
    </w:rPr>
  </w:style>
  <w:style w:type="paragraph" w:customStyle="1" w:styleId="affffffa">
    <w:name w:val="Таб_заг"/>
    <w:basedOn w:val="af9"/>
    <w:rsid w:val="00F51A34"/>
    <w:pPr>
      <w:jc w:val="center"/>
    </w:pPr>
    <w:rPr>
      <w:rFonts w:ascii="Times New Roman" w:hAnsi="Times New Roman"/>
      <w:color w:val="000000"/>
      <w:sz w:val="24"/>
      <w:szCs w:val="20"/>
    </w:rPr>
  </w:style>
  <w:style w:type="character" w:customStyle="1" w:styleId="510">
    <w:name w:val="Заголовок 5 Знак1"/>
    <w:rsid w:val="00F51A34"/>
    <w:rPr>
      <w:sz w:val="32"/>
    </w:rPr>
  </w:style>
  <w:style w:type="paragraph" w:customStyle="1" w:styleId="810">
    <w:name w:val="Заголовок 81"/>
    <w:basedOn w:val="a"/>
    <w:next w:val="a"/>
    <w:rsid w:val="00F51A34"/>
    <w:pPr>
      <w:ind w:firstLine="709"/>
      <w:jc w:val="both"/>
    </w:pPr>
    <w:rPr>
      <w:b/>
      <w:color w:val="7F7F7F"/>
    </w:rPr>
  </w:style>
  <w:style w:type="paragraph" w:customStyle="1" w:styleId="1fffe">
    <w:name w:val="Слабая ссылка1"/>
    <w:link w:val="affffffb"/>
    <w:rsid w:val="00F51A34"/>
    <w:pPr>
      <w:spacing w:after="0" w:line="240" w:lineRule="auto"/>
    </w:pPr>
    <w:rPr>
      <w:rFonts w:ascii="Times New Roman" w:eastAsia="Times New Roman" w:hAnsi="Times New Roman" w:cs="Times New Roman"/>
      <w:smallCaps/>
      <w:color w:val="000000"/>
      <w:sz w:val="20"/>
      <w:szCs w:val="20"/>
      <w:lang w:eastAsia="ru-RU"/>
    </w:rPr>
  </w:style>
  <w:style w:type="character" w:styleId="affffffb">
    <w:name w:val="Subtle Reference"/>
    <w:link w:val="1fffe"/>
    <w:rsid w:val="00F51A34"/>
    <w:rPr>
      <w:rFonts w:ascii="Times New Roman" w:eastAsia="Times New Roman" w:hAnsi="Times New Roman" w:cs="Times New Roman"/>
      <w:smallCaps/>
      <w:color w:val="000000"/>
      <w:sz w:val="20"/>
      <w:szCs w:val="20"/>
      <w:lang w:eastAsia="ru-RU"/>
    </w:rPr>
  </w:style>
  <w:style w:type="character" w:customStyle="1" w:styleId="115">
    <w:name w:val="Заголовок 1 Знак1"/>
    <w:rsid w:val="00F51A34"/>
    <w:rPr>
      <w:rFonts w:ascii="Arial" w:hAnsi="Arial"/>
      <w:b/>
      <w:sz w:val="28"/>
    </w:rPr>
  </w:style>
  <w:style w:type="paragraph" w:customStyle="1" w:styleId="WW8Num11z1">
    <w:name w:val="WW8Num11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Гиперссылка1"/>
    <w:link w:val="ae"/>
    <w:rsid w:val="00F51A34"/>
    <w:pPr>
      <w:spacing w:after="0" w:line="240" w:lineRule="auto"/>
    </w:pPr>
    <w:rPr>
      <w:color w:val="0000FF"/>
      <w:u w:val="single"/>
    </w:rPr>
  </w:style>
  <w:style w:type="paragraph" w:customStyle="1" w:styleId="Footnote">
    <w:name w:val="Footnote"/>
    <w:basedOn w:val="a"/>
    <w:rsid w:val="00F51A34"/>
    <w:pPr>
      <w:ind w:firstLine="709"/>
      <w:jc w:val="both"/>
    </w:pPr>
    <w:rPr>
      <w:color w:val="000000"/>
    </w:rPr>
  </w:style>
  <w:style w:type="character" w:customStyle="1" w:styleId="811">
    <w:name w:val="Заголовок 8 Знак1"/>
    <w:rsid w:val="00F51A34"/>
    <w:rPr>
      <w:sz w:val="24"/>
    </w:rPr>
  </w:style>
  <w:style w:type="paragraph" w:styleId="1ffff">
    <w:name w:val="toc 1"/>
    <w:next w:val="a"/>
    <w:link w:val="1ffff0"/>
    <w:uiPriority w:val="39"/>
    <w:rsid w:val="00F51A34"/>
    <w:pPr>
      <w:spacing w:after="0" w:line="240" w:lineRule="auto"/>
    </w:pPr>
    <w:rPr>
      <w:rFonts w:ascii="XO Thames" w:eastAsia="Times New Roman" w:hAnsi="XO Thames" w:cs="Times New Roman"/>
      <w:b/>
      <w:color w:val="000000"/>
      <w:sz w:val="28"/>
      <w:szCs w:val="20"/>
      <w:lang w:eastAsia="ru-RU"/>
    </w:rPr>
  </w:style>
  <w:style w:type="character" w:customStyle="1" w:styleId="1ffff0">
    <w:name w:val="Оглавление 1 Знак"/>
    <w:link w:val="1ffff"/>
    <w:uiPriority w:val="39"/>
    <w:rsid w:val="00F51A34"/>
    <w:rPr>
      <w:rFonts w:ascii="XO Thames" w:eastAsia="Times New Roman" w:hAnsi="XO Thames" w:cs="Times New Roman"/>
      <w:b/>
      <w:color w:val="000000"/>
      <w:sz w:val="28"/>
      <w:szCs w:val="20"/>
      <w:lang w:eastAsia="ru-RU"/>
    </w:rPr>
  </w:style>
  <w:style w:type="paragraph" w:customStyle="1" w:styleId="a30">
    <w:name w:val="a3"/>
    <w:basedOn w:val="a"/>
    <w:rsid w:val="00F51A34"/>
    <w:pPr>
      <w:spacing w:before="64" w:after="64"/>
    </w:pPr>
    <w:rPr>
      <w:rFonts w:ascii="Arial" w:hAnsi="Arial"/>
      <w:color w:val="000000"/>
    </w:rPr>
  </w:style>
  <w:style w:type="paragraph" w:customStyle="1" w:styleId="HeaderandFooter">
    <w:name w:val="Header and Footer"/>
    <w:rsid w:val="00F51A34"/>
    <w:pPr>
      <w:spacing w:after="0" w:line="240" w:lineRule="auto"/>
      <w:jc w:val="both"/>
    </w:pPr>
    <w:rPr>
      <w:rFonts w:ascii="XO Thames" w:eastAsia="Times New Roman" w:hAnsi="XO Thames" w:cs="Times New Roman"/>
      <w:color w:val="000000"/>
      <w:sz w:val="20"/>
      <w:szCs w:val="20"/>
      <w:lang w:eastAsia="ru-RU"/>
    </w:rPr>
  </w:style>
  <w:style w:type="paragraph" w:styleId="affffffc">
    <w:name w:val="Intense Quote"/>
    <w:basedOn w:val="a"/>
    <w:next w:val="a"/>
    <w:link w:val="1ffff1"/>
    <w:rsid w:val="00F51A34"/>
    <w:pPr>
      <w:spacing w:before="240" w:after="240" w:line="300" w:lineRule="auto"/>
      <w:ind w:left="1152" w:right="1152" w:firstLine="709"/>
      <w:jc w:val="both"/>
    </w:pPr>
    <w:rPr>
      <w:i/>
      <w:color w:val="000000"/>
      <w:sz w:val="28"/>
    </w:rPr>
  </w:style>
  <w:style w:type="character" w:customStyle="1" w:styleId="1ffff1">
    <w:name w:val="Выделенная цитата Знак1"/>
    <w:basedOn w:val="a1"/>
    <w:link w:val="affffffc"/>
    <w:rsid w:val="00F51A34"/>
    <w:rPr>
      <w:rFonts w:ascii="Times New Roman" w:eastAsia="Times New Roman" w:hAnsi="Times New Roman" w:cs="Times New Roman"/>
      <w:i/>
      <w:color w:val="000000"/>
      <w:sz w:val="28"/>
      <w:szCs w:val="20"/>
      <w:lang w:eastAsia="ru-RU"/>
    </w:rPr>
  </w:style>
  <w:style w:type="paragraph" w:customStyle="1" w:styleId="WW8Num18z3">
    <w:name w:val="WW8Num18z3"/>
    <w:rsid w:val="00F51A34"/>
    <w:pPr>
      <w:spacing w:after="0" w:line="240" w:lineRule="auto"/>
    </w:pPr>
    <w:rPr>
      <w:rFonts w:ascii="Symbol" w:eastAsia="Times New Roman" w:hAnsi="Symbol" w:cs="Times New Roman"/>
      <w:color w:val="000000"/>
      <w:sz w:val="20"/>
      <w:szCs w:val="20"/>
      <w:lang w:eastAsia="ru-RU"/>
    </w:rPr>
  </w:style>
  <w:style w:type="paragraph" w:styleId="93">
    <w:name w:val="toc 9"/>
    <w:next w:val="a"/>
    <w:link w:val="94"/>
    <w:uiPriority w:val="39"/>
    <w:rsid w:val="00F51A34"/>
    <w:pPr>
      <w:spacing w:after="0" w:line="240" w:lineRule="auto"/>
      <w:ind w:left="1600"/>
    </w:pPr>
    <w:rPr>
      <w:rFonts w:ascii="XO Thames" w:eastAsia="Times New Roman" w:hAnsi="XO Thames" w:cs="Times New Roman"/>
      <w:color w:val="000000"/>
      <w:sz w:val="28"/>
      <w:szCs w:val="20"/>
      <w:lang w:eastAsia="ru-RU"/>
    </w:rPr>
  </w:style>
  <w:style w:type="character" w:customStyle="1" w:styleId="94">
    <w:name w:val="Оглавление 9 Знак"/>
    <w:link w:val="93"/>
    <w:uiPriority w:val="39"/>
    <w:rsid w:val="00F51A34"/>
    <w:rPr>
      <w:rFonts w:ascii="XO Thames" w:eastAsia="Times New Roman" w:hAnsi="XO Thames" w:cs="Times New Roman"/>
      <w:color w:val="000000"/>
      <w:sz w:val="28"/>
      <w:szCs w:val="20"/>
      <w:lang w:eastAsia="ru-RU"/>
    </w:rPr>
  </w:style>
  <w:style w:type="character" w:customStyle="1" w:styleId="a5">
    <w:name w:val="Название объекта Знак"/>
    <w:link w:val="a4"/>
    <w:rsid w:val="00F51A34"/>
    <w:rPr>
      <w:rFonts w:ascii="Times New Roman" w:eastAsia="Times New Roman" w:hAnsi="Times New Roman" w:cs="Times New Roman"/>
      <w:b/>
      <w:bCs/>
      <w:sz w:val="20"/>
      <w:szCs w:val="20"/>
      <w:lang w:eastAsia="ru-RU"/>
    </w:rPr>
  </w:style>
  <w:style w:type="paragraph" w:customStyle="1" w:styleId="WW8Num7z1">
    <w:name w:val="WW8Num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ffff2">
    <w:name w:val="Сильная ссылка1"/>
    <w:link w:val="affffffd"/>
    <w:rsid w:val="00F51A34"/>
    <w:pPr>
      <w:spacing w:after="0" w:line="240" w:lineRule="auto"/>
    </w:pPr>
    <w:rPr>
      <w:rFonts w:ascii="Times New Roman" w:eastAsia="Times New Roman" w:hAnsi="Times New Roman" w:cs="Times New Roman"/>
      <w:b/>
      <w:smallCaps/>
      <w:color w:val="000000"/>
      <w:sz w:val="20"/>
      <w:szCs w:val="20"/>
      <w:lang w:eastAsia="ru-RU"/>
    </w:rPr>
  </w:style>
  <w:style w:type="character" w:styleId="affffffd">
    <w:name w:val="Intense Reference"/>
    <w:link w:val="1ffff2"/>
    <w:rsid w:val="00F51A34"/>
    <w:rPr>
      <w:rFonts w:ascii="Times New Roman" w:eastAsia="Times New Roman" w:hAnsi="Times New Roman" w:cs="Times New Roman"/>
      <w:b/>
      <w:smallCaps/>
      <w:color w:val="000000"/>
      <w:sz w:val="20"/>
      <w:szCs w:val="20"/>
      <w:lang w:eastAsia="ru-RU"/>
    </w:rPr>
  </w:style>
  <w:style w:type="character" w:customStyle="1" w:styleId="2ff4">
    <w:name w:val="Без интервала Знак2"/>
    <w:rsid w:val="00F51A34"/>
    <w:rPr>
      <w:rFonts w:ascii="Calibri" w:hAnsi="Calibri"/>
      <w:sz w:val="22"/>
      <w:szCs w:val="22"/>
      <w:lang w:eastAsia="ar-SA"/>
    </w:rPr>
  </w:style>
  <w:style w:type="paragraph" w:styleId="83">
    <w:name w:val="toc 8"/>
    <w:next w:val="a"/>
    <w:link w:val="84"/>
    <w:uiPriority w:val="39"/>
    <w:rsid w:val="00F51A34"/>
    <w:pPr>
      <w:spacing w:after="0" w:line="240" w:lineRule="auto"/>
      <w:ind w:left="1400"/>
    </w:pPr>
    <w:rPr>
      <w:rFonts w:ascii="XO Thames" w:eastAsia="Times New Roman" w:hAnsi="XO Thames" w:cs="Times New Roman"/>
      <w:color w:val="000000"/>
      <w:sz w:val="28"/>
      <w:szCs w:val="20"/>
      <w:lang w:eastAsia="ru-RU"/>
    </w:rPr>
  </w:style>
  <w:style w:type="character" w:customStyle="1" w:styleId="84">
    <w:name w:val="Оглавление 8 Знак"/>
    <w:link w:val="83"/>
    <w:uiPriority w:val="39"/>
    <w:rsid w:val="00F51A34"/>
    <w:rPr>
      <w:rFonts w:ascii="XO Thames" w:eastAsia="Times New Roman" w:hAnsi="XO Thames" w:cs="Times New Roman"/>
      <w:color w:val="000000"/>
      <w:sz w:val="28"/>
      <w:szCs w:val="20"/>
      <w:lang w:eastAsia="ru-RU"/>
    </w:rPr>
  </w:style>
  <w:style w:type="paragraph" w:customStyle="1" w:styleId="2ff5">
    <w:name w:val="Просмотренная гиперссылка2"/>
    <w:rsid w:val="00F51A34"/>
    <w:rPr>
      <w:color w:val="800080"/>
      <w:u w:val="single"/>
    </w:rPr>
  </w:style>
  <w:style w:type="paragraph" w:customStyle="1" w:styleId="WW8Num18z1">
    <w:name w:val="WW8Num18z1"/>
    <w:rsid w:val="00F51A34"/>
    <w:pPr>
      <w:spacing w:after="0" w:line="240" w:lineRule="auto"/>
    </w:pPr>
    <w:rPr>
      <w:rFonts w:ascii="Courier New" w:eastAsia="Times New Roman" w:hAnsi="Courier New" w:cs="Times New Roman"/>
      <w:color w:val="000000"/>
      <w:sz w:val="20"/>
      <w:szCs w:val="20"/>
      <w:lang w:eastAsia="ru-RU"/>
    </w:rPr>
  </w:style>
  <w:style w:type="character" w:customStyle="1" w:styleId="1ffff3">
    <w:name w:val="Без интервала Знак1"/>
    <w:rsid w:val="00F51A34"/>
    <w:rPr>
      <w:rFonts w:ascii="Calibri" w:hAnsi="Calibri"/>
      <w:sz w:val="22"/>
    </w:rPr>
  </w:style>
  <w:style w:type="paragraph" w:styleId="53">
    <w:name w:val="toc 5"/>
    <w:next w:val="a"/>
    <w:link w:val="54"/>
    <w:uiPriority w:val="39"/>
    <w:rsid w:val="00F51A3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F51A34"/>
    <w:rPr>
      <w:rFonts w:ascii="XO Thames" w:eastAsia="Times New Roman" w:hAnsi="XO Thames" w:cs="Times New Roman"/>
      <w:color w:val="000000"/>
      <w:sz w:val="28"/>
      <w:szCs w:val="20"/>
      <w:lang w:eastAsia="ru-RU"/>
    </w:rPr>
  </w:style>
  <w:style w:type="paragraph" w:customStyle="1" w:styleId="WW-">
    <w:name w:val="WW-Сноска"/>
    <w:basedOn w:val="a"/>
    <w:rsid w:val="00F51A34"/>
    <w:pPr>
      <w:widowControl w:val="0"/>
      <w:spacing w:line="240" w:lineRule="atLeast"/>
      <w:ind w:firstLine="709"/>
      <w:jc w:val="both"/>
    </w:pPr>
    <w:rPr>
      <w:b/>
      <w:color w:val="000000"/>
      <w:sz w:val="19"/>
      <w:highlight w:val="white"/>
    </w:rPr>
  </w:style>
  <w:style w:type="paragraph" w:customStyle="1" w:styleId="330">
    <w:name w:val="Основной текст 33"/>
    <w:basedOn w:val="a"/>
    <w:rsid w:val="00F51A34"/>
    <w:pPr>
      <w:spacing w:after="120"/>
    </w:pPr>
    <w:rPr>
      <w:color w:val="000000"/>
      <w:sz w:val="16"/>
    </w:rPr>
  </w:style>
  <w:style w:type="paragraph" w:customStyle="1" w:styleId="pt-a0-000003">
    <w:name w:val="pt-a0-000003"/>
    <w:rsid w:val="00F51A34"/>
    <w:rPr>
      <w:color w:val="000000"/>
    </w:rPr>
  </w:style>
  <w:style w:type="paragraph" w:customStyle="1" w:styleId="1ffff4">
    <w:name w:val="Красная строка Знак1"/>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1ffff5">
    <w:name w:val="Подзаголовок Знак1"/>
    <w:rsid w:val="00F51A34"/>
    <w:rPr>
      <w:rFonts w:ascii="Arial" w:hAnsi="Arial"/>
      <w:sz w:val="24"/>
    </w:rPr>
  </w:style>
  <w:style w:type="character" w:customStyle="1" w:styleId="411">
    <w:name w:val="Заголовок 4 Знак1"/>
    <w:rsid w:val="00F51A34"/>
    <w:rPr>
      <w:b/>
    </w:rPr>
  </w:style>
  <w:style w:type="paragraph" w:customStyle="1" w:styleId="2ff6">
    <w:name w:val="Номер страницы2"/>
    <w:basedOn w:val="DefaultParagraphFont0"/>
    <w:rsid w:val="00F51A34"/>
  </w:style>
  <w:style w:type="paragraph" w:customStyle="1" w:styleId="1e">
    <w:name w:val="Выделение1"/>
    <w:link w:val="afff6"/>
    <w:rsid w:val="00F51A34"/>
    <w:pPr>
      <w:spacing w:after="0" w:line="240" w:lineRule="auto"/>
    </w:pPr>
    <w:rPr>
      <w:b/>
      <w:bCs/>
      <w:i/>
      <w:iCs/>
      <w:color w:val="5A5A5A"/>
    </w:rPr>
  </w:style>
  <w:style w:type="paragraph" w:customStyle="1" w:styleId="pt-a0">
    <w:name w:val="pt-a0"/>
    <w:rsid w:val="00F51A34"/>
    <w:rPr>
      <w:color w:val="000000"/>
    </w:rPr>
  </w:style>
  <w:style w:type="paragraph" w:customStyle="1" w:styleId="affffffe">
    <w:name w:val="Абзац списка Знак"/>
    <w:rsid w:val="00F51A34"/>
    <w:pPr>
      <w:spacing w:after="0" w:line="240" w:lineRule="auto"/>
    </w:pPr>
    <w:rPr>
      <w:rFonts w:ascii="Calibri" w:eastAsia="Times New Roman" w:hAnsi="Calibri" w:cs="Times New Roman"/>
      <w:color w:val="000000"/>
      <w:szCs w:val="20"/>
      <w:lang w:eastAsia="ru-RU"/>
    </w:rPr>
  </w:style>
  <w:style w:type="character" w:customStyle="1" w:styleId="610">
    <w:name w:val="Заголовок 6 Знак1"/>
    <w:rsid w:val="00F51A34"/>
    <w:rPr>
      <w:b/>
      <w:sz w:val="48"/>
    </w:rPr>
  </w:style>
  <w:style w:type="character" w:customStyle="1" w:styleId="af3">
    <w:name w:val="Список Знак"/>
    <w:basedOn w:val="1f1"/>
    <w:link w:val="af2"/>
    <w:rsid w:val="00F51A34"/>
    <w:rPr>
      <w:rFonts w:ascii="Times New Roman" w:eastAsia="Calibri" w:hAnsi="Times New Roman" w:cs="Mangal"/>
      <w:sz w:val="20"/>
      <w:szCs w:val="20"/>
      <w:lang w:eastAsia="zh-CN"/>
    </w:r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988434.0" TargetMode="External"/><Relationship Id="rId3" Type="http://schemas.openxmlformats.org/officeDocument/2006/relationships/settings" Target="settings.xml"/><Relationship Id="rId7" Type="http://schemas.openxmlformats.org/officeDocument/2006/relationships/hyperlink" Target="garantF1://120642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315</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50</cp:revision>
  <dcterms:created xsi:type="dcterms:W3CDTF">2022-09-19T14:16:00Z</dcterms:created>
  <dcterms:modified xsi:type="dcterms:W3CDTF">2024-04-16T13:24:00Z</dcterms:modified>
</cp:coreProperties>
</file>