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441919">
        <w:rPr>
          <w:sz w:val="96"/>
          <w:szCs w:val="96"/>
        </w:rPr>
        <w:t>1</w:t>
      </w:r>
      <w:r w:rsidR="001543D0">
        <w:rPr>
          <w:sz w:val="96"/>
          <w:szCs w:val="96"/>
        </w:rPr>
        <w:t>2</w:t>
      </w:r>
    </w:p>
    <w:p w:rsidR="00D3621C" w:rsidRDefault="00D3621C" w:rsidP="00D3621C">
      <w:pPr>
        <w:pStyle w:val="4"/>
        <w:spacing w:before="0" w:after="0"/>
        <w:jc w:val="center"/>
        <w:rPr>
          <w:i/>
          <w:sz w:val="96"/>
          <w:szCs w:val="96"/>
        </w:rPr>
      </w:pPr>
      <w:r>
        <w:rPr>
          <w:i/>
          <w:sz w:val="96"/>
          <w:szCs w:val="96"/>
        </w:rPr>
        <w:t>(</w:t>
      </w:r>
      <w:r w:rsidR="001543D0">
        <w:rPr>
          <w:i/>
          <w:sz w:val="96"/>
          <w:szCs w:val="96"/>
        </w:rPr>
        <w:t>16</w:t>
      </w:r>
      <w:r w:rsidR="00441919">
        <w:rPr>
          <w:i/>
          <w:sz w:val="96"/>
          <w:szCs w:val="96"/>
        </w:rPr>
        <w:t>.05</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1543D0" w:rsidRPr="001543D0" w:rsidRDefault="001543D0" w:rsidP="001543D0">
      <w:pPr>
        <w:jc w:val="center"/>
        <w:rPr>
          <w:b/>
          <w:sz w:val="24"/>
          <w:szCs w:val="24"/>
        </w:rPr>
      </w:pPr>
      <w:r w:rsidRPr="001543D0">
        <w:rPr>
          <w:b/>
          <w:sz w:val="24"/>
          <w:szCs w:val="24"/>
        </w:rPr>
        <w:lastRenderedPageBreak/>
        <w:t>Российская Федерация</w:t>
      </w:r>
    </w:p>
    <w:p w:rsidR="001543D0" w:rsidRPr="001543D0" w:rsidRDefault="001543D0" w:rsidP="001543D0">
      <w:pPr>
        <w:jc w:val="center"/>
        <w:rPr>
          <w:sz w:val="24"/>
          <w:szCs w:val="24"/>
        </w:rPr>
      </w:pPr>
      <w:r w:rsidRPr="001543D0">
        <w:rPr>
          <w:sz w:val="24"/>
          <w:szCs w:val="24"/>
        </w:rPr>
        <w:t>Ростовская область</w:t>
      </w:r>
    </w:p>
    <w:p w:rsidR="001543D0" w:rsidRPr="001543D0" w:rsidRDefault="001543D0" w:rsidP="001543D0">
      <w:pPr>
        <w:jc w:val="center"/>
        <w:rPr>
          <w:sz w:val="24"/>
          <w:szCs w:val="24"/>
        </w:rPr>
      </w:pPr>
      <w:proofErr w:type="spellStart"/>
      <w:r w:rsidRPr="001543D0">
        <w:rPr>
          <w:sz w:val="24"/>
          <w:szCs w:val="24"/>
        </w:rPr>
        <w:t>Заветинский</w:t>
      </w:r>
      <w:proofErr w:type="spellEnd"/>
      <w:r w:rsidRPr="001543D0">
        <w:rPr>
          <w:sz w:val="24"/>
          <w:szCs w:val="24"/>
        </w:rPr>
        <w:t xml:space="preserve"> район</w:t>
      </w:r>
    </w:p>
    <w:p w:rsidR="001543D0" w:rsidRPr="001543D0" w:rsidRDefault="001543D0" w:rsidP="001543D0">
      <w:pPr>
        <w:jc w:val="center"/>
        <w:rPr>
          <w:sz w:val="24"/>
          <w:szCs w:val="24"/>
        </w:rPr>
      </w:pPr>
      <w:r w:rsidRPr="001543D0">
        <w:rPr>
          <w:sz w:val="24"/>
          <w:szCs w:val="24"/>
        </w:rPr>
        <w:t>муниципальное образование «Киселевское сельское поселение»</w:t>
      </w:r>
    </w:p>
    <w:p w:rsidR="001543D0" w:rsidRPr="001543D0" w:rsidRDefault="001543D0" w:rsidP="001543D0">
      <w:pPr>
        <w:jc w:val="center"/>
        <w:rPr>
          <w:sz w:val="24"/>
          <w:szCs w:val="24"/>
        </w:rPr>
      </w:pPr>
      <w:r w:rsidRPr="001543D0">
        <w:rPr>
          <w:sz w:val="24"/>
          <w:szCs w:val="24"/>
        </w:rPr>
        <w:t>Собрание депутатов Киселевского сельского поселения</w:t>
      </w:r>
    </w:p>
    <w:p w:rsidR="001543D0" w:rsidRPr="001543D0" w:rsidRDefault="001543D0" w:rsidP="001543D0">
      <w:pPr>
        <w:jc w:val="center"/>
        <w:rPr>
          <w:sz w:val="24"/>
          <w:szCs w:val="24"/>
        </w:rPr>
      </w:pPr>
    </w:p>
    <w:p w:rsidR="001543D0" w:rsidRPr="001543D0" w:rsidRDefault="001543D0" w:rsidP="001543D0">
      <w:pPr>
        <w:jc w:val="center"/>
        <w:outlineLvl w:val="4"/>
        <w:rPr>
          <w:b/>
          <w:bCs/>
          <w:iCs/>
          <w:sz w:val="24"/>
          <w:szCs w:val="24"/>
        </w:rPr>
      </w:pPr>
      <w:proofErr w:type="gramStart"/>
      <w:r w:rsidRPr="001543D0">
        <w:rPr>
          <w:b/>
          <w:bCs/>
          <w:iCs/>
          <w:sz w:val="24"/>
          <w:szCs w:val="24"/>
        </w:rPr>
        <w:t>Р</w:t>
      </w:r>
      <w:proofErr w:type="gramEnd"/>
      <w:r w:rsidRPr="001543D0">
        <w:rPr>
          <w:b/>
          <w:bCs/>
          <w:iCs/>
          <w:sz w:val="24"/>
          <w:szCs w:val="24"/>
        </w:rPr>
        <w:t xml:space="preserve"> е </w:t>
      </w:r>
      <w:proofErr w:type="spellStart"/>
      <w:r w:rsidRPr="001543D0">
        <w:rPr>
          <w:b/>
          <w:bCs/>
          <w:iCs/>
          <w:sz w:val="24"/>
          <w:szCs w:val="24"/>
        </w:rPr>
        <w:t>ш</w:t>
      </w:r>
      <w:proofErr w:type="spellEnd"/>
      <w:r w:rsidRPr="001543D0">
        <w:rPr>
          <w:b/>
          <w:bCs/>
          <w:iCs/>
          <w:sz w:val="24"/>
          <w:szCs w:val="24"/>
        </w:rPr>
        <w:t xml:space="preserve"> е </w:t>
      </w:r>
      <w:proofErr w:type="spellStart"/>
      <w:r w:rsidRPr="001543D0">
        <w:rPr>
          <w:b/>
          <w:bCs/>
          <w:iCs/>
          <w:sz w:val="24"/>
          <w:szCs w:val="24"/>
        </w:rPr>
        <w:t>н</w:t>
      </w:r>
      <w:proofErr w:type="spellEnd"/>
      <w:r w:rsidRPr="001543D0">
        <w:rPr>
          <w:b/>
          <w:bCs/>
          <w:iCs/>
          <w:sz w:val="24"/>
          <w:szCs w:val="24"/>
        </w:rPr>
        <w:t xml:space="preserve"> и е</w:t>
      </w:r>
    </w:p>
    <w:p w:rsidR="001543D0" w:rsidRPr="001543D0" w:rsidRDefault="001543D0" w:rsidP="001543D0">
      <w:pPr>
        <w:rPr>
          <w:sz w:val="24"/>
          <w:szCs w:val="24"/>
        </w:rPr>
      </w:pPr>
    </w:p>
    <w:tbl>
      <w:tblPr>
        <w:tblW w:w="9040" w:type="dxa"/>
        <w:tblLayout w:type="fixed"/>
        <w:tblLook w:val="04A0"/>
      </w:tblPr>
      <w:tblGrid>
        <w:gridCol w:w="5070"/>
        <w:gridCol w:w="3970"/>
      </w:tblGrid>
      <w:tr w:rsidR="001543D0" w:rsidRPr="001543D0" w:rsidTr="009C48A2">
        <w:trPr>
          <w:trHeight w:val="1975"/>
        </w:trPr>
        <w:tc>
          <w:tcPr>
            <w:tcW w:w="5070" w:type="dxa"/>
            <w:hideMark/>
          </w:tcPr>
          <w:p w:rsidR="001543D0" w:rsidRPr="001543D0" w:rsidRDefault="001543D0" w:rsidP="009C48A2">
            <w:pPr>
              <w:jc w:val="both"/>
              <w:rPr>
                <w:sz w:val="24"/>
                <w:szCs w:val="24"/>
              </w:rPr>
            </w:pPr>
            <w:r w:rsidRPr="001543D0">
              <w:rPr>
                <w:sz w:val="24"/>
                <w:szCs w:val="24"/>
              </w:rPr>
              <w:t>О внесении изменения в решение Собрания депутатов Киселевского сельского поселения от 06.02.2013 № 19 «Об утверждении Положения о порядке управления и распоряжения имуществом, находящемся в муниципальной собственности Киселевского сельского поселения»</w:t>
            </w:r>
          </w:p>
        </w:tc>
        <w:tc>
          <w:tcPr>
            <w:tcW w:w="3970" w:type="dxa"/>
          </w:tcPr>
          <w:p w:rsidR="001543D0" w:rsidRPr="001543D0" w:rsidRDefault="001543D0" w:rsidP="009C48A2">
            <w:pPr>
              <w:ind w:firstLine="709"/>
              <w:jc w:val="both"/>
              <w:rPr>
                <w:sz w:val="24"/>
                <w:szCs w:val="24"/>
              </w:rPr>
            </w:pPr>
          </w:p>
        </w:tc>
      </w:tr>
    </w:tbl>
    <w:p w:rsidR="001543D0" w:rsidRPr="001543D0" w:rsidRDefault="001543D0" w:rsidP="001543D0">
      <w:pPr>
        <w:tabs>
          <w:tab w:val="left" w:pos="709"/>
          <w:tab w:val="left" w:pos="3480"/>
        </w:tabs>
        <w:ind w:firstLine="709"/>
        <w:rPr>
          <w:b/>
          <w:sz w:val="24"/>
          <w:szCs w:val="24"/>
        </w:rPr>
      </w:pPr>
    </w:p>
    <w:p w:rsidR="001543D0" w:rsidRPr="001543D0" w:rsidRDefault="001543D0" w:rsidP="001543D0">
      <w:pPr>
        <w:tabs>
          <w:tab w:val="left" w:pos="709"/>
          <w:tab w:val="left" w:pos="3480"/>
        </w:tabs>
        <w:ind w:firstLine="709"/>
        <w:rPr>
          <w:b/>
          <w:sz w:val="24"/>
          <w:szCs w:val="24"/>
        </w:rPr>
      </w:pPr>
      <w:r w:rsidRPr="001543D0">
        <w:rPr>
          <w:b/>
          <w:sz w:val="24"/>
          <w:szCs w:val="24"/>
        </w:rPr>
        <w:t>Принято</w:t>
      </w:r>
    </w:p>
    <w:p w:rsidR="001543D0" w:rsidRPr="001543D0" w:rsidRDefault="001543D0" w:rsidP="001543D0">
      <w:pPr>
        <w:tabs>
          <w:tab w:val="left" w:pos="567"/>
          <w:tab w:val="left" w:pos="709"/>
          <w:tab w:val="left" w:pos="3480"/>
        </w:tabs>
        <w:rPr>
          <w:b/>
          <w:sz w:val="24"/>
          <w:szCs w:val="24"/>
        </w:rPr>
      </w:pPr>
      <w:r w:rsidRPr="001543D0">
        <w:rPr>
          <w:b/>
          <w:sz w:val="24"/>
          <w:szCs w:val="24"/>
        </w:rPr>
        <w:t>Собранием депутатов                                                                      7 мая 2024 года</w:t>
      </w:r>
    </w:p>
    <w:p w:rsidR="001543D0" w:rsidRPr="001543D0" w:rsidRDefault="001543D0" w:rsidP="001543D0">
      <w:pPr>
        <w:tabs>
          <w:tab w:val="left" w:pos="3480"/>
        </w:tabs>
        <w:ind w:firstLine="709"/>
        <w:rPr>
          <w:b/>
          <w:sz w:val="24"/>
          <w:szCs w:val="24"/>
        </w:rPr>
      </w:pPr>
    </w:p>
    <w:p w:rsidR="001543D0" w:rsidRPr="001543D0" w:rsidRDefault="001543D0" w:rsidP="001543D0">
      <w:pPr>
        <w:pStyle w:val="Default"/>
        <w:ind w:firstLine="709"/>
        <w:rPr>
          <w:color w:val="auto"/>
        </w:rPr>
      </w:pPr>
    </w:p>
    <w:p w:rsidR="001543D0" w:rsidRPr="001543D0" w:rsidRDefault="001543D0" w:rsidP="001543D0">
      <w:pPr>
        <w:pStyle w:val="ConsPlusNormal"/>
        <w:ind w:firstLine="709"/>
        <w:jc w:val="both"/>
        <w:rPr>
          <w:sz w:val="24"/>
          <w:szCs w:val="24"/>
        </w:rPr>
      </w:pPr>
      <w:proofErr w:type="gramStart"/>
      <w:r w:rsidRPr="001543D0">
        <w:rPr>
          <w:rFonts w:ascii="Times New Roman" w:hAnsi="Times New Roman" w:cs="Times New Roman"/>
          <w:sz w:val="24"/>
          <w:szCs w:val="24"/>
        </w:rPr>
        <w:t>В соответствии со статьей 51 Федерального закона от 06.10.2003 № 131-ФЗ «Об общих принципах организации местного самоуправления в Российской Федерации», Уставом муниципального образования «Киселевское сельское поселение», приказом Министерства финансов России от 10.10.2023 № 163н «Об утверждении Порядка ведения органами местного самоуправления реестров муниципального имущества» (вступившим в силу с 17.02.2024),</w:t>
      </w:r>
      <w:r w:rsidRPr="001543D0">
        <w:rPr>
          <w:sz w:val="24"/>
          <w:szCs w:val="24"/>
        </w:rPr>
        <w:t xml:space="preserve"> </w:t>
      </w:r>
      <w:r w:rsidRPr="001543D0">
        <w:rPr>
          <w:rFonts w:ascii="Times New Roman" w:hAnsi="Times New Roman" w:cs="Times New Roman"/>
          <w:sz w:val="24"/>
          <w:szCs w:val="24"/>
        </w:rPr>
        <w:t>в целях приведения в соответствие с действующим законодательством муниципальных правовых актов муниципального образования</w:t>
      </w:r>
      <w:proofErr w:type="gramEnd"/>
      <w:r w:rsidRPr="001543D0">
        <w:rPr>
          <w:rFonts w:ascii="Times New Roman" w:hAnsi="Times New Roman" w:cs="Times New Roman"/>
          <w:sz w:val="24"/>
          <w:szCs w:val="24"/>
        </w:rPr>
        <w:t xml:space="preserve"> «Киселевское сельское поселение» в сфере управления и распоряжения имуществом, </w:t>
      </w:r>
      <w:proofErr w:type="gramStart"/>
      <w:r w:rsidRPr="001543D0">
        <w:rPr>
          <w:rFonts w:ascii="Times New Roman" w:hAnsi="Times New Roman" w:cs="Times New Roman"/>
          <w:sz w:val="24"/>
          <w:szCs w:val="24"/>
        </w:rPr>
        <w:t>находящемся</w:t>
      </w:r>
      <w:proofErr w:type="gramEnd"/>
      <w:r w:rsidRPr="001543D0">
        <w:rPr>
          <w:rFonts w:ascii="Times New Roman" w:hAnsi="Times New Roman" w:cs="Times New Roman"/>
          <w:sz w:val="24"/>
          <w:szCs w:val="24"/>
        </w:rPr>
        <w:t xml:space="preserve"> в муниципальной собственности Киселевского сельского поселения, Собрание депутатов Киселевского сельского поселения</w:t>
      </w:r>
      <w:r w:rsidRPr="001543D0">
        <w:rPr>
          <w:sz w:val="24"/>
          <w:szCs w:val="24"/>
        </w:rPr>
        <w:t>,</w:t>
      </w:r>
    </w:p>
    <w:p w:rsidR="001543D0" w:rsidRPr="001543D0" w:rsidRDefault="001543D0" w:rsidP="001543D0">
      <w:pPr>
        <w:tabs>
          <w:tab w:val="left" w:pos="709"/>
          <w:tab w:val="left" w:pos="3440"/>
        </w:tabs>
        <w:ind w:firstLine="709"/>
        <w:jc w:val="center"/>
        <w:rPr>
          <w:sz w:val="24"/>
          <w:szCs w:val="24"/>
        </w:rPr>
      </w:pPr>
    </w:p>
    <w:p w:rsidR="001543D0" w:rsidRPr="001543D0" w:rsidRDefault="001543D0" w:rsidP="001543D0">
      <w:pPr>
        <w:tabs>
          <w:tab w:val="left" w:pos="709"/>
          <w:tab w:val="left" w:pos="3440"/>
        </w:tabs>
        <w:ind w:firstLine="709"/>
        <w:jc w:val="center"/>
        <w:rPr>
          <w:sz w:val="24"/>
          <w:szCs w:val="24"/>
        </w:rPr>
      </w:pPr>
      <w:r w:rsidRPr="001543D0">
        <w:rPr>
          <w:sz w:val="24"/>
          <w:szCs w:val="24"/>
        </w:rPr>
        <w:t>РЕШИЛО:</w:t>
      </w:r>
    </w:p>
    <w:p w:rsidR="001543D0" w:rsidRPr="001543D0" w:rsidRDefault="001543D0" w:rsidP="001543D0">
      <w:pPr>
        <w:tabs>
          <w:tab w:val="left" w:pos="709"/>
          <w:tab w:val="left" w:pos="3440"/>
        </w:tabs>
        <w:ind w:firstLine="709"/>
        <w:jc w:val="center"/>
        <w:rPr>
          <w:sz w:val="24"/>
          <w:szCs w:val="24"/>
        </w:rPr>
      </w:pPr>
    </w:p>
    <w:p w:rsidR="001543D0" w:rsidRPr="001543D0" w:rsidRDefault="001543D0" w:rsidP="001543D0">
      <w:pPr>
        <w:tabs>
          <w:tab w:val="left" w:pos="709"/>
        </w:tabs>
        <w:ind w:firstLine="709"/>
        <w:jc w:val="both"/>
        <w:rPr>
          <w:sz w:val="24"/>
          <w:szCs w:val="24"/>
        </w:rPr>
      </w:pPr>
      <w:r w:rsidRPr="001543D0">
        <w:rPr>
          <w:color w:val="000000"/>
          <w:sz w:val="24"/>
          <w:szCs w:val="24"/>
        </w:rPr>
        <w:t xml:space="preserve">1. </w:t>
      </w:r>
      <w:r w:rsidRPr="001543D0">
        <w:rPr>
          <w:sz w:val="24"/>
          <w:szCs w:val="24"/>
        </w:rPr>
        <w:t>Внести в приложение к решению Собрания депутатов Киселевского сельского поселения 06.02.2013 № 19 «Об утверждении Положения о порядке управления и распоряжения имуществом, находящемся в муниципальной собственности Киселевского сельского поселения» изменение, изложив раздел 4 в следующей редакции:</w:t>
      </w:r>
    </w:p>
    <w:p w:rsidR="001543D0" w:rsidRPr="001543D0" w:rsidRDefault="001543D0" w:rsidP="001543D0">
      <w:pPr>
        <w:autoSpaceDE w:val="0"/>
        <w:autoSpaceDN w:val="0"/>
        <w:adjustRightInd w:val="0"/>
        <w:ind w:firstLine="709"/>
        <w:jc w:val="center"/>
        <w:rPr>
          <w:sz w:val="24"/>
          <w:szCs w:val="24"/>
        </w:rPr>
      </w:pPr>
      <w:r w:rsidRPr="001543D0">
        <w:rPr>
          <w:sz w:val="24"/>
          <w:szCs w:val="24"/>
        </w:rPr>
        <w:t>«Раздел 4. Порядок учета муниципального имущества и ведения реестра муниципального имущества</w:t>
      </w:r>
    </w:p>
    <w:p w:rsidR="001543D0" w:rsidRPr="001543D0" w:rsidRDefault="001543D0" w:rsidP="001543D0">
      <w:pPr>
        <w:autoSpaceDE w:val="0"/>
        <w:autoSpaceDN w:val="0"/>
        <w:adjustRightInd w:val="0"/>
        <w:ind w:firstLine="709"/>
        <w:jc w:val="both"/>
        <w:rPr>
          <w:sz w:val="24"/>
          <w:szCs w:val="24"/>
        </w:rPr>
      </w:pPr>
    </w:p>
    <w:p w:rsidR="001543D0" w:rsidRPr="001543D0" w:rsidRDefault="001543D0" w:rsidP="001543D0">
      <w:pPr>
        <w:autoSpaceDE w:val="0"/>
        <w:autoSpaceDN w:val="0"/>
        <w:adjustRightInd w:val="0"/>
        <w:ind w:firstLine="709"/>
        <w:jc w:val="both"/>
        <w:rPr>
          <w:sz w:val="24"/>
          <w:szCs w:val="24"/>
        </w:rPr>
      </w:pPr>
      <w:r w:rsidRPr="001543D0">
        <w:rPr>
          <w:sz w:val="24"/>
          <w:szCs w:val="24"/>
        </w:rPr>
        <w:t xml:space="preserve">4.1. </w:t>
      </w:r>
      <w:proofErr w:type="gramStart"/>
      <w:r w:rsidRPr="001543D0">
        <w:rPr>
          <w:sz w:val="24"/>
          <w:szCs w:val="24"/>
        </w:rPr>
        <w:t>Учет муниципального имущества муниципального образования «Киселевское</w:t>
      </w:r>
      <w:r w:rsidRPr="001543D0">
        <w:rPr>
          <w:color w:val="FF0000"/>
          <w:sz w:val="24"/>
          <w:szCs w:val="24"/>
        </w:rPr>
        <w:t xml:space="preserve"> </w:t>
      </w:r>
      <w:r w:rsidRPr="001543D0">
        <w:rPr>
          <w:sz w:val="24"/>
          <w:szCs w:val="24"/>
        </w:rPr>
        <w:t xml:space="preserve">сельское поселение» осуществляется в соответствии с порядком ведения органами местного самоуправления реестров муниципального имущества, утвержденном приказом Министерства финансов России от 10.10.2023 № 163н «Об утверждении Порядка ведения органами местного самоуправления реестров муниципального имущества» (далее - приказ </w:t>
      </w:r>
      <w:proofErr w:type="spellStart"/>
      <w:r w:rsidRPr="001543D0">
        <w:rPr>
          <w:sz w:val="24"/>
          <w:szCs w:val="24"/>
        </w:rPr>
        <w:t>Минфинансов</w:t>
      </w:r>
      <w:proofErr w:type="spellEnd"/>
      <w:r w:rsidRPr="001543D0">
        <w:rPr>
          <w:sz w:val="24"/>
          <w:szCs w:val="24"/>
        </w:rPr>
        <w:t xml:space="preserve"> от 10.10.2023 № 163н), которым установлены правила ведения органами местного самоуправления реестров муниципального имущества (далее - реестр), в том числе состав</w:t>
      </w:r>
      <w:proofErr w:type="gramEnd"/>
      <w:r w:rsidRPr="001543D0">
        <w:rPr>
          <w:sz w:val="24"/>
          <w:szCs w:val="24"/>
        </w:rPr>
        <w:t xml:space="preserve">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 требованиями бухгалтерского законодательства; муниципальными правовыми актами.</w:t>
      </w:r>
    </w:p>
    <w:p w:rsidR="001543D0" w:rsidRPr="001543D0" w:rsidRDefault="001543D0" w:rsidP="001543D0">
      <w:pPr>
        <w:autoSpaceDE w:val="0"/>
        <w:autoSpaceDN w:val="0"/>
        <w:adjustRightInd w:val="0"/>
        <w:ind w:firstLine="709"/>
        <w:jc w:val="both"/>
        <w:rPr>
          <w:sz w:val="24"/>
          <w:szCs w:val="24"/>
        </w:rPr>
      </w:pPr>
      <w:r w:rsidRPr="001543D0">
        <w:rPr>
          <w:sz w:val="24"/>
          <w:szCs w:val="24"/>
        </w:rPr>
        <w:lastRenderedPageBreak/>
        <w:t xml:space="preserve">4.2. Права и обязанности по ведению реестра (функции </w:t>
      </w:r>
      <w:proofErr w:type="spellStart"/>
      <w:r w:rsidRPr="001543D0">
        <w:rPr>
          <w:sz w:val="24"/>
          <w:szCs w:val="24"/>
        </w:rPr>
        <w:t>реестродержателя</w:t>
      </w:r>
      <w:proofErr w:type="spellEnd"/>
      <w:r w:rsidRPr="001543D0">
        <w:rPr>
          <w:sz w:val="24"/>
          <w:szCs w:val="24"/>
        </w:rPr>
        <w:t xml:space="preserve">) принадлежат Администрации Киселевского сельского поселения (далее - уполномоченный орган), ведение реестра осуществляется уполномоченным Администрацией сельского поселения должностным лицом (далее – уполномоченное лицо) которое обязано: </w:t>
      </w:r>
    </w:p>
    <w:p w:rsidR="001543D0" w:rsidRPr="001543D0" w:rsidRDefault="001543D0" w:rsidP="001543D0">
      <w:pPr>
        <w:autoSpaceDE w:val="0"/>
        <w:autoSpaceDN w:val="0"/>
        <w:adjustRightInd w:val="0"/>
        <w:ind w:firstLine="709"/>
        <w:jc w:val="both"/>
        <w:rPr>
          <w:sz w:val="24"/>
          <w:szCs w:val="24"/>
        </w:rPr>
      </w:pPr>
      <w:r w:rsidRPr="001543D0">
        <w:rPr>
          <w:sz w:val="24"/>
          <w:szCs w:val="24"/>
        </w:rPr>
        <w:t>обеспечивать соблюдение правил ведения реестра и требований, предъявляемых к системе ведения реестра;</w:t>
      </w:r>
    </w:p>
    <w:p w:rsidR="001543D0" w:rsidRPr="001543D0" w:rsidRDefault="001543D0" w:rsidP="001543D0">
      <w:pPr>
        <w:autoSpaceDE w:val="0"/>
        <w:autoSpaceDN w:val="0"/>
        <w:adjustRightInd w:val="0"/>
        <w:ind w:firstLine="709"/>
        <w:jc w:val="both"/>
        <w:rPr>
          <w:sz w:val="24"/>
          <w:szCs w:val="24"/>
        </w:rPr>
      </w:pPr>
      <w:r w:rsidRPr="001543D0">
        <w:rPr>
          <w:sz w:val="24"/>
          <w:szCs w:val="24"/>
        </w:rPr>
        <w:t>обеспечивать соблюдение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содержащейся в реестре;</w:t>
      </w:r>
    </w:p>
    <w:p w:rsidR="001543D0" w:rsidRPr="001543D0" w:rsidRDefault="001543D0" w:rsidP="001543D0">
      <w:pPr>
        <w:autoSpaceDE w:val="0"/>
        <w:autoSpaceDN w:val="0"/>
        <w:adjustRightInd w:val="0"/>
        <w:ind w:firstLine="709"/>
        <w:jc w:val="both"/>
        <w:rPr>
          <w:sz w:val="24"/>
          <w:szCs w:val="24"/>
        </w:rPr>
      </w:pPr>
      <w:r w:rsidRPr="001543D0">
        <w:rPr>
          <w:sz w:val="24"/>
          <w:szCs w:val="24"/>
        </w:rPr>
        <w:t>осуществлять информационно-справочное обслуживание, выдавать выписки из реестра, заверенные главой Администрации сельского поселения.</w:t>
      </w:r>
    </w:p>
    <w:p w:rsidR="001543D0" w:rsidRPr="001543D0" w:rsidRDefault="001543D0" w:rsidP="001543D0">
      <w:pPr>
        <w:autoSpaceDE w:val="0"/>
        <w:autoSpaceDN w:val="0"/>
        <w:adjustRightInd w:val="0"/>
        <w:ind w:firstLine="709"/>
        <w:jc w:val="both"/>
        <w:rPr>
          <w:sz w:val="24"/>
          <w:szCs w:val="24"/>
        </w:rPr>
      </w:pPr>
      <w:r w:rsidRPr="001543D0">
        <w:rPr>
          <w:sz w:val="24"/>
          <w:szCs w:val="24"/>
        </w:rPr>
        <w:t xml:space="preserve">4.3.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определяется в соответствии с постановлением Администрации Киселевского сельского поселения, которым так же утверждается образец выписки из реестра по рекомендуемому образцу выписки из реестра, указанному в приказе </w:t>
      </w:r>
      <w:proofErr w:type="spellStart"/>
      <w:r w:rsidRPr="001543D0">
        <w:rPr>
          <w:sz w:val="24"/>
          <w:szCs w:val="24"/>
        </w:rPr>
        <w:t>Минфинансов</w:t>
      </w:r>
      <w:proofErr w:type="spellEnd"/>
      <w:r w:rsidRPr="001543D0">
        <w:rPr>
          <w:sz w:val="24"/>
          <w:szCs w:val="24"/>
        </w:rPr>
        <w:t xml:space="preserve"> от 10.10.2023 № 163н; способ ведения реестра.</w:t>
      </w:r>
    </w:p>
    <w:p w:rsidR="001543D0" w:rsidRPr="001543D0" w:rsidRDefault="001543D0" w:rsidP="001543D0">
      <w:pPr>
        <w:ind w:firstLine="709"/>
        <w:jc w:val="both"/>
        <w:rPr>
          <w:sz w:val="24"/>
          <w:szCs w:val="24"/>
        </w:rPr>
      </w:pPr>
      <w:r w:rsidRPr="001543D0">
        <w:rPr>
          <w:sz w:val="24"/>
          <w:szCs w:val="24"/>
        </w:rPr>
        <w:t xml:space="preserve">4.4. Реестр ведется по форме, включающей сведения, предусмотренные приказом </w:t>
      </w:r>
      <w:proofErr w:type="spellStart"/>
      <w:r w:rsidRPr="001543D0">
        <w:rPr>
          <w:sz w:val="24"/>
          <w:szCs w:val="24"/>
        </w:rPr>
        <w:t>Минфинансов</w:t>
      </w:r>
      <w:proofErr w:type="spellEnd"/>
      <w:r w:rsidRPr="001543D0">
        <w:rPr>
          <w:sz w:val="24"/>
          <w:szCs w:val="24"/>
        </w:rPr>
        <w:t xml:space="preserve"> от 10.10.2023 № 163н, по каждому разделу (подразделу) реестра, в том числе иные сведения (при необходимости), состав которых устанавливается постановлением Администрации Киселевского сельского поселения.</w:t>
      </w:r>
    </w:p>
    <w:p w:rsidR="001543D0" w:rsidRPr="001543D0" w:rsidRDefault="001543D0" w:rsidP="001543D0">
      <w:pPr>
        <w:autoSpaceDE w:val="0"/>
        <w:autoSpaceDN w:val="0"/>
        <w:adjustRightInd w:val="0"/>
        <w:ind w:firstLine="709"/>
        <w:jc w:val="both"/>
        <w:rPr>
          <w:sz w:val="24"/>
          <w:szCs w:val="24"/>
        </w:rPr>
      </w:pPr>
      <w:r w:rsidRPr="001543D0">
        <w:rPr>
          <w:sz w:val="24"/>
          <w:szCs w:val="24"/>
        </w:rPr>
        <w:t>Форма реестра:</w:t>
      </w:r>
    </w:p>
    <w:p w:rsidR="001543D0" w:rsidRPr="001543D0" w:rsidRDefault="001543D0" w:rsidP="001543D0">
      <w:pPr>
        <w:autoSpaceDE w:val="0"/>
        <w:autoSpaceDN w:val="0"/>
        <w:adjustRightInd w:val="0"/>
        <w:ind w:firstLine="709"/>
        <w:jc w:val="both"/>
        <w:rPr>
          <w:sz w:val="24"/>
          <w:szCs w:val="24"/>
        </w:rPr>
      </w:pPr>
      <w:r w:rsidRPr="001543D0">
        <w:rPr>
          <w:sz w:val="24"/>
          <w:szCs w:val="24"/>
        </w:rPr>
        <w:t>Раздел 1 Сведения о муниципальном недвижимом имуществе муниципального образования «Киселевское</w:t>
      </w:r>
      <w:r w:rsidRPr="001543D0">
        <w:rPr>
          <w:color w:val="FF0000"/>
          <w:sz w:val="24"/>
          <w:szCs w:val="24"/>
        </w:rPr>
        <w:t xml:space="preserve"> </w:t>
      </w:r>
      <w:r w:rsidRPr="001543D0">
        <w:rPr>
          <w:sz w:val="24"/>
          <w:szCs w:val="24"/>
        </w:rPr>
        <w:t xml:space="preserve">сельское поселение». </w:t>
      </w:r>
    </w:p>
    <w:p w:rsidR="001543D0" w:rsidRPr="001543D0" w:rsidRDefault="001543D0" w:rsidP="001543D0">
      <w:pPr>
        <w:autoSpaceDE w:val="0"/>
        <w:autoSpaceDN w:val="0"/>
        <w:adjustRightInd w:val="0"/>
        <w:ind w:firstLine="709"/>
        <w:jc w:val="both"/>
        <w:rPr>
          <w:sz w:val="24"/>
          <w:szCs w:val="24"/>
        </w:rPr>
      </w:pPr>
      <w:r w:rsidRPr="001543D0">
        <w:rPr>
          <w:sz w:val="24"/>
          <w:szCs w:val="24"/>
        </w:rPr>
        <w:t>Подраздел 1.1. Сведения о земельных участках.</w:t>
      </w:r>
    </w:p>
    <w:p w:rsidR="001543D0" w:rsidRPr="001543D0" w:rsidRDefault="001543D0" w:rsidP="001543D0">
      <w:pPr>
        <w:autoSpaceDE w:val="0"/>
        <w:autoSpaceDN w:val="0"/>
        <w:adjustRightInd w:val="0"/>
        <w:ind w:firstLine="709"/>
        <w:jc w:val="both"/>
        <w:rPr>
          <w:sz w:val="24"/>
          <w:szCs w:val="24"/>
        </w:rPr>
      </w:pPr>
      <w:r w:rsidRPr="001543D0">
        <w:rPr>
          <w:sz w:val="24"/>
          <w:szCs w:val="24"/>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1543D0" w:rsidRPr="001543D0" w:rsidRDefault="001543D0" w:rsidP="001543D0">
      <w:pPr>
        <w:autoSpaceDE w:val="0"/>
        <w:autoSpaceDN w:val="0"/>
        <w:adjustRightInd w:val="0"/>
        <w:ind w:firstLine="709"/>
        <w:jc w:val="both"/>
        <w:rPr>
          <w:sz w:val="24"/>
          <w:szCs w:val="24"/>
        </w:rPr>
      </w:pPr>
      <w:r w:rsidRPr="001543D0">
        <w:rPr>
          <w:sz w:val="24"/>
          <w:szCs w:val="24"/>
        </w:rPr>
        <w:t xml:space="preserve">Подраздел 1.3. Сведения о помещениях, </w:t>
      </w:r>
      <w:proofErr w:type="spellStart"/>
      <w:r w:rsidRPr="001543D0">
        <w:rPr>
          <w:sz w:val="24"/>
          <w:szCs w:val="24"/>
        </w:rPr>
        <w:t>машино-местах</w:t>
      </w:r>
      <w:proofErr w:type="spellEnd"/>
      <w:r w:rsidRPr="001543D0">
        <w:rPr>
          <w:sz w:val="24"/>
          <w:szCs w:val="24"/>
        </w:rPr>
        <w:t xml:space="preserve"> и иных объектах, отнесенных законом к недвижимости.</w:t>
      </w:r>
    </w:p>
    <w:p w:rsidR="001543D0" w:rsidRPr="001543D0" w:rsidRDefault="001543D0" w:rsidP="001543D0">
      <w:pPr>
        <w:autoSpaceDE w:val="0"/>
        <w:autoSpaceDN w:val="0"/>
        <w:adjustRightInd w:val="0"/>
        <w:ind w:firstLine="709"/>
        <w:jc w:val="both"/>
        <w:rPr>
          <w:sz w:val="24"/>
          <w:szCs w:val="24"/>
        </w:rPr>
      </w:pPr>
      <w:r w:rsidRPr="001543D0">
        <w:rPr>
          <w:sz w:val="24"/>
          <w:szCs w:val="24"/>
        </w:rPr>
        <w:t>Подраздел 1.4. Сведения о воздушных и морских судах, судах внутреннего плавания.</w:t>
      </w:r>
    </w:p>
    <w:p w:rsidR="001543D0" w:rsidRPr="001543D0" w:rsidRDefault="001543D0" w:rsidP="001543D0">
      <w:pPr>
        <w:autoSpaceDE w:val="0"/>
        <w:autoSpaceDN w:val="0"/>
        <w:adjustRightInd w:val="0"/>
        <w:ind w:firstLine="709"/>
        <w:jc w:val="both"/>
        <w:rPr>
          <w:sz w:val="24"/>
          <w:szCs w:val="24"/>
        </w:rPr>
      </w:pPr>
      <w:r w:rsidRPr="001543D0">
        <w:rPr>
          <w:sz w:val="24"/>
          <w:szCs w:val="24"/>
        </w:rPr>
        <w:t xml:space="preserve">Раздел 2 Сведения о движимом и ином имуществе муниципального образования «Киселевское сельское поселение». </w:t>
      </w:r>
    </w:p>
    <w:p w:rsidR="001543D0" w:rsidRPr="001543D0" w:rsidRDefault="001543D0" w:rsidP="001543D0">
      <w:pPr>
        <w:autoSpaceDE w:val="0"/>
        <w:autoSpaceDN w:val="0"/>
        <w:adjustRightInd w:val="0"/>
        <w:ind w:firstLine="709"/>
        <w:jc w:val="both"/>
        <w:rPr>
          <w:sz w:val="24"/>
          <w:szCs w:val="24"/>
        </w:rPr>
      </w:pPr>
      <w:r w:rsidRPr="001543D0">
        <w:rPr>
          <w:sz w:val="24"/>
          <w:szCs w:val="24"/>
        </w:rPr>
        <w:t>Подраздел 2.1 Сведения об акциях.</w:t>
      </w:r>
    </w:p>
    <w:p w:rsidR="001543D0" w:rsidRPr="001543D0" w:rsidRDefault="001543D0" w:rsidP="001543D0">
      <w:pPr>
        <w:autoSpaceDE w:val="0"/>
        <w:autoSpaceDN w:val="0"/>
        <w:adjustRightInd w:val="0"/>
        <w:ind w:firstLine="709"/>
        <w:jc w:val="both"/>
        <w:rPr>
          <w:sz w:val="24"/>
          <w:szCs w:val="24"/>
        </w:rPr>
      </w:pPr>
      <w:r w:rsidRPr="001543D0">
        <w:rPr>
          <w:sz w:val="24"/>
          <w:szCs w:val="24"/>
        </w:rPr>
        <w:t>Подраздел 2.2 Сведения о долях (вкладах) в уставных (складочных) капиталах хозяйственных обществ и товариществ.</w:t>
      </w:r>
    </w:p>
    <w:p w:rsidR="001543D0" w:rsidRPr="001543D0" w:rsidRDefault="001543D0" w:rsidP="001543D0">
      <w:pPr>
        <w:ind w:firstLine="709"/>
        <w:jc w:val="both"/>
        <w:rPr>
          <w:sz w:val="24"/>
          <w:szCs w:val="24"/>
        </w:rPr>
      </w:pPr>
      <w:r w:rsidRPr="001543D0">
        <w:rPr>
          <w:sz w:val="24"/>
          <w:szCs w:val="24"/>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1543D0" w:rsidRPr="001543D0" w:rsidRDefault="001543D0" w:rsidP="001543D0">
      <w:pPr>
        <w:ind w:firstLine="709"/>
        <w:jc w:val="both"/>
        <w:rPr>
          <w:sz w:val="24"/>
          <w:szCs w:val="24"/>
        </w:rPr>
      </w:pPr>
      <w:r w:rsidRPr="001543D0">
        <w:rPr>
          <w:sz w:val="24"/>
          <w:szCs w:val="24"/>
        </w:rPr>
        <w:t>Подраздел 2.4 Сведения о долях в праве общей долевой собственности на объекты недвижимого и (или) движимого имущества.</w:t>
      </w:r>
    </w:p>
    <w:p w:rsidR="001543D0" w:rsidRPr="001543D0" w:rsidRDefault="001543D0" w:rsidP="001543D0">
      <w:pPr>
        <w:ind w:firstLine="709"/>
        <w:jc w:val="both"/>
        <w:rPr>
          <w:sz w:val="24"/>
          <w:szCs w:val="24"/>
        </w:rPr>
      </w:pPr>
      <w:r w:rsidRPr="001543D0">
        <w:rPr>
          <w:sz w:val="24"/>
          <w:szCs w:val="24"/>
        </w:rPr>
        <w:t>Раздел 3 Сведения о лицах, обладающих правами на муниципальное имущество муниципального образования «Киселевское сельское поселение» и сведениями о нем.</w:t>
      </w:r>
    </w:p>
    <w:p w:rsidR="001543D0" w:rsidRPr="001543D0" w:rsidRDefault="001543D0" w:rsidP="001543D0">
      <w:pPr>
        <w:ind w:firstLine="709"/>
        <w:jc w:val="both"/>
        <w:rPr>
          <w:sz w:val="24"/>
          <w:szCs w:val="24"/>
        </w:rPr>
      </w:pPr>
      <w:r w:rsidRPr="001543D0">
        <w:rPr>
          <w:sz w:val="24"/>
          <w:szCs w:val="24"/>
        </w:rPr>
        <w:t>4.5.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1543D0" w:rsidRPr="001543D0" w:rsidRDefault="001543D0" w:rsidP="001543D0">
      <w:pPr>
        <w:ind w:firstLine="709"/>
        <w:jc w:val="both"/>
        <w:rPr>
          <w:sz w:val="24"/>
          <w:szCs w:val="24"/>
        </w:rPr>
      </w:pPr>
      <w:r w:rsidRPr="001543D0">
        <w:rPr>
          <w:sz w:val="24"/>
          <w:szCs w:val="24"/>
        </w:rPr>
        <w:t>Ведение учета объекта учета без указания стоимостной оценки не допускается.</w:t>
      </w:r>
    </w:p>
    <w:p w:rsidR="001543D0" w:rsidRPr="001543D0" w:rsidRDefault="001543D0" w:rsidP="001543D0">
      <w:pPr>
        <w:ind w:firstLine="709"/>
        <w:jc w:val="both"/>
        <w:rPr>
          <w:sz w:val="24"/>
          <w:szCs w:val="24"/>
        </w:rPr>
      </w:pPr>
      <w:r w:rsidRPr="001543D0">
        <w:rPr>
          <w:sz w:val="24"/>
          <w:szCs w:val="24"/>
        </w:rPr>
        <w:t xml:space="preserve">4.6. </w:t>
      </w:r>
      <w:proofErr w:type="gramStart"/>
      <w:r w:rsidRPr="001543D0">
        <w:rPr>
          <w:sz w:val="24"/>
          <w:szCs w:val="24"/>
        </w:rPr>
        <w:t xml:space="preserve">Порядок учета муниципального имущества, установленный приказом </w:t>
      </w:r>
      <w:proofErr w:type="spellStart"/>
      <w:r w:rsidRPr="001543D0">
        <w:rPr>
          <w:sz w:val="24"/>
          <w:szCs w:val="24"/>
        </w:rPr>
        <w:t>Минфинансов</w:t>
      </w:r>
      <w:proofErr w:type="spellEnd"/>
      <w:r w:rsidRPr="001543D0">
        <w:rPr>
          <w:sz w:val="24"/>
          <w:szCs w:val="24"/>
        </w:rPr>
        <w:t xml:space="preserve"> от 10.10.2023 № 163н (раздел 3 приказа) распространяется на правообладателей муниципального имущества, находящегося в хозяйственном ведение или </w:t>
      </w:r>
      <w:r w:rsidRPr="001543D0">
        <w:rPr>
          <w:sz w:val="24"/>
          <w:szCs w:val="24"/>
        </w:rPr>
        <w:lastRenderedPageBreak/>
        <w:t>оперативном управлении, которые обязаны соблюдать сроки предоставления сведений объектах учета, установленные указанным приказом.</w:t>
      </w:r>
      <w:proofErr w:type="gramEnd"/>
    </w:p>
    <w:p w:rsidR="001543D0" w:rsidRPr="001543D0" w:rsidRDefault="001543D0" w:rsidP="001543D0">
      <w:pPr>
        <w:ind w:firstLine="709"/>
        <w:jc w:val="both"/>
        <w:rPr>
          <w:sz w:val="24"/>
          <w:szCs w:val="24"/>
        </w:rPr>
      </w:pPr>
      <w:r w:rsidRPr="001543D0">
        <w:rPr>
          <w:sz w:val="24"/>
          <w:szCs w:val="24"/>
        </w:rPr>
        <w:t>4.7. Образец заявления о внесении сведений в реестр, типовой перечень документов, прилагаемых к заявлению, утверждается постановлением Администрации Киселевского сельского поселения.</w:t>
      </w:r>
    </w:p>
    <w:p w:rsidR="001543D0" w:rsidRPr="001543D0" w:rsidRDefault="001543D0" w:rsidP="001543D0">
      <w:pPr>
        <w:pStyle w:val="s1"/>
        <w:shd w:val="clear" w:color="auto" w:fill="FFFFFF"/>
        <w:spacing w:before="0" w:after="0"/>
        <w:ind w:firstLine="709"/>
        <w:jc w:val="both"/>
      </w:pPr>
      <w:r w:rsidRPr="001543D0">
        <w:t xml:space="preserve">4.8. </w:t>
      </w:r>
      <w:proofErr w:type="gramStart"/>
      <w:r w:rsidRPr="001543D0">
        <w:t>Внесение в соответствующие подразделы реестра сведений о приобретенных объектах учета и об исключении объектов учета осуществляется уполномоченным лицом на основании постановления Администрации Киселевского</w:t>
      </w:r>
      <w:r w:rsidRPr="001543D0">
        <w:rPr>
          <w:color w:val="FF0000"/>
        </w:rPr>
        <w:t xml:space="preserve"> </w:t>
      </w:r>
      <w:r w:rsidRPr="001543D0">
        <w:t>сельского поселения, принимаемого в соответствии с письменным заявлением правообладателя недвижимого и (или) движимого имущества о внесении или об исключении таких сведений, или по инициативе уполномоченного лица при прекращении права собственности муниципального образования на объект учета и (или</w:t>
      </w:r>
      <w:proofErr w:type="gramEnd"/>
      <w:r w:rsidRPr="001543D0">
        <w:t xml:space="preserve">) деятельности правообладателя, с приложением надлежащим образом заверенных копий документов, подтверждающих наличие </w:t>
      </w:r>
      <w:proofErr w:type="gramStart"/>
      <w:r w:rsidRPr="001543D0">
        <w:t>оснований изменения состава объектов учета</w:t>
      </w:r>
      <w:proofErr w:type="gramEnd"/>
      <w:r w:rsidRPr="001543D0">
        <w:t>.</w:t>
      </w:r>
    </w:p>
    <w:p w:rsidR="001543D0" w:rsidRPr="001543D0" w:rsidRDefault="001543D0" w:rsidP="001543D0">
      <w:pPr>
        <w:pStyle w:val="s1"/>
        <w:shd w:val="clear" w:color="auto" w:fill="FFFFFF"/>
        <w:spacing w:before="0" w:after="0"/>
        <w:ind w:firstLine="709"/>
        <w:jc w:val="both"/>
      </w:pPr>
      <w:r w:rsidRPr="001543D0">
        <w:t>4.9. Внесение в реестр записей об изменении в реестре имеющихся качественных и количественных характеристиках объектов учета осуществляется уполномоченным лицом на основании письменного заявления правообладателя объекта учета, или лица, обладающих правами на муниципальное имущество муниципального образования «Киселевское сельское поселение», сведения о котором подлежат изменению.</w:t>
      </w:r>
    </w:p>
    <w:p w:rsidR="001543D0" w:rsidRPr="001543D0" w:rsidRDefault="001543D0" w:rsidP="001543D0">
      <w:pPr>
        <w:autoSpaceDE w:val="0"/>
        <w:autoSpaceDN w:val="0"/>
        <w:adjustRightInd w:val="0"/>
        <w:ind w:firstLine="709"/>
        <w:jc w:val="both"/>
        <w:rPr>
          <w:sz w:val="24"/>
          <w:szCs w:val="24"/>
        </w:rPr>
      </w:pPr>
      <w:r w:rsidRPr="001543D0">
        <w:rPr>
          <w:sz w:val="24"/>
          <w:szCs w:val="24"/>
        </w:rPr>
        <w:t>4.10. Заявление с приложением надлежащим образом заверенных копий документов предоставляется правообладателем в Администрацию сельского поселения в 7-дневный срок с момента возникновения, изменения или прекращения права на объекты учета (изменения сведений об объектах учета).</w:t>
      </w:r>
    </w:p>
    <w:p w:rsidR="001543D0" w:rsidRPr="001543D0" w:rsidRDefault="001543D0" w:rsidP="001543D0">
      <w:pPr>
        <w:pStyle w:val="s1"/>
        <w:shd w:val="clear" w:color="auto" w:fill="FFFFFF"/>
        <w:spacing w:before="0" w:after="0"/>
        <w:ind w:firstLine="709"/>
        <w:jc w:val="both"/>
      </w:pPr>
      <w:r w:rsidRPr="001543D0">
        <w:t xml:space="preserve">4.11. </w:t>
      </w:r>
      <w:proofErr w:type="gramStart"/>
      <w:r w:rsidRPr="001543D0">
        <w:t>В отношении объектов казны муниципального образования «Киселевское сельское поселение» сведения об объектах учета и записи об изменении сведений о них вносятся в реестр на основании постановления Администрации сельского поселения, принимаемого в соответствии с письменным заявлением (пояснением) инициатора такого заявления с приложением надлежащим образом заверенных копий документов, подтверждающих приобретение муниципальным образованием «Киселевское сельское поселение» имущества, возникновение, изменение, прекращение права муниципальной собственности</w:t>
      </w:r>
      <w:proofErr w:type="gramEnd"/>
      <w:r w:rsidRPr="001543D0">
        <w:t xml:space="preserve"> на имущество, изменений сведений об объектах учета. Копии указанных документов предоставляются уполномоченному лицу в 7-дневный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Администрации сельского поселения, ответственными за оформление соответствующих документов. </w:t>
      </w:r>
    </w:p>
    <w:p w:rsidR="001543D0" w:rsidRPr="001543D0" w:rsidRDefault="001543D0" w:rsidP="001543D0">
      <w:pPr>
        <w:pStyle w:val="s1"/>
        <w:shd w:val="clear" w:color="auto" w:fill="FFFFFF"/>
        <w:spacing w:before="0" w:after="0"/>
        <w:ind w:firstLine="709"/>
        <w:jc w:val="both"/>
      </w:pPr>
      <w:r w:rsidRPr="001543D0">
        <w:t xml:space="preserve">4.12. Порядок принятия решений, предусмотренных приказом </w:t>
      </w:r>
      <w:proofErr w:type="spellStart"/>
      <w:r w:rsidRPr="001543D0">
        <w:t>Минфинансов</w:t>
      </w:r>
      <w:proofErr w:type="spellEnd"/>
      <w:r w:rsidRPr="001543D0">
        <w:t xml:space="preserve"> от 10.10.2023 № 163н, и сроки рассмотрения документов, если иное не предусмотрено Порядком, утвержденных указанным приказом, определяется уполномоченным органом самостоятельно.</w:t>
      </w:r>
    </w:p>
    <w:p w:rsidR="001543D0" w:rsidRPr="001543D0" w:rsidRDefault="001543D0" w:rsidP="001543D0">
      <w:pPr>
        <w:pStyle w:val="ConsPlusNormal"/>
        <w:ind w:firstLine="709"/>
        <w:jc w:val="both"/>
        <w:outlineLvl w:val="1"/>
        <w:rPr>
          <w:rFonts w:ascii="Times New Roman" w:hAnsi="Times New Roman" w:cs="Times New Roman"/>
          <w:sz w:val="24"/>
          <w:szCs w:val="24"/>
        </w:rPr>
      </w:pPr>
      <w:r w:rsidRPr="001543D0">
        <w:rPr>
          <w:rFonts w:ascii="Times New Roman" w:hAnsi="Times New Roman" w:cs="Times New Roman"/>
          <w:sz w:val="24"/>
          <w:szCs w:val="24"/>
        </w:rPr>
        <w:t>4.13. В качестве документа, подтверждающего отнесение имущества к муниципальной собственности, и включенного в реестр, является выписка из реестра, предоставляемая безвозмездно.</w:t>
      </w:r>
    </w:p>
    <w:p w:rsidR="001543D0" w:rsidRPr="001543D0" w:rsidRDefault="001543D0" w:rsidP="001543D0">
      <w:pPr>
        <w:pStyle w:val="s1"/>
        <w:shd w:val="clear" w:color="auto" w:fill="FFFFFF"/>
        <w:spacing w:before="0" w:after="0"/>
        <w:ind w:firstLine="709"/>
        <w:jc w:val="both"/>
      </w:pPr>
      <w:r w:rsidRPr="001543D0">
        <w:t>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1543D0" w:rsidRPr="001543D0" w:rsidRDefault="001543D0" w:rsidP="001543D0">
      <w:pPr>
        <w:pStyle w:val="s1"/>
        <w:shd w:val="clear" w:color="auto" w:fill="FFFFFF"/>
        <w:spacing w:before="0" w:after="0"/>
        <w:ind w:firstLine="709"/>
        <w:jc w:val="both"/>
      </w:pPr>
      <w:r w:rsidRPr="001543D0">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1543D0" w:rsidRPr="001543D0" w:rsidRDefault="001543D0" w:rsidP="001543D0">
      <w:pPr>
        <w:pStyle w:val="s1"/>
        <w:shd w:val="clear" w:color="auto" w:fill="FFFFFF"/>
        <w:spacing w:before="0" w:after="0"/>
        <w:ind w:firstLine="709"/>
        <w:jc w:val="both"/>
      </w:pPr>
      <w:r w:rsidRPr="001543D0">
        <w:t>4.14. 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w:t>
      </w:r>
    </w:p>
    <w:p w:rsidR="001543D0" w:rsidRPr="001543D0" w:rsidRDefault="001543D0" w:rsidP="001543D0">
      <w:pPr>
        <w:pStyle w:val="ConsPlusNormal"/>
        <w:ind w:firstLine="709"/>
        <w:jc w:val="both"/>
        <w:outlineLvl w:val="1"/>
        <w:rPr>
          <w:rFonts w:ascii="Times New Roman" w:hAnsi="Times New Roman" w:cs="Times New Roman"/>
          <w:sz w:val="24"/>
          <w:szCs w:val="24"/>
        </w:rPr>
      </w:pPr>
      <w:r w:rsidRPr="001543D0">
        <w:rPr>
          <w:rFonts w:ascii="Times New Roman" w:hAnsi="Times New Roman" w:cs="Times New Roman"/>
          <w:sz w:val="24"/>
          <w:szCs w:val="24"/>
        </w:rPr>
        <w:t xml:space="preserve">Заявление о государственной регистрации права муниципальной собственности на </w:t>
      </w:r>
      <w:r w:rsidRPr="001543D0">
        <w:rPr>
          <w:rFonts w:ascii="Times New Roman" w:hAnsi="Times New Roman" w:cs="Times New Roman"/>
          <w:sz w:val="24"/>
          <w:szCs w:val="24"/>
        </w:rPr>
        <w:lastRenderedPageBreak/>
        <w:t>недвижимое имущество подается главой Администрации Киселевского сельского поселения или уполномоченным им лицом на подачу такого заявления.</w:t>
      </w:r>
    </w:p>
    <w:p w:rsidR="001543D0" w:rsidRPr="001543D0" w:rsidRDefault="001543D0" w:rsidP="001543D0">
      <w:pPr>
        <w:autoSpaceDE w:val="0"/>
        <w:autoSpaceDN w:val="0"/>
        <w:adjustRightInd w:val="0"/>
        <w:ind w:firstLine="709"/>
        <w:jc w:val="both"/>
        <w:rPr>
          <w:sz w:val="24"/>
          <w:szCs w:val="24"/>
        </w:rPr>
      </w:pPr>
      <w:r w:rsidRPr="001543D0">
        <w:rPr>
          <w:sz w:val="24"/>
          <w:szCs w:val="24"/>
        </w:rPr>
        <w:t>При государственной регистрации ограничений (обременений) и иных сделок с недвижимым имуществом, находящимся в муниципальной собственности, в качестве документа, подтверждающего согласие собственника на распоряжение этим имуществом, представляется постановление Администрации сельского поселения.</w:t>
      </w:r>
    </w:p>
    <w:p w:rsidR="001543D0" w:rsidRPr="001543D0" w:rsidRDefault="001543D0" w:rsidP="001543D0">
      <w:pPr>
        <w:pStyle w:val="ConsPlusNormal"/>
        <w:ind w:firstLine="709"/>
        <w:jc w:val="both"/>
        <w:outlineLvl w:val="1"/>
        <w:rPr>
          <w:rFonts w:ascii="Times New Roman" w:hAnsi="Times New Roman" w:cs="Times New Roman"/>
          <w:sz w:val="24"/>
          <w:szCs w:val="24"/>
        </w:rPr>
      </w:pPr>
      <w:r w:rsidRPr="001543D0">
        <w:rPr>
          <w:rFonts w:ascii="Times New Roman" w:hAnsi="Times New Roman" w:cs="Times New Roman"/>
          <w:sz w:val="24"/>
          <w:szCs w:val="24"/>
        </w:rPr>
        <w:t xml:space="preserve">4.15. Муниципальное имущество, не подлежащее включению в Реестр, учитывается на балансах муниципальных учреждений, </w:t>
      </w:r>
      <w:r w:rsidRPr="001543D0">
        <w:rPr>
          <w:rFonts w:ascii="Times New Roman" w:hAnsi="Times New Roman"/>
          <w:sz w:val="24"/>
          <w:szCs w:val="24"/>
        </w:rPr>
        <w:t xml:space="preserve">предприятий, организаций за которыми оно закреплено на праве оперативного управления </w:t>
      </w:r>
      <w:r w:rsidRPr="001543D0">
        <w:rPr>
          <w:rFonts w:ascii="Times New Roman" w:hAnsi="Times New Roman" w:cs="Times New Roman"/>
          <w:sz w:val="24"/>
          <w:szCs w:val="24"/>
        </w:rPr>
        <w:t>или хозяйственного</w:t>
      </w:r>
      <w:r w:rsidRPr="001543D0">
        <w:rPr>
          <w:rFonts w:ascii="Times New Roman" w:hAnsi="Times New Roman"/>
          <w:sz w:val="24"/>
          <w:szCs w:val="24"/>
        </w:rPr>
        <w:t xml:space="preserve"> ведения</w:t>
      </w:r>
      <w:r w:rsidRPr="001543D0">
        <w:rPr>
          <w:sz w:val="24"/>
          <w:szCs w:val="24"/>
        </w:rPr>
        <w:t>.</w:t>
      </w:r>
      <w:r w:rsidRPr="001543D0">
        <w:rPr>
          <w:rFonts w:ascii="Times New Roman" w:hAnsi="Times New Roman" w:cs="Times New Roman"/>
          <w:sz w:val="24"/>
          <w:szCs w:val="24"/>
        </w:rPr>
        <w:t xml:space="preserve"> В качестве документа, подтверждающего отнесение такого имущества к муниципальной собственности, является наличие имущества на балансе учреждения (предприятия, организации) по данным бухгалтерского учета.</w:t>
      </w:r>
    </w:p>
    <w:p w:rsidR="001543D0" w:rsidRPr="001543D0" w:rsidRDefault="001543D0" w:rsidP="001543D0">
      <w:pPr>
        <w:pStyle w:val="ConsPlusNormal"/>
        <w:ind w:firstLine="709"/>
        <w:jc w:val="both"/>
        <w:outlineLvl w:val="1"/>
        <w:rPr>
          <w:rFonts w:ascii="Times New Roman" w:hAnsi="Times New Roman" w:cs="Times New Roman"/>
          <w:sz w:val="24"/>
          <w:szCs w:val="24"/>
        </w:rPr>
      </w:pPr>
      <w:r w:rsidRPr="001543D0">
        <w:rPr>
          <w:rFonts w:ascii="Times New Roman" w:hAnsi="Times New Roman" w:cs="Times New Roman"/>
          <w:sz w:val="24"/>
          <w:szCs w:val="24"/>
        </w:rPr>
        <w:t>4.16. Иные вопросы по учету муниципального имущества, не урегулированные настоящим решением, могут быть регламентированы постановлением Администрации сельского поселения</w:t>
      </w:r>
      <w:proofErr w:type="gramStart"/>
      <w:r w:rsidRPr="001543D0">
        <w:rPr>
          <w:rFonts w:ascii="Times New Roman" w:hAnsi="Times New Roman" w:cs="Times New Roman"/>
          <w:sz w:val="24"/>
          <w:szCs w:val="24"/>
        </w:rPr>
        <w:t>.».</w:t>
      </w:r>
      <w:proofErr w:type="gramEnd"/>
    </w:p>
    <w:p w:rsidR="001543D0" w:rsidRPr="001543D0" w:rsidRDefault="001543D0" w:rsidP="001543D0">
      <w:pPr>
        <w:ind w:firstLine="709"/>
        <w:jc w:val="both"/>
        <w:rPr>
          <w:color w:val="000000"/>
          <w:sz w:val="24"/>
          <w:szCs w:val="24"/>
        </w:rPr>
      </w:pPr>
      <w:r w:rsidRPr="001543D0">
        <w:rPr>
          <w:sz w:val="24"/>
          <w:szCs w:val="24"/>
        </w:rPr>
        <w:t>3. Настоящее решение вступает в силу со дня его официального</w:t>
      </w:r>
      <w:r w:rsidRPr="001543D0">
        <w:rPr>
          <w:color w:val="000000"/>
          <w:sz w:val="24"/>
          <w:szCs w:val="24"/>
        </w:rPr>
        <w:t xml:space="preserve"> опубликования.</w:t>
      </w:r>
    </w:p>
    <w:p w:rsidR="001543D0" w:rsidRPr="001543D0" w:rsidRDefault="001543D0" w:rsidP="001543D0">
      <w:pPr>
        <w:tabs>
          <w:tab w:val="left" w:pos="567"/>
        </w:tabs>
        <w:ind w:firstLine="709"/>
        <w:jc w:val="both"/>
        <w:rPr>
          <w:sz w:val="24"/>
          <w:szCs w:val="24"/>
        </w:rPr>
      </w:pPr>
      <w:r w:rsidRPr="001543D0">
        <w:rPr>
          <w:sz w:val="24"/>
          <w:szCs w:val="24"/>
        </w:rPr>
        <w:t>4.</w:t>
      </w:r>
      <w:r w:rsidRPr="001543D0">
        <w:rPr>
          <w:color w:val="FF0000"/>
          <w:sz w:val="24"/>
          <w:szCs w:val="24"/>
        </w:rPr>
        <w:t xml:space="preserve"> </w:t>
      </w:r>
      <w:proofErr w:type="gramStart"/>
      <w:r w:rsidRPr="001543D0">
        <w:rPr>
          <w:sz w:val="24"/>
          <w:szCs w:val="24"/>
        </w:rPr>
        <w:t>Контроль за</w:t>
      </w:r>
      <w:proofErr w:type="gramEnd"/>
      <w:r w:rsidRPr="001543D0">
        <w:rPr>
          <w:sz w:val="24"/>
          <w:szCs w:val="24"/>
        </w:rPr>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1543D0">
        <w:rPr>
          <w:sz w:val="24"/>
          <w:szCs w:val="24"/>
        </w:rPr>
        <w:t>Кочеко</w:t>
      </w:r>
      <w:bookmarkStart w:id="0" w:name="_GoBack"/>
      <w:bookmarkEnd w:id="0"/>
      <w:r w:rsidRPr="001543D0">
        <w:rPr>
          <w:sz w:val="24"/>
          <w:szCs w:val="24"/>
        </w:rPr>
        <w:t>ва</w:t>
      </w:r>
      <w:proofErr w:type="spellEnd"/>
      <w:r w:rsidRPr="001543D0">
        <w:rPr>
          <w:sz w:val="24"/>
          <w:szCs w:val="24"/>
        </w:rPr>
        <w:t xml:space="preserve"> Л.М.).</w:t>
      </w:r>
    </w:p>
    <w:p w:rsidR="001543D0" w:rsidRPr="001543D0" w:rsidRDefault="001543D0" w:rsidP="001543D0">
      <w:pPr>
        <w:ind w:firstLine="709"/>
        <w:rPr>
          <w:sz w:val="24"/>
          <w:szCs w:val="24"/>
        </w:rPr>
      </w:pPr>
    </w:p>
    <w:p w:rsidR="001543D0" w:rsidRPr="001543D0" w:rsidRDefault="001543D0" w:rsidP="001543D0">
      <w:pPr>
        <w:ind w:firstLine="709"/>
        <w:rPr>
          <w:sz w:val="24"/>
          <w:szCs w:val="24"/>
        </w:rPr>
      </w:pPr>
    </w:p>
    <w:p w:rsidR="001543D0" w:rsidRPr="001543D0" w:rsidRDefault="001543D0" w:rsidP="001543D0">
      <w:pPr>
        <w:ind w:firstLine="709"/>
        <w:rPr>
          <w:sz w:val="24"/>
          <w:szCs w:val="24"/>
        </w:rPr>
      </w:pPr>
    </w:p>
    <w:p w:rsidR="001543D0" w:rsidRPr="001543D0" w:rsidRDefault="001543D0" w:rsidP="001543D0">
      <w:pPr>
        <w:pStyle w:val="ConsPlusNormal"/>
        <w:ind w:firstLine="709"/>
        <w:jc w:val="both"/>
        <w:rPr>
          <w:rFonts w:ascii="Times New Roman" w:hAnsi="Times New Roman"/>
          <w:sz w:val="24"/>
          <w:szCs w:val="24"/>
        </w:rPr>
      </w:pPr>
      <w:r w:rsidRPr="001543D0">
        <w:rPr>
          <w:rFonts w:ascii="Times New Roman" w:hAnsi="Times New Roman"/>
          <w:sz w:val="24"/>
          <w:szCs w:val="24"/>
        </w:rPr>
        <w:t xml:space="preserve">  Председатель Собрания депутатов</w:t>
      </w:r>
    </w:p>
    <w:p w:rsidR="001543D0" w:rsidRPr="001543D0" w:rsidRDefault="001543D0" w:rsidP="001543D0">
      <w:pPr>
        <w:pStyle w:val="ConsPlusNormal"/>
        <w:widowControl/>
        <w:ind w:firstLine="709"/>
        <w:rPr>
          <w:rFonts w:ascii="Times New Roman" w:hAnsi="Times New Roman"/>
          <w:sz w:val="24"/>
          <w:szCs w:val="24"/>
        </w:rPr>
      </w:pPr>
      <w:r w:rsidRPr="001543D0">
        <w:rPr>
          <w:rFonts w:ascii="Times New Roman" w:hAnsi="Times New Roman"/>
          <w:sz w:val="24"/>
          <w:szCs w:val="24"/>
        </w:rPr>
        <w:t xml:space="preserve">- глава Киселевского сельского поселения                             </w:t>
      </w:r>
      <w:proofErr w:type="spellStart"/>
      <w:r w:rsidRPr="001543D0">
        <w:rPr>
          <w:rFonts w:ascii="Times New Roman" w:hAnsi="Times New Roman"/>
          <w:sz w:val="24"/>
          <w:szCs w:val="24"/>
        </w:rPr>
        <w:t>О.Н.Низикова</w:t>
      </w:r>
      <w:proofErr w:type="spellEnd"/>
    </w:p>
    <w:p w:rsidR="001543D0" w:rsidRPr="001543D0" w:rsidRDefault="001543D0" w:rsidP="001543D0">
      <w:pPr>
        <w:pStyle w:val="ConsPlusNormal"/>
        <w:widowControl/>
        <w:ind w:firstLine="709"/>
        <w:jc w:val="both"/>
        <w:rPr>
          <w:rFonts w:ascii="Times New Roman" w:hAnsi="Times New Roman"/>
          <w:sz w:val="24"/>
          <w:szCs w:val="24"/>
        </w:rPr>
      </w:pPr>
    </w:p>
    <w:p w:rsidR="001543D0" w:rsidRPr="001543D0" w:rsidRDefault="001543D0" w:rsidP="001543D0">
      <w:pPr>
        <w:pStyle w:val="ConsPlusNormal"/>
        <w:widowControl/>
        <w:ind w:firstLine="709"/>
        <w:jc w:val="both"/>
        <w:rPr>
          <w:rFonts w:ascii="Times New Roman" w:hAnsi="Times New Roman"/>
          <w:sz w:val="24"/>
          <w:szCs w:val="24"/>
        </w:rPr>
      </w:pPr>
    </w:p>
    <w:p w:rsidR="001543D0" w:rsidRPr="001543D0" w:rsidRDefault="001543D0" w:rsidP="001543D0">
      <w:pPr>
        <w:pStyle w:val="ConsPlusNormal"/>
        <w:widowControl/>
        <w:ind w:firstLine="709"/>
        <w:rPr>
          <w:rFonts w:ascii="Times New Roman" w:hAnsi="Times New Roman"/>
          <w:sz w:val="24"/>
          <w:szCs w:val="24"/>
        </w:rPr>
      </w:pPr>
      <w:r w:rsidRPr="001543D0">
        <w:rPr>
          <w:rFonts w:ascii="Times New Roman" w:hAnsi="Times New Roman"/>
          <w:sz w:val="24"/>
          <w:szCs w:val="24"/>
        </w:rPr>
        <w:t>село Киселевка</w:t>
      </w:r>
    </w:p>
    <w:p w:rsidR="001543D0" w:rsidRPr="001543D0" w:rsidRDefault="001543D0" w:rsidP="001543D0">
      <w:pPr>
        <w:pStyle w:val="ConsPlusNormal"/>
        <w:widowControl/>
        <w:ind w:firstLine="709"/>
        <w:rPr>
          <w:rFonts w:ascii="Times New Roman" w:hAnsi="Times New Roman"/>
          <w:sz w:val="24"/>
          <w:szCs w:val="24"/>
        </w:rPr>
      </w:pPr>
      <w:r w:rsidRPr="001543D0">
        <w:rPr>
          <w:rFonts w:ascii="Times New Roman" w:hAnsi="Times New Roman"/>
          <w:sz w:val="24"/>
          <w:szCs w:val="24"/>
        </w:rPr>
        <w:t>07 мая 2024 года</w:t>
      </w:r>
    </w:p>
    <w:p w:rsidR="001543D0" w:rsidRPr="001543D0" w:rsidRDefault="001543D0" w:rsidP="001543D0">
      <w:pPr>
        <w:pStyle w:val="ConsPlusNormal"/>
        <w:widowControl/>
        <w:ind w:firstLine="709"/>
        <w:rPr>
          <w:rFonts w:ascii="Times New Roman" w:hAnsi="Times New Roman"/>
          <w:sz w:val="24"/>
          <w:szCs w:val="24"/>
        </w:rPr>
      </w:pPr>
      <w:r w:rsidRPr="001543D0">
        <w:rPr>
          <w:rFonts w:ascii="Times New Roman" w:hAnsi="Times New Roman"/>
          <w:sz w:val="24"/>
          <w:szCs w:val="24"/>
        </w:rPr>
        <w:t>№ 66</w:t>
      </w:r>
    </w:p>
    <w:p w:rsidR="00C678CA" w:rsidRPr="00B25E31" w:rsidRDefault="00C678CA" w:rsidP="007C60DA">
      <w:pPr>
        <w:jc w:val="center"/>
        <w:rPr>
          <w:sz w:val="24"/>
          <w:szCs w:val="24"/>
        </w:rPr>
      </w:pPr>
    </w:p>
    <w:p w:rsidR="007F37B2" w:rsidRDefault="007F37B2"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1543D0" w:rsidRDefault="001543D0" w:rsidP="007C60DA">
      <w:pPr>
        <w:jc w:val="center"/>
        <w:rPr>
          <w:sz w:val="24"/>
          <w:szCs w:val="24"/>
        </w:rPr>
      </w:pPr>
    </w:p>
    <w:p w:rsidR="001543D0" w:rsidRDefault="001543D0" w:rsidP="007C60DA">
      <w:pPr>
        <w:jc w:val="center"/>
        <w:rPr>
          <w:sz w:val="24"/>
          <w:szCs w:val="24"/>
        </w:rPr>
      </w:pPr>
    </w:p>
    <w:p w:rsidR="001543D0" w:rsidRDefault="001543D0" w:rsidP="007C60DA">
      <w:pPr>
        <w:jc w:val="center"/>
        <w:rPr>
          <w:sz w:val="24"/>
          <w:szCs w:val="24"/>
        </w:rPr>
      </w:pPr>
    </w:p>
    <w:p w:rsidR="001543D0" w:rsidRDefault="001543D0" w:rsidP="007C60DA">
      <w:pPr>
        <w:jc w:val="center"/>
        <w:rPr>
          <w:sz w:val="24"/>
          <w:szCs w:val="24"/>
        </w:rPr>
      </w:pPr>
    </w:p>
    <w:p w:rsidR="001543D0" w:rsidRDefault="001543D0"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Pr="00B25E31" w:rsidRDefault="00441919"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1543D0">
        <w:t>16</w:t>
      </w:r>
      <w:r w:rsidR="00441919">
        <w:t>.05</w:t>
      </w:r>
      <w:r w:rsidR="00856FE1">
        <w:t>.</w:t>
      </w:r>
      <w:r w:rsidRPr="00A0756D">
        <w:t>20</w:t>
      </w:r>
      <w:r>
        <w:t>2</w:t>
      </w:r>
      <w:r w:rsidR="00C678CA">
        <w:t>4</w:t>
      </w:r>
      <w:r>
        <w:t xml:space="preserve"> </w:t>
      </w:r>
      <w:r w:rsidRPr="00A0756D">
        <w:t>г</w:t>
      </w:r>
      <w:r>
        <w:t>ода</w:t>
      </w:r>
    </w:p>
    <w:sectPr w:rsidR="00200E1D" w:rsidSect="007C5083">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0F5" w:rsidRDefault="00E010F5" w:rsidP="00D00365">
      <w:r>
        <w:separator/>
      </w:r>
    </w:p>
  </w:endnote>
  <w:endnote w:type="continuationSeparator" w:id="0">
    <w:p w:rsidR="00E010F5" w:rsidRDefault="00E010F5"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402588" w:rsidP="009A6600">
    <w:pPr>
      <w:pStyle w:val="aa"/>
      <w:jc w:val="right"/>
    </w:pPr>
    <w:fldSimple w:instr="PAGE   \* MERGEFORMAT">
      <w:r w:rsidR="001543D0">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0F5" w:rsidRDefault="00E010F5" w:rsidP="00D00365">
      <w:r>
        <w:separator/>
      </w:r>
    </w:p>
  </w:footnote>
  <w:footnote w:type="continuationSeparator" w:id="0">
    <w:p w:rsidR="00E010F5" w:rsidRDefault="00E010F5"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13">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17">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8">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7"/>
  </w:num>
  <w:num w:numId="2">
    <w:abstractNumId w:val="16"/>
  </w:num>
  <w:num w:numId="3">
    <w:abstractNumId w:val="10"/>
  </w:num>
  <w:num w:numId="4">
    <w:abstractNumId w:val="8"/>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2"/>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7"/>
  </w:num>
  <w:num w:numId="23">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72047"/>
    <w:rsid w:val="00075159"/>
    <w:rsid w:val="000F3703"/>
    <w:rsid w:val="000F700D"/>
    <w:rsid w:val="000F7B64"/>
    <w:rsid w:val="00123884"/>
    <w:rsid w:val="001543D0"/>
    <w:rsid w:val="00177B7B"/>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02588"/>
    <w:rsid w:val="00441919"/>
    <w:rsid w:val="00446074"/>
    <w:rsid w:val="004566F9"/>
    <w:rsid w:val="004B4F33"/>
    <w:rsid w:val="004B60D4"/>
    <w:rsid w:val="004B63EA"/>
    <w:rsid w:val="004B6975"/>
    <w:rsid w:val="004C708E"/>
    <w:rsid w:val="004E45AA"/>
    <w:rsid w:val="00514CE2"/>
    <w:rsid w:val="00516560"/>
    <w:rsid w:val="00522999"/>
    <w:rsid w:val="005434AE"/>
    <w:rsid w:val="005446FE"/>
    <w:rsid w:val="00565E84"/>
    <w:rsid w:val="0057243A"/>
    <w:rsid w:val="00583C2B"/>
    <w:rsid w:val="00585C0F"/>
    <w:rsid w:val="00586183"/>
    <w:rsid w:val="005A1BCD"/>
    <w:rsid w:val="005F0A49"/>
    <w:rsid w:val="005F6326"/>
    <w:rsid w:val="0064209D"/>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1458"/>
    <w:rsid w:val="007B5157"/>
    <w:rsid w:val="007C2F63"/>
    <w:rsid w:val="007C5083"/>
    <w:rsid w:val="007C60DA"/>
    <w:rsid w:val="007D2AB6"/>
    <w:rsid w:val="007E7819"/>
    <w:rsid w:val="007E7A30"/>
    <w:rsid w:val="007F37B2"/>
    <w:rsid w:val="00810EF4"/>
    <w:rsid w:val="00814E4C"/>
    <w:rsid w:val="0081548D"/>
    <w:rsid w:val="00856FE1"/>
    <w:rsid w:val="00863606"/>
    <w:rsid w:val="00880829"/>
    <w:rsid w:val="008B24E6"/>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6600"/>
    <w:rsid w:val="009C2EF9"/>
    <w:rsid w:val="00A30C88"/>
    <w:rsid w:val="00A42039"/>
    <w:rsid w:val="00A56413"/>
    <w:rsid w:val="00A575BB"/>
    <w:rsid w:val="00A653B4"/>
    <w:rsid w:val="00AB25C6"/>
    <w:rsid w:val="00AC6294"/>
    <w:rsid w:val="00AC72CE"/>
    <w:rsid w:val="00AE186E"/>
    <w:rsid w:val="00AE58A4"/>
    <w:rsid w:val="00AE7990"/>
    <w:rsid w:val="00B20957"/>
    <w:rsid w:val="00B25E31"/>
    <w:rsid w:val="00B34CD5"/>
    <w:rsid w:val="00B56EE8"/>
    <w:rsid w:val="00B658D3"/>
    <w:rsid w:val="00B773E2"/>
    <w:rsid w:val="00B816B6"/>
    <w:rsid w:val="00BA0A6D"/>
    <w:rsid w:val="00BA3E0B"/>
    <w:rsid w:val="00BC12AD"/>
    <w:rsid w:val="00BE24DB"/>
    <w:rsid w:val="00BE68C0"/>
    <w:rsid w:val="00BF218B"/>
    <w:rsid w:val="00C00EA1"/>
    <w:rsid w:val="00C035B7"/>
    <w:rsid w:val="00C2522D"/>
    <w:rsid w:val="00C30F13"/>
    <w:rsid w:val="00C678CA"/>
    <w:rsid w:val="00CB0D7D"/>
    <w:rsid w:val="00CB37D6"/>
    <w:rsid w:val="00CB3D0B"/>
    <w:rsid w:val="00CC2073"/>
    <w:rsid w:val="00CE7096"/>
    <w:rsid w:val="00D00365"/>
    <w:rsid w:val="00D3621C"/>
    <w:rsid w:val="00D45264"/>
    <w:rsid w:val="00D85D7B"/>
    <w:rsid w:val="00D95ADA"/>
    <w:rsid w:val="00DA0A79"/>
    <w:rsid w:val="00DB019B"/>
    <w:rsid w:val="00DB3D03"/>
    <w:rsid w:val="00DD57CC"/>
    <w:rsid w:val="00DE0990"/>
    <w:rsid w:val="00DE1188"/>
    <w:rsid w:val="00E010F5"/>
    <w:rsid w:val="00E4340A"/>
    <w:rsid w:val="00E86AF3"/>
    <w:rsid w:val="00EB477F"/>
    <w:rsid w:val="00EC3496"/>
    <w:rsid w:val="00F23F46"/>
    <w:rsid w:val="00F31C87"/>
    <w:rsid w:val="00F467EE"/>
    <w:rsid w:val="00F51A34"/>
    <w:rsid w:val="00F6307A"/>
    <w:rsid w:val="00F82A5A"/>
    <w:rsid w:val="00F841B6"/>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uiPriority w:val="1"/>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uiPriority w:val="99"/>
    <w:qFormat/>
    <w:rsid w:val="00957281"/>
    <w:pPr>
      <w:jc w:val="center"/>
    </w:pPr>
    <w:rPr>
      <w:b/>
      <w:bCs/>
    </w:rPr>
  </w:style>
  <w:style w:type="character" w:customStyle="1" w:styleId="afff1">
    <w:name w:val="Название Знак"/>
    <w:basedOn w:val="a1"/>
    <w:link w:val="afff0"/>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1690</Words>
  <Characters>9638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dcterms:created xsi:type="dcterms:W3CDTF">2022-09-19T14:16:00Z</dcterms:created>
  <dcterms:modified xsi:type="dcterms:W3CDTF">2024-05-16T09:29:00Z</dcterms:modified>
</cp:coreProperties>
</file>