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441919">
        <w:rPr>
          <w:sz w:val="96"/>
          <w:szCs w:val="96"/>
        </w:rPr>
        <w:t>1</w:t>
      </w:r>
      <w:r w:rsidR="000236B5">
        <w:rPr>
          <w:sz w:val="96"/>
          <w:szCs w:val="96"/>
        </w:rPr>
        <w:t>6</w:t>
      </w:r>
    </w:p>
    <w:p w:rsidR="00D3621C" w:rsidRDefault="00D3621C" w:rsidP="00D3621C">
      <w:pPr>
        <w:pStyle w:val="4"/>
        <w:spacing w:before="0" w:after="0"/>
        <w:jc w:val="center"/>
        <w:rPr>
          <w:i/>
          <w:sz w:val="96"/>
          <w:szCs w:val="96"/>
        </w:rPr>
      </w:pPr>
      <w:r>
        <w:rPr>
          <w:i/>
          <w:sz w:val="96"/>
          <w:szCs w:val="96"/>
        </w:rPr>
        <w:t>(</w:t>
      </w:r>
      <w:r w:rsidR="000236B5">
        <w:rPr>
          <w:i/>
          <w:sz w:val="96"/>
          <w:szCs w:val="96"/>
        </w:rPr>
        <w:t>01.07</w:t>
      </w:r>
      <w:r w:rsidR="00C678CA">
        <w:rPr>
          <w:i/>
          <w:sz w:val="96"/>
          <w:szCs w:val="96"/>
        </w:rPr>
        <w:t>.</w:t>
      </w:r>
      <w:r w:rsidR="00734E6F">
        <w:rPr>
          <w:i/>
          <w:sz w:val="96"/>
          <w:szCs w:val="96"/>
        </w:rPr>
        <w:t>202</w:t>
      </w:r>
      <w:r w:rsidR="00C678CA">
        <w:rPr>
          <w:i/>
          <w:sz w:val="96"/>
          <w:szCs w:val="96"/>
        </w:rPr>
        <w:t>4</w:t>
      </w:r>
      <w:r>
        <w:rPr>
          <w:i/>
          <w:sz w:val="96"/>
          <w:szCs w:val="96"/>
        </w:rPr>
        <w:t>)</w:t>
      </w:r>
    </w:p>
    <w:p w:rsidR="007C60DA" w:rsidRDefault="007C60DA" w:rsidP="007C60DA">
      <w:pPr>
        <w:sectPr w:rsidR="007C60DA" w:rsidSect="007C5083">
          <w:pgSz w:w="11906" w:h="16838"/>
          <w:pgMar w:top="1134" w:right="567" w:bottom="1134" w:left="1701" w:header="709" w:footer="709" w:gutter="0"/>
          <w:cols w:space="708"/>
          <w:docGrid w:linePitch="360"/>
        </w:sectPr>
      </w:pPr>
    </w:p>
    <w:p w:rsidR="000236B5" w:rsidRPr="000236B5" w:rsidRDefault="000236B5" w:rsidP="000236B5">
      <w:pPr>
        <w:pStyle w:val="11"/>
        <w:rPr>
          <w:sz w:val="24"/>
          <w:szCs w:val="24"/>
        </w:rPr>
      </w:pPr>
      <w:r w:rsidRPr="000236B5">
        <w:rPr>
          <w:rFonts w:cs="Times New Roman CYR"/>
          <w:sz w:val="24"/>
          <w:szCs w:val="24"/>
        </w:rPr>
        <w:lastRenderedPageBreak/>
        <w:t>Российская Федерация</w:t>
      </w:r>
    </w:p>
    <w:p w:rsidR="000236B5" w:rsidRPr="000236B5" w:rsidRDefault="000236B5" w:rsidP="000236B5">
      <w:pPr>
        <w:pStyle w:val="11"/>
        <w:rPr>
          <w:sz w:val="24"/>
          <w:szCs w:val="24"/>
        </w:rPr>
      </w:pPr>
      <w:r w:rsidRPr="000236B5">
        <w:rPr>
          <w:b w:val="0"/>
          <w:sz w:val="24"/>
          <w:szCs w:val="24"/>
        </w:rPr>
        <w:t>Ростовская область</w:t>
      </w:r>
    </w:p>
    <w:p w:rsidR="000236B5" w:rsidRPr="000236B5" w:rsidRDefault="000236B5" w:rsidP="000236B5">
      <w:pPr>
        <w:pStyle w:val="11"/>
        <w:rPr>
          <w:sz w:val="24"/>
          <w:szCs w:val="24"/>
        </w:rPr>
      </w:pPr>
      <w:proofErr w:type="spellStart"/>
      <w:r w:rsidRPr="000236B5">
        <w:rPr>
          <w:b w:val="0"/>
          <w:sz w:val="24"/>
          <w:szCs w:val="24"/>
        </w:rPr>
        <w:t>Заветинский</w:t>
      </w:r>
      <w:proofErr w:type="spellEnd"/>
      <w:r w:rsidRPr="000236B5">
        <w:rPr>
          <w:b w:val="0"/>
          <w:sz w:val="24"/>
          <w:szCs w:val="24"/>
        </w:rPr>
        <w:t xml:space="preserve"> район</w:t>
      </w:r>
    </w:p>
    <w:p w:rsidR="000236B5" w:rsidRPr="000236B5" w:rsidRDefault="000236B5" w:rsidP="000236B5">
      <w:pPr>
        <w:pStyle w:val="11"/>
        <w:rPr>
          <w:sz w:val="24"/>
          <w:szCs w:val="24"/>
        </w:rPr>
      </w:pPr>
      <w:r w:rsidRPr="000236B5">
        <w:rPr>
          <w:b w:val="0"/>
          <w:sz w:val="24"/>
          <w:szCs w:val="24"/>
        </w:rPr>
        <w:t>муниципальное образование «Киселевское сельское поселение»</w:t>
      </w:r>
    </w:p>
    <w:p w:rsidR="000236B5" w:rsidRPr="000236B5" w:rsidRDefault="000236B5" w:rsidP="000236B5">
      <w:pPr>
        <w:pStyle w:val="11"/>
        <w:rPr>
          <w:sz w:val="24"/>
          <w:szCs w:val="24"/>
        </w:rPr>
      </w:pPr>
      <w:r w:rsidRPr="000236B5">
        <w:rPr>
          <w:b w:val="0"/>
          <w:sz w:val="24"/>
          <w:szCs w:val="24"/>
        </w:rPr>
        <w:t xml:space="preserve">Собрание депутатов Киселевского сельского поселения </w:t>
      </w:r>
    </w:p>
    <w:p w:rsidR="000236B5" w:rsidRPr="000236B5" w:rsidRDefault="000236B5" w:rsidP="000236B5">
      <w:pPr>
        <w:pStyle w:val="5"/>
        <w:numPr>
          <w:ilvl w:val="4"/>
          <w:numId w:val="0"/>
        </w:numPr>
        <w:tabs>
          <w:tab w:val="left" w:pos="0"/>
        </w:tabs>
        <w:suppressAutoHyphens/>
        <w:jc w:val="center"/>
        <w:rPr>
          <w:sz w:val="24"/>
          <w:szCs w:val="24"/>
        </w:rPr>
      </w:pPr>
      <w:proofErr w:type="gramStart"/>
      <w:r w:rsidRPr="000236B5">
        <w:rPr>
          <w:i w:val="0"/>
          <w:sz w:val="24"/>
          <w:szCs w:val="24"/>
        </w:rPr>
        <w:t>Р</w:t>
      </w:r>
      <w:proofErr w:type="gramEnd"/>
      <w:r w:rsidRPr="000236B5">
        <w:rPr>
          <w:i w:val="0"/>
          <w:sz w:val="24"/>
          <w:szCs w:val="24"/>
        </w:rPr>
        <w:t xml:space="preserve"> е </w:t>
      </w:r>
      <w:proofErr w:type="spellStart"/>
      <w:r w:rsidRPr="000236B5">
        <w:rPr>
          <w:i w:val="0"/>
          <w:sz w:val="24"/>
          <w:szCs w:val="24"/>
        </w:rPr>
        <w:t>ш</w:t>
      </w:r>
      <w:proofErr w:type="spellEnd"/>
      <w:r w:rsidRPr="000236B5">
        <w:rPr>
          <w:i w:val="0"/>
          <w:sz w:val="24"/>
          <w:szCs w:val="24"/>
        </w:rPr>
        <w:t xml:space="preserve"> е </w:t>
      </w:r>
      <w:proofErr w:type="spellStart"/>
      <w:r w:rsidRPr="000236B5">
        <w:rPr>
          <w:i w:val="0"/>
          <w:sz w:val="24"/>
          <w:szCs w:val="24"/>
        </w:rPr>
        <w:t>н</w:t>
      </w:r>
      <w:proofErr w:type="spellEnd"/>
      <w:r w:rsidRPr="000236B5">
        <w:rPr>
          <w:i w:val="0"/>
          <w:sz w:val="24"/>
          <w:szCs w:val="24"/>
        </w:rPr>
        <w:t xml:space="preserve"> и е</w:t>
      </w:r>
    </w:p>
    <w:p w:rsidR="000236B5" w:rsidRPr="000236B5" w:rsidRDefault="000236B5" w:rsidP="000236B5">
      <w:pPr>
        <w:rPr>
          <w:sz w:val="24"/>
          <w:szCs w:val="24"/>
        </w:rPr>
      </w:pPr>
      <w:r w:rsidRPr="000236B5">
        <w:rPr>
          <w:sz w:val="24"/>
          <w:szCs w:val="24"/>
        </w:rPr>
        <w:t xml:space="preserve">                                                            </w:t>
      </w:r>
    </w:p>
    <w:tbl>
      <w:tblPr>
        <w:tblW w:w="10368" w:type="dxa"/>
        <w:tblInd w:w="108" w:type="dxa"/>
        <w:tblLook w:val="0000"/>
      </w:tblPr>
      <w:tblGrid>
        <w:gridCol w:w="5508"/>
        <w:gridCol w:w="4860"/>
      </w:tblGrid>
      <w:tr w:rsidR="000236B5" w:rsidRPr="000236B5" w:rsidTr="0015094F">
        <w:tc>
          <w:tcPr>
            <w:tcW w:w="5508" w:type="dxa"/>
          </w:tcPr>
          <w:p w:rsidR="000236B5" w:rsidRPr="000236B5" w:rsidRDefault="000236B5" w:rsidP="0015094F">
            <w:pPr>
              <w:jc w:val="both"/>
              <w:rPr>
                <w:sz w:val="24"/>
                <w:szCs w:val="24"/>
              </w:rPr>
            </w:pPr>
            <w:r w:rsidRPr="000236B5">
              <w:rPr>
                <w:sz w:val="24"/>
                <w:szCs w:val="24"/>
              </w:rPr>
              <w:t xml:space="preserve">О внесении изменений в решение Собрания депутатов Киселевского сельского поселения от 03.12.2021 № 13 «Об утверждении Положения о муниципальном контроле в сфере благоустройства на территории Киселевского сельского поселения»  </w:t>
            </w:r>
          </w:p>
        </w:tc>
        <w:tc>
          <w:tcPr>
            <w:tcW w:w="4860" w:type="dxa"/>
          </w:tcPr>
          <w:p w:rsidR="000236B5" w:rsidRPr="000236B5" w:rsidRDefault="000236B5" w:rsidP="0015094F">
            <w:pPr>
              <w:rPr>
                <w:sz w:val="24"/>
                <w:szCs w:val="24"/>
              </w:rPr>
            </w:pPr>
          </w:p>
        </w:tc>
      </w:tr>
    </w:tbl>
    <w:p w:rsidR="000236B5" w:rsidRPr="000236B5" w:rsidRDefault="000236B5" w:rsidP="000236B5">
      <w:pPr>
        <w:rPr>
          <w:sz w:val="24"/>
          <w:szCs w:val="24"/>
        </w:rPr>
      </w:pPr>
    </w:p>
    <w:p w:rsidR="000236B5" w:rsidRPr="000236B5" w:rsidRDefault="000236B5" w:rsidP="000236B5">
      <w:pPr>
        <w:rPr>
          <w:sz w:val="24"/>
          <w:szCs w:val="24"/>
        </w:rPr>
      </w:pPr>
      <w:r w:rsidRPr="000236B5">
        <w:rPr>
          <w:b/>
          <w:sz w:val="24"/>
          <w:szCs w:val="24"/>
        </w:rPr>
        <w:t xml:space="preserve">           Принято</w:t>
      </w:r>
    </w:p>
    <w:p w:rsidR="000236B5" w:rsidRPr="000236B5" w:rsidRDefault="000236B5" w:rsidP="000236B5">
      <w:pPr>
        <w:rPr>
          <w:sz w:val="24"/>
          <w:szCs w:val="24"/>
        </w:rPr>
      </w:pPr>
      <w:r w:rsidRPr="000236B5">
        <w:rPr>
          <w:b/>
          <w:sz w:val="24"/>
          <w:szCs w:val="24"/>
        </w:rPr>
        <w:t>Собранием депутатов                                                                        24 июня  2024 года</w:t>
      </w:r>
    </w:p>
    <w:p w:rsidR="000236B5" w:rsidRPr="000236B5" w:rsidRDefault="000236B5" w:rsidP="000236B5">
      <w:pPr>
        <w:pStyle w:val="a0"/>
        <w:ind w:firstLine="567"/>
        <w:rPr>
          <w:b/>
          <w:sz w:val="24"/>
          <w:szCs w:val="24"/>
        </w:rPr>
      </w:pPr>
    </w:p>
    <w:p w:rsidR="000236B5" w:rsidRPr="000236B5" w:rsidRDefault="000236B5" w:rsidP="000236B5">
      <w:pPr>
        <w:pStyle w:val="a0"/>
        <w:ind w:firstLine="709"/>
        <w:rPr>
          <w:sz w:val="24"/>
          <w:szCs w:val="24"/>
        </w:rPr>
      </w:pPr>
      <w:r w:rsidRPr="000236B5">
        <w:rPr>
          <w:sz w:val="24"/>
          <w:szCs w:val="24"/>
        </w:rPr>
        <w:t>В целях приведения нормативных правовых актов Киселевского сельского поселения в соответствии с федеральным законодательством и на основании Устава муниципального образования «Киселевское сельское поселение», Собрание депутатов Киселевского сельского поселения:</w:t>
      </w:r>
    </w:p>
    <w:p w:rsidR="000236B5" w:rsidRPr="000236B5" w:rsidRDefault="000236B5" w:rsidP="000236B5">
      <w:pPr>
        <w:pStyle w:val="a0"/>
        <w:ind w:firstLine="709"/>
        <w:rPr>
          <w:sz w:val="24"/>
          <w:szCs w:val="24"/>
        </w:rPr>
      </w:pPr>
    </w:p>
    <w:p w:rsidR="000236B5" w:rsidRPr="000236B5" w:rsidRDefault="000236B5" w:rsidP="000236B5">
      <w:pPr>
        <w:pStyle w:val="a0"/>
        <w:ind w:firstLine="709"/>
        <w:jc w:val="center"/>
        <w:rPr>
          <w:sz w:val="24"/>
          <w:szCs w:val="24"/>
        </w:rPr>
      </w:pPr>
      <w:r w:rsidRPr="000236B5">
        <w:rPr>
          <w:sz w:val="24"/>
          <w:szCs w:val="24"/>
        </w:rPr>
        <w:t>РЕШИЛО:</w:t>
      </w:r>
    </w:p>
    <w:p w:rsidR="000236B5" w:rsidRPr="000236B5" w:rsidRDefault="000236B5" w:rsidP="000236B5">
      <w:pPr>
        <w:pStyle w:val="a0"/>
        <w:ind w:firstLine="709"/>
        <w:jc w:val="center"/>
        <w:rPr>
          <w:sz w:val="24"/>
          <w:szCs w:val="24"/>
        </w:rPr>
      </w:pPr>
    </w:p>
    <w:p w:rsidR="000236B5" w:rsidRPr="000236B5" w:rsidRDefault="000236B5" w:rsidP="000236B5">
      <w:pPr>
        <w:ind w:firstLine="709"/>
        <w:jc w:val="both"/>
        <w:rPr>
          <w:color w:val="000000"/>
          <w:sz w:val="24"/>
          <w:szCs w:val="24"/>
        </w:rPr>
      </w:pPr>
      <w:r w:rsidRPr="000236B5">
        <w:rPr>
          <w:sz w:val="24"/>
          <w:szCs w:val="24"/>
        </w:rPr>
        <w:t xml:space="preserve">1. Внести в  решение Собрания депутатов Киселевского сельского поселения от 03.12.2021 № 13 «Об утверждении Положения о муниципальном контроле в сфере благоустройства на территории Киселевского сельского поселения»   следующие </w:t>
      </w:r>
      <w:r w:rsidRPr="000236B5">
        <w:rPr>
          <w:color w:val="000000"/>
          <w:sz w:val="24"/>
          <w:szCs w:val="24"/>
        </w:rPr>
        <w:t>изменения:</w:t>
      </w:r>
    </w:p>
    <w:p w:rsidR="000236B5" w:rsidRPr="000236B5" w:rsidRDefault="000236B5" w:rsidP="000236B5">
      <w:pPr>
        <w:ind w:firstLine="709"/>
        <w:jc w:val="both"/>
        <w:rPr>
          <w:color w:val="000000"/>
          <w:sz w:val="24"/>
          <w:szCs w:val="24"/>
        </w:rPr>
      </w:pPr>
      <w:r w:rsidRPr="000236B5">
        <w:rPr>
          <w:color w:val="000000"/>
          <w:sz w:val="24"/>
          <w:szCs w:val="24"/>
        </w:rPr>
        <w:t>1.1 пункт 2.11 Положения дополнить новыми абзацами следующего содержания:</w:t>
      </w:r>
    </w:p>
    <w:p w:rsidR="000236B5" w:rsidRPr="000236B5" w:rsidRDefault="000236B5" w:rsidP="000236B5">
      <w:pPr>
        <w:ind w:firstLine="709"/>
        <w:jc w:val="both"/>
        <w:rPr>
          <w:color w:val="000000"/>
          <w:spacing w:val="-2"/>
          <w:sz w:val="24"/>
          <w:szCs w:val="24"/>
        </w:rPr>
      </w:pPr>
      <w:r w:rsidRPr="000236B5">
        <w:rPr>
          <w:color w:val="000000"/>
          <w:sz w:val="24"/>
          <w:szCs w:val="24"/>
        </w:rPr>
        <w:t xml:space="preserve"> «Контролируемое лицо вправе обратиться в администрацию с заявлением о проведении в отношении его профилактического визита </w:t>
      </w:r>
      <w:r w:rsidRPr="000236B5">
        <w:rPr>
          <w:color w:val="000000"/>
          <w:spacing w:val="-2"/>
          <w:sz w:val="24"/>
          <w:szCs w:val="24"/>
        </w:rPr>
        <w:t>(далее</w:t>
      </w:r>
      <w:r w:rsidRPr="000236B5">
        <w:rPr>
          <w:color w:val="000000"/>
          <w:spacing w:val="-11"/>
          <w:sz w:val="24"/>
          <w:szCs w:val="24"/>
        </w:rPr>
        <w:t xml:space="preserve"> </w:t>
      </w:r>
      <w:r w:rsidRPr="000236B5">
        <w:rPr>
          <w:color w:val="000000"/>
          <w:spacing w:val="-2"/>
          <w:w w:val="90"/>
          <w:sz w:val="24"/>
          <w:szCs w:val="24"/>
        </w:rPr>
        <w:t>—</w:t>
      </w:r>
      <w:r w:rsidRPr="000236B5">
        <w:rPr>
          <w:color w:val="000000"/>
          <w:spacing w:val="-8"/>
          <w:w w:val="90"/>
          <w:sz w:val="24"/>
          <w:szCs w:val="24"/>
        </w:rPr>
        <w:t xml:space="preserve"> </w:t>
      </w:r>
      <w:r w:rsidRPr="000236B5">
        <w:rPr>
          <w:color w:val="000000"/>
          <w:spacing w:val="-2"/>
          <w:sz w:val="24"/>
          <w:szCs w:val="24"/>
        </w:rPr>
        <w:t>заявление</w:t>
      </w:r>
      <w:r w:rsidRPr="000236B5">
        <w:rPr>
          <w:color w:val="000000"/>
          <w:spacing w:val="12"/>
          <w:sz w:val="24"/>
          <w:szCs w:val="24"/>
        </w:rPr>
        <w:t xml:space="preserve"> </w:t>
      </w:r>
      <w:r w:rsidRPr="000236B5">
        <w:rPr>
          <w:color w:val="000000"/>
          <w:spacing w:val="-2"/>
          <w:sz w:val="24"/>
          <w:szCs w:val="24"/>
        </w:rPr>
        <w:t>контролируемого</w:t>
      </w:r>
      <w:r w:rsidRPr="000236B5">
        <w:rPr>
          <w:color w:val="000000"/>
          <w:spacing w:val="-16"/>
          <w:sz w:val="24"/>
          <w:szCs w:val="24"/>
        </w:rPr>
        <w:t xml:space="preserve"> </w:t>
      </w:r>
      <w:r w:rsidRPr="000236B5">
        <w:rPr>
          <w:color w:val="000000"/>
          <w:spacing w:val="-2"/>
          <w:sz w:val="24"/>
          <w:szCs w:val="24"/>
        </w:rPr>
        <w:t>лица).</w:t>
      </w:r>
    </w:p>
    <w:p w:rsidR="000236B5" w:rsidRPr="000236B5" w:rsidRDefault="000236B5" w:rsidP="000236B5">
      <w:pPr>
        <w:ind w:firstLine="709"/>
        <w:jc w:val="both"/>
        <w:rPr>
          <w:color w:val="000000"/>
          <w:sz w:val="24"/>
          <w:szCs w:val="24"/>
        </w:rPr>
      </w:pPr>
      <w:r w:rsidRPr="000236B5">
        <w:rPr>
          <w:color w:val="000000"/>
          <w:sz w:val="24"/>
          <w:szCs w:val="24"/>
        </w:rPr>
        <w:t>Администрация рассматривает заявление контролируемого</w:t>
      </w:r>
      <w:r w:rsidRPr="000236B5">
        <w:rPr>
          <w:color w:val="000000"/>
          <w:spacing w:val="-15"/>
          <w:sz w:val="24"/>
          <w:szCs w:val="24"/>
        </w:rPr>
        <w:t xml:space="preserve"> </w:t>
      </w:r>
      <w:r w:rsidRPr="000236B5">
        <w:rPr>
          <w:color w:val="000000"/>
          <w:sz w:val="24"/>
          <w:szCs w:val="24"/>
        </w:rPr>
        <w:t>лица</w:t>
      </w:r>
      <w:r w:rsidRPr="000236B5">
        <w:rPr>
          <w:color w:val="000000"/>
          <w:spacing w:val="-4"/>
          <w:sz w:val="24"/>
          <w:szCs w:val="24"/>
        </w:rPr>
        <w:t xml:space="preserve"> </w:t>
      </w:r>
      <w:r w:rsidRPr="000236B5">
        <w:rPr>
          <w:color w:val="000000"/>
          <w:sz w:val="24"/>
          <w:szCs w:val="24"/>
        </w:rPr>
        <w:t>в течение</w:t>
      </w:r>
      <w:r w:rsidRPr="000236B5">
        <w:rPr>
          <w:color w:val="000000"/>
          <w:spacing w:val="-13"/>
          <w:sz w:val="24"/>
          <w:szCs w:val="24"/>
        </w:rPr>
        <w:t xml:space="preserve"> </w:t>
      </w:r>
      <w:r w:rsidRPr="000236B5">
        <w:rPr>
          <w:color w:val="000000"/>
          <w:sz w:val="24"/>
          <w:szCs w:val="24"/>
        </w:rPr>
        <w:t>десяти</w:t>
      </w:r>
      <w:r w:rsidRPr="000236B5">
        <w:rPr>
          <w:color w:val="000000"/>
          <w:spacing w:val="-13"/>
          <w:sz w:val="24"/>
          <w:szCs w:val="24"/>
        </w:rPr>
        <w:t xml:space="preserve"> </w:t>
      </w:r>
      <w:r w:rsidRPr="000236B5">
        <w:rPr>
          <w:color w:val="000000"/>
          <w:sz w:val="24"/>
          <w:szCs w:val="24"/>
        </w:rPr>
        <w:t>рабочих</w:t>
      </w:r>
      <w:r w:rsidRPr="000236B5">
        <w:rPr>
          <w:color w:val="000000"/>
          <w:spacing w:val="-15"/>
          <w:sz w:val="24"/>
          <w:szCs w:val="24"/>
        </w:rPr>
        <w:t xml:space="preserve"> </w:t>
      </w:r>
      <w:r w:rsidRPr="000236B5">
        <w:rPr>
          <w:color w:val="000000"/>
          <w:sz w:val="24"/>
          <w:szCs w:val="24"/>
        </w:rPr>
        <w:t>дней</w:t>
      </w:r>
      <w:r w:rsidRPr="000236B5">
        <w:rPr>
          <w:color w:val="000000"/>
          <w:spacing w:val="-15"/>
          <w:sz w:val="24"/>
          <w:szCs w:val="24"/>
        </w:rPr>
        <w:t xml:space="preserve"> </w:t>
      </w:r>
      <w:proofErr w:type="gramStart"/>
      <w:r w:rsidRPr="000236B5">
        <w:rPr>
          <w:color w:val="000000"/>
          <w:sz w:val="24"/>
          <w:szCs w:val="24"/>
        </w:rPr>
        <w:t>с</w:t>
      </w:r>
      <w:r w:rsidRPr="000236B5">
        <w:rPr>
          <w:color w:val="000000"/>
          <w:spacing w:val="-18"/>
          <w:sz w:val="24"/>
          <w:szCs w:val="24"/>
        </w:rPr>
        <w:t xml:space="preserve"> </w:t>
      </w:r>
      <w:r w:rsidRPr="000236B5">
        <w:rPr>
          <w:color w:val="000000"/>
          <w:sz w:val="24"/>
          <w:szCs w:val="24"/>
        </w:rPr>
        <w:t>даты</w:t>
      </w:r>
      <w:r w:rsidRPr="000236B5">
        <w:rPr>
          <w:color w:val="000000"/>
          <w:spacing w:val="-12"/>
          <w:sz w:val="24"/>
          <w:szCs w:val="24"/>
        </w:rPr>
        <w:t xml:space="preserve"> </w:t>
      </w:r>
      <w:r w:rsidRPr="000236B5">
        <w:rPr>
          <w:color w:val="000000"/>
          <w:sz w:val="24"/>
          <w:szCs w:val="24"/>
        </w:rPr>
        <w:t>регистрации</w:t>
      </w:r>
      <w:proofErr w:type="gramEnd"/>
      <w:r w:rsidRPr="000236B5">
        <w:rPr>
          <w:color w:val="000000"/>
          <w:spacing w:val="-1"/>
          <w:sz w:val="24"/>
          <w:szCs w:val="24"/>
        </w:rPr>
        <w:t xml:space="preserve"> </w:t>
      </w:r>
      <w:r w:rsidRPr="000236B5">
        <w:rPr>
          <w:color w:val="000000"/>
          <w:sz w:val="24"/>
          <w:szCs w:val="24"/>
        </w:rPr>
        <w:t>указанного</w:t>
      </w:r>
      <w:r w:rsidRPr="000236B5">
        <w:rPr>
          <w:color w:val="000000"/>
          <w:spacing w:val="-6"/>
          <w:sz w:val="24"/>
          <w:szCs w:val="24"/>
        </w:rPr>
        <w:t xml:space="preserve"> </w:t>
      </w:r>
      <w:r w:rsidRPr="000236B5">
        <w:rPr>
          <w:color w:val="000000"/>
          <w:sz w:val="24"/>
          <w:szCs w:val="24"/>
        </w:rPr>
        <w:t>заявления</w:t>
      </w:r>
      <w:r w:rsidRPr="000236B5">
        <w:rPr>
          <w:color w:val="000000"/>
          <w:spacing w:val="-8"/>
          <w:sz w:val="24"/>
          <w:szCs w:val="24"/>
        </w:rPr>
        <w:t xml:space="preserve"> </w:t>
      </w:r>
      <w:r w:rsidRPr="000236B5">
        <w:rPr>
          <w:color w:val="000000"/>
          <w:sz w:val="24"/>
          <w:szCs w:val="24"/>
        </w:rPr>
        <w:t>и принимает решение о проведении профилактического визита либо об отказе</w:t>
      </w:r>
      <w:r w:rsidRPr="000236B5">
        <w:rPr>
          <w:color w:val="000000"/>
          <w:spacing w:val="-18"/>
          <w:sz w:val="24"/>
          <w:szCs w:val="24"/>
        </w:rPr>
        <w:t xml:space="preserve"> </w:t>
      </w:r>
      <w:r w:rsidRPr="000236B5">
        <w:rPr>
          <w:color w:val="000000"/>
          <w:sz w:val="24"/>
          <w:szCs w:val="24"/>
        </w:rPr>
        <w:t>в</w:t>
      </w:r>
      <w:r w:rsidRPr="000236B5">
        <w:rPr>
          <w:color w:val="000000"/>
          <w:spacing w:val="-18"/>
          <w:sz w:val="24"/>
          <w:szCs w:val="24"/>
        </w:rPr>
        <w:t xml:space="preserve"> </w:t>
      </w:r>
      <w:r w:rsidRPr="000236B5">
        <w:rPr>
          <w:color w:val="000000"/>
          <w:sz w:val="24"/>
          <w:szCs w:val="24"/>
        </w:rPr>
        <w:t>его</w:t>
      </w:r>
      <w:r w:rsidRPr="000236B5">
        <w:rPr>
          <w:color w:val="000000"/>
          <w:spacing w:val="-18"/>
          <w:sz w:val="24"/>
          <w:szCs w:val="24"/>
        </w:rPr>
        <w:t xml:space="preserve"> </w:t>
      </w:r>
      <w:r w:rsidRPr="000236B5">
        <w:rPr>
          <w:color w:val="000000"/>
          <w:sz w:val="24"/>
          <w:szCs w:val="24"/>
        </w:rPr>
        <w:t>проведении</w:t>
      </w:r>
      <w:r w:rsidRPr="000236B5">
        <w:rPr>
          <w:color w:val="000000"/>
          <w:spacing w:val="-18"/>
          <w:sz w:val="24"/>
          <w:szCs w:val="24"/>
        </w:rPr>
        <w:t xml:space="preserve"> </w:t>
      </w:r>
      <w:r w:rsidRPr="000236B5">
        <w:rPr>
          <w:color w:val="000000"/>
          <w:sz w:val="24"/>
          <w:szCs w:val="24"/>
        </w:rPr>
        <w:t>с</w:t>
      </w:r>
      <w:r w:rsidRPr="000236B5">
        <w:rPr>
          <w:color w:val="000000"/>
          <w:spacing w:val="-18"/>
          <w:sz w:val="24"/>
          <w:szCs w:val="24"/>
        </w:rPr>
        <w:t xml:space="preserve"> </w:t>
      </w:r>
      <w:r w:rsidRPr="000236B5">
        <w:rPr>
          <w:color w:val="000000"/>
          <w:sz w:val="24"/>
          <w:szCs w:val="24"/>
        </w:rPr>
        <w:t>учетом</w:t>
      </w:r>
      <w:r w:rsidRPr="000236B5">
        <w:rPr>
          <w:color w:val="000000"/>
          <w:spacing w:val="-18"/>
          <w:sz w:val="24"/>
          <w:szCs w:val="24"/>
        </w:rPr>
        <w:t xml:space="preserve"> </w:t>
      </w:r>
      <w:r w:rsidRPr="000236B5">
        <w:rPr>
          <w:color w:val="000000"/>
          <w:sz w:val="24"/>
          <w:szCs w:val="24"/>
        </w:rPr>
        <w:t>материальных,</w:t>
      </w:r>
      <w:r w:rsidRPr="000236B5">
        <w:rPr>
          <w:color w:val="000000"/>
          <w:spacing w:val="-18"/>
          <w:sz w:val="24"/>
          <w:szCs w:val="24"/>
        </w:rPr>
        <w:t xml:space="preserve"> </w:t>
      </w:r>
      <w:r w:rsidRPr="000236B5">
        <w:rPr>
          <w:color w:val="000000"/>
          <w:sz w:val="24"/>
          <w:szCs w:val="24"/>
        </w:rPr>
        <w:t>финансовых</w:t>
      </w:r>
      <w:r w:rsidRPr="000236B5">
        <w:rPr>
          <w:color w:val="000000"/>
          <w:spacing w:val="-16"/>
          <w:sz w:val="24"/>
          <w:szCs w:val="24"/>
        </w:rPr>
        <w:t xml:space="preserve"> </w:t>
      </w:r>
      <w:r w:rsidRPr="000236B5">
        <w:rPr>
          <w:color w:val="000000"/>
          <w:sz w:val="24"/>
          <w:szCs w:val="24"/>
        </w:rPr>
        <w:t>и</w:t>
      </w:r>
      <w:r w:rsidRPr="000236B5">
        <w:rPr>
          <w:color w:val="000000"/>
          <w:spacing w:val="-17"/>
          <w:sz w:val="24"/>
          <w:szCs w:val="24"/>
        </w:rPr>
        <w:t xml:space="preserve"> </w:t>
      </w:r>
      <w:r w:rsidRPr="000236B5">
        <w:rPr>
          <w:color w:val="000000"/>
          <w:sz w:val="24"/>
          <w:szCs w:val="24"/>
        </w:rPr>
        <w:t>кадровых ресурсов администрации, категории риска объекта контроля, о чем уведомляет контролируемое лицо.</w:t>
      </w:r>
    </w:p>
    <w:p w:rsidR="000236B5" w:rsidRPr="000236B5" w:rsidRDefault="000236B5" w:rsidP="000236B5">
      <w:pPr>
        <w:pStyle w:val="a0"/>
        <w:widowControl w:val="0"/>
        <w:spacing w:line="235" w:lineRule="auto"/>
        <w:ind w:firstLine="709"/>
        <w:rPr>
          <w:sz w:val="24"/>
          <w:szCs w:val="24"/>
        </w:rPr>
      </w:pPr>
      <w:r w:rsidRPr="000236B5">
        <w:rPr>
          <w:sz w:val="24"/>
          <w:szCs w:val="24"/>
        </w:rPr>
        <w:t xml:space="preserve">Администрация принимает решение </w:t>
      </w:r>
      <w:proofErr w:type="gramStart"/>
      <w:r w:rsidRPr="000236B5">
        <w:rPr>
          <w:sz w:val="24"/>
          <w:szCs w:val="24"/>
        </w:rPr>
        <w:t>об отказе в проведении профилактического визита по заявлению контролируемого лица по одному из следующих оснований</w:t>
      </w:r>
      <w:proofErr w:type="gramEnd"/>
      <w:r w:rsidRPr="000236B5">
        <w:rPr>
          <w:sz w:val="24"/>
          <w:szCs w:val="24"/>
        </w:rPr>
        <w:t>:</w:t>
      </w:r>
    </w:p>
    <w:p w:rsidR="000236B5" w:rsidRPr="000236B5" w:rsidRDefault="000236B5" w:rsidP="000236B5">
      <w:pPr>
        <w:pStyle w:val="afe"/>
        <w:widowControl w:val="0"/>
        <w:numPr>
          <w:ilvl w:val="0"/>
          <w:numId w:val="24"/>
        </w:numPr>
        <w:tabs>
          <w:tab w:val="left" w:pos="1129"/>
        </w:tabs>
        <w:spacing w:line="233" w:lineRule="auto"/>
        <w:ind w:left="0" w:firstLine="709"/>
        <w:contextualSpacing w:val="0"/>
        <w:jc w:val="both"/>
      </w:pPr>
      <w:r w:rsidRPr="000236B5">
        <w:t>от контролируемого лица поступило уведомление об отзыве заявления</w:t>
      </w:r>
      <w:r w:rsidRPr="000236B5">
        <w:rPr>
          <w:spacing w:val="-2"/>
        </w:rPr>
        <w:t xml:space="preserve"> </w:t>
      </w:r>
      <w:r w:rsidRPr="000236B5">
        <w:t>о</w:t>
      </w:r>
      <w:r w:rsidRPr="000236B5">
        <w:rPr>
          <w:spacing w:val="-17"/>
        </w:rPr>
        <w:t xml:space="preserve"> </w:t>
      </w:r>
      <w:r w:rsidRPr="000236B5">
        <w:t>проведении профилактического</w:t>
      </w:r>
      <w:r w:rsidRPr="000236B5">
        <w:rPr>
          <w:spacing w:val="-18"/>
        </w:rPr>
        <w:t xml:space="preserve"> </w:t>
      </w:r>
      <w:r w:rsidRPr="000236B5">
        <w:t>визита;</w:t>
      </w:r>
    </w:p>
    <w:p w:rsidR="000236B5" w:rsidRPr="000236B5" w:rsidRDefault="000236B5" w:rsidP="000236B5">
      <w:pPr>
        <w:pStyle w:val="afe"/>
        <w:widowControl w:val="0"/>
        <w:numPr>
          <w:ilvl w:val="0"/>
          <w:numId w:val="24"/>
        </w:numPr>
        <w:tabs>
          <w:tab w:val="left" w:pos="1134"/>
          <w:tab w:val="left" w:pos="2672"/>
        </w:tabs>
        <w:spacing w:line="233" w:lineRule="auto"/>
        <w:ind w:left="0" w:firstLine="709"/>
        <w:contextualSpacing w:val="0"/>
        <w:jc w:val="both"/>
      </w:pPr>
      <w:r w:rsidRPr="000236B5">
        <w:t>в течение двух месяцев до даты подачи заявления контролируемого</w:t>
      </w:r>
      <w:r w:rsidRPr="000236B5">
        <w:rPr>
          <w:spacing w:val="-18"/>
        </w:rPr>
        <w:t xml:space="preserve"> </w:t>
      </w:r>
      <w:r w:rsidRPr="000236B5">
        <w:t>лица</w:t>
      </w:r>
      <w:r w:rsidRPr="000236B5">
        <w:rPr>
          <w:spacing w:val="-18"/>
        </w:rPr>
        <w:t xml:space="preserve"> </w:t>
      </w:r>
      <w:r w:rsidRPr="000236B5">
        <w:t>администрацией</w:t>
      </w:r>
      <w:r w:rsidRPr="000236B5">
        <w:rPr>
          <w:spacing w:val="-18"/>
        </w:rPr>
        <w:t xml:space="preserve"> </w:t>
      </w:r>
      <w:r w:rsidRPr="000236B5">
        <w:t>было</w:t>
      </w:r>
      <w:r w:rsidRPr="000236B5">
        <w:rPr>
          <w:spacing w:val="-18"/>
        </w:rPr>
        <w:t xml:space="preserve"> </w:t>
      </w:r>
      <w:r w:rsidRPr="000236B5">
        <w:t>принято</w:t>
      </w:r>
      <w:r w:rsidRPr="000236B5">
        <w:rPr>
          <w:spacing w:val="-18"/>
        </w:rPr>
        <w:t xml:space="preserve"> </w:t>
      </w:r>
      <w:r w:rsidRPr="000236B5">
        <w:t>решение</w:t>
      </w:r>
      <w:r w:rsidRPr="000236B5">
        <w:rPr>
          <w:spacing w:val="-18"/>
        </w:rPr>
        <w:t xml:space="preserve"> </w:t>
      </w:r>
      <w:r w:rsidRPr="000236B5">
        <w:t>об</w:t>
      </w:r>
      <w:r w:rsidRPr="000236B5">
        <w:rPr>
          <w:spacing w:val="-18"/>
        </w:rPr>
        <w:t xml:space="preserve"> </w:t>
      </w:r>
      <w:r w:rsidRPr="000236B5">
        <w:t>отказе в проведении профилактического визита в отношении данного контролируемого лица;</w:t>
      </w:r>
    </w:p>
    <w:p w:rsidR="000236B5" w:rsidRPr="000236B5" w:rsidRDefault="000236B5" w:rsidP="000236B5">
      <w:pPr>
        <w:pStyle w:val="afe"/>
        <w:widowControl w:val="0"/>
        <w:numPr>
          <w:ilvl w:val="0"/>
          <w:numId w:val="24"/>
        </w:numPr>
        <w:tabs>
          <w:tab w:val="left" w:pos="1134"/>
          <w:tab w:val="left" w:pos="2878"/>
        </w:tabs>
        <w:spacing w:before="1" w:line="230" w:lineRule="auto"/>
        <w:ind w:left="0" w:firstLine="709"/>
        <w:contextualSpacing w:val="0"/>
        <w:jc w:val="both"/>
      </w:pPr>
      <w:r w:rsidRPr="000236B5">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w:t>
      </w:r>
      <w:r w:rsidRPr="000236B5">
        <w:rPr>
          <w:spacing w:val="24"/>
        </w:rPr>
        <w:t xml:space="preserve"> </w:t>
      </w:r>
      <w:r w:rsidRPr="000236B5">
        <w:t>профилактического</w:t>
      </w:r>
      <w:r w:rsidRPr="000236B5">
        <w:rPr>
          <w:spacing w:val="-8"/>
        </w:rPr>
        <w:t xml:space="preserve"> </w:t>
      </w:r>
      <w:r w:rsidRPr="000236B5">
        <w:t>визита;</w:t>
      </w:r>
    </w:p>
    <w:p w:rsidR="000236B5" w:rsidRPr="000236B5" w:rsidRDefault="000236B5" w:rsidP="000236B5">
      <w:pPr>
        <w:pStyle w:val="afe"/>
        <w:widowControl w:val="0"/>
        <w:numPr>
          <w:ilvl w:val="0"/>
          <w:numId w:val="24"/>
        </w:numPr>
        <w:tabs>
          <w:tab w:val="left" w:pos="1134"/>
        </w:tabs>
        <w:spacing w:line="233" w:lineRule="auto"/>
        <w:ind w:left="0" w:firstLine="709"/>
        <w:contextualSpacing w:val="0"/>
        <w:jc w:val="both"/>
      </w:pPr>
      <w:r w:rsidRPr="000236B5">
        <w:t>заявление контролируемого</w:t>
      </w:r>
      <w:r w:rsidRPr="000236B5">
        <w:rPr>
          <w:spacing w:val="-4"/>
        </w:rPr>
        <w:t xml:space="preserve"> </w:t>
      </w:r>
      <w:r w:rsidRPr="000236B5">
        <w:t xml:space="preserve">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w:t>
      </w:r>
      <w:r w:rsidRPr="000236B5">
        <w:rPr>
          <w:spacing w:val="-2"/>
        </w:rPr>
        <w:t>семей.</w:t>
      </w:r>
    </w:p>
    <w:p w:rsidR="000236B5" w:rsidRPr="000236B5" w:rsidRDefault="000236B5" w:rsidP="000236B5">
      <w:pPr>
        <w:pStyle w:val="a0"/>
        <w:widowControl w:val="0"/>
        <w:tabs>
          <w:tab w:val="left" w:pos="1134"/>
        </w:tabs>
        <w:spacing w:line="233" w:lineRule="auto"/>
        <w:ind w:firstLine="709"/>
        <w:rPr>
          <w:spacing w:val="-2"/>
          <w:sz w:val="24"/>
          <w:szCs w:val="24"/>
        </w:rPr>
      </w:pPr>
      <w:r w:rsidRPr="000236B5">
        <w:rPr>
          <w:sz w:val="24"/>
          <w:szCs w:val="24"/>
        </w:rPr>
        <w:t xml:space="preserve">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w:t>
      </w:r>
      <w:r w:rsidRPr="000236B5">
        <w:rPr>
          <w:sz w:val="24"/>
          <w:szCs w:val="24"/>
        </w:rPr>
        <w:lastRenderedPageBreak/>
        <w:t xml:space="preserve">проведения профилактического визита с контролируемым лицом любым способом, обеспечивающим фиксирование такого согласования, и обеспечивает </w:t>
      </w:r>
      <w:r w:rsidRPr="000236B5">
        <w:rPr>
          <w:spacing w:val="-2"/>
          <w:sz w:val="24"/>
          <w:szCs w:val="24"/>
        </w:rPr>
        <w:t>включение такого профилактического</w:t>
      </w:r>
      <w:r w:rsidRPr="000236B5">
        <w:rPr>
          <w:spacing w:val="-7"/>
          <w:sz w:val="24"/>
          <w:szCs w:val="24"/>
        </w:rPr>
        <w:t xml:space="preserve"> </w:t>
      </w:r>
      <w:r w:rsidRPr="000236B5">
        <w:rPr>
          <w:spacing w:val="-2"/>
          <w:sz w:val="24"/>
          <w:szCs w:val="24"/>
        </w:rPr>
        <w:t>визита</w:t>
      </w:r>
      <w:r w:rsidRPr="000236B5">
        <w:rPr>
          <w:spacing w:val="-7"/>
          <w:sz w:val="24"/>
          <w:szCs w:val="24"/>
        </w:rPr>
        <w:t xml:space="preserve"> </w:t>
      </w:r>
      <w:r w:rsidRPr="000236B5">
        <w:rPr>
          <w:spacing w:val="-2"/>
          <w:sz w:val="24"/>
          <w:szCs w:val="24"/>
        </w:rPr>
        <w:t>в</w:t>
      </w:r>
      <w:r w:rsidRPr="000236B5">
        <w:rPr>
          <w:spacing w:val="-12"/>
          <w:sz w:val="24"/>
          <w:szCs w:val="24"/>
        </w:rPr>
        <w:t xml:space="preserve"> </w:t>
      </w:r>
      <w:r w:rsidRPr="000236B5">
        <w:rPr>
          <w:spacing w:val="-2"/>
          <w:sz w:val="24"/>
          <w:szCs w:val="24"/>
        </w:rPr>
        <w:t>программу профилактики рисков</w:t>
      </w:r>
      <w:r w:rsidRPr="000236B5">
        <w:rPr>
          <w:spacing w:val="-8"/>
          <w:sz w:val="24"/>
          <w:szCs w:val="24"/>
        </w:rPr>
        <w:t xml:space="preserve"> </w:t>
      </w:r>
      <w:r w:rsidRPr="000236B5">
        <w:rPr>
          <w:spacing w:val="-2"/>
          <w:sz w:val="24"/>
          <w:szCs w:val="24"/>
        </w:rPr>
        <w:t>причинения вреда</w:t>
      </w:r>
      <w:r w:rsidRPr="000236B5">
        <w:rPr>
          <w:spacing w:val="-9"/>
          <w:sz w:val="24"/>
          <w:szCs w:val="24"/>
        </w:rPr>
        <w:t xml:space="preserve"> </w:t>
      </w:r>
      <w:r w:rsidRPr="000236B5">
        <w:rPr>
          <w:spacing w:val="-2"/>
          <w:sz w:val="24"/>
          <w:szCs w:val="24"/>
        </w:rPr>
        <w:t>(ущерба) охраняемым законом ценностям</w:t>
      </w:r>
      <w:proofErr w:type="gramStart"/>
      <w:r w:rsidRPr="000236B5">
        <w:rPr>
          <w:spacing w:val="-2"/>
          <w:sz w:val="24"/>
          <w:szCs w:val="24"/>
        </w:rPr>
        <w:t>.»;</w:t>
      </w:r>
      <w:proofErr w:type="gramEnd"/>
    </w:p>
    <w:p w:rsidR="000236B5" w:rsidRPr="000236B5" w:rsidRDefault="000236B5" w:rsidP="000236B5">
      <w:pPr>
        <w:pStyle w:val="afe"/>
        <w:tabs>
          <w:tab w:val="left" w:pos="2901"/>
        </w:tabs>
        <w:spacing w:before="4" w:line="230" w:lineRule="auto"/>
        <w:ind w:left="0" w:right="1160" w:firstLine="709"/>
        <w:jc w:val="both"/>
      </w:pPr>
      <w:r w:rsidRPr="000236B5">
        <w:t>1.2 абзац третий пункта 3.16 Положения изложить в</w:t>
      </w:r>
      <w:r w:rsidRPr="000236B5">
        <w:rPr>
          <w:spacing w:val="-7"/>
        </w:rPr>
        <w:t xml:space="preserve"> </w:t>
      </w:r>
      <w:r w:rsidRPr="000236B5">
        <w:t>следующей р</w:t>
      </w:r>
      <w:r w:rsidRPr="000236B5">
        <w:rPr>
          <w:spacing w:val="-2"/>
        </w:rPr>
        <w:t>едакции:</w:t>
      </w:r>
    </w:p>
    <w:p w:rsidR="000236B5" w:rsidRPr="000236B5" w:rsidRDefault="000236B5" w:rsidP="000236B5">
      <w:pPr>
        <w:pStyle w:val="a0"/>
        <w:widowControl w:val="0"/>
        <w:tabs>
          <w:tab w:val="left" w:pos="964"/>
        </w:tabs>
        <w:spacing w:before="5" w:line="235" w:lineRule="auto"/>
        <w:ind w:firstLine="709"/>
        <w:rPr>
          <w:sz w:val="24"/>
          <w:szCs w:val="24"/>
        </w:rPr>
      </w:pPr>
      <w:r w:rsidRPr="000236B5">
        <w:rPr>
          <w:sz w:val="24"/>
          <w:szCs w:val="24"/>
        </w:rPr>
        <w:t>«До</w:t>
      </w:r>
      <w:r w:rsidRPr="000236B5">
        <w:rPr>
          <w:spacing w:val="-18"/>
          <w:sz w:val="24"/>
          <w:szCs w:val="24"/>
        </w:rPr>
        <w:t xml:space="preserve"> </w:t>
      </w:r>
      <w:r w:rsidRPr="000236B5">
        <w:rPr>
          <w:sz w:val="24"/>
          <w:szCs w:val="24"/>
        </w:rPr>
        <w:t>31</w:t>
      </w:r>
      <w:r w:rsidRPr="000236B5">
        <w:rPr>
          <w:spacing w:val="-18"/>
          <w:sz w:val="24"/>
          <w:szCs w:val="24"/>
        </w:rPr>
        <w:t xml:space="preserve"> </w:t>
      </w:r>
      <w:r w:rsidRPr="000236B5">
        <w:rPr>
          <w:sz w:val="24"/>
          <w:szCs w:val="24"/>
        </w:rPr>
        <w:t>декабря</w:t>
      </w:r>
      <w:r w:rsidRPr="000236B5">
        <w:rPr>
          <w:spacing w:val="-18"/>
          <w:sz w:val="24"/>
          <w:szCs w:val="24"/>
        </w:rPr>
        <w:t xml:space="preserve"> </w:t>
      </w:r>
      <w:r w:rsidRPr="000236B5">
        <w:rPr>
          <w:sz w:val="24"/>
          <w:szCs w:val="24"/>
        </w:rPr>
        <w:t>2025</w:t>
      </w:r>
      <w:r w:rsidRPr="000236B5">
        <w:rPr>
          <w:spacing w:val="-18"/>
          <w:sz w:val="24"/>
          <w:szCs w:val="24"/>
        </w:rPr>
        <w:t xml:space="preserve"> </w:t>
      </w:r>
      <w:r w:rsidRPr="000236B5">
        <w:rPr>
          <w:sz w:val="24"/>
          <w:szCs w:val="24"/>
        </w:rPr>
        <w:t>года</w:t>
      </w:r>
      <w:r w:rsidRPr="000236B5">
        <w:rPr>
          <w:spacing w:val="-18"/>
          <w:sz w:val="24"/>
          <w:szCs w:val="24"/>
        </w:rPr>
        <w:t xml:space="preserve"> </w:t>
      </w:r>
      <w:r w:rsidRPr="000236B5">
        <w:rPr>
          <w:sz w:val="24"/>
          <w:szCs w:val="24"/>
        </w:rPr>
        <w:t>информирование</w:t>
      </w:r>
      <w:r w:rsidRPr="000236B5">
        <w:rPr>
          <w:spacing w:val="-18"/>
          <w:sz w:val="24"/>
          <w:szCs w:val="24"/>
        </w:rPr>
        <w:t xml:space="preserve"> </w:t>
      </w:r>
      <w:r w:rsidRPr="000236B5">
        <w:rPr>
          <w:sz w:val="24"/>
          <w:szCs w:val="24"/>
        </w:rPr>
        <w:t>контролируемого</w:t>
      </w:r>
      <w:r w:rsidRPr="000236B5">
        <w:rPr>
          <w:spacing w:val="-18"/>
          <w:sz w:val="24"/>
          <w:szCs w:val="24"/>
        </w:rPr>
        <w:t xml:space="preserve"> </w:t>
      </w:r>
      <w:r w:rsidRPr="000236B5">
        <w:rPr>
          <w:sz w:val="24"/>
          <w:szCs w:val="24"/>
        </w:rPr>
        <w:t xml:space="preserve">лица </w:t>
      </w:r>
      <w:r w:rsidRPr="000236B5">
        <w:rPr>
          <w:spacing w:val="-2"/>
          <w:sz w:val="24"/>
          <w:szCs w:val="24"/>
        </w:rPr>
        <w:t>о</w:t>
      </w:r>
      <w:r w:rsidRPr="000236B5">
        <w:rPr>
          <w:spacing w:val="-11"/>
          <w:sz w:val="24"/>
          <w:szCs w:val="24"/>
        </w:rPr>
        <w:t xml:space="preserve"> </w:t>
      </w:r>
      <w:r w:rsidRPr="000236B5">
        <w:rPr>
          <w:spacing w:val="-2"/>
          <w:sz w:val="24"/>
          <w:szCs w:val="24"/>
        </w:rPr>
        <w:t>совершаемых должностными лицами, уполномоченными</w:t>
      </w:r>
      <w:r w:rsidRPr="000236B5">
        <w:rPr>
          <w:spacing w:val="-16"/>
          <w:sz w:val="24"/>
          <w:szCs w:val="24"/>
        </w:rPr>
        <w:t xml:space="preserve"> </w:t>
      </w:r>
      <w:r w:rsidRPr="000236B5">
        <w:rPr>
          <w:spacing w:val="-2"/>
          <w:sz w:val="24"/>
          <w:szCs w:val="24"/>
        </w:rPr>
        <w:t xml:space="preserve">осуществлять </w:t>
      </w:r>
      <w:r w:rsidRPr="000236B5">
        <w:rPr>
          <w:sz w:val="24"/>
          <w:szCs w:val="24"/>
        </w:rPr>
        <w:t>контроль,</w:t>
      </w:r>
      <w:r w:rsidRPr="000236B5">
        <w:rPr>
          <w:spacing w:val="-18"/>
          <w:sz w:val="24"/>
          <w:szCs w:val="24"/>
        </w:rPr>
        <w:t xml:space="preserve"> </w:t>
      </w:r>
      <w:r w:rsidRPr="000236B5">
        <w:rPr>
          <w:sz w:val="24"/>
          <w:szCs w:val="24"/>
        </w:rPr>
        <w:t>действиях</w:t>
      </w:r>
      <w:r w:rsidRPr="000236B5">
        <w:rPr>
          <w:spacing w:val="-18"/>
          <w:sz w:val="24"/>
          <w:szCs w:val="24"/>
        </w:rPr>
        <w:t xml:space="preserve"> </w:t>
      </w:r>
      <w:r w:rsidRPr="000236B5">
        <w:rPr>
          <w:sz w:val="24"/>
          <w:szCs w:val="24"/>
        </w:rPr>
        <w:t>и</w:t>
      </w:r>
      <w:r w:rsidRPr="000236B5">
        <w:rPr>
          <w:spacing w:val="-18"/>
          <w:sz w:val="24"/>
          <w:szCs w:val="24"/>
        </w:rPr>
        <w:t xml:space="preserve"> </w:t>
      </w:r>
      <w:r w:rsidRPr="000236B5">
        <w:rPr>
          <w:sz w:val="24"/>
          <w:szCs w:val="24"/>
        </w:rPr>
        <w:t>принимаемых</w:t>
      </w:r>
      <w:r w:rsidRPr="000236B5">
        <w:rPr>
          <w:spacing w:val="-18"/>
          <w:sz w:val="24"/>
          <w:szCs w:val="24"/>
        </w:rPr>
        <w:t xml:space="preserve"> </w:t>
      </w:r>
      <w:r w:rsidRPr="000236B5">
        <w:rPr>
          <w:sz w:val="24"/>
          <w:szCs w:val="24"/>
        </w:rPr>
        <w:t>решениях,</w:t>
      </w:r>
      <w:r w:rsidRPr="000236B5">
        <w:rPr>
          <w:spacing w:val="-18"/>
          <w:sz w:val="24"/>
          <w:szCs w:val="24"/>
        </w:rPr>
        <w:t xml:space="preserve"> </w:t>
      </w:r>
      <w:r w:rsidRPr="000236B5">
        <w:rPr>
          <w:sz w:val="24"/>
          <w:szCs w:val="24"/>
        </w:rPr>
        <w:t>направление</w:t>
      </w:r>
      <w:r w:rsidRPr="000236B5">
        <w:rPr>
          <w:spacing w:val="-18"/>
          <w:sz w:val="24"/>
          <w:szCs w:val="24"/>
        </w:rPr>
        <w:t xml:space="preserve"> </w:t>
      </w:r>
      <w:r w:rsidRPr="000236B5">
        <w:rPr>
          <w:sz w:val="24"/>
          <w:szCs w:val="24"/>
        </w:rPr>
        <w:t>документов и сведений контролируемому лицу администрацией в соответствии со статьей 21 Федерального закона от 31.07.2020 № 248-ФЗ «О государственном контроле (надзоре) и муниципальном контроле в Российской</w:t>
      </w:r>
      <w:r w:rsidRPr="000236B5">
        <w:rPr>
          <w:spacing w:val="-15"/>
          <w:sz w:val="24"/>
          <w:szCs w:val="24"/>
        </w:rPr>
        <w:t xml:space="preserve"> </w:t>
      </w:r>
      <w:r w:rsidRPr="000236B5">
        <w:rPr>
          <w:sz w:val="24"/>
          <w:szCs w:val="24"/>
        </w:rPr>
        <w:t>Федерации»</w:t>
      </w:r>
      <w:r w:rsidRPr="000236B5">
        <w:rPr>
          <w:spacing w:val="-3"/>
          <w:sz w:val="24"/>
          <w:szCs w:val="24"/>
        </w:rPr>
        <w:t xml:space="preserve"> </w:t>
      </w:r>
      <w:r w:rsidRPr="000236B5">
        <w:rPr>
          <w:sz w:val="24"/>
          <w:szCs w:val="24"/>
        </w:rPr>
        <w:t>могут</w:t>
      </w:r>
      <w:r w:rsidRPr="000236B5">
        <w:rPr>
          <w:spacing w:val="-15"/>
          <w:sz w:val="24"/>
          <w:szCs w:val="24"/>
        </w:rPr>
        <w:t xml:space="preserve"> </w:t>
      </w:r>
      <w:proofErr w:type="gramStart"/>
      <w:r w:rsidRPr="000236B5">
        <w:rPr>
          <w:sz w:val="24"/>
          <w:szCs w:val="24"/>
        </w:rPr>
        <w:t>осуществляться</w:t>
      </w:r>
      <w:proofErr w:type="gramEnd"/>
      <w:r w:rsidRPr="000236B5">
        <w:rPr>
          <w:spacing w:val="-18"/>
          <w:sz w:val="24"/>
          <w:szCs w:val="24"/>
        </w:rPr>
        <w:t xml:space="preserve"> </w:t>
      </w:r>
      <w:r w:rsidRPr="000236B5">
        <w:rPr>
          <w:sz w:val="24"/>
          <w:szCs w:val="24"/>
        </w:rPr>
        <w:t>в</w:t>
      </w:r>
      <w:r w:rsidRPr="000236B5">
        <w:rPr>
          <w:spacing w:val="-18"/>
          <w:sz w:val="24"/>
          <w:szCs w:val="24"/>
        </w:rPr>
        <w:t xml:space="preserve"> </w:t>
      </w:r>
      <w:r w:rsidRPr="000236B5">
        <w:rPr>
          <w:sz w:val="24"/>
          <w:szCs w:val="24"/>
        </w:rPr>
        <w:t>том</w:t>
      </w:r>
      <w:r w:rsidRPr="000236B5">
        <w:rPr>
          <w:spacing w:val="-18"/>
          <w:sz w:val="24"/>
          <w:szCs w:val="24"/>
        </w:rPr>
        <w:t xml:space="preserve"> </w:t>
      </w:r>
      <w:r w:rsidRPr="000236B5">
        <w:rPr>
          <w:sz w:val="24"/>
          <w:szCs w:val="24"/>
        </w:rPr>
        <w:t>числе</w:t>
      </w:r>
      <w:r w:rsidRPr="000236B5">
        <w:rPr>
          <w:spacing w:val="-13"/>
          <w:sz w:val="24"/>
          <w:szCs w:val="24"/>
        </w:rPr>
        <w:t xml:space="preserve"> </w:t>
      </w:r>
      <w:r w:rsidRPr="000236B5">
        <w:rPr>
          <w:sz w:val="24"/>
          <w:szCs w:val="24"/>
        </w:rPr>
        <w:t>на</w:t>
      </w:r>
      <w:r w:rsidRPr="000236B5">
        <w:rPr>
          <w:spacing w:val="-18"/>
          <w:sz w:val="24"/>
          <w:szCs w:val="24"/>
        </w:rPr>
        <w:t xml:space="preserve"> </w:t>
      </w:r>
      <w:r w:rsidRPr="000236B5">
        <w:rPr>
          <w:sz w:val="24"/>
          <w:szCs w:val="24"/>
        </w:rPr>
        <w:t xml:space="preserve">бумажном носителе с использованием почтовой связи в случае невозможности информирования контролируемого лица в электронной форме либо по </w:t>
      </w:r>
      <w:r w:rsidRPr="000236B5">
        <w:rPr>
          <w:spacing w:val="-2"/>
          <w:sz w:val="24"/>
          <w:szCs w:val="24"/>
        </w:rPr>
        <w:t>запросу</w:t>
      </w:r>
      <w:r w:rsidRPr="000236B5">
        <w:rPr>
          <w:spacing w:val="-16"/>
          <w:sz w:val="24"/>
          <w:szCs w:val="24"/>
        </w:rPr>
        <w:t xml:space="preserve"> </w:t>
      </w:r>
      <w:r w:rsidRPr="000236B5">
        <w:rPr>
          <w:spacing w:val="-2"/>
          <w:sz w:val="24"/>
          <w:szCs w:val="24"/>
        </w:rPr>
        <w:t>контролируемого</w:t>
      </w:r>
      <w:r w:rsidRPr="000236B5">
        <w:rPr>
          <w:spacing w:val="-16"/>
          <w:sz w:val="24"/>
          <w:szCs w:val="24"/>
        </w:rPr>
        <w:t xml:space="preserve"> </w:t>
      </w:r>
      <w:r w:rsidRPr="000236B5">
        <w:rPr>
          <w:spacing w:val="-2"/>
          <w:sz w:val="24"/>
          <w:szCs w:val="24"/>
        </w:rPr>
        <w:t>лица.</w:t>
      </w:r>
      <w:r w:rsidRPr="000236B5">
        <w:rPr>
          <w:spacing w:val="-16"/>
          <w:sz w:val="24"/>
          <w:szCs w:val="24"/>
        </w:rPr>
        <w:t xml:space="preserve"> </w:t>
      </w:r>
      <w:r w:rsidRPr="000236B5">
        <w:rPr>
          <w:spacing w:val="-2"/>
          <w:sz w:val="24"/>
          <w:szCs w:val="24"/>
        </w:rPr>
        <w:t>Администрация</w:t>
      </w:r>
      <w:r w:rsidRPr="000236B5">
        <w:rPr>
          <w:spacing w:val="1"/>
          <w:sz w:val="24"/>
          <w:szCs w:val="24"/>
        </w:rPr>
        <w:t xml:space="preserve"> </w:t>
      </w:r>
      <w:r w:rsidRPr="000236B5">
        <w:rPr>
          <w:spacing w:val="-2"/>
          <w:sz w:val="24"/>
          <w:szCs w:val="24"/>
        </w:rPr>
        <w:t>в</w:t>
      </w:r>
      <w:r w:rsidRPr="000236B5">
        <w:rPr>
          <w:spacing w:val="-15"/>
          <w:sz w:val="24"/>
          <w:szCs w:val="24"/>
        </w:rPr>
        <w:t xml:space="preserve"> </w:t>
      </w:r>
      <w:r w:rsidRPr="000236B5">
        <w:rPr>
          <w:spacing w:val="-2"/>
          <w:sz w:val="24"/>
          <w:szCs w:val="24"/>
        </w:rPr>
        <w:t>срок,</w:t>
      </w:r>
      <w:r w:rsidRPr="000236B5">
        <w:rPr>
          <w:spacing w:val="-11"/>
          <w:sz w:val="24"/>
          <w:szCs w:val="24"/>
        </w:rPr>
        <w:t xml:space="preserve"> </w:t>
      </w:r>
      <w:r w:rsidRPr="000236B5">
        <w:rPr>
          <w:spacing w:val="-2"/>
          <w:sz w:val="24"/>
          <w:szCs w:val="24"/>
        </w:rPr>
        <w:t>не</w:t>
      </w:r>
      <w:r w:rsidRPr="000236B5">
        <w:rPr>
          <w:spacing w:val="-16"/>
          <w:sz w:val="24"/>
          <w:szCs w:val="24"/>
        </w:rPr>
        <w:t xml:space="preserve"> </w:t>
      </w:r>
      <w:r w:rsidRPr="000236B5">
        <w:rPr>
          <w:spacing w:val="-2"/>
          <w:sz w:val="24"/>
          <w:szCs w:val="24"/>
        </w:rPr>
        <w:t xml:space="preserve">превышающий </w:t>
      </w:r>
      <w:r w:rsidRPr="000236B5">
        <w:rPr>
          <w:sz w:val="24"/>
          <w:szCs w:val="24"/>
        </w:rPr>
        <w:t>десяти рабочих дней со дня поступления такого запроса, направляет контролируемому</w:t>
      </w:r>
      <w:r w:rsidRPr="000236B5">
        <w:rPr>
          <w:spacing w:val="-18"/>
          <w:sz w:val="24"/>
          <w:szCs w:val="24"/>
        </w:rPr>
        <w:t xml:space="preserve"> </w:t>
      </w:r>
      <w:r w:rsidRPr="000236B5">
        <w:rPr>
          <w:sz w:val="24"/>
          <w:szCs w:val="24"/>
        </w:rPr>
        <w:t>лицу</w:t>
      </w:r>
      <w:r w:rsidRPr="000236B5">
        <w:rPr>
          <w:spacing w:val="-15"/>
          <w:sz w:val="24"/>
          <w:szCs w:val="24"/>
        </w:rPr>
        <w:t xml:space="preserve"> </w:t>
      </w:r>
      <w:r w:rsidRPr="000236B5">
        <w:rPr>
          <w:sz w:val="24"/>
          <w:szCs w:val="24"/>
        </w:rPr>
        <w:t>указанные</w:t>
      </w:r>
      <w:r w:rsidRPr="000236B5">
        <w:rPr>
          <w:spacing w:val="-7"/>
          <w:sz w:val="24"/>
          <w:szCs w:val="24"/>
        </w:rPr>
        <w:t xml:space="preserve"> </w:t>
      </w:r>
      <w:r w:rsidRPr="000236B5">
        <w:rPr>
          <w:sz w:val="24"/>
          <w:szCs w:val="24"/>
        </w:rPr>
        <w:t>документы</w:t>
      </w:r>
      <w:r w:rsidRPr="000236B5">
        <w:rPr>
          <w:spacing w:val="-10"/>
          <w:sz w:val="24"/>
          <w:szCs w:val="24"/>
        </w:rPr>
        <w:t xml:space="preserve"> </w:t>
      </w:r>
      <w:r w:rsidRPr="000236B5">
        <w:rPr>
          <w:sz w:val="24"/>
          <w:szCs w:val="24"/>
        </w:rPr>
        <w:t>и</w:t>
      </w:r>
      <w:r w:rsidRPr="000236B5">
        <w:rPr>
          <w:spacing w:val="-18"/>
          <w:sz w:val="24"/>
          <w:szCs w:val="24"/>
        </w:rPr>
        <w:t xml:space="preserve"> </w:t>
      </w:r>
      <w:r w:rsidRPr="000236B5">
        <w:rPr>
          <w:sz w:val="24"/>
          <w:szCs w:val="24"/>
        </w:rPr>
        <w:t>(или)</w:t>
      </w:r>
      <w:r w:rsidRPr="000236B5">
        <w:rPr>
          <w:spacing w:val="-16"/>
          <w:sz w:val="24"/>
          <w:szCs w:val="24"/>
        </w:rPr>
        <w:t xml:space="preserve"> </w:t>
      </w:r>
      <w:r w:rsidRPr="000236B5">
        <w:rPr>
          <w:sz w:val="24"/>
          <w:szCs w:val="24"/>
        </w:rPr>
        <w:t>сведения</w:t>
      </w:r>
      <w:proofErr w:type="gramStart"/>
      <w:r w:rsidRPr="000236B5">
        <w:rPr>
          <w:sz w:val="24"/>
          <w:szCs w:val="24"/>
        </w:rPr>
        <w:t>.».</w:t>
      </w:r>
      <w:proofErr w:type="gramEnd"/>
    </w:p>
    <w:p w:rsidR="000236B5" w:rsidRPr="000236B5" w:rsidRDefault="000236B5" w:rsidP="000236B5">
      <w:pPr>
        <w:ind w:firstLine="709"/>
        <w:jc w:val="both"/>
        <w:rPr>
          <w:sz w:val="24"/>
          <w:szCs w:val="24"/>
        </w:rPr>
      </w:pPr>
      <w:r w:rsidRPr="000236B5">
        <w:rPr>
          <w:sz w:val="24"/>
          <w:szCs w:val="24"/>
        </w:rPr>
        <w:t>2. Настоящее решение вступает в силу со дня его официального опубликования.</w:t>
      </w:r>
    </w:p>
    <w:p w:rsidR="000236B5" w:rsidRPr="000236B5" w:rsidRDefault="000236B5" w:rsidP="000236B5">
      <w:pPr>
        <w:ind w:firstLine="709"/>
        <w:jc w:val="both"/>
        <w:rPr>
          <w:sz w:val="24"/>
          <w:szCs w:val="24"/>
        </w:rPr>
      </w:pPr>
      <w:r w:rsidRPr="000236B5">
        <w:rPr>
          <w:sz w:val="24"/>
          <w:szCs w:val="24"/>
        </w:rPr>
        <w:t xml:space="preserve">3. </w:t>
      </w:r>
      <w:proofErr w:type="gramStart"/>
      <w:r w:rsidRPr="000236B5">
        <w:rPr>
          <w:sz w:val="24"/>
          <w:szCs w:val="24"/>
        </w:rPr>
        <w:t>Контроль за</w:t>
      </w:r>
      <w:proofErr w:type="gramEnd"/>
      <w:r w:rsidRPr="000236B5">
        <w:rPr>
          <w:sz w:val="24"/>
          <w:szCs w:val="24"/>
        </w:rPr>
        <w:t xml:space="preserve"> исполнением настоящего решения возложить на постоянную комиссию по социальным вопросам, вопросам местного самоуправления, охране общественного порядка и защите прав граждан (</w:t>
      </w:r>
      <w:proofErr w:type="spellStart"/>
      <w:r w:rsidRPr="000236B5">
        <w:rPr>
          <w:sz w:val="24"/>
          <w:szCs w:val="24"/>
        </w:rPr>
        <w:t>А.Н.Коломейцева</w:t>
      </w:r>
      <w:proofErr w:type="spellEnd"/>
      <w:r w:rsidRPr="000236B5">
        <w:rPr>
          <w:sz w:val="24"/>
          <w:szCs w:val="24"/>
        </w:rPr>
        <w:t>).</w:t>
      </w:r>
    </w:p>
    <w:p w:rsidR="000236B5" w:rsidRPr="000236B5" w:rsidRDefault="000236B5" w:rsidP="000236B5">
      <w:pPr>
        <w:pStyle w:val="a0"/>
        <w:ind w:firstLine="709"/>
        <w:rPr>
          <w:sz w:val="24"/>
          <w:szCs w:val="24"/>
        </w:rPr>
      </w:pPr>
    </w:p>
    <w:p w:rsidR="000236B5" w:rsidRPr="000236B5" w:rsidRDefault="000236B5" w:rsidP="000236B5">
      <w:pPr>
        <w:pStyle w:val="a0"/>
        <w:ind w:firstLine="709"/>
        <w:rPr>
          <w:sz w:val="24"/>
          <w:szCs w:val="24"/>
        </w:rPr>
      </w:pPr>
      <w:r w:rsidRPr="000236B5">
        <w:rPr>
          <w:sz w:val="24"/>
          <w:szCs w:val="24"/>
        </w:rPr>
        <w:t>Председатель Собрания депутатов -</w:t>
      </w:r>
    </w:p>
    <w:p w:rsidR="000236B5" w:rsidRPr="000236B5" w:rsidRDefault="000236B5" w:rsidP="000236B5">
      <w:pPr>
        <w:pStyle w:val="a0"/>
        <w:ind w:firstLine="709"/>
        <w:rPr>
          <w:sz w:val="24"/>
          <w:szCs w:val="24"/>
        </w:rPr>
      </w:pPr>
      <w:r w:rsidRPr="000236B5">
        <w:rPr>
          <w:sz w:val="24"/>
          <w:szCs w:val="24"/>
        </w:rPr>
        <w:t xml:space="preserve">глава Киселевского сельского поселения                              </w:t>
      </w:r>
      <w:proofErr w:type="spellStart"/>
      <w:r w:rsidRPr="000236B5">
        <w:rPr>
          <w:sz w:val="24"/>
          <w:szCs w:val="24"/>
        </w:rPr>
        <w:t>О.Н.Низикова</w:t>
      </w:r>
      <w:proofErr w:type="spellEnd"/>
    </w:p>
    <w:p w:rsidR="000236B5" w:rsidRPr="000236B5" w:rsidRDefault="000236B5" w:rsidP="000236B5">
      <w:pPr>
        <w:pStyle w:val="1ff4"/>
        <w:jc w:val="both"/>
        <w:rPr>
          <w:rFonts w:ascii="Times New Roman" w:hAnsi="Times New Roman" w:cs="Times New Roman"/>
          <w:sz w:val="24"/>
          <w:szCs w:val="24"/>
        </w:rPr>
      </w:pPr>
    </w:p>
    <w:p w:rsidR="000236B5" w:rsidRPr="000236B5" w:rsidRDefault="000236B5" w:rsidP="000236B5">
      <w:pPr>
        <w:pStyle w:val="1ff4"/>
        <w:jc w:val="both"/>
        <w:rPr>
          <w:rFonts w:ascii="Times New Roman" w:hAnsi="Times New Roman" w:cs="Times New Roman"/>
          <w:sz w:val="24"/>
          <w:szCs w:val="24"/>
        </w:rPr>
      </w:pPr>
      <w:r w:rsidRPr="000236B5">
        <w:rPr>
          <w:rFonts w:ascii="Times New Roman" w:hAnsi="Times New Roman" w:cs="Times New Roman"/>
          <w:sz w:val="24"/>
          <w:szCs w:val="24"/>
        </w:rPr>
        <w:t>село Киселевка</w:t>
      </w:r>
    </w:p>
    <w:p w:rsidR="000236B5" w:rsidRPr="000236B5" w:rsidRDefault="000236B5" w:rsidP="000236B5">
      <w:pPr>
        <w:pStyle w:val="1ff4"/>
        <w:jc w:val="both"/>
        <w:rPr>
          <w:rFonts w:ascii="Times New Roman" w:hAnsi="Times New Roman" w:cs="Times New Roman"/>
          <w:sz w:val="24"/>
          <w:szCs w:val="24"/>
        </w:rPr>
      </w:pPr>
      <w:r w:rsidRPr="000236B5">
        <w:rPr>
          <w:rFonts w:ascii="Times New Roman" w:hAnsi="Times New Roman" w:cs="Times New Roman"/>
          <w:sz w:val="24"/>
          <w:szCs w:val="24"/>
        </w:rPr>
        <w:t xml:space="preserve">24  июня 2024 года     </w:t>
      </w:r>
    </w:p>
    <w:p w:rsidR="00441919" w:rsidRPr="000236B5" w:rsidRDefault="000236B5" w:rsidP="000236B5">
      <w:pPr>
        <w:rPr>
          <w:sz w:val="24"/>
          <w:szCs w:val="24"/>
        </w:rPr>
      </w:pPr>
      <w:r w:rsidRPr="000236B5">
        <w:rPr>
          <w:sz w:val="24"/>
          <w:szCs w:val="24"/>
        </w:rPr>
        <w:t xml:space="preserve">№ 72       </w:t>
      </w:r>
    </w:p>
    <w:p w:rsidR="009A45B8" w:rsidRPr="000236B5" w:rsidRDefault="009A45B8" w:rsidP="007C60DA">
      <w:pPr>
        <w:jc w:val="center"/>
        <w:rPr>
          <w:sz w:val="24"/>
          <w:szCs w:val="24"/>
        </w:rPr>
      </w:pPr>
    </w:p>
    <w:p w:rsidR="009A45B8" w:rsidRDefault="009A45B8"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Default="000236B5" w:rsidP="007C60DA">
      <w:pPr>
        <w:jc w:val="center"/>
        <w:rPr>
          <w:sz w:val="24"/>
          <w:szCs w:val="24"/>
        </w:rPr>
      </w:pPr>
    </w:p>
    <w:p w:rsidR="000236B5" w:rsidRPr="00B25E31" w:rsidRDefault="000236B5" w:rsidP="007C60DA">
      <w:pPr>
        <w:jc w:val="center"/>
        <w:rPr>
          <w:sz w:val="24"/>
          <w:szCs w:val="24"/>
        </w:rPr>
      </w:pPr>
    </w:p>
    <w:p w:rsidR="007F37B2" w:rsidRPr="007650DC" w:rsidRDefault="007F37B2" w:rsidP="007C60DA">
      <w:pPr>
        <w:jc w:val="center"/>
        <w:rPr>
          <w:sz w:val="24"/>
          <w:szCs w:val="24"/>
        </w:rPr>
      </w:pPr>
    </w:p>
    <w:p w:rsidR="007C60DA" w:rsidRPr="00A0756D" w:rsidRDefault="007C60DA" w:rsidP="007C60DA">
      <w:pPr>
        <w:jc w:val="center"/>
      </w:pPr>
      <w:r w:rsidRPr="00A0756D">
        <w:t>Отпечатано в Администрации Киселевского сельского поселения по адресу:</w:t>
      </w:r>
    </w:p>
    <w:p w:rsidR="007C60DA" w:rsidRPr="00A0756D" w:rsidRDefault="007C60DA" w:rsidP="007C60DA">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200E1D" w:rsidRDefault="007C60DA" w:rsidP="009C2EF9">
      <w:pPr>
        <w:jc w:val="center"/>
      </w:pPr>
      <w:r w:rsidRPr="00A0756D">
        <w:t xml:space="preserve">Тираж 30 экз. Отпечатано </w:t>
      </w:r>
      <w:r w:rsidR="000236B5">
        <w:t>01.07</w:t>
      </w:r>
      <w:r w:rsidR="00856FE1">
        <w:t>.</w:t>
      </w:r>
      <w:r w:rsidRPr="00A0756D">
        <w:t>20</w:t>
      </w:r>
      <w:r>
        <w:t>2</w:t>
      </w:r>
      <w:r w:rsidR="00C678CA">
        <w:t>4</w:t>
      </w:r>
      <w:r>
        <w:t xml:space="preserve"> </w:t>
      </w:r>
      <w:r w:rsidRPr="00A0756D">
        <w:t>г</w:t>
      </w:r>
      <w:r>
        <w:t>ода</w:t>
      </w:r>
    </w:p>
    <w:sectPr w:rsidR="00200E1D" w:rsidSect="007C5083">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622" w:rsidRDefault="00026622" w:rsidP="00D00365">
      <w:r>
        <w:separator/>
      </w:r>
    </w:p>
  </w:endnote>
  <w:endnote w:type="continuationSeparator" w:id="0">
    <w:p w:rsidR="00026622" w:rsidRDefault="00026622"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XO Thames">
    <w:panose1 w:val="02020603050405020304"/>
    <w:charset w:val="CC"/>
    <w:family w:val="roman"/>
    <w:pitch w:val="variable"/>
    <w:sig w:usb0="800006FF" w:usb1="0000285A" w:usb2="00000000" w:usb3="00000000" w:csb0="0000001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38" w:rsidRDefault="00BD425C" w:rsidP="009A6600">
    <w:pPr>
      <w:pStyle w:val="aa"/>
      <w:jc w:val="right"/>
    </w:pPr>
    <w:fldSimple w:instr="PAGE   \* MERGEFORMAT">
      <w:r w:rsidR="000236B5">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622" w:rsidRDefault="00026622" w:rsidP="00D00365">
      <w:r>
        <w:separator/>
      </w:r>
    </w:p>
  </w:footnote>
  <w:footnote w:type="continuationSeparator" w:id="0">
    <w:p w:rsidR="00026622" w:rsidRDefault="00026622"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9" w:hanging="360"/>
      </w:pPr>
      <w:rPr>
        <w:sz w:val="28"/>
        <w:szCs w:val="24"/>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4">
    <w:nsid w:val="137E0482"/>
    <w:multiLevelType w:val="hybridMultilevel"/>
    <w:tmpl w:val="CBAACE2A"/>
    <w:lvl w:ilvl="0" w:tplc="01F0B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2265752"/>
    <w:multiLevelType w:val="multilevel"/>
    <w:tmpl w:val="34DAD8C2"/>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AE6BFC"/>
    <w:multiLevelType w:val="singleLevel"/>
    <w:tmpl w:val="DFDE07AA"/>
    <w:lvl w:ilvl="0">
      <w:start w:val="5"/>
      <w:numFmt w:val="decimal"/>
      <w:lvlText w:val="3.%1."/>
      <w:legacy w:legacy="1" w:legacySpace="0" w:legacyIndent="423"/>
      <w:lvlJc w:val="left"/>
      <w:rPr>
        <w:rFonts w:ascii="Times New Roman" w:hAnsi="Times New Roman" w:cs="Times New Roman" w:hint="default"/>
      </w:rPr>
    </w:lvl>
  </w:abstractNum>
  <w:abstractNum w:abstractNumId="9">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40B345B9"/>
    <w:multiLevelType w:val="singleLevel"/>
    <w:tmpl w:val="155A9EF4"/>
    <w:lvl w:ilvl="0">
      <w:start w:val="7"/>
      <w:numFmt w:val="decimal"/>
      <w:lvlText w:val="2.%1."/>
      <w:legacy w:legacy="1" w:legacySpace="0" w:legacyIndent="509"/>
      <w:lvlJc w:val="left"/>
      <w:rPr>
        <w:rFonts w:ascii="Times New Roman" w:hAnsi="Times New Roman" w:cs="Times New Roman" w:hint="default"/>
      </w:rPr>
    </w:lvl>
  </w:abstractNum>
  <w:abstractNum w:abstractNumId="11">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4243576A"/>
    <w:multiLevelType w:val="singleLevel"/>
    <w:tmpl w:val="B22E19F0"/>
    <w:lvl w:ilvl="0">
      <w:start w:val="7"/>
      <w:numFmt w:val="decimal"/>
      <w:lvlText w:val="3.%1."/>
      <w:legacy w:legacy="1" w:legacySpace="0" w:legacyIndent="485"/>
      <w:lvlJc w:val="left"/>
      <w:rPr>
        <w:rFonts w:ascii="Times New Roman" w:hAnsi="Times New Roman" w:cs="Times New Roman" w:hint="default"/>
      </w:rPr>
    </w:lvl>
  </w:abstractNum>
  <w:abstractNum w:abstractNumId="13">
    <w:nsid w:val="43E273F0"/>
    <w:multiLevelType w:val="hybridMultilevel"/>
    <w:tmpl w:val="1048D6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5">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2EE3EA8"/>
    <w:multiLevelType w:val="singleLevel"/>
    <w:tmpl w:val="D0BA1088"/>
    <w:lvl w:ilvl="0">
      <w:start w:val="1"/>
      <w:numFmt w:val="decimal"/>
      <w:lvlText w:val="2.%1."/>
      <w:legacy w:legacy="1" w:legacySpace="0" w:legacyIndent="428"/>
      <w:lvlJc w:val="left"/>
      <w:rPr>
        <w:rFonts w:ascii="Times New Roman" w:hAnsi="Times New Roman" w:cs="Times New Roman" w:hint="default"/>
      </w:rPr>
    </w:lvl>
  </w:abstractNum>
  <w:abstractNum w:abstractNumId="17">
    <w:nsid w:val="5AFB2711"/>
    <w:multiLevelType w:val="hybridMultilevel"/>
    <w:tmpl w:val="DB747028"/>
    <w:lvl w:ilvl="0" w:tplc="EAFA1DCA">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pStyle w:val="7"/>
      <w:lvlText w:val="%7."/>
      <w:lvlJc w:val="left"/>
      <w:pPr>
        <w:ind w:left="5749" w:hanging="360"/>
      </w:pPr>
      <w:rPr>
        <w:rFonts w:cs="Times New Roman"/>
      </w:rPr>
    </w:lvl>
    <w:lvl w:ilvl="7" w:tplc="04190019">
      <w:start w:val="1"/>
      <w:numFmt w:val="lowerLetter"/>
      <w:pStyle w:val="8"/>
      <w:lvlText w:val="%8."/>
      <w:lvlJc w:val="left"/>
      <w:pPr>
        <w:ind w:left="6469" w:hanging="360"/>
      </w:pPr>
      <w:rPr>
        <w:rFonts w:cs="Times New Roman"/>
      </w:rPr>
    </w:lvl>
    <w:lvl w:ilvl="8" w:tplc="0419001B">
      <w:start w:val="1"/>
      <w:numFmt w:val="lowerRoman"/>
      <w:pStyle w:val="9"/>
      <w:lvlText w:val="%9."/>
      <w:lvlJc w:val="right"/>
      <w:pPr>
        <w:ind w:left="7189" w:hanging="180"/>
      </w:pPr>
      <w:rPr>
        <w:rFonts w:cs="Times New Roman"/>
      </w:rPr>
    </w:lvl>
  </w:abstractNum>
  <w:abstractNum w:abstractNumId="18">
    <w:nsid w:val="6029449E"/>
    <w:multiLevelType w:val="hybridMultilevel"/>
    <w:tmpl w:val="34DAD8C2"/>
    <w:lvl w:ilvl="0" w:tplc="F52AD2B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64303D2"/>
    <w:multiLevelType w:val="multilevel"/>
    <w:tmpl w:val="664303D2"/>
    <w:name w:val="Нумерованный список 2"/>
    <w:lvl w:ilvl="0">
      <w:start w:val="1"/>
      <w:numFmt w:val="decimal"/>
      <w:lvlText w:val="%1)"/>
      <w:lvlJc w:val="left"/>
      <w:rPr>
        <w:dstrike w:val="0"/>
        <w:spacing w:val="0"/>
        <w:w w:val="97"/>
      </w:rPr>
    </w:lvl>
    <w:lvl w:ilvl="1">
      <w:numFmt w:val="bullet"/>
      <w:lvlText w:val="•"/>
      <w:lvlJc w:val="left"/>
      <w:rPr>
        <w:dstrike w:val="0"/>
      </w:rPr>
    </w:lvl>
    <w:lvl w:ilvl="2">
      <w:numFmt w:val="bullet"/>
      <w:lvlText w:val="•"/>
      <w:lvlJc w:val="left"/>
      <w:rPr>
        <w:dstrike w:val="0"/>
      </w:rPr>
    </w:lvl>
    <w:lvl w:ilvl="3">
      <w:numFmt w:val="bullet"/>
      <w:lvlText w:val="•"/>
      <w:lvlJc w:val="left"/>
      <w:rPr>
        <w:dstrike w:val="0"/>
      </w:rPr>
    </w:lvl>
    <w:lvl w:ilvl="4">
      <w:numFmt w:val="bullet"/>
      <w:lvlText w:val="•"/>
      <w:lvlJc w:val="left"/>
      <w:rPr>
        <w:dstrike w:val="0"/>
      </w:rPr>
    </w:lvl>
    <w:lvl w:ilvl="5">
      <w:numFmt w:val="bullet"/>
      <w:lvlText w:val="•"/>
      <w:lvlJc w:val="left"/>
      <w:rPr>
        <w:dstrike w:val="0"/>
      </w:rPr>
    </w:lvl>
    <w:lvl w:ilvl="6">
      <w:numFmt w:val="bullet"/>
      <w:lvlText w:val="•"/>
      <w:lvlJc w:val="left"/>
      <w:rPr>
        <w:dstrike w:val="0"/>
      </w:rPr>
    </w:lvl>
    <w:lvl w:ilvl="7">
      <w:numFmt w:val="bullet"/>
      <w:lvlText w:val="•"/>
      <w:lvlJc w:val="left"/>
      <w:rPr>
        <w:dstrike w:val="0"/>
      </w:rPr>
    </w:lvl>
    <w:lvl w:ilvl="8">
      <w:numFmt w:val="bullet"/>
      <w:lvlText w:val="•"/>
      <w:lvlJc w:val="left"/>
      <w:rPr>
        <w:dstrike w:val="0"/>
      </w:rPr>
    </w:lvl>
  </w:abstractNum>
  <w:abstractNum w:abstractNumId="2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FEE2F49"/>
    <w:multiLevelType w:val="hybridMultilevel"/>
    <w:tmpl w:val="5276DEBE"/>
    <w:lvl w:ilvl="0" w:tplc="F168AC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7"/>
  </w:num>
  <w:num w:numId="2">
    <w:abstractNumId w:val="16"/>
  </w:num>
  <w:num w:numId="3">
    <w:abstractNumId w:val="10"/>
  </w:num>
  <w:num w:numId="4">
    <w:abstractNumId w:val="8"/>
  </w:num>
  <w:num w:numId="5">
    <w:abstractNumId w:val="1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23"/>
  </w:num>
  <w:num w:numId="10">
    <w:abstractNumId w:val="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5"/>
  </w:num>
  <w:num w:numId="22">
    <w:abstractNumId w:val="7"/>
  </w:num>
  <w:num w:numId="23">
    <w:abstractNumId w:val="22"/>
  </w:num>
  <w:num w:numId="24">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00963"/>
    <w:rsid w:val="000236B5"/>
    <w:rsid w:val="00026622"/>
    <w:rsid w:val="00072047"/>
    <w:rsid w:val="00075159"/>
    <w:rsid w:val="000F3703"/>
    <w:rsid w:val="000F700D"/>
    <w:rsid w:val="000F7B64"/>
    <w:rsid w:val="00123884"/>
    <w:rsid w:val="001543D0"/>
    <w:rsid w:val="00177B7B"/>
    <w:rsid w:val="001B2FD2"/>
    <w:rsid w:val="001E4E38"/>
    <w:rsid w:val="001F20C3"/>
    <w:rsid w:val="00200E1D"/>
    <w:rsid w:val="00204D21"/>
    <w:rsid w:val="00215C80"/>
    <w:rsid w:val="00273215"/>
    <w:rsid w:val="0027450A"/>
    <w:rsid w:val="00275789"/>
    <w:rsid w:val="00285A0E"/>
    <w:rsid w:val="002B1067"/>
    <w:rsid w:val="00310512"/>
    <w:rsid w:val="00325B32"/>
    <w:rsid w:val="00337252"/>
    <w:rsid w:val="00352152"/>
    <w:rsid w:val="00362467"/>
    <w:rsid w:val="00366996"/>
    <w:rsid w:val="00377B4D"/>
    <w:rsid w:val="003863F2"/>
    <w:rsid w:val="003A7711"/>
    <w:rsid w:val="003B591F"/>
    <w:rsid w:val="003B7263"/>
    <w:rsid w:val="00402588"/>
    <w:rsid w:val="00441919"/>
    <w:rsid w:val="00446074"/>
    <w:rsid w:val="004566F9"/>
    <w:rsid w:val="004B4F33"/>
    <w:rsid w:val="004B60D4"/>
    <w:rsid w:val="004B63EA"/>
    <w:rsid w:val="004B6975"/>
    <w:rsid w:val="004C708E"/>
    <w:rsid w:val="004E45AA"/>
    <w:rsid w:val="00514CE2"/>
    <w:rsid w:val="00516560"/>
    <w:rsid w:val="00522999"/>
    <w:rsid w:val="005434AE"/>
    <w:rsid w:val="005446FE"/>
    <w:rsid w:val="00565E84"/>
    <w:rsid w:val="0057243A"/>
    <w:rsid w:val="00583C2B"/>
    <w:rsid w:val="00585C0F"/>
    <w:rsid w:val="00586183"/>
    <w:rsid w:val="005A1BCD"/>
    <w:rsid w:val="005F0A49"/>
    <w:rsid w:val="005F6326"/>
    <w:rsid w:val="00622FF4"/>
    <w:rsid w:val="0064209D"/>
    <w:rsid w:val="006E7F85"/>
    <w:rsid w:val="006F051F"/>
    <w:rsid w:val="006F5981"/>
    <w:rsid w:val="007175A0"/>
    <w:rsid w:val="007179F8"/>
    <w:rsid w:val="00717F26"/>
    <w:rsid w:val="00727376"/>
    <w:rsid w:val="0073012C"/>
    <w:rsid w:val="00734E6F"/>
    <w:rsid w:val="0074245B"/>
    <w:rsid w:val="00747010"/>
    <w:rsid w:val="0075683C"/>
    <w:rsid w:val="007650DC"/>
    <w:rsid w:val="00771C10"/>
    <w:rsid w:val="007768BF"/>
    <w:rsid w:val="00785CB7"/>
    <w:rsid w:val="007A412B"/>
    <w:rsid w:val="007B1458"/>
    <w:rsid w:val="007B23A6"/>
    <w:rsid w:val="007B5157"/>
    <w:rsid w:val="007C2F63"/>
    <w:rsid w:val="007C5083"/>
    <w:rsid w:val="007C60DA"/>
    <w:rsid w:val="007D2AB6"/>
    <w:rsid w:val="007E7819"/>
    <w:rsid w:val="007E7A30"/>
    <w:rsid w:val="007F37B2"/>
    <w:rsid w:val="00810EF4"/>
    <w:rsid w:val="00814E4C"/>
    <w:rsid w:val="0081548D"/>
    <w:rsid w:val="00856FE1"/>
    <w:rsid w:val="00863606"/>
    <w:rsid w:val="00880829"/>
    <w:rsid w:val="008834BB"/>
    <w:rsid w:val="008B24E6"/>
    <w:rsid w:val="008C6303"/>
    <w:rsid w:val="008F7C45"/>
    <w:rsid w:val="009004ED"/>
    <w:rsid w:val="00901567"/>
    <w:rsid w:val="00913B65"/>
    <w:rsid w:val="00941AAC"/>
    <w:rsid w:val="009421D2"/>
    <w:rsid w:val="00952F24"/>
    <w:rsid w:val="009536E5"/>
    <w:rsid w:val="00957281"/>
    <w:rsid w:val="00957AC2"/>
    <w:rsid w:val="009604BE"/>
    <w:rsid w:val="00985078"/>
    <w:rsid w:val="009909D0"/>
    <w:rsid w:val="009A26FB"/>
    <w:rsid w:val="009A45B8"/>
    <w:rsid w:val="009A6600"/>
    <w:rsid w:val="009C2EF9"/>
    <w:rsid w:val="00A30C88"/>
    <w:rsid w:val="00A42039"/>
    <w:rsid w:val="00A56413"/>
    <w:rsid w:val="00A575BB"/>
    <w:rsid w:val="00A653B4"/>
    <w:rsid w:val="00AB25C6"/>
    <w:rsid w:val="00AC6294"/>
    <w:rsid w:val="00AC72CE"/>
    <w:rsid w:val="00AE186E"/>
    <w:rsid w:val="00AE58A4"/>
    <w:rsid w:val="00AE7990"/>
    <w:rsid w:val="00B176B1"/>
    <w:rsid w:val="00B20957"/>
    <w:rsid w:val="00B25E31"/>
    <w:rsid w:val="00B34CD5"/>
    <w:rsid w:val="00B56EE8"/>
    <w:rsid w:val="00B658D3"/>
    <w:rsid w:val="00B773E2"/>
    <w:rsid w:val="00B816B6"/>
    <w:rsid w:val="00BA0A6D"/>
    <w:rsid w:val="00BA3E0B"/>
    <w:rsid w:val="00BC12AD"/>
    <w:rsid w:val="00BD425C"/>
    <w:rsid w:val="00BE24DB"/>
    <w:rsid w:val="00BE68C0"/>
    <w:rsid w:val="00BF218B"/>
    <w:rsid w:val="00C00EA1"/>
    <w:rsid w:val="00C035B7"/>
    <w:rsid w:val="00C2522D"/>
    <w:rsid w:val="00C30F13"/>
    <w:rsid w:val="00C678CA"/>
    <w:rsid w:val="00CB0D7D"/>
    <w:rsid w:val="00CB37D6"/>
    <w:rsid w:val="00CB3D0B"/>
    <w:rsid w:val="00CC2073"/>
    <w:rsid w:val="00CE7096"/>
    <w:rsid w:val="00D00365"/>
    <w:rsid w:val="00D230EA"/>
    <w:rsid w:val="00D3621C"/>
    <w:rsid w:val="00D45264"/>
    <w:rsid w:val="00D85D7B"/>
    <w:rsid w:val="00D95ADA"/>
    <w:rsid w:val="00DA0A79"/>
    <w:rsid w:val="00DB019B"/>
    <w:rsid w:val="00DB3D03"/>
    <w:rsid w:val="00DD57CC"/>
    <w:rsid w:val="00DE027C"/>
    <w:rsid w:val="00DE0990"/>
    <w:rsid w:val="00DE1188"/>
    <w:rsid w:val="00DF1619"/>
    <w:rsid w:val="00E010F5"/>
    <w:rsid w:val="00E4340A"/>
    <w:rsid w:val="00E70110"/>
    <w:rsid w:val="00E86AF3"/>
    <w:rsid w:val="00EB477F"/>
    <w:rsid w:val="00EC3496"/>
    <w:rsid w:val="00F23F46"/>
    <w:rsid w:val="00F31C87"/>
    <w:rsid w:val="00F467EE"/>
    <w:rsid w:val="00F51A34"/>
    <w:rsid w:val="00F6307A"/>
    <w:rsid w:val="00F82A5A"/>
    <w:rsid w:val="00F841B6"/>
    <w:rsid w:val="00FB13D5"/>
    <w:rsid w:val="00FB6C2A"/>
    <w:rsid w:val="00FC502C"/>
    <w:rsid w:val="00FD4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2 Знак"/>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paragraph" w:styleId="7">
    <w:name w:val="heading 7"/>
    <w:basedOn w:val="a"/>
    <w:next w:val="a0"/>
    <w:link w:val="70"/>
    <w:uiPriority w:val="9"/>
    <w:qFormat/>
    <w:rsid w:val="007C60DA"/>
    <w:pPr>
      <w:keepNext/>
      <w:numPr>
        <w:ilvl w:val="6"/>
        <w:numId w:val="1"/>
      </w:numPr>
      <w:suppressAutoHyphens/>
      <w:jc w:val="right"/>
      <w:outlineLvl w:val="6"/>
    </w:pPr>
    <w:rPr>
      <w:sz w:val="24"/>
      <w:lang w:eastAsia="zh-CN"/>
    </w:rPr>
  </w:style>
  <w:style w:type="paragraph" w:styleId="8">
    <w:name w:val="heading 8"/>
    <w:basedOn w:val="a"/>
    <w:next w:val="a0"/>
    <w:link w:val="80"/>
    <w:uiPriority w:val="9"/>
    <w:qFormat/>
    <w:rsid w:val="007C60DA"/>
    <w:pPr>
      <w:keepNext/>
      <w:numPr>
        <w:ilvl w:val="7"/>
        <w:numId w:val="1"/>
      </w:numPr>
      <w:suppressAutoHyphens/>
      <w:overflowPunct w:val="0"/>
      <w:ind w:left="360" w:firstLine="0"/>
      <w:jc w:val="center"/>
      <w:outlineLvl w:val="7"/>
    </w:pPr>
    <w:rPr>
      <w:b/>
      <w:sz w:val="28"/>
      <w:lang w:eastAsia="zh-CN"/>
    </w:rPr>
  </w:style>
  <w:style w:type="paragraph" w:styleId="9">
    <w:name w:val="heading 9"/>
    <w:basedOn w:val="a"/>
    <w:next w:val="a0"/>
    <w:link w:val="90"/>
    <w:uiPriority w:val="9"/>
    <w:qFormat/>
    <w:rsid w:val="007C60DA"/>
    <w:pPr>
      <w:keepNext/>
      <w:numPr>
        <w:ilvl w:val="8"/>
        <w:numId w:val="1"/>
      </w:numPr>
      <w:suppressAutoHyphens/>
      <w:overflowPunct w:val="0"/>
      <w:ind w:left="1416" w:firstLine="0"/>
      <w:jc w:val="right"/>
      <w:outlineLvl w:val="8"/>
    </w:pPr>
    <w:rPr>
      <w:sz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qFormat/>
    <w:rsid w:val="00D3621C"/>
    <w:rPr>
      <w:rFonts w:ascii="Times New Roman" w:eastAsia="Times New Roman" w:hAnsi="Times New Roman" w:cs="Times New Roman"/>
      <w:b/>
      <w:bCs/>
      <w:i/>
      <w:iCs/>
      <w:sz w:val="26"/>
      <w:szCs w:val="26"/>
      <w:lang w:eastAsia="ru-RU"/>
    </w:rPr>
  </w:style>
  <w:style w:type="paragraph" w:styleId="a4">
    <w:name w:val="caption"/>
    <w:basedOn w:val="a"/>
    <w:next w:val="a"/>
    <w:link w:val="a5"/>
    <w:qFormat/>
    <w:rsid w:val="00D3621C"/>
    <w:pPr>
      <w:jc w:val="center"/>
    </w:pPr>
    <w:rPr>
      <w:b/>
      <w:bCs/>
    </w:rPr>
  </w:style>
  <w:style w:type="paragraph" w:customStyle="1" w:styleId="ConsPlusNormal">
    <w:name w:val="ConsPlusNormal"/>
    <w:uiPriority w:val="99"/>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nhideWhenUsed/>
    <w:rsid w:val="00D3621C"/>
    <w:rPr>
      <w:rFonts w:ascii="Tahoma" w:hAnsi="Tahoma" w:cs="Tahoma"/>
      <w:sz w:val="16"/>
      <w:szCs w:val="16"/>
    </w:rPr>
  </w:style>
  <w:style w:type="character" w:customStyle="1" w:styleId="a7">
    <w:name w:val="Текст выноски Знак"/>
    <w:basedOn w:val="a1"/>
    <w:link w:val="a6"/>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qFormat/>
    <w:rsid w:val="003A7711"/>
    <w:pPr>
      <w:suppressAutoHyphens/>
      <w:ind w:right="125"/>
    </w:pPr>
    <w:rPr>
      <w:sz w:val="28"/>
      <w:lang w:eastAsia="zh-CN"/>
    </w:rPr>
  </w:style>
  <w:style w:type="paragraph" w:styleId="a8">
    <w:name w:val="header"/>
    <w:basedOn w:val="a"/>
    <w:link w:val="a9"/>
    <w:uiPriority w:val="99"/>
    <w:unhideWhenUsed/>
    <w:rsid w:val="00D00365"/>
    <w:pPr>
      <w:tabs>
        <w:tab w:val="center" w:pos="4677"/>
        <w:tab w:val="right" w:pos="9355"/>
      </w:tabs>
    </w:pPr>
  </w:style>
  <w:style w:type="character" w:customStyle="1" w:styleId="a9">
    <w:name w:val="Верхний колонтитул Знак"/>
    <w:basedOn w:val="a1"/>
    <w:link w:val="a8"/>
    <w:uiPriority w:val="99"/>
    <w:rsid w:val="00D00365"/>
    <w:rPr>
      <w:rFonts w:ascii="Times New Roman" w:eastAsia="Times New Roman" w:hAnsi="Times New Roman" w:cs="Times New Roman"/>
      <w:sz w:val="20"/>
      <w:szCs w:val="20"/>
      <w:lang w:eastAsia="ru-RU"/>
    </w:rPr>
  </w:style>
  <w:style w:type="paragraph" w:styleId="aa">
    <w:name w:val="footer"/>
    <w:aliases w:val=" Знак"/>
    <w:basedOn w:val="a"/>
    <w:link w:val="ab"/>
    <w:unhideWhenUsed/>
    <w:rsid w:val="00D00365"/>
    <w:pPr>
      <w:tabs>
        <w:tab w:val="center" w:pos="4677"/>
        <w:tab w:val="right" w:pos="9355"/>
      </w:tabs>
    </w:pPr>
  </w:style>
  <w:style w:type="character" w:customStyle="1" w:styleId="ab">
    <w:name w:val="Нижний колонтитул Знак"/>
    <w:aliases w:val=" Знак Знак"/>
    <w:basedOn w:val="a1"/>
    <w:link w:val="aa"/>
    <w:rsid w:val="00D00365"/>
    <w:rPr>
      <w:rFonts w:ascii="Times New Roman" w:eastAsia="Times New Roman" w:hAnsi="Times New Roman" w:cs="Times New Roman"/>
      <w:sz w:val="20"/>
      <w:szCs w:val="20"/>
      <w:lang w:eastAsia="ru-RU"/>
    </w:rPr>
  </w:style>
  <w:style w:type="paragraph" w:styleId="a0">
    <w:name w:val="Body Text"/>
    <w:basedOn w:val="a"/>
    <w:link w:val="ac"/>
    <w:qFormat/>
    <w:rsid w:val="00D95ADA"/>
    <w:pPr>
      <w:jc w:val="both"/>
    </w:pPr>
    <w:rPr>
      <w:color w:val="000000"/>
      <w:sz w:val="28"/>
      <w:lang w:eastAsia="zh-CN"/>
    </w:rPr>
  </w:style>
  <w:style w:type="character" w:customStyle="1" w:styleId="ac">
    <w:name w:val="Основной текст Знак"/>
    <w:basedOn w:val="a1"/>
    <w:link w:val="a0"/>
    <w:rsid w:val="00D95ADA"/>
    <w:rPr>
      <w:rFonts w:ascii="Times New Roman" w:eastAsia="Times New Roman" w:hAnsi="Times New Roman" w:cs="Times New Roman"/>
      <w:color w:val="000000"/>
      <w:sz w:val="28"/>
      <w:szCs w:val="20"/>
      <w:lang w:eastAsia="zh-CN"/>
    </w:rPr>
  </w:style>
  <w:style w:type="character" w:styleId="ad">
    <w:name w:val="page number"/>
    <w:basedOn w:val="a1"/>
    <w:rsid w:val="002B1067"/>
  </w:style>
  <w:style w:type="character" w:customStyle="1" w:styleId="20">
    <w:name w:val="Заголовок 2 Знак"/>
    <w:basedOn w:val="a1"/>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e">
    <w:name w:val="Hyperlink"/>
    <w:link w:val="13"/>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rsid w:val="00E86AF3"/>
    <w:rPr>
      <w:rFonts w:ascii="Arial" w:eastAsia="Calibri" w:hAnsi="Arial" w:cs="Arial"/>
      <w:lang w:val="ru-RU" w:bidi="ar-SA"/>
    </w:rPr>
  </w:style>
  <w:style w:type="character" w:customStyle="1" w:styleId="af">
    <w:name w:val="Описание документов Знак"/>
    <w:rsid w:val="00E86AF3"/>
    <w:rPr>
      <w:sz w:val="16"/>
      <w:szCs w:val="16"/>
      <w:lang w:val="ru-RU" w:bidi="ar-SA"/>
    </w:rPr>
  </w:style>
  <w:style w:type="character" w:customStyle="1" w:styleId="af0">
    <w:name w:val="Символ нумерации"/>
    <w:rsid w:val="00E86AF3"/>
  </w:style>
  <w:style w:type="paragraph" w:customStyle="1" w:styleId="af1">
    <w:basedOn w:val="a"/>
    <w:next w:val="a0"/>
    <w:rsid w:val="00E86AF3"/>
    <w:pPr>
      <w:keepNext/>
      <w:suppressAutoHyphens/>
      <w:spacing w:before="240" w:after="120"/>
    </w:pPr>
    <w:rPr>
      <w:rFonts w:ascii="Liberation Sans" w:eastAsia="Microsoft YaHei" w:hAnsi="Liberation Sans" w:cs="Mangal"/>
      <w:sz w:val="28"/>
      <w:szCs w:val="28"/>
      <w:lang w:eastAsia="zh-CN"/>
    </w:rPr>
  </w:style>
  <w:style w:type="paragraph" w:styleId="af2">
    <w:name w:val="List"/>
    <w:basedOn w:val="a0"/>
    <w:link w:val="af3"/>
    <w:rsid w:val="00E86AF3"/>
    <w:pPr>
      <w:suppressAutoHyphens/>
      <w:spacing w:after="140" w:line="288" w:lineRule="auto"/>
      <w:jc w:val="left"/>
    </w:pPr>
    <w:rPr>
      <w:rFonts w:eastAsia="Calibri" w:cs="Mangal"/>
      <w:color w:val="auto"/>
      <w:sz w:val="20"/>
    </w:rPr>
  </w:style>
  <w:style w:type="paragraph" w:customStyle="1" w:styleId="14">
    <w:name w:val="Указатель1"/>
    <w:basedOn w:val="a"/>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uiPriority w:val="99"/>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uiPriority w:val="99"/>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1"/>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5">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qFormat/>
    <w:rsid w:val="00E86AF3"/>
    <w:pPr>
      <w:suppressAutoHyphens/>
      <w:spacing w:before="84" w:after="84"/>
    </w:pPr>
    <w:rPr>
      <w:rFonts w:ascii="Arial" w:eastAsia="Calibri" w:hAnsi="Arial" w:cs="Arial"/>
      <w:color w:val="000000"/>
      <w:lang w:eastAsia="zh-CN"/>
    </w:rPr>
  </w:style>
  <w:style w:type="paragraph" w:customStyle="1" w:styleId="af6">
    <w:name w:val="Содержимое врезки"/>
    <w:basedOn w:val="a"/>
    <w:rsid w:val="00E86AF3"/>
    <w:pPr>
      <w:suppressAutoHyphens/>
    </w:pPr>
    <w:rPr>
      <w:rFonts w:eastAsia="Calibri"/>
      <w:lang w:eastAsia="zh-CN"/>
    </w:rPr>
  </w:style>
  <w:style w:type="paragraph" w:customStyle="1" w:styleId="af7">
    <w:name w:val="Содержимое таблицы"/>
    <w:basedOn w:val="a"/>
    <w:rsid w:val="00E86AF3"/>
    <w:pPr>
      <w:suppressLineNumbers/>
      <w:suppressAutoHyphens/>
    </w:pPr>
    <w:rPr>
      <w:rFonts w:eastAsia="Calibri"/>
      <w:lang w:eastAsia="zh-CN"/>
    </w:rPr>
  </w:style>
  <w:style w:type="paragraph" w:customStyle="1" w:styleId="af8">
    <w:name w:val="Заголовок таблицы"/>
    <w:basedOn w:val="af7"/>
    <w:rsid w:val="00E86AF3"/>
    <w:pPr>
      <w:jc w:val="center"/>
    </w:pPr>
    <w:rPr>
      <w:b/>
      <w:bCs/>
    </w:rPr>
  </w:style>
  <w:style w:type="character" w:customStyle="1" w:styleId="WW8Num3z3">
    <w:name w:val="WW8Num3z3"/>
    <w:rsid w:val="00E86AF3"/>
  </w:style>
  <w:style w:type="paragraph" w:styleId="af9">
    <w:name w:val="No Spacing"/>
    <w:link w:val="afa"/>
    <w:qFormat/>
    <w:rsid w:val="00E86AF3"/>
    <w:pPr>
      <w:spacing w:after="0" w:line="240" w:lineRule="auto"/>
    </w:pPr>
    <w:rPr>
      <w:rFonts w:ascii="Calibri" w:eastAsia="Times New Roman" w:hAnsi="Calibri" w:cs="Times New Roman"/>
      <w:lang w:eastAsia="ru-RU"/>
    </w:rPr>
  </w:style>
  <w:style w:type="character" w:customStyle="1" w:styleId="afa">
    <w:name w:val="Без интервала Знак"/>
    <w:link w:val="af9"/>
    <w:locked/>
    <w:rsid w:val="00E86AF3"/>
    <w:rPr>
      <w:rFonts w:ascii="Calibri" w:eastAsia="Times New Roman" w:hAnsi="Calibri" w:cs="Times New Roman"/>
      <w:lang w:eastAsia="ru-RU"/>
    </w:rPr>
  </w:style>
  <w:style w:type="character" w:customStyle="1" w:styleId="10">
    <w:name w:val="Заголовок 1 Знак"/>
    <w:basedOn w:val="a1"/>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b">
    <w:name w:val="Гипертекстовая ссылка"/>
    <w:basedOn w:val="a1"/>
    <w:rsid w:val="00B34CD5"/>
    <w:rPr>
      <w:rFonts w:cs="Times New Roman"/>
      <w:b/>
      <w:bCs/>
      <w:color w:val="106BBE"/>
    </w:rPr>
  </w:style>
  <w:style w:type="character" w:customStyle="1" w:styleId="afc">
    <w:name w:val="Основной текст + Полужирный"/>
    <w:rsid w:val="00B34CD5"/>
    <w:rPr>
      <w:b/>
      <w:bCs/>
      <w:color w:val="000000"/>
      <w:sz w:val="27"/>
      <w:szCs w:val="27"/>
      <w:shd w:val="clear" w:color="auto" w:fill="FFFFFF"/>
    </w:rPr>
  </w:style>
  <w:style w:type="table" w:styleId="afd">
    <w:name w:val="Table Grid"/>
    <w:basedOn w:val="a2"/>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A42039"/>
  </w:style>
  <w:style w:type="paragraph" w:styleId="afe">
    <w:name w:val="List Paragraph"/>
    <w:basedOn w:val="a"/>
    <w:link w:val="15"/>
    <w:qFormat/>
    <w:rsid w:val="00A42039"/>
    <w:pPr>
      <w:ind w:left="720"/>
      <w:contextualSpacing/>
    </w:pPr>
    <w:rPr>
      <w:sz w:val="24"/>
      <w:szCs w:val="24"/>
    </w:rPr>
  </w:style>
  <w:style w:type="character" w:customStyle="1" w:styleId="30">
    <w:name w:val="Заголовок 3 Знак"/>
    <w:aliases w:val="Знак2 Знак Знак"/>
    <w:basedOn w:val="a1"/>
    <w:link w:val="3"/>
    <w:rsid w:val="00957281"/>
    <w:rPr>
      <w:rFonts w:ascii="Times New Roman" w:eastAsia="Times New Roman" w:hAnsi="Times New Roman" w:cs="Times New Roman"/>
      <w:b/>
      <w:bCs/>
      <w:sz w:val="28"/>
      <w:szCs w:val="28"/>
    </w:rPr>
  </w:style>
  <w:style w:type="character" w:customStyle="1" w:styleId="60">
    <w:name w:val="Заголовок 6 Знак"/>
    <w:basedOn w:val="a1"/>
    <w:link w:val="6"/>
    <w:rsid w:val="00957281"/>
    <w:rPr>
      <w:rFonts w:ascii="Calibri" w:eastAsia="Times New Roman" w:hAnsi="Calibri" w:cs="Times New Roman"/>
      <w:b/>
      <w:bCs/>
    </w:rPr>
  </w:style>
  <w:style w:type="paragraph" w:customStyle="1" w:styleId="aff">
    <w:name w:val="Знак Знак Знак"/>
    <w:basedOn w:val="a"/>
    <w:rsid w:val="00957281"/>
    <w:pPr>
      <w:spacing w:before="100" w:beforeAutospacing="1" w:after="100" w:afterAutospacing="1"/>
      <w:jc w:val="both"/>
    </w:pPr>
    <w:rPr>
      <w:rFonts w:ascii="Tahoma" w:hAnsi="Tahoma"/>
      <w:lang w:val="en-US" w:eastAsia="en-US"/>
    </w:rPr>
  </w:style>
  <w:style w:type="paragraph" w:styleId="aff0">
    <w:name w:val="Body Text Indent"/>
    <w:basedOn w:val="a"/>
    <w:link w:val="aff1"/>
    <w:rsid w:val="00957281"/>
    <w:pPr>
      <w:ind w:firstLine="709"/>
      <w:jc w:val="both"/>
    </w:pPr>
    <w:rPr>
      <w:sz w:val="28"/>
    </w:rPr>
  </w:style>
  <w:style w:type="character" w:customStyle="1" w:styleId="aff1">
    <w:name w:val="Основной текст с отступом Знак"/>
    <w:basedOn w:val="a1"/>
    <w:link w:val="aff0"/>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2">
    <w:name w:val="FollowedHyperlink"/>
    <w:unhideWhenUsed/>
    <w:rsid w:val="00957281"/>
    <w:rPr>
      <w:color w:val="800080"/>
      <w:u w:val="single"/>
    </w:rPr>
  </w:style>
  <w:style w:type="character" w:customStyle="1" w:styleId="af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4"/>
    <w:locked/>
    <w:rsid w:val="00957281"/>
    <w:rPr>
      <w:lang w:eastAsia="ru-RU"/>
    </w:rPr>
  </w:style>
  <w:style w:type="paragraph" w:styleId="aff4">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3"/>
    <w:unhideWhenUsed/>
    <w:qFormat/>
    <w:rsid w:val="00957281"/>
    <w:rPr>
      <w:rFonts w:asciiTheme="minorHAnsi" w:eastAsiaTheme="minorHAnsi" w:hAnsiTheme="minorHAnsi" w:cstheme="minorBidi"/>
      <w:sz w:val="22"/>
      <w:szCs w:val="22"/>
    </w:rPr>
  </w:style>
  <w:style w:type="character" w:customStyle="1" w:styleId="16">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1"/>
    <w:link w:val="aff4"/>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1"/>
    <w:link w:val="31"/>
    <w:rsid w:val="00957281"/>
    <w:rPr>
      <w:rFonts w:ascii="Calibri" w:eastAsia="Times New Roman" w:hAnsi="Calibri" w:cs="Times New Roman"/>
      <w:sz w:val="16"/>
      <w:szCs w:val="16"/>
      <w:lang w:eastAsia="ru-RU"/>
    </w:rPr>
  </w:style>
  <w:style w:type="paragraph" w:customStyle="1" w:styleId="17">
    <w:name w:val="Знак1"/>
    <w:basedOn w:val="a"/>
    <w:qFormat/>
    <w:rsid w:val="00957281"/>
    <w:pPr>
      <w:spacing w:before="100" w:beforeAutospacing="1" w:after="100" w:afterAutospacing="1"/>
    </w:pPr>
    <w:rPr>
      <w:rFonts w:ascii="Tahoma" w:hAnsi="Tahoma"/>
      <w:lang w:val="en-US" w:eastAsia="en-US"/>
    </w:rPr>
  </w:style>
  <w:style w:type="paragraph" w:customStyle="1" w:styleId="aff5">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6">
    <w:name w:val="Отчетный"/>
    <w:basedOn w:val="a"/>
    <w:rsid w:val="00957281"/>
    <w:pPr>
      <w:spacing w:after="120" w:line="360" w:lineRule="auto"/>
      <w:ind w:firstLine="720"/>
      <w:jc w:val="both"/>
    </w:pPr>
    <w:rPr>
      <w:rFonts w:eastAsia="Calibri"/>
      <w:sz w:val="26"/>
    </w:rPr>
  </w:style>
  <w:style w:type="paragraph" w:customStyle="1" w:styleId="18">
    <w:name w:val="Абзац списка1"/>
    <w:basedOn w:val="a"/>
    <w:qFormat/>
    <w:rsid w:val="00957281"/>
    <w:pPr>
      <w:ind w:left="720" w:firstLine="709"/>
      <w:contextualSpacing/>
      <w:jc w:val="both"/>
    </w:pPr>
    <w:rPr>
      <w:sz w:val="28"/>
      <w:szCs w:val="28"/>
      <w:lang w:eastAsia="en-US"/>
    </w:rPr>
  </w:style>
  <w:style w:type="paragraph" w:customStyle="1" w:styleId="aff7">
    <w:name w:val="Знак"/>
    <w:basedOn w:val="a"/>
    <w:rsid w:val="00957281"/>
    <w:pPr>
      <w:spacing w:before="100" w:beforeAutospacing="1" w:after="100" w:afterAutospacing="1"/>
    </w:pPr>
    <w:rPr>
      <w:rFonts w:ascii="Tahoma" w:hAnsi="Tahoma" w:cs="Tahoma"/>
      <w:lang w:val="en-US" w:eastAsia="en-US"/>
    </w:rPr>
  </w:style>
  <w:style w:type="paragraph" w:customStyle="1" w:styleId="19">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f0"/>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1">
    <w:name w:val="Знак Знак9"/>
    <w:locked/>
    <w:rsid w:val="00957281"/>
    <w:rPr>
      <w:bCs/>
      <w:sz w:val="28"/>
      <w:szCs w:val="26"/>
      <w:lang w:val="ru-RU" w:eastAsia="en-US" w:bidi="ar-SA"/>
    </w:rPr>
  </w:style>
  <w:style w:type="character" w:customStyle="1" w:styleId="81">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8">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9">
    <w:name w:val="annotation reference"/>
    <w:rsid w:val="00957281"/>
    <w:rPr>
      <w:sz w:val="16"/>
      <w:szCs w:val="16"/>
    </w:rPr>
  </w:style>
  <w:style w:type="paragraph" w:styleId="affa">
    <w:name w:val="annotation text"/>
    <w:basedOn w:val="a"/>
    <w:link w:val="affb"/>
    <w:rsid w:val="00957281"/>
  </w:style>
  <w:style w:type="character" w:customStyle="1" w:styleId="affb">
    <w:name w:val="Текст примечания Знак"/>
    <w:basedOn w:val="a1"/>
    <w:link w:val="affa"/>
    <w:rsid w:val="00957281"/>
    <w:rPr>
      <w:rFonts w:ascii="Times New Roman" w:eastAsia="Times New Roman" w:hAnsi="Times New Roman" w:cs="Times New Roman"/>
      <w:sz w:val="20"/>
      <w:szCs w:val="20"/>
      <w:lang w:eastAsia="ru-RU"/>
    </w:rPr>
  </w:style>
  <w:style w:type="paragraph" w:styleId="affc">
    <w:name w:val="annotation subject"/>
    <w:basedOn w:val="affa"/>
    <w:next w:val="affa"/>
    <w:link w:val="affd"/>
    <w:rsid w:val="00957281"/>
    <w:rPr>
      <w:b/>
      <w:bCs/>
    </w:rPr>
  </w:style>
  <w:style w:type="character" w:customStyle="1" w:styleId="affd">
    <w:name w:val="Тема примечания Знак"/>
    <w:basedOn w:val="affb"/>
    <w:link w:val="affc"/>
    <w:rsid w:val="00957281"/>
    <w:rPr>
      <w:b/>
      <w:bCs/>
    </w:rPr>
  </w:style>
  <w:style w:type="paragraph" w:styleId="affe">
    <w:name w:val="Plain Text"/>
    <w:basedOn w:val="a"/>
    <w:link w:val="afff"/>
    <w:rsid w:val="00957281"/>
    <w:pPr>
      <w:ind w:firstLine="454"/>
      <w:jc w:val="both"/>
    </w:pPr>
    <w:rPr>
      <w:rFonts w:ascii="Courier New" w:eastAsia="Calibri" w:hAnsi="Courier New"/>
    </w:rPr>
  </w:style>
  <w:style w:type="character" w:customStyle="1" w:styleId="afff">
    <w:name w:val="Текст Знак"/>
    <w:basedOn w:val="a1"/>
    <w:link w:val="affe"/>
    <w:rsid w:val="00957281"/>
    <w:rPr>
      <w:rFonts w:ascii="Courier New" w:eastAsia="Calibri" w:hAnsi="Courier New" w:cs="Times New Roman"/>
      <w:sz w:val="20"/>
      <w:szCs w:val="20"/>
      <w:lang w:eastAsia="ru-RU"/>
    </w:rPr>
  </w:style>
  <w:style w:type="paragraph" w:styleId="afff0">
    <w:name w:val="Title"/>
    <w:basedOn w:val="a"/>
    <w:link w:val="afff1"/>
    <w:qFormat/>
    <w:rsid w:val="00957281"/>
    <w:pPr>
      <w:jc w:val="center"/>
    </w:pPr>
    <w:rPr>
      <w:b/>
      <w:bCs/>
    </w:rPr>
  </w:style>
  <w:style w:type="character" w:customStyle="1" w:styleId="afff1">
    <w:name w:val="Название Знак"/>
    <w:basedOn w:val="a1"/>
    <w:link w:val="afff0"/>
    <w:rsid w:val="00957281"/>
    <w:rPr>
      <w:rFonts w:ascii="Times New Roman" w:eastAsia="Times New Roman" w:hAnsi="Times New Roman" w:cs="Times New Roman"/>
      <w:b/>
      <w:bCs/>
      <w:sz w:val="20"/>
      <w:szCs w:val="20"/>
    </w:rPr>
  </w:style>
  <w:style w:type="character" w:customStyle="1" w:styleId="articleseperator">
    <w:name w:val="article_seperator"/>
    <w:basedOn w:val="a1"/>
    <w:rsid w:val="00957281"/>
  </w:style>
  <w:style w:type="character" w:styleId="afff2">
    <w:name w:val="Strong"/>
    <w:link w:val="1a"/>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3">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4">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5">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b">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d">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6">
    <w:name w:val="Emphasis"/>
    <w:link w:val="1e"/>
    <w:qFormat/>
    <w:rsid w:val="00285A0E"/>
    <w:rPr>
      <w:b/>
      <w:bCs/>
      <w:i/>
      <w:iCs/>
      <w:color w:val="5A5A5A"/>
    </w:rPr>
  </w:style>
  <w:style w:type="character" w:customStyle="1" w:styleId="afff7">
    <w:name w:val="Основной текст_"/>
    <w:link w:val="1f"/>
    <w:rsid w:val="00285A0E"/>
    <w:rPr>
      <w:sz w:val="26"/>
      <w:szCs w:val="26"/>
      <w:shd w:val="clear" w:color="auto" w:fill="FFFFFF"/>
    </w:rPr>
  </w:style>
  <w:style w:type="paragraph" w:customStyle="1" w:styleId="1f">
    <w:name w:val="Основной текст1"/>
    <w:basedOn w:val="a"/>
    <w:link w:val="afff7"/>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nhideWhenUsed/>
    <w:rsid w:val="00285A0E"/>
    <w:pPr>
      <w:spacing w:after="120" w:line="480" w:lineRule="auto"/>
    </w:pPr>
  </w:style>
  <w:style w:type="character" w:customStyle="1" w:styleId="27">
    <w:name w:val="Основной текст 2 Знак"/>
    <w:basedOn w:val="a1"/>
    <w:link w:val="26"/>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1"/>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8">
    <w:name w:val="footnote reference"/>
    <w:unhideWhenUsed/>
    <w:rsid w:val="009A6600"/>
    <w:rPr>
      <w:vertAlign w:val="superscript"/>
    </w:rPr>
  </w:style>
  <w:style w:type="paragraph" w:styleId="afff9">
    <w:name w:val="Document Map"/>
    <w:basedOn w:val="a"/>
    <w:link w:val="afffa"/>
    <w:rsid w:val="009A6600"/>
    <w:pPr>
      <w:shd w:val="clear" w:color="auto" w:fill="000080"/>
    </w:pPr>
    <w:rPr>
      <w:rFonts w:ascii="Tahoma" w:hAnsi="Tahoma" w:cs="Tahoma"/>
    </w:rPr>
  </w:style>
  <w:style w:type="character" w:customStyle="1" w:styleId="afffa">
    <w:name w:val="Схема документа Знак"/>
    <w:basedOn w:val="a1"/>
    <w:link w:val="afff9"/>
    <w:rsid w:val="009A6600"/>
    <w:rPr>
      <w:rFonts w:ascii="Tahoma" w:eastAsia="Times New Roman" w:hAnsi="Tahoma" w:cs="Tahoma"/>
      <w:sz w:val="20"/>
      <w:szCs w:val="20"/>
      <w:shd w:val="clear" w:color="auto" w:fill="000080"/>
      <w:lang w:eastAsia="ru-RU"/>
    </w:rPr>
  </w:style>
  <w:style w:type="paragraph" w:customStyle="1" w:styleId="afffb">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f0">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qFormat/>
    <w:rsid w:val="009A6600"/>
    <w:pPr>
      <w:widowControl w:val="0"/>
      <w:autoSpaceDE w:val="0"/>
      <w:autoSpaceDN w:val="0"/>
      <w:adjustRightInd w:val="0"/>
    </w:pPr>
    <w:rPr>
      <w:sz w:val="24"/>
      <w:szCs w:val="24"/>
    </w:rPr>
  </w:style>
  <w:style w:type="paragraph" w:customStyle="1" w:styleId="Style5">
    <w:name w:val="Style5"/>
    <w:basedOn w:val="a"/>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f1">
    <w:name w:val="Основной текст Знак1"/>
    <w:rsid w:val="009A6600"/>
  </w:style>
  <w:style w:type="character" w:customStyle="1" w:styleId="1f2">
    <w:name w:val="Основной текст с отступом Знак1"/>
    <w:rsid w:val="009A6600"/>
  </w:style>
  <w:style w:type="character" w:customStyle="1" w:styleId="1f3">
    <w:name w:val="Нижний колонтитул Знак1"/>
    <w:rsid w:val="009A6600"/>
  </w:style>
  <w:style w:type="character" w:customStyle="1" w:styleId="1f4">
    <w:name w:val="Верхний колонтитул Знак1"/>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1"/>
    <w:rsid w:val="009A6600"/>
  </w:style>
  <w:style w:type="character" w:customStyle="1" w:styleId="1f5">
    <w:name w:val="Схема документа Знак1"/>
    <w:rsid w:val="009A6600"/>
    <w:rPr>
      <w:rFonts w:ascii="Tahoma" w:hAnsi="Tahoma" w:cs="Tahoma"/>
      <w:sz w:val="16"/>
      <w:szCs w:val="16"/>
    </w:rPr>
  </w:style>
  <w:style w:type="character" w:customStyle="1" w:styleId="1f6">
    <w:name w:val="Текст выноски Знак1"/>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1"/>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c"/>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c">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qFormat/>
    <w:rsid w:val="009A6600"/>
    <w:pPr>
      <w:suppressAutoHyphens/>
      <w:ind w:firstLine="709"/>
      <w:contextualSpacing/>
      <w:jc w:val="both"/>
    </w:pPr>
    <w:rPr>
      <w:sz w:val="28"/>
      <w:lang w:eastAsia="ar-SA"/>
    </w:rPr>
  </w:style>
  <w:style w:type="character" w:customStyle="1" w:styleId="1f7">
    <w:name w:val="Название Знак1"/>
    <w:rsid w:val="009A6600"/>
    <w:rPr>
      <w:rFonts w:ascii="Cambria" w:eastAsia="Times New Roman" w:hAnsi="Cambria" w:cs="Times New Roman"/>
      <w:b/>
      <w:bCs/>
      <w:kern w:val="28"/>
      <w:sz w:val="32"/>
      <w:szCs w:val="32"/>
    </w:rPr>
  </w:style>
  <w:style w:type="numbering" w:customStyle="1" w:styleId="1f8">
    <w:name w:val="Нет списка1"/>
    <w:next w:val="a3"/>
    <w:uiPriority w:val="99"/>
    <w:semiHidden/>
    <w:unhideWhenUsed/>
    <w:rsid w:val="009A6600"/>
  </w:style>
  <w:style w:type="paragraph" w:customStyle="1" w:styleId="1f9">
    <w:name w:val="Название1"/>
    <w:basedOn w:val="a"/>
    <w:next w:val="a"/>
    <w:uiPriority w:val="99"/>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nhideWhenUsed/>
    <w:qFormat/>
    <w:rsid w:val="009A6600"/>
    <w:pPr>
      <w:spacing w:after="120" w:line="480" w:lineRule="auto"/>
      <w:ind w:left="283"/>
    </w:pPr>
    <w:rPr>
      <w:rFonts w:ascii="Calibri" w:eastAsia="Calibri" w:hAnsi="Calibri"/>
      <w:sz w:val="24"/>
      <w:szCs w:val="24"/>
      <w:lang w:eastAsia="en-US"/>
    </w:rPr>
  </w:style>
  <w:style w:type="paragraph" w:customStyle="1" w:styleId="1fa">
    <w:name w:val="Схема документа1"/>
    <w:basedOn w:val="a"/>
    <w:next w:val="afff9"/>
    <w:unhideWhenUsed/>
    <w:qFormat/>
    <w:rsid w:val="009A6600"/>
    <w:rPr>
      <w:rFonts w:ascii="Tahoma" w:eastAsia="Calibri" w:hAnsi="Tahoma" w:cs="Tahoma"/>
      <w:sz w:val="16"/>
      <w:szCs w:val="22"/>
      <w:lang w:eastAsia="en-US"/>
    </w:rPr>
  </w:style>
  <w:style w:type="paragraph" w:customStyle="1" w:styleId="1fb">
    <w:name w:val="Текст выноски1"/>
    <w:basedOn w:val="a"/>
    <w:next w:val="a6"/>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uiPriority w:val="99"/>
    <w:rsid w:val="009A6600"/>
    <w:rPr>
      <w:rFonts w:ascii="Tahoma" w:hAnsi="Tahoma" w:cs="Tahoma"/>
      <w:sz w:val="16"/>
      <w:szCs w:val="16"/>
    </w:rPr>
  </w:style>
  <w:style w:type="paragraph" w:customStyle="1" w:styleId="2f0">
    <w:name w:val="Название2"/>
    <w:basedOn w:val="a"/>
    <w:next w:val="a"/>
    <w:uiPriority w:val="99"/>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c">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3"/>
    <w:uiPriority w:val="99"/>
    <w:semiHidden/>
    <w:unhideWhenUsed/>
    <w:rsid w:val="009A6600"/>
  </w:style>
  <w:style w:type="character" w:customStyle="1" w:styleId="216">
    <w:name w:val="Заголовок 2 Знак1"/>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rsid w:val="009A6600"/>
    <w:rPr>
      <w:rFonts w:ascii="Consolas" w:hAnsi="Consolas" w:cs="Consolas"/>
    </w:rPr>
  </w:style>
  <w:style w:type="character" w:styleId="afffd">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3"/>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3b">
    <w:name w:val="Название объекта3"/>
    <w:basedOn w:val="a"/>
    <w:rsid w:val="00880829"/>
    <w:pPr>
      <w:suppressAutoHyphens/>
      <w:jc w:val="center"/>
    </w:pPr>
    <w:rPr>
      <w:b/>
      <w:bCs/>
      <w:lang w:eastAsia="ar-SA"/>
    </w:rPr>
  </w:style>
  <w:style w:type="numbering" w:customStyle="1" w:styleId="3c">
    <w:name w:val="Нет списка3"/>
    <w:next w:val="a3"/>
    <w:uiPriority w:val="99"/>
    <w:semiHidden/>
    <w:unhideWhenUsed/>
    <w:rsid w:val="00B20957"/>
  </w:style>
  <w:style w:type="paragraph" w:customStyle="1" w:styleId="afffe">
    <w:name w:val="Знак Знак Знак"/>
    <w:basedOn w:val="a"/>
    <w:rsid w:val="005446FE"/>
    <w:pPr>
      <w:spacing w:before="100" w:beforeAutospacing="1" w:after="100" w:afterAutospacing="1"/>
      <w:jc w:val="both"/>
    </w:pPr>
    <w:rPr>
      <w:rFonts w:ascii="Tahoma" w:hAnsi="Tahoma"/>
      <w:lang w:val="en-US" w:eastAsia="en-US"/>
    </w:rPr>
  </w:style>
  <w:style w:type="paragraph" w:customStyle="1" w:styleId="43">
    <w:name w:val="Абзац списка4"/>
    <w:basedOn w:val="a"/>
    <w:rsid w:val="005446FE"/>
    <w:pPr>
      <w:ind w:left="720" w:firstLine="709"/>
      <w:jc w:val="both"/>
    </w:pPr>
    <w:rPr>
      <w:sz w:val="28"/>
      <w:szCs w:val="28"/>
      <w:lang w:eastAsia="en-US"/>
    </w:rPr>
  </w:style>
  <w:style w:type="character" w:customStyle="1" w:styleId="70">
    <w:name w:val="Заголовок 7 Знак"/>
    <w:basedOn w:val="a1"/>
    <w:link w:val="7"/>
    <w:uiPriority w:val="9"/>
    <w:rsid w:val="007C60DA"/>
    <w:rPr>
      <w:rFonts w:ascii="Times New Roman" w:eastAsia="Times New Roman" w:hAnsi="Times New Roman" w:cs="Times New Roman"/>
      <w:sz w:val="24"/>
      <w:szCs w:val="20"/>
      <w:lang w:eastAsia="zh-CN"/>
    </w:rPr>
  </w:style>
  <w:style w:type="character" w:customStyle="1" w:styleId="80">
    <w:name w:val="Заголовок 8 Знак"/>
    <w:basedOn w:val="a1"/>
    <w:link w:val="8"/>
    <w:uiPriority w:val="9"/>
    <w:rsid w:val="007C60DA"/>
    <w:rPr>
      <w:rFonts w:ascii="Times New Roman" w:eastAsia="Times New Roman" w:hAnsi="Times New Roman" w:cs="Times New Roman"/>
      <w:b/>
      <w:sz w:val="28"/>
      <w:szCs w:val="20"/>
      <w:lang w:eastAsia="zh-CN"/>
    </w:rPr>
  </w:style>
  <w:style w:type="character" w:customStyle="1" w:styleId="90">
    <w:name w:val="Заголовок 9 Знак"/>
    <w:basedOn w:val="a1"/>
    <w:link w:val="9"/>
    <w:uiPriority w:val="9"/>
    <w:rsid w:val="007C60DA"/>
    <w:rPr>
      <w:rFonts w:ascii="Times New Roman" w:eastAsia="Times New Roman" w:hAnsi="Times New Roman" w:cs="Times New Roman"/>
      <w:sz w:val="24"/>
      <w:szCs w:val="20"/>
      <w:lang w:eastAsia="zh-CN"/>
    </w:rPr>
  </w:style>
  <w:style w:type="character" w:customStyle="1" w:styleId="WW8Num2z0">
    <w:name w:val="WW8Num2z0"/>
    <w:rsid w:val="007C60DA"/>
    <w:rPr>
      <w:sz w:val="28"/>
      <w:szCs w:val="24"/>
    </w:rPr>
  </w:style>
  <w:style w:type="character" w:customStyle="1" w:styleId="WW8Num2z1">
    <w:name w:val="WW8Num2z1"/>
    <w:rsid w:val="007C60DA"/>
  </w:style>
  <w:style w:type="character" w:customStyle="1" w:styleId="WW8Num2z2">
    <w:name w:val="WW8Num2z2"/>
    <w:rsid w:val="007C60DA"/>
  </w:style>
  <w:style w:type="character" w:customStyle="1" w:styleId="WW8Num2z3">
    <w:name w:val="WW8Num2z3"/>
    <w:rsid w:val="007C60DA"/>
  </w:style>
  <w:style w:type="character" w:customStyle="1" w:styleId="WW8Num2z4">
    <w:name w:val="WW8Num2z4"/>
    <w:rsid w:val="007C60DA"/>
  </w:style>
  <w:style w:type="character" w:customStyle="1" w:styleId="WW8Num2z5">
    <w:name w:val="WW8Num2z5"/>
    <w:rsid w:val="007C60DA"/>
  </w:style>
  <w:style w:type="character" w:customStyle="1" w:styleId="WW8Num2z6">
    <w:name w:val="WW8Num2z6"/>
    <w:rsid w:val="007C60DA"/>
  </w:style>
  <w:style w:type="character" w:customStyle="1" w:styleId="WW8Num2z7">
    <w:name w:val="WW8Num2z7"/>
    <w:rsid w:val="007C60DA"/>
  </w:style>
  <w:style w:type="character" w:customStyle="1" w:styleId="WW8Num2z8">
    <w:name w:val="WW8Num2z8"/>
    <w:rsid w:val="007C60DA"/>
  </w:style>
  <w:style w:type="character" w:customStyle="1" w:styleId="WW8Num3z0">
    <w:name w:val="WW8Num3z0"/>
    <w:rsid w:val="007C60DA"/>
    <w:rPr>
      <w:sz w:val="28"/>
      <w:szCs w:val="24"/>
    </w:rPr>
  </w:style>
  <w:style w:type="character" w:customStyle="1" w:styleId="WW8Num3z1">
    <w:name w:val="WW8Num3z1"/>
    <w:rsid w:val="007C60DA"/>
  </w:style>
  <w:style w:type="character" w:customStyle="1" w:styleId="WW8Num3z2">
    <w:name w:val="WW8Num3z2"/>
    <w:rsid w:val="007C60DA"/>
  </w:style>
  <w:style w:type="character" w:customStyle="1" w:styleId="WW8Num3z4">
    <w:name w:val="WW8Num3z4"/>
    <w:rsid w:val="007C60DA"/>
  </w:style>
  <w:style w:type="character" w:customStyle="1" w:styleId="WW8Num3z5">
    <w:name w:val="WW8Num3z5"/>
    <w:rsid w:val="007C60DA"/>
  </w:style>
  <w:style w:type="character" w:customStyle="1" w:styleId="WW8Num3z6">
    <w:name w:val="WW8Num3z6"/>
    <w:rsid w:val="007C60DA"/>
  </w:style>
  <w:style w:type="character" w:customStyle="1" w:styleId="WW8Num3z7">
    <w:name w:val="WW8Num3z7"/>
    <w:rsid w:val="007C60DA"/>
  </w:style>
  <w:style w:type="character" w:customStyle="1" w:styleId="WW8Num3z8">
    <w:name w:val="WW8Num3z8"/>
    <w:rsid w:val="007C60DA"/>
  </w:style>
  <w:style w:type="character" w:customStyle="1" w:styleId="2f3">
    <w:name w:val="Основной шрифт абзаца2"/>
    <w:rsid w:val="007C60DA"/>
  </w:style>
  <w:style w:type="character" w:customStyle="1" w:styleId="1fd">
    <w:name w:val="Номер страницы1"/>
    <w:basedOn w:val="2f3"/>
    <w:rsid w:val="007C60DA"/>
  </w:style>
  <w:style w:type="character" w:customStyle="1" w:styleId="FontStyle26">
    <w:name w:val="Font Style26"/>
    <w:rsid w:val="007C60DA"/>
    <w:rPr>
      <w:rFonts w:ascii="Times New Roman" w:hAnsi="Times New Roman" w:cs="Times New Roman"/>
      <w:color w:val="000000"/>
      <w:sz w:val="26"/>
      <w:szCs w:val="26"/>
    </w:rPr>
  </w:style>
  <w:style w:type="character" w:customStyle="1" w:styleId="FontStyle27">
    <w:name w:val="Font Style27"/>
    <w:rsid w:val="007C60DA"/>
    <w:rPr>
      <w:rFonts w:ascii="Times New Roman" w:hAnsi="Times New Roman" w:cs="Times New Roman"/>
      <w:color w:val="000000"/>
      <w:sz w:val="22"/>
      <w:szCs w:val="22"/>
    </w:rPr>
  </w:style>
  <w:style w:type="character" w:customStyle="1" w:styleId="FontStyle31">
    <w:name w:val="Font Style31"/>
    <w:rsid w:val="007C60DA"/>
    <w:rPr>
      <w:rFonts w:ascii="Times New Roman" w:hAnsi="Times New Roman" w:cs="Times New Roman"/>
      <w:color w:val="000000"/>
      <w:sz w:val="26"/>
      <w:szCs w:val="26"/>
    </w:rPr>
  </w:style>
  <w:style w:type="character" w:customStyle="1" w:styleId="affff">
    <w:name w:val="Цветовое выделение"/>
    <w:rsid w:val="007C60DA"/>
    <w:rPr>
      <w:b/>
      <w:bCs/>
      <w:color w:val="000080"/>
      <w:sz w:val="20"/>
      <w:szCs w:val="20"/>
    </w:rPr>
  </w:style>
  <w:style w:type="character" w:customStyle="1" w:styleId="BodytextChar0">
    <w:name w:val="Body text Char"/>
    <w:rsid w:val="007C60DA"/>
    <w:rPr>
      <w:sz w:val="28"/>
      <w:szCs w:val="24"/>
      <w:lang w:val="ru-RU" w:bidi="ar-SA"/>
    </w:rPr>
  </w:style>
  <w:style w:type="character" w:customStyle="1" w:styleId="dash041e0431044b0447043d044b0439char">
    <w:name w:val="dash041e_0431_044b_0447_043d_044b_0439__char"/>
    <w:rsid w:val="007C60DA"/>
  </w:style>
  <w:style w:type="character" w:customStyle="1" w:styleId="ConsPlusNonformat0">
    <w:name w:val="ConsPlusNonformat Знак"/>
    <w:rsid w:val="007C60DA"/>
    <w:rPr>
      <w:rFonts w:ascii="Courier New" w:eastAsia="Calibri" w:hAnsi="Courier New" w:cs="Courier New"/>
      <w:lang w:bidi="ar-SA"/>
    </w:rPr>
  </w:style>
  <w:style w:type="character" w:customStyle="1" w:styleId="1fe">
    <w:name w:val="Знак сноски1"/>
    <w:rsid w:val="007C60DA"/>
    <w:rPr>
      <w:vertAlign w:val="superscript"/>
    </w:rPr>
  </w:style>
  <w:style w:type="character" w:customStyle="1" w:styleId="1ff">
    <w:name w:val="Просмотренная гиперссылка1"/>
    <w:rsid w:val="007C60DA"/>
    <w:rPr>
      <w:color w:val="800080"/>
      <w:u w:val="single"/>
    </w:rPr>
  </w:style>
  <w:style w:type="character" w:customStyle="1" w:styleId="affff0">
    <w:name w:val="Текст концевой сноски Знак"/>
    <w:link w:val="affff1"/>
    <w:rsid w:val="007C60DA"/>
  </w:style>
  <w:style w:type="character" w:customStyle="1" w:styleId="1ff0">
    <w:name w:val="Текст концевой сноски Знак1"/>
    <w:basedOn w:val="2f3"/>
    <w:rsid w:val="007C60DA"/>
  </w:style>
  <w:style w:type="character" w:customStyle="1" w:styleId="1ff1">
    <w:name w:val="Знак концевой сноски1"/>
    <w:rsid w:val="007C60DA"/>
    <w:rPr>
      <w:vertAlign w:val="superscript"/>
    </w:rPr>
  </w:style>
  <w:style w:type="character" w:customStyle="1" w:styleId="nobr">
    <w:name w:val="nobr"/>
    <w:rsid w:val="007C60DA"/>
  </w:style>
  <w:style w:type="character" w:customStyle="1" w:styleId="def-term">
    <w:name w:val="def-term"/>
    <w:rsid w:val="007C60DA"/>
  </w:style>
  <w:style w:type="character" w:customStyle="1" w:styleId="hl">
    <w:name w:val="hl"/>
    <w:basedOn w:val="2f3"/>
    <w:rsid w:val="007C60DA"/>
  </w:style>
  <w:style w:type="character" w:customStyle="1" w:styleId="ListLabel1">
    <w:name w:val="ListLabel 1"/>
    <w:rsid w:val="007C60DA"/>
    <w:rPr>
      <w:sz w:val="28"/>
    </w:rPr>
  </w:style>
  <w:style w:type="paragraph" w:customStyle="1" w:styleId="affff2">
    <w:name w:val="Заголовок"/>
    <w:basedOn w:val="a"/>
    <w:next w:val="a0"/>
    <w:rsid w:val="007C60DA"/>
    <w:pPr>
      <w:keepNext/>
      <w:widowControl w:val="0"/>
      <w:suppressAutoHyphens/>
      <w:overflowPunct w:val="0"/>
      <w:spacing w:before="240" w:after="120"/>
    </w:pPr>
    <w:rPr>
      <w:rFonts w:ascii="Arial" w:eastAsia="Microsoft YaHei" w:hAnsi="Arial" w:cs="Arial"/>
      <w:kern w:val="2"/>
      <w:sz w:val="28"/>
      <w:szCs w:val="28"/>
      <w:lang w:eastAsia="zh-CN"/>
    </w:rPr>
  </w:style>
  <w:style w:type="paragraph" w:customStyle="1" w:styleId="2f4">
    <w:name w:val="Указатель2"/>
    <w:basedOn w:val="a"/>
    <w:rsid w:val="007C60DA"/>
    <w:pPr>
      <w:suppressLineNumbers/>
      <w:suppressAutoHyphens/>
    </w:pPr>
    <w:rPr>
      <w:rFonts w:cs="Mangal"/>
      <w:lang w:eastAsia="zh-CN"/>
    </w:rPr>
  </w:style>
  <w:style w:type="paragraph" w:customStyle="1" w:styleId="1ff2">
    <w:name w:val="1 Знак"/>
    <w:basedOn w:val="a"/>
    <w:rsid w:val="007C60DA"/>
    <w:pPr>
      <w:suppressAutoHyphens/>
      <w:overflowPunct w:val="0"/>
      <w:spacing w:before="100" w:after="100"/>
    </w:pPr>
    <w:rPr>
      <w:rFonts w:ascii="Tahoma" w:hAnsi="Tahoma" w:cs="Tahoma"/>
      <w:lang w:val="en-US" w:eastAsia="zh-CN"/>
    </w:rPr>
  </w:style>
  <w:style w:type="paragraph" w:customStyle="1" w:styleId="affff3">
    <w:name w:val="Верхний и нижний колонтитулы"/>
    <w:basedOn w:val="a"/>
    <w:rsid w:val="007C60DA"/>
    <w:pPr>
      <w:suppressLineNumbers/>
      <w:tabs>
        <w:tab w:val="center" w:pos="4819"/>
        <w:tab w:val="right" w:pos="9638"/>
      </w:tabs>
      <w:suppressAutoHyphens/>
    </w:pPr>
    <w:rPr>
      <w:lang w:eastAsia="zh-CN"/>
    </w:rPr>
  </w:style>
  <w:style w:type="paragraph" w:customStyle="1" w:styleId="2f5">
    <w:name w:val="Текст выноски2"/>
    <w:basedOn w:val="a"/>
    <w:rsid w:val="007C60DA"/>
    <w:pPr>
      <w:suppressAutoHyphens/>
    </w:pPr>
    <w:rPr>
      <w:rFonts w:ascii="Tahoma" w:hAnsi="Tahoma" w:cs="Tahoma"/>
      <w:sz w:val="16"/>
      <w:lang w:eastAsia="zh-CN"/>
    </w:rPr>
  </w:style>
  <w:style w:type="paragraph" w:customStyle="1" w:styleId="3d">
    <w:name w:val="Текст выноски3"/>
    <w:basedOn w:val="a"/>
    <w:rsid w:val="007C60DA"/>
    <w:pPr>
      <w:suppressAutoHyphens/>
    </w:pPr>
    <w:rPr>
      <w:rFonts w:ascii="Tahoma" w:hAnsi="Tahoma" w:cs="Tahoma"/>
      <w:sz w:val="16"/>
      <w:lang w:eastAsia="zh-CN"/>
    </w:rPr>
  </w:style>
  <w:style w:type="paragraph" w:customStyle="1" w:styleId="321">
    <w:name w:val="Основной текст 32"/>
    <w:basedOn w:val="a"/>
    <w:rsid w:val="007C60DA"/>
    <w:pPr>
      <w:suppressAutoHyphens/>
      <w:overflowPunct w:val="0"/>
      <w:jc w:val="both"/>
    </w:pPr>
    <w:rPr>
      <w:sz w:val="28"/>
      <w:szCs w:val="24"/>
      <w:lang w:eastAsia="zh-CN"/>
    </w:rPr>
  </w:style>
  <w:style w:type="paragraph" w:styleId="affff4">
    <w:name w:val="Subtitle"/>
    <w:basedOn w:val="affff2"/>
    <w:next w:val="a0"/>
    <w:link w:val="affff5"/>
    <w:uiPriority w:val="11"/>
    <w:qFormat/>
    <w:rsid w:val="007C60DA"/>
    <w:pPr>
      <w:jc w:val="center"/>
    </w:pPr>
    <w:rPr>
      <w:i/>
      <w:iCs/>
    </w:rPr>
  </w:style>
  <w:style w:type="character" w:customStyle="1" w:styleId="affff5">
    <w:name w:val="Подзаголовок Знак"/>
    <w:basedOn w:val="a1"/>
    <w:link w:val="affff4"/>
    <w:uiPriority w:val="11"/>
    <w:rsid w:val="007C60DA"/>
    <w:rPr>
      <w:rFonts w:ascii="Arial" w:eastAsia="Microsoft YaHei" w:hAnsi="Arial" w:cs="Arial"/>
      <w:i/>
      <w:iCs/>
      <w:kern w:val="2"/>
      <w:sz w:val="28"/>
      <w:szCs w:val="28"/>
      <w:lang w:eastAsia="zh-CN"/>
    </w:rPr>
  </w:style>
  <w:style w:type="paragraph" w:customStyle="1" w:styleId="1ff3">
    <w:name w:val="1 Знак Знак Знак"/>
    <w:basedOn w:val="a"/>
    <w:rsid w:val="007C60DA"/>
    <w:pPr>
      <w:suppressAutoHyphens/>
      <w:overflowPunct w:val="0"/>
      <w:spacing w:before="100" w:after="100"/>
    </w:pPr>
    <w:rPr>
      <w:rFonts w:ascii="Tahoma" w:hAnsi="Tahoma" w:cs="Tahoma"/>
      <w:lang w:val="en-US" w:eastAsia="zh-CN"/>
    </w:rPr>
  </w:style>
  <w:style w:type="paragraph" w:customStyle="1" w:styleId="312">
    <w:name w:val="Основной текст с отступом 31"/>
    <w:basedOn w:val="a"/>
    <w:rsid w:val="007C60DA"/>
    <w:pPr>
      <w:suppressAutoHyphens/>
      <w:overflowPunct w:val="0"/>
      <w:ind w:left="540"/>
      <w:jc w:val="both"/>
    </w:pPr>
    <w:rPr>
      <w:sz w:val="24"/>
      <w:lang w:eastAsia="zh-CN"/>
    </w:rPr>
  </w:style>
  <w:style w:type="paragraph" w:customStyle="1" w:styleId="230">
    <w:name w:val="Основной текст с отступом 23"/>
    <w:basedOn w:val="a"/>
    <w:rsid w:val="007C60DA"/>
    <w:pPr>
      <w:widowControl w:val="0"/>
      <w:tabs>
        <w:tab w:val="left" w:pos="0"/>
      </w:tabs>
      <w:suppressAutoHyphens/>
      <w:overflowPunct w:val="0"/>
      <w:ind w:firstLine="426"/>
      <w:jc w:val="both"/>
    </w:pPr>
    <w:rPr>
      <w:sz w:val="24"/>
      <w:lang w:eastAsia="zh-CN"/>
    </w:rPr>
  </w:style>
  <w:style w:type="paragraph" w:customStyle="1" w:styleId="FR1">
    <w:name w:val="FR1"/>
    <w:rsid w:val="007C60DA"/>
    <w:pPr>
      <w:widowControl w:val="0"/>
      <w:suppressAutoHyphens/>
      <w:spacing w:after="0" w:line="240" w:lineRule="auto"/>
      <w:ind w:left="120"/>
    </w:pPr>
    <w:rPr>
      <w:rFonts w:ascii="Arial" w:eastAsia="Times New Roman" w:hAnsi="Arial" w:cs="Arial"/>
      <w:sz w:val="12"/>
      <w:szCs w:val="12"/>
      <w:lang w:eastAsia="zh-CN"/>
    </w:rPr>
  </w:style>
  <w:style w:type="paragraph" w:customStyle="1" w:styleId="231">
    <w:name w:val="Основной текст 23"/>
    <w:basedOn w:val="a"/>
    <w:rsid w:val="007C60DA"/>
    <w:pPr>
      <w:suppressAutoHyphens/>
      <w:overflowPunct w:val="0"/>
      <w:jc w:val="both"/>
    </w:pPr>
    <w:rPr>
      <w:iCs/>
      <w:sz w:val="24"/>
      <w:lang w:eastAsia="zh-CN"/>
    </w:rPr>
  </w:style>
  <w:style w:type="paragraph" w:customStyle="1" w:styleId="44">
    <w:name w:val="Текст выноски4"/>
    <w:basedOn w:val="a"/>
    <w:rsid w:val="007C60DA"/>
    <w:pPr>
      <w:suppressAutoHyphens/>
      <w:overflowPunct w:val="0"/>
    </w:pPr>
    <w:rPr>
      <w:rFonts w:ascii="Tahoma" w:hAnsi="Tahoma" w:cs="Tahoma"/>
      <w:sz w:val="16"/>
      <w:szCs w:val="16"/>
      <w:lang w:eastAsia="zh-CN"/>
    </w:rPr>
  </w:style>
  <w:style w:type="paragraph" w:customStyle="1" w:styleId="113">
    <w:name w:val="1 Знак Знак Знак1"/>
    <w:basedOn w:val="a"/>
    <w:rsid w:val="007C60DA"/>
    <w:pPr>
      <w:suppressAutoHyphens/>
      <w:overflowPunct w:val="0"/>
      <w:spacing w:before="100" w:after="100"/>
    </w:pPr>
    <w:rPr>
      <w:rFonts w:ascii="Tahoma" w:hAnsi="Tahoma" w:cs="Tahoma"/>
      <w:lang w:val="en-US" w:eastAsia="zh-CN"/>
    </w:rPr>
  </w:style>
  <w:style w:type="paragraph" w:customStyle="1" w:styleId="1ff4">
    <w:name w:val="Текст1"/>
    <w:basedOn w:val="a"/>
    <w:rsid w:val="007C60DA"/>
    <w:pPr>
      <w:suppressAutoHyphens/>
      <w:overflowPunct w:val="0"/>
    </w:pPr>
    <w:rPr>
      <w:rFonts w:ascii="Courier New" w:hAnsi="Courier New" w:cs="Courier New"/>
      <w:lang w:eastAsia="zh-CN"/>
    </w:rPr>
  </w:style>
  <w:style w:type="paragraph" w:customStyle="1" w:styleId="1ff5">
    <w:name w:val="Обычный (веб)1"/>
    <w:basedOn w:val="a"/>
    <w:rsid w:val="007C60DA"/>
    <w:pPr>
      <w:suppressAutoHyphens/>
      <w:overflowPunct w:val="0"/>
      <w:spacing w:before="100" w:after="100"/>
    </w:pPr>
    <w:rPr>
      <w:rFonts w:ascii="Arial" w:hAnsi="Arial" w:cs="Arial"/>
      <w:szCs w:val="24"/>
      <w:lang w:eastAsia="zh-CN"/>
    </w:rPr>
  </w:style>
  <w:style w:type="paragraph" w:customStyle="1" w:styleId="45">
    <w:name w:val="Без интервала4"/>
    <w:rsid w:val="007C60DA"/>
    <w:pPr>
      <w:suppressAutoHyphens/>
      <w:spacing w:after="0" w:line="240" w:lineRule="auto"/>
    </w:pPr>
    <w:rPr>
      <w:rFonts w:ascii="Calibri" w:eastAsia="Times New Roman" w:hAnsi="Calibri" w:cs="Times New Roman"/>
      <w:lang w:eastAsia="zh-CN"/>
    </w:rPr>
  </w:style>
  <w:style w:type="paragraph" w:customStyle="1" w:styleId="Style1">
    <w:name w:val="Style1"/>
    <w:basedOn w:val="a"/>
    <w:rsid w:val="007C60DA"/>
    <w:pPr>
      <w:widowControl w:val="0"/>
      <w:suppressAutoHyphens/>
      <w:overflowPunct w:val="0"/>
      <w:spacing w:line="322" w:lineRule="exact"/>
      <w:jc w:val="center"/>
    </w:pPr>
    <w:rPr>
      <w:sz w:val="24"/>
      <w:szCs w:val="24"/>
      <w:lang w:eastAsia="zh-CN"/>
    </w:rPr>
  </w:style>
  <w:style w:type="paragraph" w:customStyle="1" w:styleId="Style2">
    <w:name w:val="Style2"/>
    <w:basedOn w:val="a"/>
    <w:rsid w:val="007C60DA"/>
    <w:pPr>
      <w:widowControl w:val="0"/>
      <w:suppressAutoHyphens/>
      <w:overflowPunct w:val="0"/>
    </w:pPr>
    <w:rPr>
      <w:sz w:val="24"/>
      <w:szCs w:val="24"/>
      <w:lang w:eastAsia="zh-CN"/>
    </w:rPr>
  </w:style>
  <w:style w:type="paragraph" w:customStyle="1" w:styleId="Style3">
    <w:name w:val="Style3"/>
    <w:basedOn w:val="a"/>
    <w:rsid w:val="007C60DA"/>
    <w:pPr>
      <w:widowControl w:val="0"/>
      <w:suppressAutoHyphens/>
      <w:overflowPunct w:val="0"/>
      <w:spacing w:line="274" w:lineRule="exact"/>
      <w:jc w:val="both"/>
    </w:pPr>
    <w:rPr>
      <w:sz w:val="24"/>
      <w:szCs w:val="24"/>
      <w:lang w:eastAsia="zh-CN"/>
    </w:rPr>
  </w:style>
  <w:style w:type="paragraph" w:customStyle="1" w:styleId="Style4">
    <w:name w:val="Style4"/>
    <w:basedOn w:val="a"/>
    <w:rsid w:val="007C60DA"/>
    <w:pPr>
      <w:widowControl w:val="0"/>
      <w:suppressAutoHyphens/>
      <w:overflowPunct w:val="0"/>
      <w:jc w:val="center"/>
    </w:pPr>
    <w:rPr>
      <w:sz w:val="24"/>
      <w:szCs w:val="24"/>
      <w:lang w:eastAsia="zh-CN"/>
    </w:rPr>
  </w:style>
  <w:style w:type="paragraph" w:customStyle="1" w:styleId="Style7">
    <w:name w:val="Style7"/>
    <w:basedOn w:val="a"/>
    <w:rsid w:val="007C60DA"/>
    <w:pPr>
      <w:widowControl w:val="0"/>
      <w:suppressAutoHyphens/>
      <w:overflowPunct w:val="0"/>
      <w:spacing w:line="322" w:lineRule="exact"/>
    </w:pPr>
    <w:rPr>
      <w:sz w:val="24"/>
      <w:szCs w:val="24"/>
      <w:lang w:eastAsia="zh-CN"/>
    </w:rPr>
  </w:style>
  <w:style w:type="paragraph" w:customStyle="1" w:styleId="Style10">
    <w:name w:val="Style10"/>
    <w:basedOn w:val="a"/>
    <w:rsid w:val="007C60DA"/>
    <w:pPr>
      <w:widowControl w:val="0"/>
      <w:suppressAutoHyphens/>
      <w:overflowPunct w:val="0"/>
      <w:spacing w:line="274" w:lineRule="exact"/>
      <w:jc w:val="both"/>
    </w:pPr>
    <w:rPr>
      <w:sz w:val="24"/>
      <w:szCs w:val="24"/>
      <w:lang w:eastAsia="zh-CN"/>
    </w:rPr>
  </w:style>
  <w:style w:type="paragraph" w:customStyle="1" w:styleId="Style15">
    <w:name w:val="Style15"/>
    <w:basedOn w:val="a"/>
    <w:rsid w:val="007C60DA"/>
    <w:pPr>
      <w:widowControl w:val="0"/>
      <w:suppressAutoHyphens/>
      <w:overflowPunct w:val="0"/>
      <w:jc w:val="center"/>
    </w:pPr>
    <w:rPr>
      <w:sz w:val="24"/>
      <w:szCs w:val="24"/>
      <w:lang w:eastAsia="zh-CN"/>
    </w:rPr>
  </w:style>
  <w:style w:type="paragraph" w:customStyle="1" w:styleId="Style19">
    <w:name w:val="Style19"/>
    <w:basedOn w:val="a"/>
    <w:rsid w:val="007C60DA"/>
    <w:pPr>
      <w:widowControl w:val="0"/>
      <w:suppressAutoHyphens/>
      <w:overflowPunct w:val="0"/>
      <w:spacing w:line="326" w:lineRule="exact"/>
      <w:jc w:val="both"/>
    </w:pPr>
    <w:rPr>
      <w:sz w:val="24"/>
      <w:szCs w:val="24"/>
      <w:lang w:eastAsia="zh-CN"/>
    </w:rPr>
  </w:style>
  <w:style w:type="paragraph" w:customStyle="1" w:styleId="Style20">
    <w:name w:val="Style20"/>
    <w:basedOn w:val="a"/>
    <w:rsid w:val="007C60DA"/>
    <w:pPr>
      <w:widowControl w:val="0"/>
      <w:suppressAutoHyphens/>
      <w:overflowPunct w:val="0"/>
      <w:spacing w:line="322" w:lineRule="exact"/>
    </w:pPr>
    <w:rPr>
      <w:sz w:val="24"/>
      <w:szCs w:val="24"/>
      <w:lang w:eastAsia="zh-CN"/>
    </w:rPr>
  </w:style>
  <w:style w:type="paragraph" w:customStyle="1" w:styleId="51">
    <w:name w:val="Абзац списка5"/>
    <w:basedOn w:val="a"/>
    <w:rsid w:val="007C60DA"/>
    <w:pPr>
      <w:suppressAutoHyphens/>
      <w:overflowPunct w:val="0"/>
      <w:spacing w:after="200" w:line="276" w:lineRule="auto"/>
      <w:ind w:left="720"/>
    </w:pPr>
    <w:rPr>
      <w:rFonts w:ascii="Calibri" w:hAnsi="Calibri" w:cs="Calibri"/>
      <w:sz w:val="22"/>
      <w:szCs w:val="22"/>
      <w:lang w:eastAsia="zh-CN"/>
    </w:rPr>
  </w:style>
  <w:style w:type="paragraph" w:customStyle="1" w:styleId="HTML10">
    <w:name w:val="Стандартный HTML1"/>
    <w:basedOn w:val="a"/>
    <w:rsid w:val="007C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pPr>
    <w:rPr>
      <w:rFonts w:ascii="Courier New" w:hAnsi="Courier New" w:cs="Courier New"/>
      <w:lang w:eastAsia="zh-CN"/>
    </w:rPr>
  </w:style>
  <w:style w:type="paragraph" w:customStyle="1" w:styleId="1ff6">
    <w:name w:val="марк список 1"/>
    <w:basedOn w:val="a"/>
    <w:rsid w:val="007C60DA"/>
    <w:pPr>
      <w:tabs>
        <w:tab w:val="left" w:pos="360"/>
      </w:tabs>
      <w:suppressAutoHyphens/>
      <w:overflowPunct w:val="0"/>
      <w:spacing w:before="120" w:after="120"/>
      <w:jc w:val="both"/>
    </w:pPr>
    <w:rPr>
      <w:sz w:val="24"/>
      <w:lang w:eastAsia="zh-CN"/>
    </w:rPr>
  </w:style>
  <w:style w:type="paragraph" w:customStyle="1" w:styleId="1ff7">
    <w:name w:val="Текст сноски1"/>
    <w:basedOn w:val="a"/>
    <w:rsid w:val="007C60DA"/>
    <w:pPr>
      <w:suppressAutoHyphens/>
      <w:overflowPunct w:val="0"/>
    </w:pPr>
    <w:rPr>
      <w:lang w:eastAsia="zh-CN"/>
    </w:rPr>
  </w:style>
  <w:style w:type="paragraph" w:customStyle="1" w:styleId="1ff8">
    <w:name w:val="Основной текст с отступом1"/>
    <w:basedOn w:val="a"/>
    <w:rsid w:val="007C60DA"/>
    <w:pPr>
      <w:suppressAutoHyphens/>
      <w:overflowPunct w:val="0"/>
      <w:spacing w:after="120"/>
      <w:ind w:left="283"/>
    </w:pPr>
    <w:rPr>
      <w:sz w:val="24"/>
      <w:szCs w:val="24"/>
      <w:lang w:eastAsia="zh-CN"/>
    </w:rPr>
  </w:style>
  <w:style w:type="paragraph" w:customStyle="1" w:styleId="affff6">
    <w:name w:val="Таблицы (моноширинный)"/>
    <w:basedOn w:val="a"/>
    <w:rsid w:val="007C60DA"/>
    <w:pPr>
      <w:widowControl w:val="0"/>
      <w:suppressAutoHyphens/>
      <w:overflowPunct w:val="0"/>
      <w:jc w:val="both"/>
    </w:pPr>
    <w:rPr>
      <w:rFonts w:ascii="Courier New" w:eastAsia="Arial Unicode MS" w:hAnsi="Courier New" w:cs="Courier New"/>
      <w:kern w:val="2"/>
      <w:sz w:val="24"/>
      <w:szCs w:val="24"/>
      <w:lang w:eastAsia="zh-CN"/>
    </w:rPr>
  </w:style>
  <w:style w:type="paragraph" w:customStyle="1" w:styleId="BodyText21">
    <w:name w:val="Body Text 2.Основной текст 1"/>
    <w:basedOn w:val="a"/>
    <w:rsid w:val="007C60DA"/>
    <w:pPr>
      <w:suppressAutoHyphens/>
      <w:overflowPunct w:val="0"/>
      <w:ind w:firstLine="720"/>
      <w:jc w:val="both"/>
    </w:pPr>
    <w:rPr>
      <w:sz w:val="28"/>
      <w:lang w:eastAsia="zh-CN"/>
    </w:rPr>
  </w:style>
  <w:style w:type="paragraph" w:customStyle="1" w:styleId="114">
    <w:name w:val="1 Знак Знак Знак1 Знак Знак Знак"/>
    <w:basedOn w:val="a"/>
    <w:rsid w:val="007C60DA"/>
    <w:pPr>
      <w:suppressAutoHyphens/>
      <w:overflowPunct w:val="0"/>
      <w:spacing w:before="100" w:after="100"/>
    </w:pPr>
    <w:rPr>
      <w:rFonts w:ascii="Tahoma" w:hAnsi="Tahoma" w:cs="Tahoma"/>
      <w:lang w:val="en-US" w:eastAsia="zh-CN"/>
    </w:rPr>
  </w:style>
  <w:style w:type="paragraph" w:customStyle="1" w:styleId="ConsPlusDocList">
    <w:name w:val="ConsPlusDocList"/>
    <w:rsid w:val="007C60D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9">
    <w:name w:val="Обычный1"/>
    <w:rsid w:val="007C60DA"/>
    <w:pPr>
      <w:widowControl w:val="0"/>
      <w:suppressAutoHyphens/>
      <w:spacing w:after="0" w:line="240" w:lineRule="auto"/>
    </w:pPr>
    <w:rPr>
      <w:rFonts w:ascii="Arial" w:eastAsia="Times New Roman" w:hAnsi="Arial" w:cs="Times New Roman"/>
      <w:sz w:val="20"/>
      <w:szCs w:val="20"/>
      <w:lang w:eastAsia="zh-CN"/>
    </w:rPr>
  </w:style>
  <w:style w:type="paragraph" w:customStyle="1" w:styleId="consplusnonformat1">
    <w:name w:val="consplusnonformat"/>
    <w:basedOn w:val="a"/>
    <w:rsid w:val="007C60DA"/>
    <w:pPr>
      <w:suppressAutoHyphens/>
      <w:overflowPunct w:val="0"/>
      <w:spacing w:before="100" w:after="100"/>
    </w:pPr>
    <w:rPr>
      <w:sz w:val="24"/>
      <w:szCs w:val="24"/>
      <w:lang w:eastAsia="zh-CN"/>
    </w:rPr>
  </w:style>
  <w:style w:type="paragraph" w:customStyle="1" w:styleId="Bodytext">
    <w:name w:val="Body text"/>
    <w:basedOn w:val="a"/>
    <w:rsid w:val="007C60DA"/>
    <w:pPr>
      <w:suppressAutoHyphens/>
      <w:overflowPunct w:val="0"/>
      <w:spacing w:line="360" w:lineRule="auto"/>
      <w:ind w:firstLine="720"/>
      <w:jc w:val="both"/>
    </w:pPr>
    <w:rPr>
      <w:sz w:val="28"/>
      <w:szCs w:val="24"/>
      <w:lang w:eastAsia="zh-CN"/>
    </w:rPr>
  </w:style>
  <w:style w:type="paragraph" w:customStyle="1" w:styleId="1ffa">
    <w:name w:val="Маркированный список1"/>
    <w:basedOn w:val="a"/>
    <w:rsid w:val="007C60DA"/>
    <w:pPr>
      <w:tabs>
        <w:tab w:val="left" w:pos="360"/>
      </w:tabs>
      <w:suppressAutoHyphens/>
      <w:overflowPunct w:val="0"/>
      <w:ind w:left="360" w:hanging="360"/>
    </w:pPr>
    <w:rPr>
      <w:sz w:val="24"/>
      <w:szCs w:val="24"/>
      <w:lang w:eastAsia="zh-CN"/>
    </w:rPr>
  </w:style>
  <w:style w:type="paragraph" w:customStyle="1" w:styleId="Bullet-1">
    <w:name w:val="Bullet-1"/>
    <w:basedOn w:val="a"/>
    <w:rsid w:val="007C60DA"/>
    <w:pPr>
      <w:tabs>
        <w:tab w:val="center" w:pos="720"/>
        <w:tab w:val="left" w:pos="1134"/>
      </w:tabs>
      <w:suppressAutoHyphens/>
      <w:overflowPunct w:val="0"/>
      <w:spacing w:before="60" w:after="60"/>
    </w:pPr>
    <w:rPr>
      <w:sz w:val="24"/>
      <w:lang w:eastAsia="zh-CN"/>
    </w:rPr>
  </w:style>
  <w:style w:type="paragraph" w:customStyle="1" w:styleId="western">
    <w:name w:val="western"/>
    <w:basedOn w:val="a"/>
    <w:rsid w:val="007C60DA"/>
    <w:pPr>
      <w:suppressAutoHyphens/>
      <w:overflowPunct w:val="0"/>
      <w:spacing w:before="280"/>
      <w:jc w:val="center"/>
    </w:pPr>
    <w:rPr>
      <w:b/>
      <w:bCs/>
      <w:color w:val="000000"/>
      <w:sz w:val="28"/>
      <w:szCs w:val="28"/>
      <w:lang w:eastAsia="zh-CN"/>
    </w:rPr>
  </w:style>
  <w:style w:type="paragraph" w:customStyle="1" w:styleId="46">
    <w:name w:val="Стиль4"/>
    <w:basedOn w:val="a"/>
    <w:rsid w:val="007C60DA"/>
    <w:pPr>
      <w:suppressAutoHyphens/>
      <w:overflowPunct w:val="0"/>
      <w:jc w:val="both"/>
    </w:pPr>
    <w:rPr>
      <w:rFonts w:eastAsia="Calibri"/>
      <w:sz w:val="28"/>
      <w:szCs w:val="28"/>
      <w:lang w:eastAsia="zh-CN"/>
    </w:rPr>
  </w:style>
  <w:style w:type="paragraph" w:customStyle="1" w:styleId="120">
    <w:name w:val="1 Знак Знак Знак2"/>
    <w:basedOn w:val="a"/>
    <w:rsid w:val="007C60DA"/>
    <w:pPr>
      <w:suppressAutoHyphens/>
      <w:overflowPunct w:val="0"/>
      <w:spacing w:before="100" w:after="100"/>
    </w:pPr>
    <w:rPr>
      <w:rFonts w:ascii="Tahoma" w:hAnsi="Tahoma" w:cs="Tahoma"/>
      <w:lang w:val="en-US" w:eastAsia="zh-CN"/>
    </w:rPr>
  </w:style>
  <w:style w:type="paragraph" w:customStyle="1" w:styleId="dash041e0431044b0447043d044b0439">
    <w:name w:val="dash041e_0431_044b_0447_043d_044b_0439"/>
    <w:basedOn w:val="a"/>
    <w:rsid w:val="007C60DA"/>
    <w:pPr>
      <w:suppressAutoHyphens/>
      <w:overflowPunct w:val="0"/>
      <w:spacing w:before="100" w:after="100"/>
    </w:pPr>
    <w:rPr>
      <w:sz w:val="24"/>
      <w:szCs w:val="24"/>
      <w:lang w:eastAsia="zh-CN"/>
    </w:rPr>
  </w:style>
  <w:style w:type="paragraph" w:customStyle="1" w:styleId="313">
    <w:name w:val="Основной текст с отступом 31"/>
    <w:basedOn w:val="a"/>
    <w:rsid w:val="007C60DA"/>
    <w:pPr>
      <w:widowControl w:val="0"/>
      <w:suppressAutoHyphens/>
      <w:ind w:firstLine="708"/>
      <w:jc w:val="both"/>
    </w:pPr>
    <w:rPr>
      <w:rFonts w:ascii="Calibri" w:hAnsi="Calibri" w:cs="Calibri"/>
      <w:sz w:val="28"/>
      <w:szCs w:val="28"/>
      <w:lang w:eastAsia="zh-CN"/>
    </w:rPr>
  </w:style>
  <w:style w:type="paragraph" w:customStyle="1" w:styleId="u">
    <w:name w:val="u"/>
    <w:basedOn w:val="a"/>
    <w:rsid w:val="007C60DA"/>
    <w:pPr>
      <w:suppressAutoHyphens/>
      <w:overflowPunct w:val="0"/>
      <w:spacing w:before="100" w:after="100"/>
    </w:pPr>
    <w:rPr>
      <w:sz w:val="24"/>
      <w:szCs w:val="24"/>
      <w:lang w:eastAsia="zh-CN"/>
    </w:rPr>
  </w:style>
  <w:style w:type="paragraph" w:customStyle="1" w:styleId="uni">
    <w:name w:val="uni"/>
    <w:basedOn w:val="a"/>
    <w:rsid w:val="007C60DA"/>
    <w:pPr>
      <w:suppressAutoHyphens/>
      <w:overflowPunct w:val="0"/>
      <w:spacing w:before="100" w:after="100"/>
    </w:pPr>
    <w:rPr>
      <w:sz w:val="24"/>
      <w:szCs w:val="24"/>
      <w:lang w:eastAsia="zh-CN"/>
    </w:rPr>
  </w:style>
  <w:style w:type="paragraph" w:customStyle="1" w:styleId="note">
    <w:name w:val="note"/>
    <w:basedOn w:val="a"/>
    <w:rsid w:val="007C60DA"/>
    <w:pPr>
      <w:suppressAutoHyphens/>
      <w:overflowPunct w:val="0"/>
      <w:spacing w:before="100" w:after="100"/>
    </w:pPr>
    <w:rPr>
      <w:b/>
      <w:bCs/>
      <w:color w:val="666666"/>
      <w:lang w:eastAsia="zh-CN"/>
    </w:rPr>
  </w:style>
  <w:style w:type="paragraph" w:customStyle="1" w:styleId="1ffb">
    <w:name w:val="Список1"/>
    <w:basedOn w:val="a"/>
    <w:rsid w:val="007C60DA"/>
    <w:pPr>
      <w:suppressAutoHyphens/>
      <w:overflowPunct w:val="0"/>
      <w:spacing w:before="80"/>
      <w:jc w:val="both"/>
    </w:pPr>
    <w:rPr>
      <w:lang w:eastAsia="zh-CN"/>
    </w:rPr>
  </w:style>
  <w:style w:type="paragraph" w:customStyle="1" w:styleId="1ffc">
    <w:name w:val="Цитата1"/>
    <w:basedOn w:val="a"/>
    <w:rsid w:val="007C60DA"/>
    <w:pPr>
      <w:suppressAutoHyphens/>
      <w:overflowPunct w:val="0"/>
      <w:spacing w:after="120"/>
      <w:ind w:left="1440" w:right="1440"/>
    </w:pPr>
    <w:rPr>
      <w:sz w:val="24"/>
      <w:szCs w:val="24"/>
      <w:lang w:eastAsia="zh-CN"/>
    </w:rPr>
  </w:style>
  <w:style w:type="paragraph" w:customStyle="1" w:styleId="BodyText1">
    <w:name w:val="Body Text 1"/>
    <w:basedOn w:val="a0"/>
    <w:rsid w:val="007C60DA"/>
    <w:pPr>
      <w:overflowPunct w:val="0"/>
    </w:pPr>
    <w:rPr>
      <w:color w:val="auto"/>
      <w:sz w:val="20"/>
    </w:rPr>
  </w:style>
  <w:style w:type="paragraph" w:customStyle="1" w:styleId="1ffd">
    <w:name w:val="Текст концевой сноски1"/>
    <w:basedOn w:val="a"/>
    <w:rsid w:val="007C60DA"/>
    <w:pPr>
      <w:suppressAutoHyphens/>
      <w:overflowPunct w:val="0"/>
    </w:pPr>
    <w:rPr>
      <w:lang w:eastAsia="zh-CN"/>
    </w:rPr>
  </w:style>
  <w:style w:type="paragraph" w:customStyle="1" w:styleId="ico-paragraph">
    <w:name w:val="ico-paragraph"/>
    <w:basedOn w:val="a"/>
    <w:rsid w:val="007C60DA"/>
    <w:pPr>
      <w:suppressAutoHyphens/>
      <w:overflowPunct w:val="0"/>
      <w:spacing w:before="100" w:after="100"/>
    </w:pPr>
    <w:rPr>
      <w:sz w:val="24"/>
      <w:szCs w:val="24"/>
      <w:lang w:eastAsia="zh-CN"/>
    </w:rPr>
  </w:style>
  <w:style w:type="paragraph" w:customStyle="1" w:styleId="affff7">
    <w:name w:val="Комментарий"/>
    <w:basedOn w:val="a"/>
    <w:rsid w:val="007C60DA"/>
    <w:pPr>
      <w:widowControl w:val="0"/>
      <w:suppressAutoHyphens/>
      <w:overflowPunct w:val="0"/>
      <w:spacing w:before="75"/>
      <w:ind w:left="170"/>
      <w:jc w:val="both"/>
    </w:pPr>
    <w:rPr>
      <w:rFonts w:ascii="Times New Roman CYR" w:hAnsi="Times New Roman CYR" w:cs="Times New Roman CYR"/>
      <w:color w:val="353842"/>
      <w:sz w:val="24"/>
      <w:szCs w:val="24"/>
      <w:lang w:eastAsia="zh-CN"/>
    </w:rPr>
  </w:style>
  <w:style w:type="paragraph" w:customStyle="1" w:styleId="affff8">
    <w:name w:val="Информация о версии"/>
    <w:basedOn w:val="affff7"/>
    <w:rsid w:val="007C60DA"/>
    <w:rPr>
      <w:i/>
      <w:iCs/>
    </w:rPr>
  </w:style>
  <w:style w:type="paragraph" w:customStyle="1" w:styleId="unformattext">
    <w:name w:val="unformattext"/>
    <w:basedOn w:val="a"/>
    <w:rsid w:val="007C60DA"/>
    <w:pPr>
      <w:suppressAutoHyphens/>
      <w:overflowPunct w:val="0"/>
      <w:spacing w:before="100" w:after="100"/>
    </w:pPr>
    <w:rPr>
      <w:sz w:val="24"/>
      <w:szCs w:val="24"/>
      <w:lang w:eastAsia="zh-CN"/>
    </w:rPr>
  </w:style>
  <w:style w:type="paragraph" w:customStyle="1" w:styleId="formattext">
    <w:name w:val="formattext"/>
    <w:basedOn w:val="a"/>
    <w:rsid w:val="007C60DA"/>
    <w:pPr>
      <w:suppressAutoHyphens/>
      <w:overflowPunct w:val="0"/>
      <w:spacing w:before="100" w:after="100"/>
    </w:pPr>
    <w:rPr>
      <w:sz w:val="24"/>
      <w:szCs w:val="24"/>
      <w:lang w:eastAsia="zh-CN"/>
    </w:rPr>
  </w:style>
  <w:style w:type="paragraph" w:customStyle="1" w:styleId="s1">
    <w:name w:val="s_1"/>
    <w:basedOn w:val="a"/>
    <w:rsid w:val="007C60DA"/>
    <w:pPr>
      <w:suppressAutoHyphens/>
      <w:overflowPunct w:val="0"/>
      <w:spacing w:before="100" w:after="100"/>
    </w:pPr>
    <w:rPr>
      <w:sz w:val="24"/>
      <w:szCs w:val="24"/>
      <w:lang w:eastAsia="zh-CN"/>
    </w:rPr>
  </w:style>
  <w:style w:type="paragraph" w:customStyle="1" w:styleId="1ffe">
    <w:name w:val="Знак Знак Знак1"/>
    <w:basedOn w:val="a"/>
    <w:rsid w:val="007C60DA"/>
    <w:pPr>
      <w:suppressAutoHyphens/>
      <w:overflowPunct w:val="0"/>
      <w:spacing w:before="100" w:after="100"/>
    </w:pPr>
    <w:rPr>
      <w:rFonts w:ascii="Tahoma" w:hAnsi="Tahoma" w:cs="Tahoma"/>
      <w:lang w:val="en-US" w:eastAsia="zh-CN"/>
    </w:rPr>
  </w:style>
  <w:style w:type="paragraph" w:customStyle="1" w:styleId="TableParagraph">
    <w:name w:val="Table Paragraph"/>
    <w:basedOn w:val="a"/>
    <w:rsid w:val="007C60DA"/>
    <w:pPr>
      <w:suppressAutoHyphens/>
    </w:pPr>
    <w:rPr>
      <w:lang w:eastAsia="zh-CN"/>
    </w:rPr>
  </w:style>
  <w:style w:type="character" w:customStyle="1" w:styleId="HTML2">
    <w:name w:val="Стандартный HTML Знак2"/>
    <w:basedOn w:val="a1"/>
    <w:rsid w:val="007C60DA"/>
    <w:rPr>
      <w:rFonts w:ascii="Courier New" w:hAnsi="Courier New" w:cs="Courier New"/>
      <w:lang w:eastAsia="zh-CN"/>
    </w:rPr>
  </w:style>
  <w:style w:type="paragraph" w:customStyle="1" w:styleId="affff9">
    <w:name w:val="Знак Знак Знак"/>
    <w:basedOn w:val="a"/>
    <w:rsid w:val="007C5083"/>
    <w:pPr>
      <w:spacing w:before="100" w:beforeAutospacing="1" w:after="100" w:afterAutospacing="1"/>
      <w:jc w:val="both"/>
    </w:pPr>
    <w:rPr>
      <w:rFonts w:ascii="Tahoma" w:hAnsi="Tahoma"/>
      <w:lang w:val="en-US" w:eastAsia="en-US"/>
    </w:rPr>
  </w:style>
  <w:style w:type="paragraph" w:customStyle="1" w:styleId="61">
    <w:name w:val="Абзац списка6"/>
    <w:basedOn w:val="a"/>
    <w:rsid w:val="007C5083"/>
    <w:pPr>
      <w:ind w:left="720" w:firstLine="709"/>
      <w:jc w:val="both"/>
    </w:pPr>
    <w:rPr>
      <w:sz w:val="28"/>
      <w:szCs w:val="28"/>
      <w:lang w:eastAsia="en-US"/>
    </w:rPr>
  </w:style>
  <w:style w:type="paragraph" w:customStyle="1" w:styleId="affffa">
    <w:name w:val="газета"/>
    <w:rsid w:val="008F7C45"/>
    <w:pPr>
      <w:autoSpaceDE w:val="0"/>
      <w:autoSpaceDN w:val="0"/>
      <w:adjustRightInd w:val="0"/>
      <w:spacing w:after="0" w:line="240" w:lineRule="auto"/>
      <w:ind w:firstLine="283"/>
      <w:jc w:val="both"/>
    </w:pPr>
    <w:rPr>
      <w:rFonts w:ascii="Times New Roman" w:eastAsia="Times New Roman" w:hAnsi="Times New Roman" w:cs="Times New Roman"/>
      <w:sz w:val="18"/>
      <w:szCs w:val="18"/>
      <w:lang w:eastAsia="ru-RU"/>
    </w:rPr>
  </w:style>
  <w:style w:type="character" w:customStyle="1" w:styleId="WW8Num4z0">
    <w:name w:val="WW8Num4z0"/>
    <w:rsid w:val="00F51A34"/>
    <w:rPr>
      <w:rFonts w:hint="default"/>
    </w:rPr>
  </w:style>
  <w:style w:type="character" w:customStyle="1" w:styleId="WW8Num5z0">
    <w:name w:val="WW8Num5z0"/>
    <w:rsid w:val="00F51A34"/>
    <w:rPr>
      <w:rFonts w:hint="default"/>
    </w:rPr>
  </w:style>
  <w:style w:type="character" w:customStyle="1" w:styleId="WW8Num5z1">
    <w:name w:val="WW8Num5z1"/>
    <w:rsid w:val="00F51A34"/>
  </w:style>
  <w:style w:type="character" w:customStyle="1" w:styleId="WW8Num5z2">
    <w:name w:val="WW8Num5z2"/>
    <w:rsid w:val="00F51A34"/>
  </w:style>
  <w:style w:type="character" w:customStyle="1" w:styleId="WW8Num5z3">
    <w:name w:val="WW8Num5z3"/>
    <w:rsid w:val="00F51A34"/>
  </w:style>
  <w:style w:type="character" w:customStyle="1" w:styleId="WW8Num5z4">
    <w:name w:val="WW8Num5z4"/>
    <w:rsid w:val="00F51A34"/>
  </w:style>
  <w:style w:type="character" w:customStyle="1" w:styleId="WW8Num5z5">
    <w:name w:val="WW8Num5z5"/>
    <w:rsid w:val="00F51A34"/>
  </w:style>
  <w:style w:type="character" w:customStyle="1" w:styleId="WW8Num5z6">
    <w:name w:val="WW8Num5z6"/>
    <w:rsid w:val="00F51A34"/>
  </w:style>
  <w:style w:type="character" w:customStyle="1" w:styleId="WW8Num5z7">
    <w:name w:val="WW8Num5z7"/>
    <w:rsid w:val="00F51A34"/>
  </w:style>
  <w:style w:type="character" w:customStyle="1" w:styleId="WW8Num5z8">
    <w:name w:val="WW8Num5z8"/>
    <w:rsid w:val="00F51A34"/>
  </w:style>
  <w:style w:type="character" w:customStyle="1" w:styleId="WW8Num6z0">
    <w:name w:val="WW8Num6z0"/>
    <w:rsid w:val="00F51A34"/>
    <w:rPr>
      <w:rFonts w:hint="default"/>
    </w:rPr>
  </w:style>
  <w:style w:type="character" w:customStyle="1" w:styleId="WW8Num6z1">
    <w:name w:val="WW8Num6z1"/>
    <w:rsid w:val="00F51A34"/>
  </w:style>
  <w:style w:type="character" w:customStyle="1" w:styleId="WW8Num6z2">
    <w:name w:val="WW8Num6z2"/>
    <w:rsid w:val="00F51A34"/>
  </w:style>
  <w:style w:type="character" w:customStyle="1" w:styleId="WW8Num6z3">
    <w:name w:val="WW8Num6z3"/>
    <w:rsid w:val="00F51A34"/>
  </w:style>
  <w:style w:type="character" w:customStyle="1" w:styleId="WW8Num6z4">
    <w:name w:val="WW8Num6z4"/>
    <w:rsid w:val="00F51A34"/>
  </w:style>
  <w:style w:type="character" w:customStyle="1" w:styleId="WW8Num6z5">
    <w:name w:val="WW8Num6z5"/>
    <w:rsid w:val="00F51A34"/>
  </w:style>
  <w:style w:type="character" w:customStyle="1" w:styleId="WW8Num6z6">
    <w:name w:val="WW8Num6z6"/>
    <w:rsid w:val="00F51A34"/>
  </w:style>
  <w:style w:type="character" w:customStyle="1" w:styleId="WW8Num6z7">
    <w:name w:val="WW8Num6z7"/>
    <w:rsid w:val="00F51A34"/>
  </w:style>
  <w:style w:type="character" w:customStyle="1" w:styleId="WW8Num6z8">
    <w:name w:val="WW8Num6z8"/>
    <w:rsid w:val="00F51A34"/>
  </w:style>
  <w:style w:type="character" w:customStyle="1" w:styleId="WW8Num7z0">
    <w:name w:val="WW8Num7z0"/>
    <w:rsid w:val="00F51A34"/>
    <w:rPr>
      <w:rFonts w:hint="default"/>
    </w:rPr>
  </w:style>
  <w:style w:type="character" w:customStyle="1" w:styleId="WW8Num8z0">
    <w:name w:val="WW8Num8z0"/>
    <w:rsid w:val="00F51A34"/>
    <w:rPr>
      <w:sz w:val="24"/>
      <w:szCs w:val="24"/>
    </w:rPr>
  </w:style>
  <w:style w:type="character" w:customStyle="1" w:styleId="WW8Num8z1">
    <w:name w:val="WW8Num8z1"/>
    <w:rsid w:val="00F51A34"/>
  </w:style>
  <w:style w:type="character" w:customStyle="1" w:styleId="WW8Num8z2">
    <w:name w:val="WW8Num8z2"/>
    <w:rsid w:val="00F51A34"/>
  </w:style>
  <w:style w:type="character" w:customStyle="1" w:styleId="WW8Num8z3">
    <w:name w:val="WW8Num8z3"/>
    <w:rsid w:val="00F51A34"/>
  </w:style>
  <w:style w:type="character" w:customStyle="1" w:styleId="WW8Num8z4">
    <w:name w:val="WW8Num8z4"/>
    <w:rsid w:val="00F51A34"/>
  </w:style>
  <w:style w:type="character" w:customStyle="1" w:styleId="WW8Num8z5">
    <w:name w:val="WW8Num8z5"/>
    <w:rsid w:val="00F51A34"/>
  </w:style>
  <w:style w:type="character" w:customStyle="1" w:styleId="WW8Num8z6">
    <w:name w:val="WW8Num8z6"/>
    <w:rsid w:val="00F51A34"/>
  </w:style>
  <w:style w:type="character" w:customStyle="1" w:styleId="WW8Num8z7">
    <w:name w:val="WW8Num8z7"/>
    <w:rsid w:val="00F51A34"/>
  </w:style>
  <w:style w:type="character" w:customStyle="1" w:styleId="WW8Num8z8">
    <w:name w:val="WW8Num8z8"/>
    <w:rsid w:val="00F51A34"/>
  </w:style>
  <w:style w:type="character" w:customStyle="1" w:styleId="WW8Num9z0">
    <w:name w:val="WW8Num9z0"/>
    <w:rsid w:val="00F51A34"/>
    <w:rPr>
      <w:rFonts w:hint="default"/>
    </w:rPr>
  </w:style>
  <w:style w:type="character" w:customStyle="1" w:styleId="WW8Num10z0">
    <w:name w:val="WW8Num10z0"/>
    <w:rsid w:val="00F51A34"/>
  </w:style>
  <w:style w:type="character" w:customStyle="1" w:styleId="WW8Num10z1">
    <w:name w:val="WW8Num10z1"/>
    <w:rsid w:val="00F51A34"/>
  </w:style>
  <w:style w:type="character" w:customStyle="1" w:styleId="WW8Num10z2">
    <w:name w:val="WW8Num10z2"/>
    <w:rsid w:val="00F51A34"/>
  </w:style>
  <w:style w:type="character" w:customStyle="1" w:styleId="WW8Num10z3">
    <w:name w:val="WW8Num10z3"/>
    <w:rsid w:val="00F51A34"/>
  </w:style>
  <w:style w:type="character" w:customStyle="1" w:styleId="WW8Num10z4">
    <w:name w:val="WW8Num10z4"/>
    <w:rsid w:val="00F51A34"/>
  </w:style>
  <w:style w:type="character" w:customStyle="1" w:styleId="WW8Num10z5">
    <w:name w:val="WW8Num10z5"/>
    <w:rsid w:val="00F51A34"/>
  </w:style>
  <w:style w:type="character" w:customStyle="1" w:styleId="WW8Num10z6">
    <w:name w:val="WW8Num10z6"/>
    <w:rsid w:val="00F51A34"/>
  </w:style>
  <w:style w:type="character" w:customStyle="1" w:styleId="WW8Num10z7">
    <w:name w:val="WW8Num10z7"/>
    <w:rsid w:val="00F51A34"/>
  </w:style>
  <w:style w:type="character" w:customStyle="1" w:styleId="WW8Num10z8">
    <w:name w:val="WW8Num10z8"/>
    <w:rsid w:val="00F51A34"/>
  </w:style>
  <w:style w:type="character" w:customStyle="1" w:styleId="WW8Num11z0">
    <w:name w:val="WW8Num11z0"/>
    <w:rsid w:val="00F51A34"/>
    <w:rPr>
      <w:rFonts w:ascii="Times New Roman" w:hAnsi="Times New Roman" w:cs="Times New Roman" w:hint="default"/>
    </w:rPr>
  </w:style>
  <w:style w:type="character" w:customStyle="1" w:styleId="WW8Num12z0">
    <w:name w:val="WW8Num12z0"/>
    <w:rsid w:val="00F51A34"/>
    <w:rPr>
      <w:rFonts w:hint="default"/>
    </w:rPr>
  </w:style>
  <w:style w:type="character" w:customStyle="1" w:styleId="WW8Num12z1">
    <w:name w:val="WW8Num12z1"/>
    <w:rsid w:val="00F51A34"/>
  </w:style>
  <w:style w:type="character" w:customStyle="1" w:styleId="WW8Num12z2">
    <w:name w:val="WW8Num12z2"/>
    <w:rsid w:val="00F51A34"/>
  </w:style>
  <w:style w:type="character" w:customStyle="1" w:styleId="WW8Num12z3">
    <w:name w:val="WW8Num12z3"/>
    <w:rsid w:val="00F51A34"/>
  </w:style>
  <w:style w:type="character" w:customStyle="1" w:styleId="WW8Num12z4">
    <w:name w:val="WW8Num12z4"/>
    <w:rsid w:val="00F51A34"/>
  </w:style>
  <w:style w:type="character" w:customStyle="1" w:styleId="WW8Num12z5">
    <w:name w:val="WW8Num12z5"/>
    <w:rsid w:val="00F51A34"/>
  </w:style>
  <w:style w:type="character" w:customStyle="1" w:styleId="WW8Num12z6">
    <w:name w:val="WW8Num12z6"/>
    <w:rsid w:val="00F51A34"/>
  </w:style>
  <w:style w:type="character" w:customStyle="1" w:styleId="WW8Num12z7">
    <w:name w:val="WW8Num12z7"/>
    <w:rsid w:val="00F51A34"/>
  </w:style>
  <w:style w:type="character" w:customStyle="1" w:styleId="WW8Num12z8">
    <w:name w:val="WW8Num12z8"/>
    <w:rsid w:val="00F51A34"/>
  </w:style>
  <w:style w:type="character" w:customStyle="1" w:styleId="WW8Num13z0">
    <w:name w:val="WW8Num13z0"/>
    <w:rsid w:val="00F51A34"/>
  </w:style>
  <w:style w:type="character" w:customStyle="1" w:styleId="WW8Num13z1">
    <w:name w:val="WW8Num13z1"/>
    <w:rsid w:val="00F51A34"/>
  </w:style>
  <w:style w:type="character" w:customStyle="1" w:styleId="WW8Num13z2">
    <w:name w:val="WW8Num13z2"/>
    <w:rsid w:val="00F51A34"/>
  </w:style>
  <w:style w:type="character" w:customStyle="1" w:styleId="WW8Num13z3">
    <w:name w:val="WW8Num13z3"/>
    <w:rsid w:val="00F51A34"/>
  </w:style>
  <w:style w:type="character" w:customStyle="1" w:styleId="WW8Num13z4">
    <w:name w:val="WW8Num13z4"/>
    <w:rsid w:val="00F51A34"/>
  </w:style>
  <w:style w:type="character" w:customStyle="1" w:styleId="WW8Num13z5">
    <w:name w:val="WW8Num13z5"/>
    <w:rsid w:val="00F51A34"/>
  </w:style>
  <w:style w:type="character" w:customStyle="1" w:styleId="WW8Num13z6">
    <w:name w:val="WW8Num13z6"/>
    <w:rsid w:val="00F51A34"/>
  </w:style>
  <w:style w:type="character" w:customStyle="1" w:styleId="WW8Num13z7">
    <w:name w:val="WW8Num13z7"/>
    <w:rsid w:val="00F51A34"/>
  </w:style>
  <w:style w:type="character" w:customStyle="1" w:styleId="WW8Num13z8">
    <w:name w:val="WW8Num13z8"/>
    <w:rsid w:val="00F51A34"/>
  </w:style>
  <w:style w:type="character" w:customStyle="1" w:styleId="WW8Num14z0">
    <w:name w:val="WW8Num14z0"/>
    <w:rsid w:val="00F51A34"/>
  </w:style>
  <w:style w:type="character" w:customStyle="1" w:styleId="WW8Num14z1">
    <w:name w:val="WW8Num14z1"/>
    <w:rsid w:val="00F51A34"/>
  </w:style>
  <w:style w:type="character" w:customStyle="1" w:styleId="WW8Num14z2">
    <w:name w:val="WW8Num14z2"/>
    <w:rsid w:val="00F51A34"/>
  </w:style>
  <w:style w:type="character" w:customStyle="1" w:styleId="WW8Num14z3">
    <w:name w:val="WW8Num14z3"/>
    <w:rsid w:val="00F51A34"/>
  </w:style>
  <w:style w:type="character" w:customStyle="1" w:styleId="WW8Num14z4">
    <w:name w:val="WW8Num14z4"/>
    <w:rsid w:val="00F51A34"/>
  </w:style>
  <w:style w:type="character" w:customStyle="1" w:styleId="WW8Num14z5">
    <w:name w:val="WW8Num14z5"/>
    <w:rsid w:val="00F51A34"/>
  </w:style>
  <w:style w:type="character" w:customStyle="1" w:styleId="WW8Num14z6">
    <w:name w:val="WW8Num14z6"/>
    <w:rsid w:val="00F51A34"/>
  </w:style>
  <w:style w:type="character" w:customStyle="1" w:styleId="WW8Num14z7">
    <w:name w:val="WW8Num14z7"/>
    <w:rsid w:val="00F51A34"/>
  </w:style>
  <w:style w:type="character" w:customStyle="1" w:styleId="WW8Num14z8">
    <w:name w:val="WW8Num14z8"/>
    <w:rsid w:val="00F51A34"/>
  </w:style>
  <w:style w:type="character" w:customStyle="1" w:styleId="WW8Num15z0">
    <w:name w:val="WW8Num15z0"/>
    <w:rsid w:val="00F51A34"/>
    <w:rPr>
      <w:rFonts w:hint="default"/>
    </w:rPr>
  </w:style>
  <w:style w:type="character" w:customStyle="1" w:styleId="WW8Num15z1">
    <w:name w:val="WW8Num15z1"/>
    <w:rsid w:val="00F51A34"/>
  </w:style>
  <w:style w:type="character" w:customStyle="1" w:styleId="WW8Num15z2">
    <w:name w:val="WW8Num15z2"/>
    <w:rsid w:val="00F51A34"/>
  </w:style>
  <w:style w:type="character" w:customStyle="1" w:styleId="WW8Num15z3">
    <w:name w:val="WW8Num15z3"/>
    <w:rsid w:val="00F51A34"/>
  </w:style>
  <w:style w:type="character" w:customStyle="1" w:styleId="WW8Num15z4">
    <w:name w:val="WW8Num15z4"/>
    <w:rsid w:val="00F51A34"/>
  </w:style>
  <w:style w:type="character" w:customStyle="1" w:styleId="WW8Num15z5">
    <w:name w:val="WW8Num15z5"/>
    <w:rsid w:val="00F51A34"/>
  </w:style>
  <w:style w:type="character" w:customStyle="1" w:styleId="WW8Num15z6">
    <w:name w:val="WW8Num15z6"/>
    <w:rsid w:val="00F51A34"/>
  </w:style>
  <w:style w:type="character" w:customStyle="1" w:styleId="WW8Num15z7">
    <w:name w:val="WW8Num15z7"/>
    <w:rsid w:val="00F51A34"/>
  </w:style>
  <w:style w:type="character" w:customStyle="1" w:styleId="WW8Num15z8">
    <w:name w:val="WW8Num15z8"/>
    <w:rsid w:val="00F51A34"/>
  </w:style>
  <w:style w:type="character" w:customStyle="1" w:styleId="WW8Num16z0">
    <w:name w:val="WW8Num16z0"/>
    <w:rsid w:val="00F51A34"/>
    <w:rPr>
      <w:rFonts w:hint="default"/>
    </w:rPr>
  </w:style>
  <w:style w:type="character" w:customStyle="1" w:styleId="WW8Num16z1">
    <w:name w:val="WW8Num16z1"/>
    <w:rsid w:val="00F51A34"/>
  </w:style>
  <w:style w:type="character" w:customStyle="1" w:styleId="WW8Num16z2">
    <w:name w:val="WW8Num16z2"/>
    <w:rsid w:val="00F51A34"/>
  </w:style>
  <w:style w:type="character" w:customStyle="1" w:styleId="WW8Num16z3">
    <w:name w:val="WW8Num16z3"/>
    <w:rsid w:val="00F51A34"/>
  </w:style>
  <w:style w:type="character" w:customStyle="1" w:styleId="WW8Num16z4">
    <w:name w:val="WW8Num16z4"/>
    <w:rsid w:val="00F51A34"/>
  </w:style>
  <w:style w:type="character" w:customStyle="1" w:styleId="WW8Num16z5">
    <w:name w:val="WW8Num16z5"/>
    <w:rsid w:val="00F51A34"/>
  </w:style>
  <w:style w:type="character" w:customStyle="1" w:styleId="WW8Num16z6">
    <w:name w:val="WW8Num16z6"/>
    <w:rsid w:val="00F51A34"/>
  </w:style>
  <w:style w:type="character" w:customStyle="1" w:styleId="WW8Num16z7">
    <w:name w:val="WW8Num16z7"/>
    <w:rsid w:val="00F51A34"/>
  </w:style>
  <w:style w:type="character" w:customStyle="1" w:styleId="WW8Num16z8">
    <w:name w:val="WW8Num16z8"/>
    <w:rsid w:val="00F51A34"/>
  </w:style>
  <w:style w:type="character" w:customStyle="1" w:styleId="WW8Num17z0">
    <w:name w:val="WW8Num17z0"/>
    <w:rsid w:val="00F51A34"/>
    <w:rPr>
      <w:rFonts w:hint="default"/>
      <w:sz w:val="20"/>
    </w:rPr>
  </w:style>
  <w:style w:type="character" w:customStyle="1" w:styleId="WW8Num18z0">
    <w:name w:val="WW8Num18z0"/>
    <w:rsid w:val="00F51A34"/>
    <w:rPr>
      <w:rFonts w:hint="default"/>
      <w:sz w:val="20"/>
    </w:rPr>
  </w:style>
  <w:style w:type="character" w:customStyle="1" w:styleId="WW8Num19z0">
    <w:name w:val="WW8Num19z0"/>
    <w:rsid w:val="00F51A34"/>
    <w:rPr>
      <w:rFonts w:hint="default"/>
    </w:rPr>
  </w:style>
  <w:style w:type="character" w:customStyle="1" w:styleId="WW8Num20z0">
    <w:name w:val="WW8Num20z0"/>
    <w:rsid w:val="00F51A34"/>
    <w:rPr>
      <w:rFonts w:hint="default"/>
    </w:rPr>
  </w:style>
  <w:style w:type="character" w:customStyle="1" w:styleId="WW8Num21z0">
    <w:name w:val="WW8Num21z0"/>
    <w:rsid w:val="00F51A34"/>
    <w:rPr>
      <w:rFonts w:hint="default"/>
    </w:rPr>
  </w:style>
  <w:style w:type="character" w:customStyle="1" w:styleId="WW8Num21z1">
    <w:name w:val="WW8Num21z1"/>
    <w:rsid w:val="00F51A34"/>
  </w:style>
  <w:style w:type="character" w:customStyle="1" w:styleId="WW8Num21z2">
    <w:name w:val="WW8Num21z2"/>
    <w:rsid w:val="00F51A34"/>
  </w:style>
  <w:style w:type="character" w:customStyle="1" w:styleId="WW8Num21z3">
    <w:name w:val="WW8Num21z3"/>
    <w:rsid w:val="00F51A34"/>
  </w:style>
  <w:style w:type="character" w:customStyle="1" w:styleId="WW8Num21z4">
    <w:name w:val="WW8Num21z4"/>
    <w:rsid w:val="00F51A34"/>
  </w:style>
  <w:style w:type="character" w:customStyle="1" w:styleId="WW8Num21z5">
    <w:name w:val="WW8Num21z5"/>
    <w:rsid w:val="00F51A34"/>
  </w:style>
  <w:style w:type="character" w:customStyle="1" w:styleId="WW8Num21z6">
    <w:name w:val="WW8Num21z6"/>
    <w:rsid w:val="00F51A34"/>
  </w:style>
  <w:style w:type="character" w:customStyle="1" w:styleId="WW8Num21z7">
    <w:name w:val="WW8Num21z7"/>
    <w:rsid w:val="00F51A34"/>
  </w:style>
  <w:style w:type="character" w:customStyle="1" w:styleId="WW8Num21z8">
    <w:name w:val="WW8Num21z8"/>
    <w:rsid w:val="00F51A34"/>
  </w:style>
  <w:style w:type="character" w:customStyle="1" w:styleId="WW8Num22z0">
    <w:name w:val="WW8Num22z0"/>
    <w:rsid w:val="00F51A34"/>
  </w:style>
  <w:style w:type="character" w:customStyle="1" w:styleId="WW8Num22z1">
    <w:name w:val="WW8Num22z1"/>
    <w:rsid w:val="00F51A34"/>
  </w:style>
  <w:style w:type="character" w:customStyle="1" w:styleId="WW8Num22z2">
    <w:name w:val="WW8Num22z2"/>
    <w:rsid w:val="00F51A34"/>
  </w:style>
  <w:style w:type="character" w:customStyle="1" w:styleId="WW8Num22z3">
    <w:name w:val="WW8Num22z3"/>
    <w:rsid w:val="00F51A34"/>
  </w:style>
  <w:style w:type="character" w:customStyle="1" w:styleId="WW8Num22z4">
    <w:name w:val="WW8Num22z4"/>
    <w:rsid w:val="00F51A34"/>
  </w:style>
  <w:style w:type="character" w:customStyle="1" w:styleId="WW8Num22z5">
    <w:name w:val="WW8Num22z5"/>
    <w:rsid w:val="00F51A34"/>
  </w:style>
  <w:style w:type="character" w:customStyle="1" w:styleId="WW8Num22z6">
    <w:name w:val="WW8Num22z6"/>
    <w:rsid w:val="00F51A34"/>
  </w:style>
  <w:style w:type="character" w:customStyle="1" w:styleId="WW8Num22z7">
    <w:name w:val="WW8Num22z7"/>
    <w:rsid w:val="00F51A34"/>
  </w:style>
  <w:style w:type="character" w:customStyle="1" w:styleId="WW8Num22z8">
    <w:name w:val="WW8Num22z8"/>
    <w:rsid w:val="00F51A34"/>
  </w:style>
  <w:style w:type="character" w:customStyle="1" w:styleId="WW8Num23z0">
    <w:name w:val="WW8Num23z0"/>
    <w:rsid w:val="00F51A34"/>
    <w:rPr>
      <w:rFonts w:hint="default"/>
    </w:rPr>
  </w:style>
  <w:style w:type="character" w:customStyle="1" w:styleId="WW8Num23z1">
    <w:name w:val="WW8Num23z1"/>
    <w:rsid w:val="00F51A34"/>
  </w:style>
  <w:style w:type="character" w:customStyle="1" w:styleId="WW8Num23z2">
    <w:name w:val="WW8Num23z2"/>
    <w:rsid w:val="00F51A34"/>
  </w:style>
  <w:style w:type="character" w:customStyle="1" w:styleId="WW8Num23z3">
    <w:name w:val="WW8Num23z3"/>
    <w:rsid w:val="00F51A34"/>
  </w:style>
  <w:style w:type="character" w:customStyle="1" w:styleId="WW8Num23z4">
    <w:name w:val="WW8Num23z4"/>
    <w:rsid w:val="00F51A34"/>
  </w:style>
  <w:style w:type="character" w:customStyle="1" w:styleId="WW8Num23z5">
    <w:name w:val="WW8Num23z5"/>
    <w:rsid w:val="00F51A34"/>
  </w:style>
  <w:style w:type="character" w:customStyle="1" w:styleId="WW8Num23z6">
    <w:name w:val="WW8Num23z6"/>
    <w:rsid w:val="00F51A34"/>
  </w:style>
  <w:style w:type="character" w:customStyle="1" w:styleId="WW8Num23z7">
    <w:name w:val="WW8Num23z7"/>
    <w:rsid w:val="00F51A34"/>
  </w:style>
  <w:style w:type="character" w:customStyle="1" w:styleId="WW8Num23z8">
    <w:name w:val="WW8Num23z8"/>
    <w:rsid w:val="00F51A34"/>
  </w:style>
  <w:style w:type="character" w:customStyle="1" w:styleId="WW8Num24z0">
    <w:name w:val="WW8Num24z0"/>
    <w:rsid w:val="00F51A34"/>
  </w:style>
  <w:style w:type="character" w:customStyle="1" w:styleId="WW8Num24z1">
    <w:name w:val="WW8Num24z1"/>
    <w:rsid w:val="00F51A34"/>
  </w:style>
  <w:style w:type="character" w:customStyle="1" w:styleId="WW8Num24z2">
    <w:name w:val="WW8Num24z2"/>
    <w:rsid w:val="00F51A34"/>
  </w:style>
  <w:style w:type="character" w:customStyle="1" w:styleId="WW8Num24z3">
    <w:name w:val="WW8Num24z3"/>
    <w:rsid w:val="00F51A34"/>
  </w:style>
  <w:style w:type="character" w:customStyle="1" w:styleId="WW8Num24z4">
    <w:name w:val="WW8Num24z4"/>
    <w:rsid w:val="00F51A34"/>
  </w:style>
  <w:style w:type="character" w:customStyle="1" w:styleId="WW8Num24z5">
    <w:name w:val="WW8Num24z5"/>
    <w:rsid w:val="00F51A34"/>
  </w:style>
  <w:style w:type="character" w:customStyle="1" w:styleId="WW8Num24z6">
    <w:name w:val="WW8Num24z6"/>
    <w:rsid w:val="00F51A34"/>
  </w:style>
  <w:style w:type="character" w:customStyle="1" w:styleId="WW8Num24z7">
    <w:name w:val="WW8Num24z7"/>
    <w:rsid w:val="00F51A34"/>
  </w:style>
  <w:style w:type="character" w:customStyle="1" w:styleId="WW8Num24z8">
    <w:name w:val="WW8Num24z8"/>
    <w:rsid w:val="00F51A34"/>
  </w:style>
  <w:style w:type="character" w:customStyle="1" w:styleId="WW8Num25z0">
    <w:name w:val="WW8Num25z0"/>
    <w:rsid w:val="00F51A34"/>
    <w:rPr>
      <w:rFonts w:cs="Times New Roman" w:hint="default"/>
    </w:rPr>
  </w:style>
  <w:style w:type="character" w:customStyle="1" w:styleId="WW8Num26z0">
    <w:name w:val="WW8Num26z0"/>
    <w:rsid w:val="00F51A34"/>
    <w:rPr>
      <w:rFonts w:hint="default"/>
    </w:rPr>
  </w:style>
  <w:style w:type="character" w:customStyle="1" w:styleId="WW8Num27z0">
    <w:name w:val="WW8Num27z0"/>
    <w:rsid w:val="00F51A34"/>
  </w:style>
  <w:style w:type="character" w:customStyle="1" w:styleId="WW8Num27z1">
    <w:name w:val="WW8Num27z1"/>
    <w:rsid w:val="00F51A34"/>
  </w:style>
  <w:style w:type="character" w:customStyle="1" w:styleId="WW8Num27z2">
    <w:name w:val="WW8Num27z2"/>
    <w:rsid w:val="00F51A34"/>
  </w:style>
  <w:style w:type="character" w:customStyle="1" w:styleId="WW8Num27z3">
    <w:name w:val="WW8Num27z3"/>
    <w:rsid w:val="00F51A34"/>
  </w:style>
  <w:style w:type="character" w:customStyle="1" w:styleId="WW8Num27z4">
    <w:name w:val="WW8Num27z4"/>
    <w:rsid w:val="00F51A34"/>
  </w:style>
  <w:style w:type="character" w:customStyle="1" w:styleId="WW8Num27z5">
    <w:name w:val="WW8Num27z5"/>
    <w:rsid w:val="00F51A34"/>
  </w:style>
  <w:style w:type="character" w:customStyle="1" w:styleId="WW8Num27z6">
    <w:name w:val="WW8Num27z6"/>
    <w:rsid w:val="00F51A34"/>
  </w:style>
  <w:style w:type="character" w:customStyle="1" w:styleId="WW8Num27z7">
    <w:name w:val="WW8Num27z7"/>
    <w:rsid w:val="00F51A34"/>
  </w:style>
  <w:style w:type="character" w:customStyle="1" w:styleId="WW8Num27z8">
    <w:name w:val="WW8Num27z8"/>
    <w:rsid w:val="00F51A34"/>
  </w:style>
  <w:style w:type="character" w:customStyle="1" w:styleId="WW8Num28z0">
    <w:name w:val="WW8Num28z0"/>
    <w:rsid w:val="00F51A34"/>
  </w:style>
  <w:style w:type="character" w:customStyle="1" w:styleId="WW8Num28z1">
    <w:name w:val="WW8Num28z1"/>
    <w:rsid w:val="00F51A34"/>
  </w:style>
  <w:style w:type="character" w:customStyle="1" w:styleId="WW8Num28z2">
    <w:name w:val="WW8Num28z2"/>
    <w:rsid w:val="00F51A34"/>
  </w:style>
  <w:style w:type="character" w:customStyle="1" w:styleId="WW8Num28z3">
    <w:name w:val="WW8Num28z3"/>
    <w:rsid w:val="00F51A34"/>
  </w:style>
  <w:style w:type="character" w:customStyle="1" w:styleId="WW8Num28z4">
    <w:name w:val="WW8Num28z4"/>
    <w:rsid w:val="00F51A34"/>
  </w:style>
  <w:style w:type="character" w:customStyle="1" w:styleId="WW8Num28z5">
    <w:name w:val="WW8Num28z5"/>
    <w:rsid w:val="00F51A34"/>
  </w:style>
  <w:style w:type="character" w:customStyle="1" w:styleId="WW8Num28z6">
    <w:name w:val="WW8Num28z6"/>
    <w:rsid w:val="00F51A34"/>
  </w:style>
  <w:style w:type="character" w:customStyle="1" w:styleId="WW8Num28z7">
    <w:name w:val="WW8Num28z7"/>
    <w:rsid w:val="00F51A34"/>
  </w:style>
  <w:style w:type="character" w:customStyle="1" w:styleId="WW8Num28z8">
    <w:name w:val="WW8Num28z8"/>
    <w:rsid w:val="00F51A34"/>
  </w:style>
  <w:style w:type="character" w:customStyle="1" w:styleId="WW8Num29z0">
    <w:name w:val="WW8Num29z0"/>
    <w:rsid w:val="00F51A34"/>
    <w:rPr>
      <w:rFonts w:hint="default"/>
    </w:rPr>
  </w:style>
  <w:style w:type="character" w:customStyle="1" w:styleId="WW8Num29z1">
    <w:name w:val="WW8Num29z1"/>
    <w:rsid w:val="00F51A34"/>
  </w:style>
  <w:style w:type="character" w:customStyle="1" w:styleId="WW8Num29z2">
    <w:name w:val="WW8Num29z2"/>
    <w:rsid w:val="00F51A34"/>
  </w:style>
  <w:style w:type="character" w:customStyle="1" w:styleId="WW8Num29z3">
    <w:name w:val="WW8Num29z3"/>
    <w:rsid w:val="00F51A34"/>
  </w:style>
  <w:style w:type="character" w:customStyle="1" w:styleId="WW8Num29z4">
    <w:name w:val="WW8Num29z4"/>
    <w:rsid w:val="00F51A34"/>
  </w:style>
  <w:style w:type="character" w:customStyle="1" w:styleId="WW8Num29z5">
    <w:name w:val="WW8Num29z5"/>
    <w:rsid w:val="00F51A34"/>
  </w:style>
  <w:style w:type="character" w:customStyle="1" w:styleId="WW8Num29z6">
    <w:name w:val="WW8Num29z6"/>
    <w:rsid w:val="00F51A34"/>
  </w:style>
  <w:style w:type="character" w:customStyle="1" w:styleId="WW8Num29z7">
    <w:name w:val="WW8Num29z7"/>
    <w:rsid w:val="00F51A34"/>
  </w:style>
  <w:style w:type="character" w:customStyle="1" w:styleId="WW8Num29z8">
    <w:name w:val="WW8Num29z8"/>
    <w:rsid w:val="00F51A34"/>
  </w:style>
  <w:style w:type="character" w:customStyle="1" w:styleId="WW8Num30z0">
    <w:name w:val="WW8Num30z0"/>
    <w:rsid w:val="00F51A34"/>
    <w:rPr>
      <w:rFonts w:hint="default"/>
    </w:rPr>
  </w:style>
  <w:style w:type="character" w:customStyle="1" w:styleId="WW8Num31z0">
    <w:name w:val="WW8Num31z0"/>
    <w:rsid w:val="00F51A34"/>
    <w:rPr>
      <w:rFonts w:hint="default"/>
    </w:rPr>
  </w:style>
  <w:style w:type="character" w:customStyle="1" w:styleId="WW8Num31z1">
    <w:name w:val="WW8Num31z1"/>
    <w:rsid w:val="00F51A34"/>
  </w:style>
  <w:style w:type="character" w:customStyle="1" w:styleId="WW8Num31z2">
    <w:name w:val="WW8Num31z2"/>
    <w:rsid w:val="00F51A34"/>
  </w:style>
  <w:style w:type="character" w:customStyle="1" w:styleId="WW8Num31z3">
    <w:name w:val="WW8Num31z3"/>
    <w:rsid w:val="00F51A34"/>
  </w:style>
  <w:style w:type="character" w:customStyle="1" w:styleId="WW8Num31z4">
    <w:name w:val="WW8Num31z4"/>
    <w:rsid w:val="00F51A34"/>
  </w:style>
  <w:style w:type="character" w:customStyle="1" w:styleId="WW8Num31z5">
    <w:name w:val="WW8Num31z5"/>
    <w:rsid w:val="00F51A34"/>
  </w:style>
  <w:style w:type="character" w:customStyle="1" w:styleId="WW8Num31z6">
    <w:name w:val="WW8Num31z6"/>
    <w:rsid w:val="00F51A34"/>
  </w:style>
  <w:style w:type="character" w:customStyle="1" w:styleId="WW8Num31z7">
    <w:name w:val="WW8Num31z7"/>
    <w:rsid w:val="00F51A34"/>
  </w:style>
  <w:style w:type="character" w:customStyle="1" w:styleId="WW8Num31z8">
    <w:name w:val="WW8Num31z8"/>
    <w:rsid w:val="00F51A34"/>
  </w:style>
  <w:style w:type="character" w:customStyle="1" w:styleId="WW8Num32z0">
    <w:name w:val="WW8Num32z0"/>
    <w:rsid w:val="00F51A34"/>
    <w:rPr>
      <w:rFonts w:hint="default"/>
    </w:rPr>
  </w:style>
  <w:style w:type="character" w:customStyle="1" w:styleId="WW8Num32z1">
    <w:name w:val="WW8Num32z1"/>
    <w:rsid w:val="00F51A34"/>
  </w:style>
  <w:style w:type="character" w:customStyle="1" w:styleId="WW8Num32z2">
    <w:name w:val="WW8Num32z2"/>
    <w:rsid w:val="00F51A34"/>
  </w:style>
  <w:style w:type="character" w:customStyle="1" w:styleId="WW8Num32z3">
    <w:name w:val="WW8Num32z3"/>
    <w:rsid w:val="00F51A34"/>
  </w:style>
  <w:style w:type="character" w:customStyle="1" w:styleId="WW8Num32z4">
    <w:name w:val="WW8Num32z4"/>
    <w:rsid w:val="00F51A34"/>
  </w:style>
  <w:style w:type="character" w:customStyle="1" w:styleId="WW8Num32z5">
    <w:name w:val="WW8Num32z5"/>
    <w:rsid w:val="00F51A34"/>
  </w:style>
  <w:style w:type="character" w:customStyle="1" w:styleId="WW8Num32z6">
    <w:name w:val="WW8Num32z6"/>
    <w:rsid w:val="00F51A34"/>
  </w:style>
  <w:style w:type="character" w:customStyle="1" w:styleId="WW8Num32z7">
    <w:name w:val="WW8Num32z7"/>
    <w:rsid w:val="00F51A34"/>
  </w:style>
  <w:style w:type="character" w:customStyle="1" w:styleId="WW8Num32z8">
    <w:name w:val="WW8Num32z8"/>
    <w:rsid w:val="00F51A34"/>
  </w:style>
  <w:style w:type="character" w:customStyle="1" w:styleId="WW8Num33z0">
    <w:name w:val="WW8Num33z0"/>
    <w:rsid w:val="00F51A34"/>
    <w:rPr>
      <w:rFonts w:hint="default"/>
    </w:rPr>
  </w:style>
  <w:style w:type="character" w:customStyle="1" w:styleId="WW8Num34z0">
    <w:name w:val="WW8Num34z0"/>
    <w:rsid w:val="00F51A34"/>
    <w:rPr>
      <w:rFonts w:hint="default"/>
    </w:rPr>
  </w:style>
  <w:style w:type="character" w:customStyle="1" w:styleId="WW8Num34z1">
    <w:name w:val="WW8Num34z1"/>
    <w:rsid w:val="00F51A34"/>
  </w:style>
  <w:style w:type="character" w:customStyle="1" w:styleId="WW8Num34z2">
    <w:name w:val="WW8Num34z2"/>
    <w:rsid w:val="00F51A34"/>
  </w:style>
  <w:style w:type="character" w:customStyle="1" w:styleId="WW8Num34z3">
    <w:name w:val="WW8Num34z3"/>
    <w:rsid w:val="00F51A34"/>
  </w:style>
  <w:style w:type="character" w:customStyle="1" w:styleId="WW8Num34z4">
    <w:name w:val="WW8Num34z4"/>
    <w:rsid w:val="00F51A34"/>
  </w:style>
  <w:style w:type="character" w:customStyle="1" w:styleId="WW8Num34z5">
    <w:name w:val="WW8Num34z5"/>
    <w:rsid w:val="00F51A34"/>
  </w:style>
  <w:style w:type="character" w:customStyle="1" w:styleId="WW8Num34z6">
    <w:name w:val="WW8Num34z6"/>
    <w:rsid w:val="00F51A34"/>
  </w:style>
  <w:style w:type="character" w:customStyle="1" w:styleId="WW8Num34z7">
    <w:name w:val="WW8Num34z7"/>
    <w:rsid w:val="00F51A34"/>
  </w:style>
  <w:style w:type="character" w:customStyle="1" w:styleId="WW8Num34z8">
    <w:name w:val="WW8Num34z8"/>
    <w:rsid w:val="00F51A34"/>
  </w:style>
  <w:style w:type="character" w:customStyle="1" w:styleId="WW8Num35z0">
    <w:name w:val="WW8Num35z0"/>
    <w:rsid w:val="00F51A34"/>
  </w:style>
  <w:style w:type="character" w:customStyle="1" w:styleId="WW8Num35z1">
    <w:name w:val="WW8Num35z1"/>
    <w:rsid w:val="00F51A34"/>
  </w:style>
  <w:style w:type="character" w:customStyle="1" w:styleId="WW8Num35z2">
    <w:name w:val="WW8Num35z2"/>
    <w:rsid w:val="00F51A34"/>
  </w:style>
  <w:style w:type="character" w:customStyle="1" w:styleId="WW8Num35z3">
    <w:name w:val="WW8Num35z3"/>
    <w:rsid w:val="00F51A34"/>
  </w:style>
  <w:style w:type="character" w:customStyle="1" w:styleId="WW8Num35z4">
    <w:name w:val="WW8Num35z4"/>
    <w:rsid w:val="00F51A34"/>
  </w:style>
  <w:style w:type="character" w:customStyle="1" w:styleId="WW8Num35z5">
    <w:name w:val="WW8Num35z5"/>
    <w:rsid w:val="00F51A34"/>
  </w:style>
  <w:style w:type="character" w:customStyle="1" w:styleId="WW8Num35z6">
    <w:name w:val="WW8Num35z6"/>
    <w:rsid w:val="00F51A34"/>
  </w:style>
  <w:style w:type="character" w:customStyle="1" w:styleId="WW8Num35z7">
    <w:name w:val="WW8Num35z7"/>
    <w:rsid w:val="00F51A34"/>
  </w:style>
  <w:style w:type="character" w:customStyle="1" w:styleId="WW8Num35z8">
    <w:name w:val="WW8Num35z8"/>
    <w:rsid w:val="00F51A34"/>
  </w:style>
  <w:style w:type="character" w:customStyle="1" w:styleId="WW8Num36z0">
    <w:name w:val="WW8Num36z0"/>
    <w:rsid w:val="00F51A34"/>
    <w:rPr>
      <w:rFonts w:hint="default"/>
    </w:rPr>
  </w:style>
  <w:style w:type="character" w:customStyle="1" w:styleId="WW8Num36z1">
    <w:name w:val="WW8Num36z1"/>
    <w:rsid w:val="00F51A34"/>
  </w:style>
  <w:style w:type="character" w:customStyle="1" w:styleId="WW8Num36z2">
    <w:name w:val="WW8Num36z2"/>
    <w:rsid w:val="00F51A34"/>
  </w:style>
  <w:style w:type="character" w:customStyle="1" w:styleId="WW8Num36z3">
    <w:name w:val="WW8Num36z3"/>
    <w:rsid w:val="00F51A34"/>
  </w:style>
  <w:style w:type="character" w:customStyle="1" w:styleId="WW8Num36z4">
    <w:name w:val="WW8Num36z4"/>
    <w:rsid w:val="00F51A34"/>
  </w:style>
  <w:style w:type="character" w:customStyle="1" w:styleId="WW8Num36z5">
    <w:name w:val="WW8Num36z5"/>
    <w:rsid w:val="00F51A34"/>
  </w:style>
  <w:style w:type="character" w:customStyle="1" w:styleId="WW8Num36z6">
    <w:name w:val="WW8Num36z6"/>
    <w:rsid w:val="00F51A34"/>
  </w:style>
  <w:style w:type="character" w:customStyle="1" w:styleId="WW8Num36z7">
    <w:name w:val="WW8Num36z7"/>
    <w:rsid w:val="00F51A34"/>
  </w:style>
  <w:style w:type="character" w:customStyle="1" w:styleId="WW8Num36z8">
    <w:name w:val="WW8Num36z8"/>
    <w:rsid w:val="00F51A34"/>
  </w:style>
  <w:style w:type="character" w:customStyle="1" w:styleId="WW8Num37z0">
    <w:name w:val="WW8Num37z0"/>
    <w:rsid w:val="00F51A34"/>
    <w:rPr>
      <w:rFonts w:hint="default"/>
    </w:rPr>
  </w:style>
  <w:style w:type="character" w:customStyle="1" w:styleId="WW8Num37z1">
    <w:name w:val="WW8Num37z1"/>
    <w:rsid w:val="00F51A34"/>
  </w:style>
  <w:style w:type="character" w:customStyle="1" w:styleId="WW8Num37z2">
    <w:name w:val="WW8Num37z2"/>
    <w:rsid w:val="00F51A34"/>
  </w:style>
  <w:style w:type="character" w:customStyle="1" w:styleId="WW8Num37z3">
    <w:name w:val="WW8Num37z3"/>
    <w:rsid w:val="00F51A34"/>
  </w:style>
  <w:style w:type="character" w:customStyle="1" w:styleId="WW8Num37z4">
    <w:name w:val="WW8Num37z4"/>
    <w:rsid w:val="00F51A34"/>
  </w:style>
  <w:style w:type="character" w:customStyle="1" w:styleId="WW8Num37z5">
    <w:name w:val="WW8Num37z5"/>
    <w:rsid w:val="00F51A34"/>
  </w:style>
  <w:style w:type="character" w:customStyle="1" w:styleId="WW8Num37z6">
    <w:name w:val="WW8Num37z6"/>
    <w:rsid w:val="00F51A34"/>
  </w:style>
  <w:style w:type="character" w:customStyle="1" w:styleId="WW8Num37z7">
    <w:name w:val="WW8Num37z7"/>
    <w:rsid w:val="00F51A34"/>
  </w:style>
  <w:style w:type="character" w:customStyle="1" w:styleId="WW8Num37z8">
    <w:name w:val="WW8Num37z8"/>
    <w:rsid w:val="00F51A34"/>
  </w:style>
  <w:style w:type="character" w:customStyle="1" w:styleId="WW8Num38z0">
    <w:name w:val="WW8Num38z0"/>
    <w:rsid w:val="00F51A34"/>
    <w:rPr>
      <w:rFonts w:hint="default"/>
    </w:rPr>
  </w:style>
  <w:style w:type="character" w:customStyle="1" w:styleId="WW8Num38z1">
    <w:name w:val="WW8Num38z1"/>
    <w:rsid w:val="00F51A34"/>
  </w:style>
  <w:style w:type="character" w:customStyle="1" w:styleId="WW8Num38z2">
    <w:name w:val="WW8Num38z2"/>
    <w:rsid w:val="00F51A34"/>
  </w:style>
  <w:style w:type="character" w:customStyle="1" w:styleId="WW8Num38z3">
    <w:name w:val="WW8Num38z3"/>
    <w:rsid w:val="00F51A34"/>
  </w:style>
  <w:style w:type="character" w:customStyle="1" w:styleId="WW8Num38z4">
    <w:name w:val="WW8Num38z4"/>
    <w:rsid w:val="00F51A34"/>
  </w:style>
  <w:style w:type="character" w:customStyle="1" w:styleId="WW8Num38z5">
    <w:name w:val="WW8Num38z5"/>
    <w:rsid w:val="00F51A34"/>
  </w:style>
  <w:style w:type="character" w:customStyle="1" w:styleId="WW8Num38z6">
    <w:name w:val="WW8Num38z6"/>
    <w:rsid w:val="00F51A34"/>
  </w:style>
  <w:style w:type="character" w:customStyle="1" w:styleId="WW8Num38z7">
    <w:name w:val="WW8Num38z7"/>
    <w:rsid w:val="00F51A34"/>
  </w:style>
  <w:style w:type="character" w:customStyle="1" w:styleId="WW8Num38z8">
    <w:name w:val="WW8Num38z8"/>
    <w:rsid w:val="00F51A34"/>
  </w:style>
  <w:style w:type="character" w:customStyle="1" w:styleId="WW8Num39z0">
    <w:name w:val="WW8Num39z0"/>
    <w:rsid w:val="00F51A34"/>
    <w:rPr>
      <w:rFonts w:hint="default"/>
    </w:rPr>
  </w:style>
  <w:style w:type="character" w:customStyle="1" w:styleId="WW8Num39z1">
    <w:name w:val="WW8Num39z1"/>
    <w:rsid w:val="00F51A34"/>
  </w:style>
  <w:style w:type="character" w:customStyle="1" w:styleId="WW8Num39z2">
    <w:name w:val="WW8Num39z2"/>
    <w:rsid w:val="00F51A34"/>
  </w:style>
  <w:style w:type="character" w:customStyle="1" w:styleId="WW8Num39z3">
    <w:name w:val="WW8Num39z3"/>
    <w:rsid w:val="00F51A34"/>
  </w:style>
  <w:style w:type="character" w:customStyle="1" w:styleId="WW8Num39z4">
    <w:name w:val="WW8Num39z4"/>
    <w:rsid w:val="00F51A34"/>
  </w:style>
  <w:style w:type="character" w:customStyle="1" w:styleId="WW8Num39z5">
    <w:name w:val="WW8Num39z5"/>
    <w:rsid w:val="00F51A34"/>
  </w:style>
  <w:style w:type="character" w:customStyle="1" w:styleId="WW8Num39z6">
    <w:name w:val="WW8Num39z6"/>
    <w:rsid w:val="00F51A34"/>
  </w:style>
  <w:style w:type="character" w:customStyle="1" w:styleId="WW8Num39z7">
    <w:name w:val="WW8Num39z7"/>
    <w:rsid w:val="00F51A34"/>
  </w:style>
  <w:style w:type="character" w:customStyle="1" w:styleId="WW8Num39z8">
    <w:name w:val="WW8Num39z8"/>
    <w:rsid w:val="00F51A34"/>
  </w:style>
  <w:style w:type="character" w:customStyle="1" w:styleId="WW8Num40z0">
    <w:name w:val="WW8Num40z0"/>
    <w:rsid w:val="00F51A34"/>
  </w:style>
  <w:style w:type="character" w:customStyle="1" w:styleId="WW8Num40z1">
    <w:name w:val="WW8Num40z1"/>
    <w:rsid w:val="00F51A34"/>
  </w:style>
  <w:style w:type="character" w:customStyle="1" w:styleId="WW8Num40z2">
    <w:name w:val="WW8Num40z2"/>
    <w:rsid w:val="00F51A34"/>
  </w:style>
  <w:style w:type="character" w:customStyle="1" w:styleId="WW8Num40z3">
    <w:name w:val="WW8Num40z3"/>
    <w:rsid w:val="00F51A34"/>
  </w:style>
  <w:style w:type="character" w:customStyle="1" w:styleId="WW8Num40z4">
    <w:name w:val="WW8Num40z4"/>
    <w:rsid w:val="00F51A34"/>
  </w:style>
  <w:style w:type="character" w:customStyle="1" w:styleId="WW8Num40z5">
    <w:name w:val="WW8Num40z5"/>
    <w:rsid w:val="00F51A34"/>
  </w:style>
  <w:style w:type="character" w:customStyle="1" w:styleId="WW8Num40z6">
    <w:name w:val="WW8Num40z6"/>
    <w:rsid w:val="00F51A34"/>
  </w:style>
  <w:style w:type="character" w:customStyle="1" w:styleId="WW8Num40z7">
    <w:name w:val="WW8Num40z7"/>
    <w:rsid w:val="00F51A34"/>
  </w:style>
  <w:style w:type="character" w:customStyle="1" w:styleId="WW8Num40z8">
    <w:name w:val="WW8Num40z8"/>
    <w:rsid w:val="00F51A34"/>
  </w:style>
  <w:style w:type="character" w:customStyle="1" w:styleId="WW8Num41z0">
    <w:name w:val="WW8Num41z0"/>
    <w:rsid w:val="00F51A34"/>
    <w:rPr>
      <w:rFonts w:hint="default"/>
    </w:rPr>
  </w:style>
  <w:style w:type="character" w:customStyle="1" w:styleId="WW8Num41z1">
    <w:name w:val="WW8Num41z1"/>
    <w:rsid w:val="00F51A34"/>
  </w:style>
  <w:style w:type="character" w:customStyle="1" w:styleId="WW8Num41z2">
    <w:name w:val="WW8Num41z2"/>
    <w:rsid w:val="00F51A34"/>
  </w:style>
  <w:style w:type="character" w:customStyle="1" w:styleId="WW8Num41z3">
    <w:name w:val="WW8Num41z3"/>
    <w:rsid w:val="00F51A34"/>
  </w:style>
  <w:style w:type="character" w:customStyle="1" w:styleId="WW8Num41z4">
    <w:name w:val="WW8Num41z4"/>
    <w:rsid w:val="00F51A34"/>
  </w:style>
  <w:style w:type="character" w:customStyle="1" w:styleId="WW8Num41z5">
    <w:name w:val="WW8Num41z5"/>
    <w:rsid w:val="00F51A34"/>
  </w:style>
  <w:style w:type="character" w:customStyle="1" w:styleId="WW8Num41z6">
    <w:name w:val="WW8Num41z6"/>
    <w:rsid w:val="00F51A34"/>
  </w:style>
  <w:style w:type="character" w:customStyle="1" w:styleId="WW8Num41z7">
    <w:name w:val="WW8Num41z7"/>
    <w:rsid w:val="00F51A34"/>
  </w:style>
  <w:style w:type="character" w:customStyle="1" w:styleId="WW8Num41z8">
    <w:name w:val="WW8Num41z8"/>
    <w:rsid w:val="00F51A34"/>
  </w:style>
  <w:style w:type="character" w:customStyle="1" w:styleId="WW8Num42z0">
    <w:name w:val="WW8Num42z0"/>
    <w:rsid w:val="00F51A34"/>
    <w:rPr>
      <w:rFonts w:hint="default"/>
    </w:rPr>
  </w:style>
  <w:style w:type="character" w:customStyle="1" w:styleId="WW8Num42z1">
    <w:name w:val="WW8Num42z1"/>
    <w:rsid w:val="00F51A34"/>
  </w:style>
  <w:style w:type="character" w:customStyle="1" w:styleId="WW8Num42z2">
    <w:name w:val="WW8Num42z2"/>
    <w:rsid w:val="00F51A34"/>
  </w:style>
  <w:style w:type="character" w:customStyle="1" w:styleId="WW8Num42z3">
    <w:name w:val="WW8Num42z3"/>
    <w:rsid w:val="00F51A34"/>
  </w:style>
  <w:style w:type="character" w:customStyle="1" w:styleId="WW8Num42z4">
    <w:name w:val="WW8Num42z4"/>
    <w:rsid w:val="00F51A34"/>
  </w:style>
  <w:style w:type="character" w:customStyle="1" w:styleId="WW8Num42z5">
    <w:name w:val="WW8Num42z5"/>
    <w:rsid w:val="00F51A34"/>
  </w:style>
  <w:style w:type="character" w:customStyle="1" w:styleId="WW8Num42z6">
    <w:name w:val="WW8Num42z6"/>
    <w:rsid w:val="00F51A34"/>
  </w:style>
  <w:style w:type="character" w:customStyle="1" w:styleId="WW8Num42z7">
    <w:name w:val="WW8Num42z7"/>
    <w:rsid w:val="00F51A34"/>
  </w:style>
  <w:style w:type="character" w:customStyle="1" w:styleId="WW8Num42z8">
    <w:name w:val="WW8Num42z8"/>
    <w:rsid w:val="00F51A34"/>
  </w:style>
  <w:style w:type="character" w:customStyle="1" w:styleId="WW8Num43z0">
    <w:name w:val="WW8Num43z0"/>
    <w:rsid w:val="00F51A34"/>
    <w:rPr>
      <w:rFonts w:hint="default"/>
    </w:rPr>
  </w:style>
  <w:style w:type="character" w:customStyle="1" w:styleId="WW8Num43z1">
    <w:name w:val="WW8Num43z1"/>
    <w:rsid w:val="00F51A34"/>
  </w:style>
  <w:style w:type="character" w:customStyle="1" w:styleId="WW8Num43z2">
    <w:name w:val="WW8Num43z2"/>
    <w:rsid w:val="00F51A34"/>
  </w:style>
  <w:style w:type="character" w:customStyle="1" w:styleId="WW8Num43z3">
    <w:name w:val="WW8Num43z3"/>
    <w:rsid w:val="00F51A34"/>
  </w:style>
  <w:style w:type="character" w:customStyle="1" w:styleId="WW8Num43z4">
    <w:name w:val="WW8Num43z4"/>
    <w:rsid w:val="00F51A34"/>
  </w:style>
  <w:style w:type="character" w:customStyle="1" w:styleId="WW8Num43z5">
    <w:name w:val="WW8Num43z5"/>
    <w:rsid w:val="00F51A34"/>
  </w:style>
  <w:style w:type="character" w:customStyle="1" w:styleId="WW8Num43z6">
    <w:name w:val="WW8Num43z6"/>
    <w:rsid w:val="00F51A34"/>
  </w:style>
  <w:style w:type="character" w:customStyle="1" w:styleId="WW8Num43z7">
    <w:name w:val="WW8Num43z7"/>
    <w:rsid w:val="00F51A34"/>
  </w:style>
  <w:style w:type="character" w:customStyle="1" w:styleId="WW8Num43z8">
    <w:name w:val="WW8Num43z8"/>
    <w:rsid w:val="00F51A34"/>
  </w:style>
  <w:style w:type="character" w:customStyle="1" w:styleId="WW8Num44z0">
    <w:name w:val="WW8Num44z0"/>
    <w:rsid w:val="00F51A34"/>
  </w:style>
  <w:style w:type="character" w:customStyle="1" w:styleId="WW8Num44z1">
    <w:name w:val="WW8Num44z1"/>
    <w:rsid w:val="00F51A34"/>
  </w:style>
  <w:style w:type="character" w:customStyle="1" w:styleId="WW8Num44z2">
    <w:name w:val="WW8Num44z2"/>
    <w:rsid w:val="00F51A34"/>
  </w:style>
  <w:style w:type="character" w:customStyle="1" w:styleId="WW8Num44z3">
    <w:name w:val="WW8Num44z3"/>
    <w:rsid w:val="00F51A34"/>
  </w:style>
  <w:style w:type="character" w:customStyle="1" w:styleId="WW8Num44z4">
    <w:name w:val="WW8Num44z4"/>
    <w:rsid w:val="00F51A34"/>
  </w:style>
  <w:style w:type="character" w:customStyle="1" w:styleId="WW8Num44z5">
    <w:name w:val="WW8Num44z5"/>
    <w:rsid w:val="00F51A34"/>
  </w:style>
  <w:style w:type="character" w:customStyle="1" w:styleId="WW8Num44z6">
    <w:name w:val="WW8Num44z6"/>
    <w:rsid w:val="00F51A34"/>
  </w:style>
  <w:style w:type="character" w:customStyle="1" w:styleId="WW8Num44z7">
    <w:name w:val="WW8Num44z7"/>
    <w:rsid w:val="00F51A34"/>
  </w:style>
  <w:style w:type="character" w:customStyle="1" w:styleId="WW8Num44z8">
    <w:name w:val="WW8Num44z8"/>
    <w:rsid w:val="00F51A34"/>
  </w:style>
  <w:style w:type="character" w:customStyle="1" w:styleId="WW8Num45z0">
    <w:name w:val="WW8Num45z0"/>
    <w:rsid w:val="00F51A34"/>
    <w:rPr>
      <w:rFonts w:hint="default"/>
    </w:rPr>
  </w:style>
  <w:style w:type="character" w:customStyle="1" w:styleId="WW8Num46z0">
    <w:name w:val="WW8Num46z0"/>
    <w:rsid w:val="00F51A34"/>
  </w:style>
  <w:style w:type="character" w:customStyle="1" w:styleId="WW8Num46z1">
    <w:name w:val="WW8Num46z1"/>
    <w:rsid w:val="00F51A34"/>
  </w:style>
  <w:style w:type="character" w:customStyle="1" w:styleId="WW8Num46z2">
    <w:name w:val="WW8Num46z2"/>
    <w:rsid w:val="00F51A34"/>
  </w:style>
  <w:style w:type="character" w:customStyle="1" w:styleId="WW8Num46z3">
    <w:name w:val="WW8Num46z3"/>
    <w:rsid w:val="00F51A34"/>
  </w:style>
  <w:style w:type="character" w:customStyle="1" w:styleId="WW8Num46z4">
    <w:name w:val="WW8Num46z4"/>
    <w:rsid w:val="00F51A34"/>
  </w:style>
  <w:style w:type="character" w:customStyle="1" w:styleId="WW8Num46z5">
    <w:name w:val="WW8Num46z5"/>
    <w:rsid w:val="00F51A34"/>
  </w:style>
  <w:style w:type="character" w:customStyle="1" w:styleId="WW8Num46z6">
    <w:name w:val="WW8Num46z6"/>
    <w:rsid w:val="00F51A34"/>
  </w:style>
  <w:style w:type="character" w:customStyle="1" w:styleId="WW8Num46z7">
    <w:name w:val="WW8Num46z7"/>
    <w:rsid w:val="00F51A34"/>
  </w:style>
  <w:style w:type="character" w:customStyle="1" w:styleId="WW8Num46z8">
    <w:name w:val="WW8Num46z8"/>
    <w:rsid w:val="00F51A34"/>
  </w:style>
  <w:style w:type="character" w:customStyle="1" w:styleId="WW8Num47z0">
    <w:name w:val="WW8Num47z0"/>
    <w:rsid w:val="00F51A34"/>
  </w:style>
  <w:style w:type="character" w:customStyle="1" w:styleId="WW8Num47z1">
    <w:name w:val="WW8Num47z1"/>
    <w:rsid w:val="00F51A34"/>
  </w:style>
  <w:style w:type="character" w:customStyle="1" w:styleId="WW8Num47z2">
    <w:name w:val="WW8Num47z2"/>
    <w:rsid w:val="00F51A34"/>
  </w:style>
  <w:style w:type="character" w:customStyle="1" w:styleId="WW8Num47z3">
    <w:name w:val="WW8Num47z3"/>
    <w:rsid w:val="00F51A34"/>
  </w:style>
  <w:style w:type="character" w:customStyle="1" w:styleId="WW8Num47z4">
    <w:name w:val="WW8Num47z4"/>
    <w:rsid w:val="00F51A34"/>
  </w:style>
  <w:style w:type="character" w:customStyle="1" w:styleId="WW8Num47z5">
    <w:name w:val="WW8Num47z5"/>
    <w:rsid w:val="00F51A34"/>
  </w:style>
  <w:style w:type="character" w:customStyle="1" w:styleId="WW8Num47z6">
    <w:name w:val="WW8Num47z6"/>
    <w:rsid w:val="00F51A34"/>
  </w:style>
  <w:style w:type="character" w:customStyle="1" w:styleId="WW8Num47z7">
    <w:name w:val="WW8Num47z7"/>
    <w:rsid w:val="00F51A34"/>
  </w:style>
  <w:style w:type="character" w:customStyle="1" w:styleId="WW8Num47z8">
    <w:name w:val="WW8Num47z8"/>
    <w:rsid w:val="00F51A34"/>
  </w:style>
  <w:style w:type="character" w:customStyle="1" w:styleId="WW8Num48z0">
    <w:name w:val="WW8Num48z0"/>
    <w:rsid w:val="00F51A34"/>
    <w:rPr>
      <w:rFonts w:hint="default"/>
    </w:rPr>
  </w:style>
  <w:style w:type="character" w:customStyle="1" w:styleId="WW8Num49z0">
    <w:name w:val="WW8Num49z0"/>
    <w:rsid w:val="00F51A34"/>
    <w:rPr>
      <w:rFonts w:hint="default"/>
    </w:rPr>
  </w:style>
  <w:style w:type="character" w:customStyle="1" w:styleId="WW8Num49z1">
    <w:name w:val="WW8Num49z1"/>
    <w:rsid w:val="00F51A34"/>
  </w:style>
  <w:style w:type="character" w:customStyle="1" w:styleId="WW8Num49z2">
    <w:name w:val="WW8Num49z2"/>
    <w:rsid w:val="00F51A34"/>
  </w:style>
  <w:style w:type="character" w:customStyle="1" w:styleId="WW8Num49z3">
    <w:name w:val="WW8Num49z3"/>
    <w:rsid w:val="00F51A34"/>
  </w:style>
  <w:style w:type="character" w:customStyle="1" w:styleId="WW8Num49z4">
    <w:name w:val="WW8Num49z4"/>
    <w:rsid w:val="00F51A34"/>
  </w:style>
  <w:style w:type="character" w:customStyle="1" w:styleId="WW8Num49z5">
    <w:name w:val="WW8Num49z5"/>
    <w:rsid w:val="00F51A34"/>
  </w:style>
  <w:style w:type="character" w:customStyle="1" w:styleId="WW8Num49z6">
    <w:name w:val="WW8Num49z6"/>
    <w:rsid w:val="00F51A34"/>
  </w:style>
  <w:style w:type="character" w:customStyle="1" w:styleId="WW8Num49z7">
    <w:name w:val="WW8Num49z7"/>
    <w:rsid w:val="00F51A34"/>
  </w:style>
  <w:style w:type="character" w:customStyle="1" w:styleId="WW8Num49z8">
    <w:name w:val="WW8Num49z8"/>
    <w:rsid w:val="00F51A34"/>
  </w:style>
  <w:style w:type="character" w:customStyle="1" w:styleId="HTML3">
    <w:name w:val="Стандартный HTML Знак Знак Знак"/>
    <w:rsid w:val="00F51A34"/>
    <w:rPr>
      <w:rFonts w:ascii="Courier New" w:hAnsi="Courier New" w:cs="Courier New"/>
      <w:lang w:val="ru-RU" w:eastAsia="ar-SA" w:bidi="ar-SA"/>
    </w:rPr>
  </w:style>
  <w:style w:type="character" w:customStyle="1" w:styleId="affffb">
    <w:name w:val="Символ сноски"/>
    <w:rsid w:val="00F51A34"/>
    <w:rPr>
      <w:rFonts w:cs="Times New Roman"/>
      <w:vertAlign w:val="superscript"/>
    </w:rPr>
  </w:style>
  <w:style w:type="character" w:customStyle="1" w:styleId="affffc">
    <w:name w:val="Текст сноски Знак Знак Знак"/>
    <w:rsid w:val="00F51A34"/>
    <w:rPr>
      <w:lang w:val="ru-RU" w:eastAsia="ar-SA" w:bidi="ar-SA"/>
    </w:rPr>
  </w:style>
  <w:style w:type="character" w:customStyle="1" w:styleId="Web">
    <w:name w:val="Обычный (Web) Знак"/>
    <w:rsid w:val="00F51A34"/>
    <w:rPr>
      <w:sz w:val="24"/>
      <w:szCs w:val="24"/>
      <w:lang w:val="ru-RU" w:eastAsia="ar-SA" w:bidi="ar-SA"/>
    </w:rPr>
  </w:style>
  <w:style w:type="paragraph" w:customStyle="1" w:styleId="1fff">
    <w:name w:val="1"/>
    <w:basedOn w:val="a"/>
    <w:rsid w:val="00F51A34"/>
    <w:pPr>
      <w:suppressAutoHyphens/>
      <w:spacing w:before="100" w:after="100"/>
    </w:pPr>
    <w:rPr>
      <w:rFonts w:ascii="Tahoma" w:hAnsi="Tahoma" w:cs="Tahoma"/>
      <w:lang w:val="en-US" w:eastAsia="ar-SA"/>
    </w:rPr>
  </w:style>
  <w:style w:type="paragraph" w:customStyle="1" w:styleId="affffd">
    <w:name w:val="МИНИСТРУ ЗДРАВООХРАНЕНИЯ РОСТОВС"/>
    <w:rsid w:val="00F51A34"/>
    <w:pPr>
      <w:suppressAutoHyphens/>
      <w:spacing w:after="0" w:line="240" w:lineRule="auto"/>
    </w:pPr>
    <w:rPr>
      <w:rFonts w:ascii="Times New Roman" w:eastAsia="Times New Roman" w:hAnsi="Times New Roman" w:cs="Times New Roman"/>
      <w:sz w:val="20"/>
      <w:szCs w:val="20"/>
      <w:lang w:eastAsia="ar-SA"/>
    </w:rPr>
  </w:style>
  <w:style w:type="paragraph" w:customStyle="1" w:styleId="Web0">
    <w:name w:val="Обычный (Web)"/>
    <w:basedOn w:val="a"/>
    <w:rsid w:val="00F51A34"/>
    <w:pPr>
      <w:suppressAutoHyphens/>
    </w:pPr>
    <w:rPr>
      <w:sz w:val="24"/>
      <w:szCs w:val="24"/>
      <w:lang w:eastAsia="ar-SA"/>
    </w:rPr>
  </w:style>
  <w:style w:type="paragraph" w:customStyle="1" w:styleId="1fff0">
    <w:name w:val="1 Знак Знак Знак Знак"/>
    <w:basedOn w:val="a"/>
    <w:rsid w:val="00F51A34"/>
    <w:pPr>
      <w:suppressAutoHyphens/>
      <w:spacing w:before="100" w:after="100"/>
    </w:pPr>
    <w:rPr>
      <w:rFonts w:ascii="Tahoma" w:hAnsi="Tahoma" w:cs="Tahoma"/>
      <w:lang w:val="en-US" w:eastAsia="ar-SA"/>
    </w:rPr>
  </w:style>
  <w:style w:type="character" w:customStyle="1" w:styleId="affffe">
    <w:name w:val="????? ??????? ????"/>
    <w:basedOn w:val="2f3"/>
    <w:rsid w:val="00F51A34"/>
    <w:rPr>
      <w:rFonts w:ascii="Tahoma" w:hAnsi="Tahoma"/>
      <w:sz w:val="16"/>
    </w:rPr>
  </w:style>
  <w:style w:type="character" w:customStyle="1" w:styleId="2f6">
    <w:name w:val="????????? 2 ????"/>
    <w:basedOn w:val="2f3"/>
    <w:rsid w:val="00F51A34"/>
    <w:rPr>
      <w:sz w:val="28"/>
    </w:rPr>
  </w:style>
  <w:style w:type="character" w:customStyle="1" w:styleId="3e">
    <w:name w:val="????????? 3 ????"/>
    <w:basedOn w:val="2f3"/>
    <w:rsid w:val="00F51A34"/>
    <w:rPr>
      <w:rFonts w:ascii="Cambria" w:hAnsi="Cambria"/>
      <w:b/>
      <w:color w:val="808080"/>
    </w:rPr>
  </w:style>
  <w:style w:type="character" w:customStyle="1" w:styleId="47">
    <w:name w:val="????????? 4 ????"/>
    <w:basedOn w:val="2f3"/>
    <w:rsid w:val="00F51A34"/>
    <w:rPr>
      <w:b/>
      <w:sz w:val="28"/>
    </w:rPr>
  </w:style>
  <w:style w:type="character" w:customStyle="1" w:styleId="52">
    <w:name w:val="????????? 5 ????"/>
    <w:basedOn w:val="2f3"/>
    <w:rsid w:val="00F51A34"/>
    <w:rPr>
      <w:rFonts w:ascii="Cambria" w:hAnsi="Cambria"/>
      <w:color w:val="000080"/>
    </w:rPr>
  </w:style>
  <w:style w:type="character" w:customStyle="1" w:styleId="62">
    <w:name w:val="????????? 6 ????"/>
    <w:basedOn w:val="2f3"/>
    <w:rsid w:val="00F51A34"/>
    <w:rPr>
      <w:b/>
    </w:rPr>
  </w:style>
  <w:style w:type="character" w:customStyle="1" w:styleId="71">
    <w:name w:val="????????? 7 ????"/>
    <w:basedOn w:val="2f3"/>
    <w:rsid w:val="00F51A34"/>
    <w:rPr>
      <w:rFonts w:ascii="Cambria" w:hAnsi="Cambria"/>
      <w:i/>
      <w:color w:val="808080"/>
    </w:rPr>
  </w:style>
  <w:style w:type="character" w:customStyle="1" w:styleId="82">
    <w:name w:val="????????? 8 ????"/>
    <w:basedOn w:val="2f3"/>
    <w:rsid w:val="00F51A34"/>
    <w:rPr>
      <w:rFonts w:ascii="Cambria" w:hAnsi="Cambria"/>
      <w:color w:val="808080"/>
    </w:rPr>
  </w:style>
  <w:style w:type="character" w:customStyle="1" w:styleId="92">
    <w:name w:val="????????? 9 ????"/>
    <w:basedOn w:val="2f3"/>
    <w:rsid w:val="00F51A34"/>
    <w:rPr>
      <w:rFonts w:ascii="Cambria" w:hAnsi="Cambria"/>
      <w:i/>
      <w:color w:val="808080"/>
    </w:rPr>
  </w:style>
  <w:style w:type="character" w:customStyle="1" w:styleId="1fff1">
    <w:name w:val="????????? 1 ????"/>
    <w:basedOn w:val="2f3"/>
    <w:rsid w:val="00F51A34"/>
    <w:rPr>
      <w:rFonts w:ascii="AG Souvenir" w:hAnsi="AG Souvenir"/>
      <w:b/>
      <w:spacing w:val="38"/>
      <w:sz w:val="28"/>
    </w:rPr>
  </w:style>
  <w:style w:type="character" w:customStyle="1" w:styleId="314">
    <w:name w:val="????????? 3 ????1"/>
    <w:rsid w:val="00F51A34"/>
    <w:rPr>
      <w:rFonts w:ascii="Arial" w:hAnsi="Arial"/>
      <w:b/>
      <w:sz w:val="26"/>
    </w:rPr>
  </w:style>
  <w:style w:type="character" w:customStyle="1" w:styleId="HTML4">
    <w:name w:val="??????????? HTML ????"/>
    <w:basedOn w:val="2f3"/>
    <w:rsid w:val="00F51A34"/>
    <w:rPr>
      <w:rFonts w:ascii="Courier New" w:hAnsi="Courier New"/>
    </w:rPr>
  </w:style>
  <w:style w:type="character" w:customStyle="1" w:styleId="afffff">
    <w:name w:val="????? ?????? ????"/>
    <w:rsid w:val="00F51A34"/>
    <w:rPr>
      <w:sz w:val="24"/>
    </w:rPr>
  </w:style>
  <w:style w:type="character" w:customStyle="1" w:styleId="1fff2">
    <w:name w:val="????? ?????? ????1"/>
    <w:basedOn w:val="2f3"/>
    <w:rsid w:val="00F51A34"/>
  </w:style>
  <w:style w:type="character" w:customStyle="1" w:styleId="afffff0">
    <w:name w:val="??????? ?????????? ????"/>
    <w:basedOn w:val="2f3"/>
    <w:rsid w:val="00F51A34"/>
  </w:style>
  <w:style w:type="character" w:customStyle="1" w:styleId="afffff1">
    <w:name w:val="?????? ?????????? ????"/>
    <w:basedOn w:val="2f3"/>
    <w:rsid w:val="00F51A34"/>
  </w:style>
  <w:style w:type="character" w:customStyle="1" w:styleId="afffff2">
    <w:name w:val="????? ???????? ?????? ????"/>
    <w:basedOn w:val="2f3"/>
    <w:rsid w:val="00F51A34"/>
  </w:style>
  <w:style w:type="character" w:customStyle="1" w:styleId="afffff3">
    <w:name w:val="???????? ????"/>
    <w:basedOn w:val="2f3"/>
    <w:rsid w:val="00F51A34"/>
    <w:rPr>
      <w:rFonts w:ascii="Cambria" w:hAnsi="Cambria"/>
      <w:color w:val="000080"/>
      <w:spacing w:val="5"/>
      <w:kern w:val="1"/>
      <w:sz w:val="52"/>
    </w:rPr>
  </w:style>
  <w:style w:type="character" w:customStyle="1" w:styleId="afffff4">
    <w:name w:val="???????? ????? ????"/>
    <w:basedOn w:val="2f3"/>
    <w:rsid w:val="00F51A34"/>
    <w:rPr>
      <w:sz w:val="28"/>
    </w:rPr>
  </w:style>
  <w:style w:type="character" w:customStyle="1" w:styleId="afffff5">
    <w:name w:val="???????? ????? ? ???????? ????"/>
    <w:basedOn w:val="2f3"/>
    <w:rsid w:val="00F51A34"/>
    <w:rPr>
      <w:sz w:val="28"/>
    </w:rPr>
  </w:style>
  <w:style w:type="character" w:customStyle="1" w:styleId="afffff6">
    <w:name w:val="???????????? ????"/>
    <w:basedOn w:val="2f3"/>
    <w:rsid w:val="00F51A34"/>
    <w:rPr>
      <w:rFonts w:ascii="Cambria" w:hAnsi="Cambria"/>
      <w:i/>
      <w:color w:val="808080"/>
      <w:spacing w:val="15"/>
      <w:sz w:val="24"/>
    </w:rPr>
  </w:style>
  <w:style w:type="character" w:customStyle="1" w:styleId="2f7">
    <w:name w:val="???????? ????? 2 ????"/>
    <w:basedOn w:val="2f3"/>
    <w:rsid w:val="00F51A34"/>
    <w:rPr>
      <w:sz w:val="24"/>
    </w:rPr>
  </w:style>
  <w:style w:type="character" w:customStyle="1" w:styleId="2f8">
    <w:name w:val="???????? ????? ? ???????? 2 ????"/>
    <w:basedOn w:val="2f3"/>
    <w:rsid w:val="00F51A34"/>
  </w:style>
  <w:style w:type="character" w:customStyle="1" w:styleId="3f">
    <w:name w:val="???????? ????? ? ???????? 3 ????"/>
    <w:basedOn w:val="2f3"/>
    <w:rsid w:val="00F51A34"/>
    <w:rPr>
      <w:sz w:val="16"/>
    </w:rPr>
  </w:style>
  <w:style w:type="character" w:customStyle="1" w:styleId="afffff7">
    <w:name w:val="????? ????????? ????"/>
    <w:basedOn w:val="2f3"/>
    <w:rsid w:val="00F51A34"/>
    <w:rPr>
      <w:rFonts w:ascii="Tahoma" w:hAnsi="Tahoma"/>
    </w:rPr>
  </w:style>
  <w:style w:type="character" w:customStyle="1" w:styleId="afffff8">
    <w:name w:val="????? ????"/>
    <w:basedOn w:val="2f3"/>
    <w:rsid w:val="00F51A34"/>
    <w:rPr>
      <w:rFonts w:ascii="Courier New" w:hAnsi="Courier New"/>
    </w:rPr>
  </w:style>
  <w:style w:type="character" w:customStyle="1" w:styleId="afffff9">
    <w:name w:val="??? ????????? ????"/>
    <w:rsid w:val="00F51A34"/>
    <w:rPr>
      <w:rFonts w:ascii="Calibri" w:hAnsi="Calibri"/>
      <w:sz w:val="22"/>
    </w:rPr>
  </w:style>
  <w:style w:type="character" w:customStyle="1" w:styleId="2f9">
    <w:name w:val="?????? 2 ????"/>
    <w:basedOn w:val="2f3"/>
    <w:rsid w:val="00F51A34"/>
    <w:rPr>
      <w:rFonts w:ascii="Calibri" w:hAnsi="Calibri"/>
      <w:i/>
      <w:color w:val="000000"/>
    </w:rPr>
  </w:style>
  <w:style w:type="character" w:customStyle="1" w:styleId="afffffa">
    <w:name w:val="?????????? ?????? ????"/>
    <w:basedOn w:val="2f3"/>
    <w:rsid w:val="00F51A34"/>
    <w:rPr>
      <w:rFonts w:ascii="Calibri" w:hAnsi="Calibri"/>
      <w:b/>
      <w:i/>
      <w:color w:val="808080"/>
    </w:rPr>
  </w:style>
  <w:style w:type="character" w:customStyle="1" w:styleId="ConsPlusNonformat2">
    <w:name w:val="ConsPlusNonformat ????"/>
    <w:rsid w:val="00F51A34"/>
    <w:rPr>
      <w:rFonts w:ascii="Courier New" w:hAnsi="Courier New"/>
      <w:sz w:val="22"/>
    </w:rPr>
  </w:style>
  <w:style w:type="character" w:customStyle="1" w:styleId="QuoteChar">
    <w:name w:val="Quote Char"/>
    <w:link w:val="217"/>
    <w:rsid w:val="00F51A34"/>
    <w:rPr>
      <w:i/>
      <w:color w:val="000000"/>
    </w:rPr>
  </w:style>
  <w:style w:type="paragraph" w:customStyle="1" w:styleId="217">
    <w:name w:val="Цитата 21"/>
    <w:basedOn w:val="a"/>
    <w:next w:val="a"/>
    <w:link w:val="QuoteChar"/>
    <w:rsid w:val="00F51A34"/>
    <w:pPr>
      <w:spacing w:after="200" w:line="276" w:lineRule="auto"/>
    </w:pPr>
    <w:rPr>
      <w:rFonts w:asciiTheme="minorHAnsi" w:eastAsiaTheme="minorHAnsi" w:hAnsiTheme="minorHAnsi" w:cstheme="minorBidi"/>
      <w:i/>
      <w:color w:val="000000"/>
      <w:sz w:val="22"/>
      <w:szCs w:val="22"/>
      <w:lang w:eastAsia="en-US"/>
    </w:rPr>
  </w:style>
  <w:style w:type="character" w:customStyle="1" w:styleId="IntenseQuoteChar">
    <w:name w:val="Intense Quote Char"/>
    <w:link w:val="1fff3"/>
    <w:rsid w:val="00F51A34"/>
    <w:rPr>
      <w:b/>
      <w:i/>
      <w:color w:val="808080"/>
    </w:rPr>
  </w:style>
  <w:style w:type="paragraph" w:customStyle="1" w:styleId="1fff3">
    <w:name w:val="Выделенная цитата1"/>
    <w:basedOn w:val="a"/>
    <w:next w:val="a"/>
    <w:link w:val="IntenseQuoteChar"/>
    <w:rsid w:val="00F51A34"/>
    <w:pPr>
      <w:pBdr>
        <w:bottom w:val="single" w:sz="4" w:space="4" w:color="4F81BD"/>
      </w:pBdr>
      <w:spacing w:before="200" w:after="280" w:line="276" w:lineRule="auto"/>
      <w:ind w:left="936" w:right="936"/>
    </w:pPr>
    <w:rPr>
      <w:rFonts w:asciiTheme="minorHAnsi" w:eastAsiaTheme="minorHAnsi" w:hAnsiTheme="minorHAnsi" w:cstheme="minorBidi"/>
      <w:b/>
      <w:i/>
      <w:color w:val="808080"/>
      <w:sz w:val="22"/>
      <w:szCs w:val="22"/>
      <w:lang w:eastAsia="en-US"/>
    </w:rPr>
  </w:style>
  <w:style w:type="character" w:customStyle="1" w:styleId="CharStyle8">
    <w:name w:val="Char Style 8"/>
    <w:rsid w:val="00F51A34"/>
    <w:rPr>
      <w:b/>
      <w:sz w:val="10"/>
    </w:rPr>
  </w:style>
  <w:style w:type="character" w:customStyle="1" w:styleId="CharStyle9Exact">
    <w:name w:val="Char Style 9 Exact"/>
    <w:rsid w:val="00F51A34"/>
    <w:rPr>
      <w:b/>
      <w:spacing w:val="-2"/>
      <w:sz w:val="9"/>
      <w:u w:val="none"/>
    </w:rPr>
  </w:style>
  <w:style w:type="character" w:customStyle="1" w:styleId="CharStyle5">
    <w:name w:val="Char Style 5"/>
    <w:rsid w:val="00F51A34"/>
    <w:rPr>
      <w:sz w:val="10"/>
    </w:rPr>
  </w:style>
  <w:style w:type="character" w:customStyle="1" w:styleId="ListLabel2">
    <w:name w:val="ListLabel 2"/>
    <w:rsid w:val="00F51A34"/>
  </w:style>
  <w:style w:type="character" w:customStyle="1" w:styleId="ListLabel3">
    <w:name w:val="ListLabel 3"/>
    <w:rsid w:val="00F51A34"/>
  </w:style>
  <w:style w:type="paragraph" w:customStyle="1" w:styleId="afffffb">
    <w:name w:val="?????????"/>
    <w:basedOn w:val="a"/>
    <w:next w:val="a0"/>
    <w:rsid w:val="00F51A34"/>
    <w:pPr>
      <w:keepNext/>
      <w:suppressAutoHyphens/>
      <w:overflowPunct w:val="0"/>
      <w:autoSpaceDE w:val="0"/>
      <w:autoSpaceDN w:val="0"/>
      <w:adjustRightInd w:val="0"/>
      <w:spacing w:before="240" w:after="120"/>
      <w:textAlignment w:val="baseline"/>
    </w:pPr>
    <w:rPr>
      <w:rFonts w:ascii="Arial" w:hAnsi="Arial"/>
      <w:sz w:val="28"/>
    </w:rPr>
  </w:style>
  <w:style w:type="paragraph" w:customStyle="1" w:styleId="afffffc">
    <w:name w:val="????????"/>
    <w:basedOn w:val="a"/>
    <w:rsid w:val="00F51A34"/>
    <w:pPr>
      <w:suppressLineNumbers/>
      <w:suppressAutoHyphens/>
      <w:overflowPunct w:val="0"/>
      <w:autoSpaceDE w:val="0"/>
      <w:autoSpaceDN w:val="0"/>
      <w:adjustRightInd w:val="0"/>
      <w:spacing w:before="120" w:after="120"/>
      <w:textAlignment w:val="baseline"/>
    </w:pPr>
    <w:rPr>
      <w:i/>
      <w:sz w:val="24"/>
    </w:rPr>
  </w:style>
  <w:style w:type="paragraph" w:customStyle="1" w:styleId="322">
    <w:name w:val="Основной текст с отступом 32"/>
    <w:basedOn w:val="a"/>
    <w:rsid w:val="00F51A34"/>
    <w:pPr>
      <w:suppressAutoHyphens/>
      <w:overflowPunct w:val="0"/>
      <w:autoSpaceDE w:val="0"/>
      <w:autoSpaceDN w:val="0"/>
      <w:adjustRightInd w:val="0"/>
      <w:spacing w:after="120"/>
      <w:ind w:left="283"/>
      <w:jc w:val="both"/>
      <w:textAlignment w:val="baseline"/>
    </w:pPr>
    <w:rPr>
      <w:sz w:val="16"/>
    </w:rPr>
  </w:style>
  <w:style w:type="paragraph" w:customStyle="1" w:styleId="2fa">
    <w:name w:val="Текст2"/>
    <w:basedOn w:val="a"/>
    <w:rsid w:val="00F51A34"/>
    <w:pPr>
      <w:suppressAutoHyphens/>
      <w:overflowPunct w:val="0"/>
      <w:autoSpaceDE w:val="0"/>
      <w:autoSpaceDN w:val="0"/>
      <w:adjustRightInd w:val="0"/>
      <w:textAlignment w:val="baseline"/>
    </w:pPr>
    <w:rPr>
      <w:rFonts w:ascii="Courier New" w:hAnsi="Courier New"/>
    </w:rPr>
  </w:style>
  <w:style w:type="paragraph" w:customStyle="1" w:styleId="224">
    <w:name w:val="Цитата 22"/>
    <w:basedOn w:val="a"/>
    <w:link w:val="QuoteChar1"/>
    <w:rsid w:val="00F51A34"/>
    <w:pPr>
      <w:suppressAutoHyphens/>
      <w:overflowPunct w:val="0"/>
      <w:autoSpaceDE w:val="0"/>
      <w:autoSpaceDN w:val="0"/>
      <w:adjustRightInd w:val="0"/>
      <w:spacing w:after="200" w:line="276" w:lineRule="auto"/>
      <w:textAlignment w:val="baseline"/>
    </w:pPr>
    <w:rPr>
      <w:rFonts w:ascii="Calibri" w:hAnsi="Calibri"/>
      <w:i/>
      <w:color w:val="000000"/>
    </w:rPr>
  </w:style>
  <w:style w:type="character" w:customStyle="1" w:styleId="QuoteChar1">
    <w:name w:val="Quote Char1"/>
    <w:basedOn w:val="a1"/>
    <w:link w:val="224"/>
    <w:locked/>
    <w:rsid w:val="00F51A34"/>
    <w:rPr>
      <w:rFonts w:ascii="Calibri" w:eastAsia="Times New Roman" w:hAnsi="Calibri" w:cs="Times New Roman"/>
      <w:i/>
      <w:color w:val="000000"/>
      <w:sz w:val="20"/>
      <w:szCs w:val="20"/>
      <w:lang w:eastAsia="ru-RU"/>
    </w:rPr>
  </w:style>
  <w:style w:type="paragraph" w:customStyle="1" w:styleId="2fb">
    <w:name w:val="Выделенная цитата2"/>
    <w:basedOn w:val="a"/>
    <w:link w:val="IntenseQuoteChar1"/>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rFonts w:ascii="Calibri" w:hAnsi="Calibri"/>
      <w:b/>
      <w:i/>
      <w:color w:val="808080"/>
    </w:rPr>
  </w:style>
  <w:style w:type="character" w:customStyle="1" w:styleId="IntenseQuoteChar1">
    <w:name w:val="Intense Quote Char1"/>
    <w:basedOn w:val="a1"/>
    <w:link w:val="2fb"/>
    <w:locked/>
    <w:rsid w:val="00F51A34"/>
    <w:rPr>
      <w:rFonts w:ascii="Calibri" w:eastAsia="Times New Roman" w:hAnsi="Calibri" w:cs="Times New Roman"/>
      <w:b/>
      <w:i/>
      <w:color w:val="808080"/>
      <w:sz w:val="20"/>
      <w:szCs w:val="20"/>
      <w:lang w:eastAsia="ru-RU"/>
    </w:rPr>
  </w:style>
  <w:style w:type="paragraph" w:customStyle="1" w:styleId="1fff4">
    <w:name w:val="????? ??????1"/>
    <w:basedOn w:val="a"/>
    <w:rsid w:val="00F51A34"/>
    <w:pPr>
      <w:suppressAutoHyphens/>
      <w:overflowPunct w:val="0"/>
      <w:autoSpaceDE w:val="0"/>
      <w:autoSpaceDN w:val="0"/>
      <w:adjustRightInd w:val="0"/>
      <w:spacing w:after="200" w:line="276" w:lineRule="auto"/>
      <w:ind w:left="720"/>
      <w:textAlignment w:val="baseline"/>
    </w:pPr>
    <w:rPr>
      <w:rFonts w:ascii="Calibri" w:hAnsi="Calibri"/>
      <w:sz w:val="22"/>
    </w:rPr>
  </w:style>
  <w:style w:type="paragraph" w:customStyle="1" w:styleId="afffffd">
    <w:name w:val="??????? (????????????)"/>
    <w:basedOn w:val="a"/>
    <w:rsid w:val="00F51A34"/>
    <w:pPr>
      <w:widowControl w:val="0"/>
      <w:suppressAutoHyphens/>
      <w:overflowPunct w:val="0"/>
      <w:autoSpaceDE w:val="0"/>
      <w:autoSpaceDN w:val="0"/>
      <w:adjustRightInd w:val="0"/>
      <w:jc w:val="both"/>
      <w:textAlignment w:val="baseline"/>
    </w:pPr>
    <w:rPr>
      <w:rFonts w:ascii="Courier New" w:hAnsi="Courier New"/>
      <w:sz w:val="24"/>
    </w:rPr>
  </w:style>
  <w:style w:type="paragraph" w:customStyle="1" w:styleId="218">
    <w:name w:val="???????? ????? 21"/>
    <w:basedOn w:val="a"/>
    <w:rsid w:val="00F51A34"/>
    <w:pPr>
      <w:widowControl w:val="0"/>
      <w:suppressAutoHyphens/>
      <w:overflowPunct w:val="0"/>
      <w:autoSpaceDE w:val="0"/>
      <w:autoSpaceDN w:val="0"/>
      <w:adjustRightInd w:val="0"/>
      <w:jc w:val="both"/>
      <w:textAlignment w:val="baseline"/>
    </w:pPr>
    <w:rPr>
      <w:sz w:val="28"/>
    </w:rPr>
  </w:style>
  <w:style w:type="paragraph" w:customStyle="1" w:styleId="afffffe">
    <w:name w:val="????????? ??????"/>
    <w:basedOn w:val="a"/>
    <w:rsid w:val="00F51A34"/>
    <w:pPr>
      <w:suppressAutoHyphens/>
      <w:overflowPunct w:val="0"/>
      <w:autoSpaceDE w:val="0"/>
      <w:autoSpaceDN w:val="0"/>
      <w:adjustRightInd w:val="0"/>
      <w:ind w:left="1612" w:hanging="892"/>
      <w:jc w:val="both"/>
      <w:textAlignment w:val="baseline"/>
    </w:pPr>
    <w:rPr>
      <w:rFonts w:ascii="Arial" w:hAnsi="Arial"/>
      <w:sz w:val="24"/>
    </w:rPr>
  </w:style>
  <w:style w:type="paragraph" w:customStyle="1" w:styleId="219">
    <w:name w:val="?????? 21"/>
    <w:basedOn w:val="a"/>
    <w:rsid w:val="00F51A34"/>
    <w:pPr>
      <w:suppressAutoHyphens/>
      <w:overflowPunct w:val="0"/>
      <w:autoSpaceDE w:val="0"/>
      <w:autoSpaceDN w:val="0"/>
      <w:adjustRightInd w:val="0"/>
      <w:spacing w:after="200" w:line="276" w:lineRule="auto"/>
      <w:textAlignment w:val="baseline"/>
    </w:pPr>
    <w:rPr>
      <w:i/>
      <w:color w:val="000000"/>
    </w:rPr>
  </w:style>
  <w:style w:type="paragraph" w:customStyle="1" w:styleId="1fff5">
    <w:name w:val="?????????? ??????1"/>
    <w:basedOn w:val="a"/>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b/>
      <w:i/>
      <w:color w:val="808080"/>
    </w:rPr>
  </w:style>
  <w:style w:type="paragraph" w:customStyle="1" w:styleId="Style70">
    <w:name w:val="Style 7"/>
    <w:basedOn w:val="a"/>
    <w:rsid w:val="00F51A34"/>
    <w:pPr>
      <w:widowControl w:val="0"/>
      <w:shd w:val="clear" w:color="auto" w:fill="FFFFFF"/>
      <w:suppressAutoHyphens/>
      <w:overflowPunct w:val="0"/>
      <w:autoSpaceDE w:val="0"/>
      <w:autoSpaceDN w:val="0"/>
      <w:adjustRightInd w:val="0"/>
      <w:spacing w:before="60" w:after="60" w:line="149" w:lineRule="exact"/>
      <w:textAlignment w:val="baseline"/>
    </w:pPr>
    <w:rPr>
      <w:b/>
      <w:sz w:val="10"/>
    </w:rPr>
  </w:style>
  <w:style w:type="paragraph" w:customStyle="1" w:styleId="Style40">
    <w:name w:val="Style 4"/>
    <w:basedOn w:val="a"/>
    <w:rsid w:val="00F51A34"/>
    <w:pPr>
      <w:widowControl w:val="0"/>
      <w:shd w:val="clear" w:color="auto" w:fill="FFFFFF"/>
      <w:suppressAutoHyphens/>
      <w:overflowPunct w:val="0"/>
      <w:autoSpaceDE w:val="0"/>
      <w:autoSpaceDN w:val="0"/>
      <w:adjustRightInd w:val="0"/>
      <w:spacing w:line="240" w:lineRule="atLeast"/>
      <w:textAlignment w:val="baseline"/>
    </w:pPr>
    <w:rPr>
      <w:sz w:val="10"/>
    </w:rPr>
  </w:style>
  <w:style w:type="paragraph" w:styleId="affff1">
    <w:name w:val="endnote text"/>
    <w:basedOn w:val="a"/>
    <w:link w:val="affff0"/>
    <w:rsid w:val="00F51A34"/>
  </w:style>
  <w:style w:type="character" w:customStyle="1" w:styleId="2fc">
    <w:name w:val="Текст концевой сноски Знак2"/>
    <w:basedOn w:val="a1"/>
    <w:link w:val="affff1"/>
    <w:uiPriority w:val="99"/>
    <w:semiHidden/>
    <w:rsid w:val="00F51A34"/>
    <w:rPr>
      <w:rFonts w:ascii="Times New Roman" w:eastAsia="Times New Roman" w:hAnsi="Times New Roman" w:cs="Times New Roman"/>
      <w:sz w:val="20"/>
      <w:szCs w:val="20"/>
      <w:lang w:eastAsia="ru-RU"/>
    </w:rPr>
  </w:style>
  <w:style w:type="paragraph" w:customStyle="1" w:styleId="affffff">
    <w:name w:val="Заголовок статьи"/>
    <w:basedOn w:val="a"/>
    <w:next w:val="a"/>
    <w:rsid w:val="00F51A34"/>
    <w:pPr>
      <w:autoSpaceDE w:val="0"/>
      <w:autoSpaceDN w:val="0"/>
      <w:adjustRightInd w:val="0"/>
      <w:ind w:left="1612" w:hanging="892"/>
      <w:jc w:val="both"/>
    </w:pPr>
    <w:rPr>
      <w:rFonts w:ascii="Arial" w:hAnsi="Arial" w:cs="Arial"/>
      <w:sz w:val="24"/>
      <w:szCs w:val="24"/>
    </w:rPr>
  </w:style>
  <w:style w:type="character" w:customStyle="1" w:styleId="affffff0">
    <w:name w:val="Сноска_"/>
    <w:basedOn w:val="a1"/>
    <w:link w:val="affffff1"/>
    <w:locked/>
    <w:rsid w:val="00F51A34"/>
    <w:rPr>
      <w:b/>
      <w:bCs/>
      <w:sz w:val="19"/>
      <w:szCs w:val="19"/>
      <w:shd w:val="clear" w:color="auto" w:fill="FFFFFF"/>
    </w:rPr>
  </w:style>
  <w:style w:type="paragraph" w:customStyle="1" w:styleId="affffff1">
    <w:name w:val="Сноска"/>
    <w:basedOn w:val="a"/>
    <w:link w:val="affffff0"/>
    <w:rsid w:val="00F51A34"/>
    <w:pPr>
      <w:widowControl w:val="0"/>
      <w:shd w:val="clear" w:color="auto" w:fill="FFFFFF"/>
      <w:spacing w:line="240" w:lineRule="atLeast"/>
    </w:pPr>
    <w:rPr>
      <w:rFonts w:asciiTheme="minorHAnsi" w:eastAsiaTheme="minorHAnsi" w:hAnsiTheme="minorHAnsi" w:cstheme="minorBidi"/>
      <w:b/>
      <w:bCs/>
      <w:sz w:val="19"/>
      <w:szCs w:val="19"/>
      <w:shd w:val="clear" w:color="auto" w:fill="FFFFFF"/>
      <w:lang w:eastAsia="en-US"/>
    </w:rPr>
  </w:style>
  <w:style w:type="paragraph" w:customStyle="1" w:styleId="410">
    <w:name w:val="Заголовок 41"/>
    <w:basedOn w:val="a"/>
    <w:next w:val="a"/>
    <w:rsid w:val="00F51A34"/>
    <w:pPr>
      <w:keepNext/>
      <w:keepLines/>
      <w:spacing w:before="200"/>
      <w:outlineLvl w:val="3"/>
    </w:pPr>
    <w:rPr>
      <w:rFonts w:ascii="Cambria" w:hAnsi="Cambria"/>
      <w:b/>
      <w:bCs/>
      <w:i/>
      <w:iCs/>
      <w:color w:val="4F81BD"/>
    </w:rPr>
  </w:style>
  <w:style w:type="paragraph" w:styleId="2fd">
    <w:name w:val="toc 2"/>
    <w:next w:val="a"/>
    <w:link w:val="2fe"/>
    <w:uiPriority w:val="39"/>
    <w:rsid w:val="00F51A34"/>
    <w:pPr>
      <w:spacing w:after="0" w:line="240" w:lineRule="auto"/>
      <w:ind w:left="200"/>
    </w:pPr>
    <w:rPr>
      <w:rFonts w:ascii="XO Thames" w:eastAsia="Times New Roman" w:hAnsi="XO Thames" w:cs="Times New Roman"/>
      <w:color w:val="000000"/>
      <w:sz w:val="28"/>
      <w:szCs w:val="20"/>
      <w:lang w:eastAsia="ru-RU"/>
    </w:rPr>
  </w:style>
  <w:style w:type="character" w:customStyle="1" w:styleId="2fe">
    <w:name w:val="Оглавление 2 Знак"/>
    <w:link w:val="2fd"/>
    <w:uiPriority w:val="39"/>
    <w:rsid w:val="00F51A34"/>
    <w:rPr>
      <w:rFonts w:ascii="XO Thames" w:eastAsia="Times New Roman" w:hAnsi="XO Thames" w:cs="Times New Roman"/>
      <w:color w:val="000000"/>
      <w:sz w:val="28"/>
      <w:szCs w:val="20"/>
      <w:lang w:eastAsia="ru-RU"/>
    </w:rPr>
  </w:style>
  <w:style w:type="paragraph" w:styleId="48">
    <w:name w:val="toc 4"/>
    <w:next w:val="a"/>
    <w:link w:val="49"/>
    <w:uiPriority w:val="39"/>
    <w:rsid w:val="00F51A34"/>
    <w:pPr>
      <w:spacing w:after="0" w:line="240" w:lineRule="auto"/>
      <w:ind w:left="600"/>
    </w:pPr>
    <w:rPr>
      <w:rFonts w:ascii="XO Thames" w:eastAsia="Times New Roman" w:hAnsi="XO Thames" w:cs="Times New Roman"/>
      <w:color w:val="000000"/>
      <w:sz w:val="28"/>
      <w:szCs w:val="20"/>
      <w:lang w:eastAsia="ru-RU"/>
    </w:rPr>
  </w:style>
  <w:style w:type="character" w:customStyle="1" w:styleId="49">
    <w:name w:val="Оглавление 4 Знак"/>
    <w:link w:val="48"/>
    <w:uiPriority w:val="39"/>
    <w:rsid w:val="00F51A34"/>
    <w:rPr>
      <w:rFonts w:ascii="XO Thames" w:eastAsia="Times New Roman" w:hAnsi="XO Thames" w:cs="Times New Roman"/>
      <w:color w:val="000000"/>
      <w:sz w:val="28"/>
      <w:szCs w:val="20"/>
      <w:lang w:eastAsia="ru-RU"/>
    </w:rPr>
  </w:style>
  <w:style w:type="character" w:customStyle="1" w:styleId="710">
    <w:name w:val="Заголовок 7 Знак1"/>
    <w:rsid w:val="00F51A34"/>
    <w:rPr>
      <w:sz w:val="24"/>
    </w:rPr>
  </w:style>
  <w:style w:type="paragraph" w:customStyle="1" w:styleId="WW8Num17z1">
    <w:name w:val="WW8Num1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affffff2">
    <w:name w:val="Таб_заг Знак"/>
    <w:rsid w:val="00F51A34"/>
    <w:pPr>
      <w:spacing w:after="0" w:line="240" w:lineRule="auto"/>
    </w:pPr>
    <w:rPr>
      <w:rFonts w:ascii="Times New Roman" w:eastAsia="Times New Roman" w:hAnsi="Times New Roman" w:cs="Times New Roman"/>
      <w:color w:val="000000"/>
      <w:sz w:val="24"/>
      <w:szCs w:val="20"/>
      <w:lang w:eastAsia="ru-RU"/>
    </w:rPr>
  </w:style>
  <w:style w:type="paragraph" w:styleId="63">
    <w:name w:val="toc 6"/>
    <w:next w:val="a"/>
    <w:link w:val="64"/>
    <w:uiPriority w:val="39"/>
    <w:rsid w:val="00F51A34"/>
    <w:pPr>
      <w:spacing w:after="0" w:line="240"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F51A34"/>
    <w:rPr>
      <w:rFonts w:ascii="XO Thames" w:eastAsia="Times New Roman" w:hAnsi="XO Thames" w:cs="Times New Roman"/>
      <w:color w:val="000000"/>
      <w:sz w:val="28"/>
      <w:szCs w:val="20"/>
      <w:lang w:eastAsia="ru-RU"/>
    </w:rPr>
  </w:style>
  <w:style w:type="paragraph" w:customStyle="1" w:styleId="affffff3">
    <w:name w:val="Красная строка Знак"/>
    <w:rsid w:val="00F51A34"/>
    <w:pPr>
      <w:spacing w:after="0" w:line="240" w:lineRule="auto"/>
    </w:pPr>
    <w:rPr>
      <w:rFonts w:ascii="Arial" w:eastAsia="Times New Roman" w:hAnsi="Arial" w:cs="Times New Roman"/>
      <w:color w:val="000000"/>
      <w:sz w:val="28"/>
      <w:szCs w:val="20"/>
      <w:lang w:eastAsia="ru-RU"/>
    </w:rPr>
  </w:style>
  <w:style w:type="paragraph" w:styleId="72">
    <w:name w:val="toc 7"/>
    <w:next w:val="a"/>
    <w:link w:val="73"/>
    <w:uiPriority w:val="39"/>
    <w:rsid w:val="00F51A34"/>
    <w:pPr>
      <w:spacing w:after="0" w:line="240" w:lineRule="auto"/>
      <w:ind w:left="1200"/>
    </w:pPr>
    <w:rPr>
      <w:rFonts w:ascii="XO Thames" w:eastAsia="Times New Roman" w:hAnsi="XO Thames" w:cs="Times New Roman"/>
      <w:color w:val="000000"/>
      <w:sz w:val="28"/>
      <w:szCs w:val="20"/>
      <w:lang w:eastAsia="ru-RU"/>
    </w:rPr>
  </w:style>
  <w:style w:type="character" w:customStyle="1" w:styleId="73">
    <w:name w:val="Оглавление 7 Знак"/>
    <w:link w:val="72"/>
    <w:uiPriority w:val="39"/>
    <w:rsid w:val="00F51A34"/>
    <w:rPr>
      <w:rFonts w:ascii="XO Thames" w:eastAsia="Times New Roman" w:hAnsi="XO Thames" w:cs="Times New Roman"/>
      <w:color w:val="000000"/>
      <w:sz w:val="28"/>
      <w:szCs w:val="20"/>
      <w:lang w:eastAsia="ru-RU"/>
    </w:rPr>
  </w:style>
  <w:style w:type="paragraph" w:customStyle="1" w:styleId="WW8NumSt2z0">
    <w:name w:val="WW8NumSt2z0"/>
    <w:rsid w:val="00F51A34"/>
    <w:pPr>
      <w:spacing w:after="0" w:line="240" w:lineRule="auto"/>
    </w:pPr>
    <w:rPr>
      <w:rFonts w:ascii="Symbol" w:eastAsia="Times New Roman" w:hAnsi="Symbol" w:cs="Times New Roman"/>
      <w:color w:val="000000"/>
      <w:sz w:val="20"/>
      <w:szCs w:val="20"/>
      <w:lang w:eastAsia="ru-RU"/>
    </w:rPr>
  </w:style>
  <w:style w:type="paragraph" w:customStyle="1" w:styleId="affffff4">
    <w:name w:val="Таб_текст Знак"/>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315">
    <w:name w:val="Основной текст с отступом 3 Знак1"/>
    <w:rsid w:val="00F51A34"/>
    <w:rPr>
      <w:sz w:val="16"/>
    </w:rPr>
  </w:style>
  <w:style w:type="paragraph" w:styleId="2ff">
    <w:name w:val="Quote"/>
    <w:basedOn w:val="a"/>
    <w:next w:val="a"/>
    <w:link w:val="21a"/>
    <w:rsid w:val="00F51A34"/>
    <w:pPr>
      <w:ind w:firstLine="709"/>
      <w:jc w:val="both"/>
    </w:pPr>
    <w:rPr>
      <w:i/>
      <w:color w:val="000000"/>
      <w:sz w:val="28"/>
    </w:rPr>
  </w:style>
  <w:style w:type="character" w:customStyle="1" w:styleId="2ff0">
    <w:name w:val="Цитата 2 Знак"/>
    <w:basedOn w:val="a1"/>
    <w:link w:val="2ff"/>
    <w:rsid w:val="00F51A34"/>
    <w:rPr>
      <w:rFonts w:ascii="Times New Roman" w:eastAsia="Times New Roman" w:hAnsi="Times New Roman" w:cs="Times New Roman"/>
      <w:i/>
      <w:iCs/>
      <w:color w:val="000000" w:themeColor="text1"/>
      <w:sz w:val="20"/>
      <w:szCs w:val="20"/>
      <w:lang w:eastAsia="ru-RU"/>
    </w:rPr>
  </w:style>
  <w:style w:type="paragraph" w:customStyle="1" w:styleId="affffff5">
    <w:name w:val="Таб_текст"/>
    <w:basedOn w:val="af9"/>
    <w:rsid w:val="00F51A34"/>
    <w:rPr>
      <w:rFonts w:ascii="Times New Roman" w:hAnsi="Times New Roman"/>
      <w:color w:val="000000"/>
      <w:sz w:val="24"/>
      <w:szCs w:val="20"/>
    </w:rPr>
  </w:style>
  <w:style w:type="paragraph" w:customStyle="1" w:styleId="1fff6">
    <w:name w:val="Текст примечания1"/>
    <w:basedOn w:val="a"/>
    <w:rsid w:val="00F51A34"/>
    <w:pPr>
      <w:spacing w:after="200"/>
      <w:ind w:firstLine="709"/>
      <w:jc w:val="both"/>
    </w:pPr>
    <w:rPr>
      <w:color w:val="000000"/>
      <w:sz w:val="28"/>
    </w:rPr>
  </w:style>
  <w:style w:type="paragraph" w:customStyle="1" w:styleId="1fff7">
    <w:name w:val="Сильное выделение1"/>
    <w:link w:val="affffff6"/>
    <w:rsid w:val="00F51A34"/>
    <w:pPr>
      <w:spacing w:after="0" w:line="240" w:lineRule="auto"/>
    </w:pPr>
    <w:rPr>
      <w:rFonts w:ascii="Times New Roman" w:eastAsia="Times New Roman" w:hAnsi="Times New Roman" w:cs="Times New Roman"/>
      <w:b/>
      <w:i/>
      <w:color w:val="000000"/>
      <w:sz w:val="20"/>
      <w:szCs w:val="20"/>
      <w:lang w:eastAsia="ru-RU"/>
    </w:rPr>
  </w:style>
  <w:style w:type="character" w:styleId="affffff6">
    <w:name w:val="Intense Emphasis"/>
    <w:link w:val="1fff7"/>
    <w:rsid w:val="00F51A34"/>
    <w:rPr>
      <w:rFonts w:ascii="Times New Roman" w:eastAsia="Times New Roman" w:hAnsi="Times New Roman" w:cs="Times New Roman"/>
      <w:b/>
      <w:i/>
      <w:color w:val="000000"/>
      <w:sz w:val="20"/>
      <w:szCs w:val="20"/>
      <w:lang w:eastAsia="ru-RU"/>
    </w:rPr>
  </w:style>
  <w:style w:type="character" w:customStyle="1" w:styleId="316">
    <w:name w:val="Заголовок 3 Знак1"/>
    <w:rsid w:val="00F51A34"/>
    <w:rPr>
      <w:b/>
      <w:sz w:val="24"/>
    </w:rPr>
  </w:style>
  <w:style w:type="paragraph" w:customStyle="1" w:styleId="1fff8">
    <w:name w:val="Название книги1"/>
    <w:link w:val="affffff7"/>
    <w:rsid w:val="00F51A34"/>
    <w:pPr>
      <w:spacing w:after="0" w:line="240" w:lineRule="auto"/>
    </w:pPr>
    <w:rPr>
      <w:rFonts w:ascii="Times New Roman" w:eastAsia="Times New Roman" w:hAnsi="Times New Roman" w:cs="Times New Roman"/>
      <w:i/>
      <w:smallCaps/>
      <w:color w:val="000000"/>
      <w:spacing w:val="5"/>
      <w:sz w:val="20"/>
      <w:szCs w:val="20"/>
      <w:lang w:eastAsia="ru-RU"/>
    </w:rPr>
  </w:style>
  <w:style w:type="character" w:styleId="affffff7">
    <w:name w:val="Book Title"/>
    <w:link w:val="1fff8"/>
    <w:rsid w:val="00F51A34"/>
    <w:rPr>
      <w:rFonts w:ascii="Times New Roman" w:eastAsia="Times New Roman" w:hAnsi="Times New Roman" w:cs="Times New Roman"/>
      <w:i/>
      <w:smallCaps/>
      <w:color w:val="000000"/>
      <w:spacing w:val="5"/>
      <w:sz w:val="20"/>
      <w:szCs w:val="20"/>
      <w:lang w:eastAsia="ru-RU"/>
    </w:rPr>
  </w:style>
  <w:style w:type="paragraph" w:customStyle="1" w:styleId="2ff1">
    <w:name w:val="Основной текст (2)"/>
    <w:basedOn w:val="a"/>
    <w:rsid w:val="00F51A34"/>
    <w:pPr>
      <w:widowControl w:val="0"/>
      <w:spacing w:before="360" w:after="900" w:line="0" w:lineRule="atLeast"/>
      <w:ind w:firstLine="567"/>
      <w:jc w:val="center"/>
    </w:pPr>
    <w:rPr>
      <w:color w:val="000000"/>
      <w:sz w:val="26"/>
    </w:rPr>
  </w:style>
  <w:style w:type="paragraph" w:customStyle="1" w:styleId="2ff2">
    <w:name w:val="Основной текст (2)_"/>
    <w:rsid w:val="00F51A34"/>
    <w:pPr>
      <w:spacing w:after="0" w:line="240" w:lineRule="auto"/>
    </w:pPr>
    <w:rPr>
      <w:rFonts w:ascii="Times New Roman" w:eastAsia="Times New Roman" w:hAnsi="Times New Roman" w:cs="Times New Roman"/>
      <w:color w:val="000000"/>
      <w:sz w:val="26"/>
      <w:szCs w:val="20"/>
      <w:highlight w:val="white"/>
      <w:lang w:eastAsia="ru-RU"/>
    </w:rPr>
  </w:style>
  <w:style w:type="character" w:customStyle="1" w:styleId="910">
    <w:name w:val="Заголовок 9 Знак1"/>
    <w:rsid w:val="00F51A34"/>
    <w:rPr>
      <w:rFonts w:ascii="Arial" w:hAnsi="Arial"/>
      <w:sz w:val="22"/>
    </w:rPr>
  </w:style>
  <w:style w:type="paragraph" w:customStyle="1" w:styleId="DefaultParagraphFont0">
    <w:name w:val="Default Paragraph Font_0"/>
    <w:rsid w:val="00F51A34"/>
    <w:pPr>
      <w:spacing w:after="0" w:line="240" w:lineRule="auto"/>
    </w:pPr>
    <w:rPr>
      <w:rFonts w:ascii="Times New Roman" w:eastAsia="Times New Roman" w:hAnsi="Times New Roman" w:cs="Times New Roman"/>
      <w:color w:val="000000"/>
      <w:sz w:val="20"/>
      <w:szCs w:val="20"/>
      <w:lang w:eastAsia="ru-RU"/>
    </w:rPr>
  </w:style>
  <w:style w:type="character" w:customStyle="1" w:styleId="15">
    <w:name w:val="Абзац списка Знак1"/>
    <w:link w:val="afe"/>
    <w:rsid w:val="00F51A34"/>
    <w:rPr>
      <w:rFonts w:ascii="Times New Roman" w:eastAsia="Times New Roman" w:hAnsi="Times New Roman" w:cs="Times New Roman"/>
      <w:sz w:val="24"/>
      <w:szCs w:val="24"/>
      <w:lang w:eastAsia="ru-RU"/>
    </w:rPr>
  </w:style>
  <w:style w:type="character" w:customStyle="1" w:styleId="21a">
    <w:name w:val="Цитата 2 Знак1"/>
    <w:link w:val="2ff"/>
    <w:rsid w:val="00F51A34"/>
    <w:rPr>
      <w:rFonts w:ascii="Times New Roman" w:eastAsia="Times New Roman" w:hAnsi="Times New Roman" w:cs="Times New Roman"/>
      <w:i/>
      <w:color w:val="000000"/>
      <w:sz w:val="28"/>
      <w:szCs w:val="20"/>
      <w:lang w:eastAsia="ru-RU"/>
    </w:rPr>
  </w:style>
  <w:style w:type="paragraph" w:customStyle="1" w:styleId="1fff9">
    <w:name w:val="Слабое выделение1"/>
    <w:link w:val="affffff8"/>
    <w:rsid w:val="00F51A34"/>
    <w:pPr>
      <w:spacing w:after="0" w:line="240" w:lineRule="auto"/>
    </w:pPr>
    <w:rPr>
      <w:rFonts w:ascii="Times New Roman" w:eastAsia="Times New Roman" w:hAnsi="Times New Roman" w:cs="Times New Roman"/>
      <w:i/>
      <w:color w:val="000000"/>
      <w:sz w:val="20"/>
      <w:szCs w:val="20"/>
      <w:lang w:eastAsia="ru-RU"/>
    </w:rPr>
  </w:style>
  <w:style w:type="character" w:styleId="affffff8">
    <w:name w:val="Subtle Emphasis"/>
    <w:link w:val="1fff9"/>
    <w:rsid w:val="00F51A34"/>
    <w:rPr>
      <w:rFonts w:ascii="Times New Roman" w:eastAsia="Times New Roman" w:hAnsi="Times New Roman" w:cs="Times New Roman"/>
      <w:i/>
      <w:color w:val="000000"/>
      <w:sz w:val="20"/>
      <w:szCs w:val="20"/>
      <w:lang w:eastAsia="ru-RU"/>
    </w:rPr>
  </w:style>
  <w:style w:type="paragraph" w:customStyle="1" w:styleId="1a">
    <w:name w:val="Строгий1"/>
    <w:link w:val="afff2"/>
    <w:rsid w:val="00F51A34"/>
    <w:pPr>
      <w:spacing w:after="0" w:line="240" w:lineRule="auto"/>
    </w:pPr>
    <w:rPr>
      <w:b/>
      <w:bCs/>
    </w:rPr>
  </w:style>
  <w:style w:type="paragraph" w:customStyle="1" w:styleId="affffff9">
    <w:name w:val="Выделенная цитата Знак"/>
    <w:rsid w:val="00F51A34"/>
    <w:rPr>
      <w:i/>
      <w:color w:val="000000"/>
      <w:sz w:val="28"/>
    </w:rPr>
  </w:style>
  <w:style w:type="paragraph" w:styleId="3f0">
    <w:name w:val="toc 3"/>
    <w:next w:val="a"/>
    <w:link w:val="3f1"/>
    <w:uiPriority w:val="39"/>
    <w:rsid w:val="00F51A34"/>
    <w:pPr>
      <w:spacing w:after="0" w:line="240" w:lineRule="auto"/>
      <w:ind w:left="400"/>
    </w:pPr>
    <w:rPr>
      <w:rFonts w:ascii="XO Thames" w:eastAsia="Times New Roman" w:hAnsi="XO Thames" w:cs="Times New Roman"/>
      <w:color w:val="000000"/>
      <w:sz w:val="28"/>
      <w:szCs w:val="20"/>
      <w:lang w:eastAsia="ru-RU"/>
    </w:rPr>
  </w:style>
  <w:style w:type="character" w:customStyle="1" w:styleId="3f1">
    <w:name w:val="Оглавление 3 Знак"/>
    <w:link w:val="3f0"/>
    <w:uiPriority w:val="39"/>
    <w:rsid w:val="00F51A34"/>
    <w:rPr>
      <w:rFonts w:ascii="XO Thames" w:eastAsia="Times New Roman" w:hAnsi="XO Thames" w:cs="Times New Roman"/>
      <w:color w:val="000000"/>
      <w:sz w:val="28"/>
      <w:szCs w:val="20"/>
      <w:lang w:eastAsia="ru-RU"/>
    </w:rPr>
  </w:style>
  <w:style w:type="paragraph" w:customStyle="1" w:styleId="1fffa">
    <w:name w:val="Тема примечания Знак1"/>
    <w:rsid w:val="00F51A34"/>
    <w:pPr>
      <w:spacing w:after="0" w:line="240" w:lineRule="auto"/>
    </w:pPr>
    <w:rPr>
      <w:rFonts w:ascii="Times New Roman" w:eastAsia="Times New Roman" w:hAnsi="Times New Roman" w:cs="Times New Roman"/>
      <w:b/>
      <w:color w:val="000000"/>
      <w:sz w:val="20"/>
      <w:szCs w:val="20"/>
      <w:lang w:eastAsia="ru-RU"/>
    </w:rPr>
  </w:style>
  <w:style w:type="character" w:customStyle="1" w:styleId="1fffb">
    <w:name w:val="Текст примечания Знак1"/>
    <w:basedOn w:val="a1"/>
    <w:uiPriority w:val="99"/>
    <w:semiHidden/>
    <w:rsid w:val="00F51A34"/>
    <w:rPr>
      <w:lang w:eastAsia="ar-SA"/>
    </w:rPr>
  </w:style>
  <w:style w:type="character" w:customStyle="1" w:styleId="2ff3">
    <w:name w:val="Тема примечания Знак2"/>
    <w:basedOn w:val="1fffb"/>
    <w:rsid w:val="00F51A34"/>
    <w:rPr>
      <w:b/>
      <w:color w:val="000000"/>
      <w:sz w:val="28"/>
    </w:rPr>
  </w:style>
  <w:style w:type="paragraph" w:customStyle="1" w:styleId="WW8Num18z2">
    <w:name w:val="WW8Num18z2"/>
    <w:rsid w:val="00F51A34"/>
    <w:pPr>
      <w:spacing w:after="0" w:line="240" w:lineRule="auto"/>
    </w:pPr>
    <w:rPr>
      <w:rFonts w:ascii="Wingdings" w:eastAsia="Times New Roman" w:hAnsi="Wingdings" w:cs="Times New Roman"/>
      <w:color w:val="000000"/>
      <w:sz w:val="20"/>
      <w:szCs w:val="20"/>
      <w:lang w:eastAsia="ru-RU"/>
    </w:rPr>
  </w:style>
  <w:style w:type="paragraph" w:customStyle="1" w:styleId="pt-a3">
    <w:name w:val="pt-a3"/>
    <w:basedOn w:val="a"/>
    <w:rsid w:val="00F51A34"/>
    <w:pPr>
      <w:spacing w:before="100" w:after="100"/>
    </w:pPr>
    <w:rPr>
      <w:color w:val="000000"/>
      <w:sz w:val="24"/>
    </w:rPr>
  </w:style>
  <w:style w:type="paragraph" w:customStyle="1" w:styleId="1fffc">
    <w:name w:val="Красная строка1"/>
    <w:basedOn w:val="a"/>
    <w:rsid w:val="00F51A34"/>
    <w:pPr>
      <w:ind w:firstLine="210"/>
    </w:pPr>
    <w:rPr>
      <w:rFonts w:ascii="Arial" w:hAnsi="Arial"/>
      <w:color w:val="000000"/>
      <w:sz w:val="28"/>
    </w:rPr>
  </w:style>
  <w:style w:type="character" w:customStyle="1" w:styleId="1fffd">
    <w:name w:val="Текст Знак1"/>
    <w:rsid w:val="00F51A34"/>
    <w:rPr>
      <w:rFonts w:ascii="Courier New" w:hAnsi="Courier New"/>
    </w:rPr>
  </w:style>
  <w:style w:type="paragraph" w:customStyle="1" w:styleId="affffffa">
    <w:name w:val="Таб_заг"/>
    <w:basedOn w:val="af9"/>
    <w:rsid w:val="00F51A34"/>
    <w:pPr>
      <w:jc w:val="center"/>
    </w:pPr>
    <w:rPr>
      <w:rFonts w:ascii="Times New Roman" w:hAnsi="Times New Roman"/>
      <w:color w:val="000000"/>
      <w:sz w:val="24"/>
      <w:szCs w:val="20"/>
    </w:rPr>
  </w:style>
  <w:style w:type="character" w:customStyle="1" w:styleId="510">
    <w:name w:val="Заголовок 5 Знак1"/>
    <w:rsid w:val="00F51A34"/>
    <w:rPr>
      <w:sz w:val="32"/>
    </w:rPr>
  </w:style>
  <w:style w:type="paragraph" w:customStyle="1" w:styleId="810">
    <w:name w:val="Заголовок 81"/>
    <w:basedOn w:val="a"/>
    <w:next w:val="a"/>
    <w:rsid w:val="00F51A34"/>
    <w:pPr>
      <w:ind w:firstLine="709"/>
      <w:jc w:val="both"/>
    </w:pPr>
    <w:rPr>
      <w:b/>
      <w:color w:val="7F7F7F"/>
    </w:rPr>
  </w:style>
  <w:style w:type="paragraph" w:customStyle="1" w:styleId="1fffe">
    <w:name w:val="Слабая ссылка1"/>
    <w:link w:val="affffffb"/>
    <w:rsid w:val="00F51A34"/>
    <w:pPr>
      <w:spacing w:after="0" w:line="240" w:lineRule="auto"/>
    </w:pPr>
    <w:rPr>
      <w:rFonts w:ascii="Times New Roman" w:eastAsia="Times New Roman" w:hAnsi="Times New Roman" w:cs="Times New Roman"/>
      <w:smallCaps/>
      <w:color w:val="000000"/>
      <w:sz w:val="20"/>
      <w:szCs w:val="20"/>
      <w:lang w:eastAsia="ru-RU"/>
    </w:rPr>
  </w:style>
  <w:style w:type="character" w:styleId="affffffb">
    <w:name w:val="Subtle Reference"/>
    <w:link w:val="1fffe"/>
    <w:rsid w:val="00F51A34"/>
    <w:rPr>
      <w:rFonts w:ascii="Times New Roman" w:eastAsia="Times New Roman" w:hAnsi="Times New Roman" w:cs="Times New Roman"/>
      <w:smallCaps/>
      <w:color w:val="000000"/>
      <w:sz w:val="20"/>
      <w:szCs w:val="20"/>
      <w:lang w:eastAsia="ru-RU"/>
    </w:rPr>
  </w:style>
  <w:style w:type="character" w:customStyle="1" w:styleId="115">
    <w:name w:val="Заголовок 1 Знак1"/>
    <w:rsid w:val="00F51A34"/>
    <w:rPr>
      <w:rFonts w:ascii="Arial" w:hAnsi="Arial"/>
      <w:b/>
      <w:sz w:val="28"/>
    </w:rPr>
  </w:style>
  <w:style w:type="paragraph" w:customStyle="1" w:styleId="WW8Num11z1">
    <w:name w:val="WW8Num11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Гиперссылка1"/>
    <w:link w:val="ae"/>
    <w:rsid w:val="00F51A34"/>
    <w:pPr>
      <w:spacing w:after="0" w:line="240" w:lineRule="auto"/>
    </w:pPr>
    <w:rPr>
      <w:color w:val="0000FF"/>
      <w:u w:val="single"/>
    </w:rPr>
  </w:style>
  <w:style w:type="paragraph" w:customStyle="1" w:styleId="Footnote">
    <w:name w:val="Footnote"/>
    <w:basedOn w:val="a"/>
    <w:rsid w:val="00F51A34"/>
    <w:pPr>
      <w:ind w:firstLine="709"/>
      <w:jc w:val="both"/>
    </w:pPr>
    <w:rPr>
      <w:color w:val="000000"/>
    </w:rPr>
  </w:style>
  <w:style w:type="character" w:customStyle="1" w:styleId="811">
    <w:name w:val="Заголовок 8 Знак1"/>
    <w:rsid w:val="00F51A34"/>
    <w:rPr>
      <w:sz w:val="24"/>
    </w:rPr>
  </w:style>
  <w:style w:type="paragraph" w:styleId="1ffff">
    <w:name w:val="toc 1"/>
    <w:next w:val="a"/>
    <w:link w:val="1ffff0"/>
    <w:uiPriority w:val="39"/>
    <w:rsid w:val="00F51A34"/>
    <w:pPr>
      <w:spacing w:after="0" w:line="240" w:lineRule="auto"/>
    </w:pPr>
    <w:rPr>
      <w:rFonts w:ascii="XO Thames" w:eastAsia="Times New Roman" w:hAnsi="XO Thames" w:cs="Times New Roman"/>
      <w:b/>
      <w:color w:val="000000"/>
      <w:sz w:val="28"/>
      <w:szCs w:val="20"/>
      <w:lang w:eastAsia="ru-RU"/>
    </w:rPr>
  </w:style>
  <w:style w:type="character" w:customStyle="1" w:styleId="1ffff0">
    <w:name w:val="Оглавление 1 Знак"/>
    <w:link w:val="1ffff"/>
    <w:uiPriority w:val="39"/>
    <w:rsid w:val="00F51A34"/>
    <w:rPr>
      <w:rFonts w:ascii="XO Thames" w:eastAsia="Times New Roman" w:hAnsi="XO Thames" w:cs="Times New Roman"/>
      <w:b/>
      <w:color w:val="000000"/>
      <w:sz w:val="28"/>
      <w:szCs w:val="20"/>
      <w:lang w:eastAsia="ru-RU"/>
    </w:rPr>
  </w:style>
  <w:style w:type="paragraph" w:customStyle="1" w:styleId="a30">
    <w:name w:val="a3"/>
    <w:basedOn w:val="a"/>
    <w:rsid w:val="00F51A34"/>
    <w:pPr>
      <w:spacing w:before="64" w:after="64"/>
    </w:pPr>
    <w:rPr>
      <w:rFonts w:ascii="Arial" w:hAnsi="Arial"/>
      <w:color w:val="000000"/>
    </w:rPr>
  </w:style>
  <w:style w:type="paragraph" w:customStyle="1" w:styleId="HeaderandFooter">
    <w:name w:val="Header and Footer"/>
    <w:rsid w:val="00F51A34"/>
    <w:pPr>
      <w:spacing w:after="0" w:line="240" w:lineRule="auto"/>
      <w:jc w:val="both"/>
    </w:pPr>
    <w:rPr>
      <w:rFonts w:ascii="XO Thames" w:eastAsia="Times New Roman" w:hAnsi="XO Thames" w:cs="Times New Roman"/>
      <w:color w:val="000000"/>
      <w:sz w:val="20"/>
      <w:szCs w:val="20"/>
      <w:lang w:eastAsia="ru-RU"/>
    </w:rPr>
  </w:style>
  <w:style w:type="paragraph" w:styleId="affffffc">
    <w:name w:val="Intense Quote"/>
    <w:basedOn w:val="a"/>
    <w:next w:val="a"/>
    <w:link w:val="1ffff1"/>
    <w:rsid w:val="00F51A34"/>
    <w:pPr>
      <w:spacing w:before="240" w:after="240" w:line="300" w:lineRule="auto"/>
      <w:ind w:left="1152" w:right="1152" w:firstLine="709"/>
      <w:jc w:val="both"/>
    </w:pPr>
    <w:rPr>
      <w:i/>
      <w:color w:val="000000"/>
      <w:sz w:val="28"/>
    </w:rPr>
  </w:style>
  <w:style w:type="character" w:customStyle="1" w:styleId="1ffff1">
    <w:name w:val="Выделенная цитата Знак1"/>
    <w:basedOn w:val="a1"/>
    <w:link w:val="affffffc"/>
    <w:rsid w:val="00F51A34"/>
    <w:rPr>
      <w:rFonts w:ascii="Times New Roman" w:eastAsia="Times New Roman" w:hAnsi="Times New Roman" w:cs="Times New Roman"/>
      <w:i/>
      <w:color w:val="000000"/>
      <w:sz w:val="28"/>
      <w:szCs w:val="20"/>
      <w:lang w:eastAsia="ru-RU"/>
    </w:rPr>
  </w:style>
  <w:style w:type="paragraph" w:customStyle="1" w:styleId="WW8Num18z3">
    <w:name w:val="WW8Num18z3"/>
    <w:rsid w:val="00F51A34"/>
    <w:pPr>
      <w:spacing w:after="0" w:line="240" w:lineRule="auto"/>
    </w:pPr>
    <w:rPr>
      <w:rFonts w:ascii="Symbol" w:eastAsia="Times New Roman" w:hAnsi="Symbol" w:cs="Times New Roman"/>
      <w:color w:val="000000"/>
      <w:sz w:val="20"/>
      <w:szCs w:val="20"/>
      <w:lang w:eastAsia="ru-RU"/>
    </w:rPr>
  </w:style>
  <w:style w:type="paragraph" w:styleId="93">
    <w:name w:val="toc 9"/>
    <w:next w:val="a"/>
    <w:link w:val="94"/>
    <w:uiPriority w:val="39"/>
    <w:rsid w:val="00F51A34"/>
    <w:pPr>
      <w:spacing w:after="0" w:line="240" w:lineRule="auto"/>
      <w:ind w:left="1600"/>
    </w:pPr>
    <w:rPr>
      <w:rFonts w:ascii="XO Thames" w:eastAsia="Times New Roman" w:hAnsi="XO Thames" w:cs="Times New Roman"/>
      <w:color w:val="000000"/>
      <w:sz w:val="28"/>
      <w:szCs w:val="20"/>
      <w:lang w:eastAsia="ru-RU"/>
    </w:rPr>
  </w:style>
  <w:style w:type="character" w:customStyle="1" w:styleId="94">
    <w:name w:val="Оглавление 9 Знак"/>
    <w:link w:val="93"/>
    <w:uiPriority w:val="39"/>
    <w:rsid w:val="00F51A34"/>
    <w:rPr>
      <w:rFonts w:ascii="XO Thames" w:eastAsia="Times New Roman" w:hAnsi="XO Thames" w:cs="Times New Roman"/>
      <w:color w:val="000000"/>
      <w:sz w:val="28"/>
      <w:szCs w:val="20"/>
      <w:lang w:eastAsia="ru-RU"/>
    </w:rPr>
  </w:style>
  <w:style w:type="character" w:customStyle="1" w:styleId="a5">
    <w:name w:val="Название объекта Знак"/>
    <w:link w:val="a4"/>
    <w:rsid w:val="00F51A34"/>
    <w:rPr>
      <w:rFonts w:ascii="Times New Roman" w:eastAsia="Times New Roman" w:hAnsi="Times New Roman" w:cs="Times New Roman"/>
      <w:b/>
      <w:bCs/>
      <w:sz w:val="20"/>
      <w:szCs w:val="20"/>
      <w:lang w:eastAsia="ru-RU"/>
    </w:rPr>
  </w:style>
  <w:style w:type="paragraph" w:customStyle="1" w:styleId="WW8Num7z1">
    <w:name w:val="WW8Num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ffff2">
    <w:name w:val="Сильная ссылка1"/>
    <w:link w:val="affffffd"/>
    <w:rsid w:val="00F51A34"/>
    <w:pPr>
      <w:spacing w:after="0" w:line="240" w:lineRule="auto"/>
    </w:pPr>
    <w:rPr>
      <w:rFonts w:ascii="Times New Roman" w:eastAsia="Times New Roman" w:hAnsi="Times New Roman" w:cs="Times New Roman"/>
      <w:b/>
      <w:smallCaps/>
      <w:color w:val="000000"/>
      <w:sz w:val="20"/>
      <w:szCs w:val="20"/>
      <w:lang w:eastAsia="ru-RU"/>
    </w:rPr>
  </w:style>
  <w:style w:type="character" w:styleId="affffffd">
    <w:name w:val="Intense Reference"/>
    <w:link w:val="1ffff2"/>
    <w:rsid w:val="00F51A34"/>
    <w:rPr>
      <w:rFonts w:ascii="Times New Roman" w:eastAsia="Times New Roman" w:hAnsi="Times New Roman" w:cs="Times New Roman"/>
      <w:b/>
      <w:smallCaps/>
      <w:color w:val="000000"/>
      <w:sz w:val="20"/>
      <w:szCs w:val="20"/>
      <w:lang w:eastAsia="ru-RU"/>
    </w:rPr>
  </w:style>
  <w:style w:type="character" w:customStyle="1" w:styleId="2ff4">
    <w:name w:val="Без интервала Знак2"/>
    <w:rsid w:val="00F51A34"/>
    <w:rPr>
      <w:rFonts w:ascii="Calibri" w:hAnsi="Calibri"/>
      <w:sz w:val="22"/>
      <w:szCs w:val="22"/>
      <w:lang w:eastAsia="ar-SA"/>
    </w:rPr>
  </w:style>
  <w:style w:type="paragraph" w:styleId="83">
    <w:name w:val="toc 8"/>
    <w:next w:val="a"/>
    <w:link w:val="84"/>
    <w:uiPriority w:val="39"/>
    <w:rsid w:val="00F51A34"/>
    <w:pPr>
      <w:spacing w:after="0" w:line="240" w:lineRule="auto"/>
      <w:ind w:left="1400"/>
    </w:pPr>
    <w:rPr>
      <w:rFonts w:ascii="XO Thames" w:eastAsia="Times New Roman" w:hAnsi="XO Thames" w:cs="Times New Roman"/>
      <w:color w:val="000000"/>
      <w:sz w:val="28"/>
      <w:szCs w:val="20"/>
      <w:lang w:eastAsia="ru-RU"/>
    </w:rPr>
  </w:style>
  <w:style w:type="character" w:customStyle="1" w:styleId="84">
    <w:name w:val="Оглавление 8 Знак"/>
    <w:link w:val="83"/>
    <w:uiPriority w:val="39"/>
    <w:rsid w:val="00F51A34"/>
    <w:rPr>
      <w:rFonts w:ascii="XO Thames" w:eastAsia="Times New Roman" w:hAnsi="XO Thames" w:cs="Times New Roman"/>
      <w:color w:val="000000"/>
      <w:sz w:val="28"/>
      <w:szCs w:val="20"/>
      <w:lang w:eastAsia="ru-RU"/>
    </w:rPr>
  </w:style>
  <w:style w:type="paragraph" w:customStyle="1" w:styleId="2ff5">
    <w:name w:val="Просмотренная гиперссылка2"/>
    <w:rsid w:val="00F51A34"/>
    <w:rPr>
      <w:color w:val="800080"/>
      <w:u w:val="single"/>
    </w:rPr>
  </w:style>
  <w:style w:type="paragraph" w:customStyle="1" w:styleId="WW8Num18z1">
    <w:name w:val="WW8Num18z1"/>
    <w:rsid w:val="00F51A34"/>
    <w:pPr>
      <w:spacing w:after="0" w:line="240" w:lineRule="auto"/>
    </w:pPr>
    <w:rPr>
      <w:rFonts w:ascii="Courier New" w:eastAsia="Times New Roman" w:hAnsi="Courier New" w:cs="Times New Roman"/>
      <w:color w:val="000000"/>
      <w:sz w:val="20"/>
      <w:szCs w:val="20"/>
      <w:lang w:eastAsia="ru-RU"/>
    </w:rPr>
  </w:style>
  <w:style w:type="character" w:customStyle="1" w:styleId="1ffff3">
    <w:name w:val="Без интервала Знак1"/>
    <w:rsid w:val="00F51A34"/>
    <w:rPr>
      <w:rFonts w:ascii="Calibri" w:hAnsi="Calibri"/>
      <w:sz w:val="22"/>
    </w:rPr>
  </w:style>
  <w:style w:type="paragraph" w:styleId="53">
    <w:name w:val="toc 5"/>
    <w:next w:val="a"/>
    <w:link w:val="54"/>
    <w:uiPriority w:val="39"/>
    <w:rsid w:val="00F51A3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F51A34"/>
    <w:rPr>
      <w:rFonts w:ascii="XO Thames" w:eastAsia="Times New Roman" w:hAnsi="XO Thames" w:cs="Times New Roman"/>
      <w:color w:val="000000"/>
      <w:sz w:val="28"/>
      <w:szCs w:val="20"/>
      <w:lang w:eastAsia="ru-RU"/>
    </w:rPr>
  </w:style>
  <w:style w:type="paragraph" w:customStyle="1" w:styleId="WW-">
    <w:name w:val="WW-Сноска"/>
    <w:basedOn w:val="a"/>
    <w:rsid w:val="00F51A34"/>
    <w:pPr>
      <w:widowControl w:val="0"/>
      <w:spacing w:line="240" w:lineRule="atLeast"/>
      <w:ind w:firstLine="709"/>
      <w:jc w:val="both"/>
    </w:pPr>
    <w:rPr>
      <w:b/>
      <w:color w:val="000000"/>
      <w:sz w:val="19"/>
      <w:highlight w:val="white"/>
    </w:rPr>
  </w:style>
  <w:style w:type="paragraph" w:customStyle="1" w:styleId="330">
    <w:name w:val="Основной текст 33"/>
    <w:basedOn w:val="a"/>
    <w:rsid w:val="00F51A34"/>
    <w:pPr>
      <w:spacing w:after="120"/>
    </w:pPr>
    <w:rPr>
      <w:color w:val="000000"/>
      <w:sz w:val="16"/>
    </w:rPr>
  </w:style>
  <w:style w:type="paragraph" w:customStyle="1" w:styleId="pt-a0-000003">
    <w:name w:val="pt-a0-000003"/>
    <w:rsid w:val="00F51A34"/>
    <w:rPr>
      <w:color w:val="000000"/>
    </w:rPr>
  </w:style>
  <w:style w:type="paragraph" w:customStyle="1" w:styleId="1ffff4">
    <w:name w:val="Красная строка Знак1"/>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1ffff5">
    <w:name w:val="Подзаголовок Знак1"/>
    <w:rsid w:val="00F51A34"/>
    <w:rPr>
      <w:rFonts w:ascii="Arial" w:hAnsi="Arial"/>
      <w:sz w:val="24"/>
    </w:rPr>
  </w:style>
  <w:style w:type="character" w:customStyle="1" w:styleId="411">
    <w:name w:val="Заголовок 4 Знак1"/>
    <w:rsid w:val="00F51A34"/>
    <w:rPr>
      <w:b/>
    </w:rPr>
  </w:style>
  <w:style w:type="paragraph" w:customStyle="1" w:styleId="2ff6">
    <w:name w:val="Номер страницы2"/>
    <w:basedOn w:val="DefaultParagraphFont0"/>
    <w:rsid w:val="00F51A34"/>
  </w:style>
  <w:style w:type="paragraph" w:customStyle="1" w:styleId="1e">
    <w:name w:val="Выделение1"/>
    <w:link w:val="afff6"/>
    <w:rsid w:val="00F51A34"/>
    <w:pPr>
      <w:spacing w:after="0" w:line="240" w:lineRule="auto"/>
    </w:pPr>
    <w:rPr>
      <w:b/>
      <w:bCs/>
      <w:i/>
      <w:iCs/>
      <w:color w:val="5A5A5A"/>
    </w:rPr>
  </w:style>
  <w:style w:type="paragraph" w:customStyle="1" w:styleId="pt-a0">
    <w:name w:val="pt-a0"/>
    <w:rsid w:val="00F51A34"/>
    <w:rPr>
      <w:color w:val="000000"/>
    </w:rPr>
  </w:style>
  <w:style w:type="paragraph" w:customStyle="1" w:styleId="affffffe">
    <w:name w:val="Абзац списка Знак"/>
    <w:rsid w:val="00F51A34"/>
    <w:pPr>
      <w:spacing w:after="0" w:line="240" w:lineRule="auto"/>
    </w:pPr>
    <w:rPr>
      <w:rFonts w:ascii="Calibri" w:eastAsia="Times New Roman" w:hAnsi="Calibri" w:cs="Times New Roman"/>
      <w:color w:val="000000"/>
      <w:szCs w:val="20"/>
      <w:lang w:eastAsia="ru-RU"/>
    </w:rPr>
  </w:style>
  <w:style w:type="character" w:customStyle="1" w:styleId="610">
    <w:name w:val="Заголовок 6 Знак1"/>
    <w:rsid w:val="00F51A34"/>
    <w:rPr>
      <w:b/>
      <w:sz w:val="48"/>
    </w:rPr>
  </w:style>
  <w:style w:type="character" w:customStyle="1" w:styleId="af3">
    <w:name w:val="Список Знак"/>
    <w:basedOn w:val="1f1"/>
    <w:link w:val="af2"/>
    <w:rsid w:val="00F51A34"/>
    <w:rPr>
      <w:rFonts w:ascii="Times New Roman" w:eastAsia="Calibri" w:hAnsi="Times New Roman" w:cs="Mangal"/>
      <w:sz w:val="20"/>
      <w:szCs w:val="20"/>
      <w:lang w:eastAsia="zh-CN"/>
    </w:r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45CE0-FA93-496B-AD20-D78633C9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701</Words>
  <Characters>3998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62</cp:revision>
  <dcterms:created xsi:type="dcterms:W3CDTF">2022-09-19T14:16:00Z</dcterms:created>
  <dcterms:modified xsi:type="dcterms:W3CDTF">2024-07-01T08:53:00Z</dcterms:modified>
</cp:coreProperties>
</file>