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Pr="001532FE" w:rsidRDefault="00D3621C" w:rsidP="00D3621C">
      <w:pPr>
        <w:pStyle w:val="5"/>
        <w:jc w:val="center"/>
        <w:rPr>
          <w:sz w:val="96"/>
          <w:szCs w:val="96"/>
        </w:rPr>
      </w:pPr>
      <w:r w:rsidRPr="001532FE">
        <w:rPr>
          <w:sz w:val="96"/>
          <w:szCs w:val="96"/>
        </w:rPr>
        <w:t>Информационный бюллетень</w:t>
      </w:r>
    </w:p>
    <w:p w:rsidR="00D3621C" w:rsidRPr="001532FE" w:rsidRDefault="00D3621C" w:rsidP="00D3621C">
      <w:pPr>
        <w:jc w:val="center"/>
        <w:rPr>
          <w:b/>
          <w:i/>
          <w:sz w:val="96"/>
          <w:szCs w:val="96"/>
        </w:rPr>
      </w:pPr>
    </w:p>
    <w:p w:rsidR="00D3621C" w:rsidRPr="001532FE" w:rsidRDefault="00D3621C" w:rsidP="00075159">
      <w:pPr>
        <w:pStyle w:val="5"/>
        <w:jc w:val="center"/>
        <w:rPr>
          <w:sz w:val="96"/>
          <w:szCs w:val="96"/>
        </w:rPr>
      </w:pPr>
      <w:r w:rsidRPr="001532FE">
        <w:rPr>
          <w:sz w:val="96"/>
          <w:szCs w:val="96"/>
        </w:rPr>
        <w:t xml:space="preserve">Киселевского </w:t>
      </w:r>
      <w:r w:rsidR="00075159" w:rsidRPr="001532FE">
        <w:rPr>
          <w:sz w:val="96"/>
          <w:szCs w:val="96"/>
        </w:rPr>
        <w:t xml:space="preserve">     </w:t>
      </w:r>
      <w:r w:rsidR="00CE7096" w:rsidRPr="001532FE">
        <w:rPr>
          <w:sz w:val="96"/>
          <w:szCs w:val="96"/>
        </w:rPr>
        <w:t>с</w:t>
      </w:r>
      <w:r w:rsidRPr="001532FE">
        <w:rPr>
          <w:sz w:val="96"/>
          <w:szCs w:val="96"/>
        </w:rPr>
        <w:t>ельского</w:t>
      </w:r>
    </w:p>
    <w:p w:rsidR="00D3621C" w:rsidRPr="001532FE" w:rsidRDefault="00D3621C" w:rsidP="00D3621C">
      <w:pPr>
        <w:pStyle w:val="5"/>
        <w:jc w:val="center"/>
        <w:rPr>
          <w:sz w:val="96"/>
          <w:szCs w:val="96"/>
        </w:rPr>
      </w:pPr>
    </w:p>
    <w:p w:rsidR="00D3621C" w:rsidRPr="001532FE" w:rsidRDefault="00D3621C" w:rsidP="00D3621C">
      <w:pPr>
        <w:pStyle w:val="5"/>
        <w:jc w:val="center"/>
        <w:rPr>
          <w:sz w:val="96"/>
          <w:szCs w:val="96"/>
        </w:rPr>
      </w:pPr>
      <w:r w:rsidRPr="001532FE">
        <w:rPr>
          <w:sz w:val="96"/>
          <w:szCs w:val="96"/>
        </w:rPr>
        <w:t>поселения</w:t>
      </w:r>
    </w:p>
    <w:p w:rsidR="00D3621C" w:rsidRPr="001532FE" w:rsidRDefault="00D3621C" w:rsidP="00D3621C">
      <w:pPr>
        <w:pStyle w:val="5"/>
        <w:jc w:val="center"/>
        <w:rPr>
          <w:sz w:val="96"/>
          <w:szCs w:val="96"/>
        </w:rPr>
      </w:pPr>
      <w:r w:rsidRPr="001532FE">
        <w:rPr>
          <w:sz w:val="96"/>
          <w:szCs w:val="96"/>
        </w:rPr>
        <w:t xml:space="preserve">№ </w:t>
      </w:r>
      <w:r w:rsidR="007C5083" w:rsidRPr="001532FE">
        <w:rPr>
          <w:sz w:val="96"/>
          <w:szCs w:val="96"/>
        </w:rPr>
        <w:t>1</w:t>
      </w:r>
      <w:r w:rsidR="00A317DD">
        <w:rPr>
          <w:sz w:val="96"/>
          <w:szCs w:val="96"/>
        </w:rPr>
        <w:t>7</w:t>
      </w:r>
    </w:p>
    <w:p w:rsidR="00D3621C" w:rsidRPr="001532FE" w:rsidRDefault="00D3621C" w:rsidP="00D3621C">
      <w:pPr>
        <w:pStyle w:val="4"/>
        <w:spacing w:before="0" w:after="0"/>
        <w:jc w:val="center"/>
        <w:rPr>
          <w:i/>
          <w:sz w:val="96"/>
          <w:szCs w:val="96"/>
        </w:rPr>
      </w:pPr>
      <w:r w:rsidRPr="001532FE">
        <w:rPr>
          <w:i/>
          <w:sz w:val="96"/>
          <w:szCs w:val="96"/>
        </w:rPr>
        <w:t>(</w:t>
      </w:r>
      <w:r w:rsidR="00C25FD2">
        <w:rPr>
          <w:i/>
          <w:sz w:val="96"/>
          <w:szCs w:val="96"/>
        </w:rPr>
        <w:t>2</w:t>
      </w:r>
      <w:r w:rsidR="00A317DD">
        <w:rPr>
          <w:i/>
          <w:sz w:val="96"/>
          <w:szCs w:val="96"/>
        </w:rPr>
        <w:t>2</w:t>
      </w:r>
      <w:r w:rsidR="00F71A03" w:rsidRPr="001532FE">
        <w:rPr>
          <w:i/>
          <w:sz w:val="96"/>
          <w:szCs w:val="96"/>
        </w:rPr>
        <w:t>.0</w:t>
      </w:r>
      <w:r w:rsidR="00A317DD">
        <w:rPr>
          <w:i/>
          <w:sz w:val="96"/>
          <w:szCs w:val="96"/>
        </w:rPr>
        <w:t>7</w:t>
      </w:r>
      <w:r w:rsidR="00734E6F" w:rsidRPr="001532FE">
        <w:rPr>
          <w:i/>
          <w:sz w:val="96"/>
          <w:szCs w:val="96"/>
        </w:rPr>
        <w:t>.202</w:t>
      </w:r>
      <w:r w:rsidR="00A317DD">
        <w:rPr>
          <w:i/>
          <w:sz w:val="96"/>
          <w:szCs w:val="96"/>
        </w:rPr>
        <w:t>4</w:t>
      </w:r>
      <w:r w:rsidRPr="001532FE">
        <w:rPr>
          <w:i/>
          <w:sz w:val="96"/>
          <w:szCs w:val="96"/>
        </w:rPr>
        <w:t>)</w:t>
      </w:r>
    </w:p>
    <w:p w:rsidR="007C60DA" w:rsidRPr="001532FE" w:rsidRDefault="007C60DA" w:rsidP="007C60DA">
      <w:pPr>
        <w:sectPr w:rsidR="007C60DA" w:rsidRPr="001532FE" w:rsidSect="007C5083">
          <w:pgSz w:w="11906" w:h="16838"/>
          <w:pgMar w:top="1134" w:right="567" w:bottom="1134" w:left="1701" w:header="709" w:footer="709" w:gutter="0"/>
          <w:cols w:space="708"/>
          <w:docGrid w:linePitch="360"/>
        </w:sectPr>
      </w:pPr>
    </w:p>
    <w:p w:rsidR="00A317DD" w:rsidRPr="00A317DD" w:rsidRDefault="00A317DD" w:rsidP="00A317DD">
      <w:pPr>
        <w:pStyle w:val="11"/>
        <w:rPr>
          <w:sz w:val="24"/>
          <w:szCs w:val="24"/>
        </w:rPr>
      </w:pPr>
      <w:r w:rsidRPr="00A317DD">
        <w:rPr>
          <w:noProof/>
          <w:sz w:val="24"/>
          <w:szCs w:val="24"/>
          <w:lang w:eastAsia="ru-RU"/>
        </w:rPr>
        <w:lastRenderedPageBreak/>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60" t="-357" r="-360" b="-357"/>
                    <a:stretch>
                      <a:fillRect/>
                    </a:stretch>
                  </pic:blipFill>
                  <pic:spPr bwMode="auto">
                    <a:xfrm>
                      <a:off x="0" y="0"/>
                      <a:ext cx="561975" cy="571500"/>
                    </a:xfrm>
                    <a:prstGeom prst="rect">
                      <a:avLst/>
                    </a:prstGeom>
                    <a:solidFill>
                      <a:srgbClr val="FFFFFF"/>
                    </a:solidFill>
                    <a:ln w="9525">
                      <a:noFill/>
                      <a:miter lim="800000"/>
                      <a:headEnd/>
                      <a:tailEnd/>
                    </a:ln>
                  </pic:spPr>
                </pic:pic>
              </a:graphicData>
            </a:graphic>
          </wp:inline>
        </w:drawing>
      </w:r>
    </w:p>
    <w:p w:rsidR="00A317DD" w:rsidRPr="00A317DD" w:rsidRDefault="00A317DD" w:rsidP="00A317DD">
      <w:pPr>
        <w:pStyle w:val="11"/>
        <w:rPr>
          <w:sz w:val="24"/>
          <w:szCs w:val="24"/>
        </w:rPr>
      </w:pPr>
      <w:r w:rsidRPr="00A317DD">
        <w:rPr>
          <w:sz w:val="24"/>
          <w:szCs w:val="24"/>
        </w:rPr>
        <w:t>Российская Федерация</w:t>
      </w:r>
    </w:p>
    <w:p w:rsidR="00A317DD" w:rsidRPr="00A317DD" w:rsidRDefault="00A317DD" w:rsidP="00A317DD">
      <w:pPr>
        <w:jc w:val="center"/>
        <w:rPr>
          <w:sz w:val="24"/>
          <w:szCs w:val="24"/>
        </w:rPr>
      </w:pPr>
      <w:r w:rsidRPr="00A317DD">
        <w:rPr>
          <w:sz w:val="24"/>
          <w:szCs w:val="24"/>
        </w:rPr>
        <w:t>Ростовская область</w:t>
      </w:r>
    </w:p>
    <w:p w:rsidR="00A317DD" w:rsidRPr="00A317DD" w:rsidRDefault="00A317DD" w:rsidP="00A317DD">
      <w:pPr>
        <w:jc w:val="center"/>
        <w:rPr>
          <w:sz w:val="24"/>
          <w:szCs w:val="24"/>
        </w:rPr>
      </w:pPr>
      <w:proofErr w:type="spellStart"/>
      <w:r w:rsidRPr="00A317DD">
        <w:rPr>
          <w:sz w:val="24"/>
          <w:szCs w:val="24"/>
        </w:rPr>
        <w:t>Заветинский</w:t>
      </w:r>
      <w:proofErr w:type="spellEnd"/>
      <w:r w:rsidRPr="00A317DD">
        <w:rPr>
          <w:sz w:val="24"/>
          <w:szCs w:val="24"/>
        </w:rPr>
        <w:t xml:space="preserve"> район</w:t>
      </w:r>
    </w:p>
    <w:p w:rsidR="00A317DD" w:rsidRPr="00A317DD" w:rsidRDefault="00A317DD" w:rsidP="00A317DD">
      <w:pPr>
        <w:jc w:val="center"/>
        <w:rPr>
          <w:sz w:val="24"/>
          <w:szCs w:val="24"/>
        </w:rPr>
      </w:pPr>
      <w:r w:rsidRPr="00A317DD">
        <w:rPr>
          <w:sz w:val="24"/>
          <w:szCs w:val="24"/>
        </w:rPr>
        <w:t>муниципальное образование «Киселевское сельское поселение»</w:t>
      </w:r>
    </w:p>
    <w:p w:rsidR="00A317DD" w:rsidRPr="00A317DD" w:rsidRDefault="00A317DD" w:rsidP="00A317DD">
      <w:pPr>
        <w:tabs>
          <w:tab w:val="left" w:pos="9360"/>
        </w:tabs>
        <w:jc w:val="center"/>
        <w:rPr>
          <w:sz w:val="24"/>
          <w:szCs w:val="24"/>
        </w:rPr>
      </w:pPr>
      <w:r w:rsidRPr="00A317DD">
        <w:rPr>
          <w:sz w:val="24"/>
          <w:szCs w:val="24"/>
        </w:rPr>
        <w:t>Собрание депутатов Киселевского сельского поселения</w:t>
      </w:r>
    </w:p>
    <w:p w:rsidR="00A317DD" w:rsidRPr="00A317DD" w:rsidRDefault="00A317DD" w:rsidP="00A317DD">
      <w:pPr>
        <w:jc w:val="center"/>
        <w:rPr>
          <w:sz w:val="24"/>
          <w:szCs w:val="24"/>
        </w:rPr>
      </w:pPr>
    </w:p>
    <w:p w:rsidR="00A317DD" w:rsidRPr="00A317DD" w:rsidRDefault="00A317DD" w:rsidP="00A317DD">
      <w:pPr>
        <w:jc w:val="center"/>
        <w:rPr>
          <w:sz w:val="24"/>
          <w:szCs w:val="24"/>
        </w:rPr>
      </w:pPr>
      <w:proofErr w:type="gramStart"/>
      <w:r w:rsidRPr="00A317DD">
        <w:rPr>
          <w:b/>
          <w:color w:val="0D0D0D"/>
          <w:sz w:val="24"/>
          <w:szCs w:val="24"/>
        </w:rPr>
        <w:t>Р</w:t>
      </w:r>
      <w:proofErr w:type="gramEnd"/>
      <w:r w:rsidRPr="00A317DD">
        <w:rPr>
          <w:b/>
          <w:color w:val="0D0D0D"/>
          <w:sz w:val="24"/>
          <w:szCs w:val="24"/>
        </w:rPr>
        <w:t xml:space="preserve"> е </w:t>
      </w:r>
      <w:proofErr w:type="spellStart"/>
      <w:r w:rsidRPr="00A317DD">
        <w:rPr>
          <w:b/>
          <w:color w:val="0D0D0D"/>
          <w:sz w:val="24"/>
          <w:szCs w:val="24"/>
        </w:rPr>
        <w:t>ш</w:t>
      </w:r>
      <w:proofErr w:type="spellEnd"/>
      <w:r w:rsidRPr="00A317DD">
        <w:rPr>
          <w:b/>
          <w:color w:val="0D0D0D"/>
          <w:sz w:val="24"/>
          <w:szCs w:val="24"/>
        </w:rPr>
        <w:t xml:space="preserve"> е </w:t>
      </w:r>
      <w:proofErr w:type="spellStart"/>
      <w:r w:rsidRPr="00A317DD">
        <w:rPr>
          <w:b/>
          <w:color w:val="0D0D0D"/>
          <w:sz w:val="24"/>
          <w:szCs w:val="24"/>
        </w:rPr>
        <w:t>н</w:t>
      </w:r>
      <w:proofErr w:type="spellEnd"/>
      <w:r w:rsidRPr="00A317DD">
        <w:rPr>
          <w:b/>
          <w:color w:val="0D0D0D"/>
          <w:sz w:val="24"/>
          <w:szCs w:val="24"/>
        </w:rPr>
        <w:t xml:space="preserve"> и е</w:t>
      </w:r>
    </w:p>
    <w:tbl>
      <w:tblPr>
        <w:tblW w:w="0" w:type="auto"/>
        <w:tblLayout w:type="fixed"/>
        <w:tblLook w:val="04A0"/>
      </w:tblPr>
      <w:tblGrid>
        <w:gridCol w:w="5353"/>
        <w:gridCol w:w="4678"/>
      </w:tblGrid>
      <w:tr w:rsidR="00A317DD" w:rsidRPr="00A317DD" w:rsidTr="00F25C6C">
        <w:tc>
          <w:tcPr>
            <w:tcW w:w="5353" w:type="dxa"/>
          </w:tcPr>
          <w:p w:rsidR="00A317DD" w:rsidRPr="00A317DD" w:rsidRDefault="00A317DD" w:rsidP="00F25C6C">
            <w:pPr>
              <w:tabs>
                <w:tab w:val="left" w:pos="3119"/>
              </w:tabs>
              <w:snapToGrid w:val="0"/>
              <w:ind w:right="-1"/>
              <w:jc w:val="both"/>
              <w:rPr>
                <w:sz w:val="24"/>
                <w:szCs w:val="24"/>
              </w:rPr>
            </w:pPr>
          </w:p>
          <w:p w:rsidR="00A317DD" w:rsidRPr="00A317DD" w:rsidRDefault="00A317DD" w:rsidP="00F25C6C">
            <w:pPr>
              <w:tabs>
                <w:tab w:val="left" w:pos="3119"/>
              </w:tabs>
              <w:ind w:right="-1"/>
              <w:jc w:val="both"/>
              <w:rPr>
                <w:sz w:val="24"/>
                <w:szCs w:val="24"/>
              </w:rPr>
            </w:pPr>
            <w:r w:rsidRPr="00A317DD">
              <w:rPr>
                <w:sz w:val="24"/>
                <w:szCs w:val="24"/>
              </w:rPr>
              <w:t>О внесении изменений и дополнений в Устав  муниципального образования «Киселевское сельское поселение»</w:t>
            </w:r>
          </w:p>
          <w:p w:rsidR="00A317DD" w:rsidRPr="00A317DD" w:rsidRDefault="00A317DD" w:rsidP="00F25C6C">
            <w:pPr>
              <w:jc w:val="both"/>
              <w:rPr>
                <w:b/>
                <w:sz w:val="24"/>
                <w:szCs w:val="24"/>
              </w:rPr>
            </w:pPr>
          </w:p>
        </w:tc>
        <w:tc>
          <w:tcPr>
            <w:tcW w:w="4678" w:type="dxa"/>
          </w:tcPr>
          <w:p w:rsidR="00A317DD" w:rsidRPr="00A317DD" w:rsidRDefault="00A317DD" w:rsidP="00F25C6C">
            <w:pPr>
              <w:snapToGrid w:val="0"/>
              <w:jc w:val="center"/>
              <w:rPr>
                <w:b/>
                <w:sz w:val="24"/>
                <w:szCs w:val="24"/>
              </w:rPr>
            </w:pPr>
          </w:p>
        </w:tc>
      </w:tr>
    </w:tbl>
    <w:p w:rsidR="00A317DD" w:rsidRPr="00A317DD" w:rsidRDefault="00A317DD" w:rsidP="00A317DD">
      <w:pPr>
        <w:rPr>
          <w:sz w:val="24"/>
          <w:szCs w:val="24"/>
        </w:rPr>
      </w:pPr>
      <w:r w:rsidRPr="00A317DD">
        <w:rPr>
          <w:b/>
          <w:sz w:val="24"/>
          <w:szCs w:val="24"/>
        </w:rPr>
        <w:t xml:space="preserve">           Принято</w:t>
      </w:r>
    </w:p>
    <w:p w:rsidR="00A317DD" w:rsidRPr="00A317DD" w:rsidRDefault="00A317DD" w:rsidP="00A317DD">
      <w:pPr>
        <w:rPr>
          <w:sz w:val="24"/>
          <w:szCs w:val="24"/>
        </w:rPr>
      </w:pPr>
      <w:r w:rsidRPr="00A317DD">
        <w:rPr>
          <w:b/>
          <w:sz w:val="24"/>
          <w:szCs w:val="24"/>
        </w:rPr>
        <w:t>Собранием депутатов                                                                11 июня  20</w:t>
      </w:r>
      <w:r w:rsidRPr="00A317DD">
        <w:rPr>
          <w:b/>
          <w:sz w:val="24"/>
          <w:szCs w:val="24"/>
          <w:lang w:eastAsia="zh-CN"/>
        </w:rPr>
        <w:t>24</w:t>
      </w:r>
      <w:r w:rsidRPr="00A317DD">
        <w:rPr>
          <w:b/>
          <w:sz w:val="24"/>
          <w:szCs w:val="24"/>
        </w:rPr>
        <w:t xml:space="preserve"> года</w:t>
      </w:r>
    </w:p>
    <w:p w:rsidR="00A317DD" w:rsidRPr="00A317DD" w:rsidRDefault="00A317DD" w:rsidP="00A317DD">
      <w:pPr>
        <w:rPr>
          <w:b/>
          <w:sz w:val="24"/>
          <w:szCs w:val="24"/>
        </w:rPr>
      </w:pPr>
    </w:p>
    <w:p w:rsidR="00A317DD" w:rsidRPr="00A317DD" w:rsidRDefault="00A317DD" w:rsidP="00A317DD">
      <w:pPr>
        <w:ind w:firstLine="708"/>
        <w:jc w:val="both"/>
        <w:rPr>
          <w:sz w:val="24"/>
          <w:szCs w:val="24"/>
        </w:rPr>
      </w:pPr>
      <w:r w:rsidRPr="00A317DD">
        <w:rPr>
          <w:sz w:val="24"/>
          <w:szCs w:val="24"/>
        </w:rPr>
        <w:t>В целях приведения Устава муниципального образования «Киселевское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Pr="00A317DD">
        <w:rPr>
          <w:color w:val="000000"/>
          <w:sz w:val="24"/>
          <w:szCs w:val="24"/>
          <w:lang w:eastAsia="zh-CN"/>
        </w:rPr>
        <w:t>8</w:t>
      </w:r>
      <w:r w:rsidRPr="00A317DD">
        <w:rPr>
          <w:sz w:val="24"/>
          <w:szCs w:val="24"/>
        </w:rPr>
        <w:t xml:space="preserve"> Устава муниципального образования «Киселевское сельское поселение», Собрание депутатов Киселевского сельского поселения</w:t>
      </w:r>
    </w:p>
    <w:p w:rsidR="00A317DD" w:rsidRPr="00A317DD" w:rsidRDefault="00A317DD" w:rsidP="00A317DD">
      <w:pPr>
        <w:jc w:val="both"/>
        <w:rPr>
          <w:sz w:val="24"/>
          <w:szCs w:val="24"/>
        </w:rPr>
      </w:pPr>
    </w:p>
    <w:p w:rsidR="00A317DD" w:rsidRPr="00A317DD" w:rsidRDefault="00A317DD" w:rsidP="00A317DD">
      <w:pPr>
        <w:ind w:firstLine="709"/>
        <w:jc w:val="center"/>
        <w:rPr>
          <w:sz w:val="24"/>
          <w:szCs w:val="24"/>
        </w:rPr>
      </w:pPr>
      <w:r w:rsidRPr="00A317DD">
        <w:rPr>
          <w:sz w:val="24"/>
          <w:szCs w:val="24"/>
        </w:rPr>
        <w:t>РЕШИЛО:</w:t>
      </w:r>
    </w:p>
    <w:p w:rsidR="00A317DD" w:rsidRPr="00A317DD" w:rsidRDefault="00A317DD" w:rsidP="00A317DD">
      <w:pPr>
        <w:ind w:firstLine="709"/>
        <w:jc w:val="both"/>
        <w:rPr>
          <w:sz w:val="24"/>
          <w:szCs w:val="24"/>
        </w:rPr>
      </w:pPr>
    </w:p>
    <w:p w:rsidR="00A317DD" w:rsidRPr="00A317DD" w:rsidRDefault="00A317DD" w:rsidP="00A317DD">
      <w:pPr>
        <w:ind w:firstLine="709"/>
        <w:jc w:val="both"/>
        <w:rPr>
          <w:sz w:val="24"/>
          <w:szCs w:val="24"/>
        </w:rPr>
      </w:pPr>
      <w:r w:rsidRPr="00A317DD">
        <w:rPr>
          <w:sz w:val="24"/>
          <w:szCs w:val="24"/>
        </w:rPr>
        <w:t>1. Внести в Устав муниципального образования «Киселевское сельское поселение» следующие изменения:</w:t>
      </w:r>
    </w:p>
    <w:p w:rsidR="00A317DD" w:rsidRPr="00A317DD" w:rsidRDefault="00A317DD" w:rsidP="00A317DD">
      <w:pPr>
        <w:ind w:firstLine="709"/>
        <w:jc w:val="both"/>
        <w:rPr>
          <w:b/>
          <w:sz w:val="24"/>
          <w:szCs w:val="24"/>
        </w:rPr>
      </w:pPr>
      <w:r w:rsidRPr="00A317DD">
        <w:rPr>
          <w:b/>
          <w:sz w:val="24"/>
          <w:szCs w:val="24"/>
        </w:rPr>
        <w:t xml:space="preserve">1) </w:t>
      </w:r>
      <w:r w:rsidRPr="00A317DD">
        <w:rPr>
          <w:rFonts w:eastAsia="Calibri"/>
          <w:b/>
          <w:color w:val="000000"/>
          <w:sz w:val="24"/>
          <w:szCs w:val="24"/>
          <w:lang w:eastAsia="en-US"/>
        </w:rPr>
        <w:t>наименование Устава изложить в новой редакции</w:t>
      </w:r>
      <w:r w:rsidRPr="00A317DD">
        <w:rPr>
          <w:b/>
          <w:sz w:val="24"/>
          <w:szCs w:val="24"/>
        </w:rPr>
        <w:t>:</w:t>
      </w:r>
    </w:p>
    <w:p w:rsidR="00A317DD" w:rsidRPr="00A317DD" w:rsidRDefault="00A317DD" w:rsidP="00A317DD">
      <w:pPr>
        <w:ind w:firstLine="709"/>
        <w:jc w:val="both"/>
        <w:rPr>
          <w:sz w:val="24"/>
          <w:szCs w:val="24"/>
        </w:rPr>
      </w:pPr>
      <w:r w:rsidRPr="00A317DD">
        <w:rPr>
          <w:sz w:val="24"/>
          <w:szCs w:val="24"/>
        </w:rPr>
        <w:t>«</w:t>
      </w:r>
      <w:r w:rsidRPr="00A317DD">
        <w:rPr>
          <w:rFonts w:eastAsia="Calibri"/>
          <w:bCs/>
          <w:sz w:val="24"/>
          <w:szCs w:val="24"/>
          <w:lang w:eastAsia="en-US"/>
        </w:rPr>
        <w:t xml:space="preserve">Устав муниципального образования «Киселевское сельское поселение» </w:t>
      </w:r>
      <w:r w:rsidRPr="00A317DD">
        <w:rPr>
          <w:rFonts w:eastAsia="Calibri"/>
          <w:sz w:val="24"/>
          <w:szCs w:val="24"/>
          <w:lang w:eastAsia="en-US"/>
        </w:rPr>
        <w:t>Заветинского района Ростовской области</w:t>
      </w:r>
      <w:r w:rsidRPr="00A317DD">
        <w:rPr>
          <w:sz w:val="24"/>
          <w:szCs w:val="24"/>
        </w:rPr>
        <w:t>»;</w:t>
      </w:r>
    </w:p>
    <w:p w:rsidR="00A317DD" w:rsidRPr="00A317DD" w:rsidRDefault="00A317DD" w:rsidP="00A317DD">
      <w:pPr>
        <w:ind w:firstLine="709"/>
        <w:jc w:val="both"/>
        <w:rPr>
          <w:b/>
          <w:sz w:val="24"/>
          <w:szCs w:val="24"/>
        </w:rPr>
      </w:pPr>
      <w:r w:rsidRPr="00A317DD">
        <w:rPr>
          <w:b/>
          <w:sz w:val="24"/>
          <w:szCs w:val="24"/>
        </w:rPr>
        <w:t>2)</w:t>
      </w:r>
      <w:r w:rsidRPr="00A317DD">
        <w:rPr>
          <w:sz w:val="24"/>
          <w:szCs w:val="24"/>
        </w:rPr>
        <w:t xml:space="preserve"> </w:t>
      </w:r>
      <w:r w:rsidRPr="00A317DD">
        <w:rPr>
          <w:rFonts w:eastAsia="Calibri"/>
          <w:b/>
          <w:color w:val="000000"/>
          <w:sz w:val="24"/>
          <w:szCs w:val="24"/>
          <w:lang w:eastAsia="en-US"/>
        </w:rPr>
        <w:t>наименование статьи 1, пункты 1 и 2 статьи 1 изложить в новой редакции</w:t>
      </w:r>
      <w:r w:rsidRPr="00A317DD">
        <w:rPr>
          <w:b/>
          <w:sz w:val="24"/>
          <w:szCs w:val="24"/>
        </w:rPr>
        <w:t>:</w:t>
      </w:r>
    </w:p>
    <w:p w:rsidR="00A317DD" w:rsidRPr="00A317DD" w:rsidRDefault="00A317DD" w:rsidP="00A317DD">
      <w:pPr>
        <w:spacing w:line="240" w:lineRule="atLeast"/>
        <w:ind w:firstLine="709"/>
        <w:jc w:val="both"/>
        <w:rPr>
          <w:rFonts w:eastAsia="Calibri"/>
          <w:bCs/>
          <w:sz w:val="24"/>
          <w:szCs w:val="24"/>
          <w:lang w:eastAsia="en-US"/>
        </w:rPr>
      </w:pPr>
      <w:r w:rsidRPr="00A317DD">
        <w:rPr>
          <w:sz w:val="24"/>
          <w:szCs w:val="24"/>
        </w:rPr>
        <w:t>«</w:t>
      </w:r>
      <w:r w:rsidRPr="00A317DD">
        <w:rPr>
          <w:rFonts w:eastAsia="Calibri"/>
          <w:bCs/>
          <w:sz w:val="24"/>
          <w:szCs w:val="24"/>
          <w:lang w:eastAsia="en-US"/>
        </w:rPr>
        <w:t>Статья 1. Статус и границы муниципального образования «Киселевское сельское поселение» Заветинского района Ростовской области</w:t>
      </w:r>
    </w:p>
    <w:p w:rsidR="00A317DD" w:rsidRPr="00A317DD" w:rsidRDefault="00A317DD" w:rsidP="00A317DD">
      <w:pPr>
        <w:spacing w:line="240" w:lineRule="atLeast"/>
        <w:ind w:firstLine="709"/>
        <w:jc w:val="both"/>
        <w:rPr>
          <w:rFonts w:eastAsia="Calibri"/>
          <w:bCs/>
          <w:sz w:val="24"/>
          <w:szCs w:val="24"/>
          <w:lang w:eastAsia="en-US"/>
        </w:rPr>
      </w:pPr>
    </w:p>
    <w:p w:rsidR="00A317DD" w:rsidRPr="00A317DD" w:rsidRDefault="00A317DD" w:rsidP="00A317DD">
      <w:pPr>
        <w:spacing w:line="240" w:lineRule="atLeast"/>
        <w:ind w:firstLine="709"/>
        <w:jc w:val="both"/>
        <w:rPr>
          <w:rFonts w:eastAsia="Calibri"/>
          <w:bCs/>
          <w:sz w:val="24"/>
          <w:szCs w:val="24"/>
          <w:lang w:eastAsia="en-US"/>
        </w:rPr>
      </w:pPr>
      <w:r w:rsidRPr="00A317DD">
        <w:rPr>
          <w:rFonts w:eastAsia="Calibri"/>
          <w:bCs/>
          <w:sz w:val="24"/>
          <w:szCs w:val="24"/>
          <w:lang w:eastAsia="en-US"/>
        </w:rPr>
        <w:t xml:space="preserve">1. Статус и границы муниципального образования «Киселевское сельское поселение» Заветинского района Ростовской области (далее также – Киселевское сельское поселение) определены Областным законом от </w:t>
      </w:r>
      <w:r w:rsidRPr="00A317DD">
        <w:rPr>
          <w:rFonts w:eastAsia="Calibri"/>
          <w:bCs/>
          <w:color w:val="000000"/>
          <w:sz w:val="24"/>
          <w:szCs w:val="24"/>
          <w:lang w:eastAsia="zh-CN"/>
        </w:rPr>
        <w:t>27.12.2004</w:t>
      </w:r>
      <w:r w:rsidRPr="00A317DD">
        <w:rPr>
          <w:rFonts w:eastAsia="Calibri"/>
          <w:bCs/>
          <w:sz w:val="24"/>
          <w:szCs w:val="24"/>
        </w:rPr>
        <w:t xml:space="preserve"> № </w:t>
      </w:r>
      <w:r w:rsidRPr="00A317DD">
        <w:rPr>
          <w:rFonts w:eastAsia="Calibri"/>
          <w:bCs/>
          <w:color w:val="000000"/>
          <w:sz w:val="24"/>
          <w:szCs w:val="24"/>
          <w:lang w:eastAsia="zh-CN"/>
        </w:rPr>
        <w:t>242</w:t>
      </w:r>
      <w:r w:rsidRPr="00A317DD">
        <w:rPr>
          <w:rFonts w:eastAsia="Calibri"/>
          <w:bCs/>
          <w:sz w:val="24"/>
          <w:szCs w:val="24"/>
        </w:rPr>
        <w:t>-ЗС</w:t>
      </w:r>
      <w:r w:rsidRPr="00A317DD">
        <w:rPr>
          <w:rFonts w:eastAsia="Calibri"/>
          <w:bCs/>
          <w:sz w:val="24"/>
          <w:szCs w:val="24"/>
          <w:lang w:eastAsia="en-US"/>
        </w:rPr>
        <w:t xml:space="preserve"> «Об установлении границ и наделении соответствующим статусом муниципального образования «</w:t>
      </w:r>
      <w:proofErr w:type="spellStart"/>
      <w:r w:rsidRPr="00A317DD">
        <w:rPr>
          <w:rFonts w:eastAsia="Calibri"/>
          <w:bCs/>
          <w:sz w:val="24"/>
          <w:szCs w:val="24"/>
          <w:lang w:eastAsia="en-US"/>
        </w:rPr>
        <w:t>Заветинский</w:t>
      </w:r>
      <w:proofErr w:type="spellEnd"/>
      <w:r w:rsidRPr="00A317DD">
        <w:rPr>
          <w:rFonts w:eastAsia="Calibri"/>
          <w:bCs/>
          <w:sz w:val="24"/>
          <w:szCs w:val="24"/>
          <w:lang w:eastAsia="en-US"/>
        </w:rPr>
        <w:t xml:space="preserve"> район» и муниципальных образований в его составе».</w:t>
      </w:r>
    </w:p>
    <w:p w:rsidR="00A317DD" w:rsidRPr="00A317DD" w:rsidRDefault="00A317DD" w:rsidP="00A317DD">
      <w:pPr>
        <w:spacing w:line="240" w:lineRule="atLeast"/>
        <w:ind w:firstLine="709"/>
        <w:jc w:val="both"/>
        <w:rPr>
          <w:rFonts w:eastAsia="Calibri"/>
          <w:bCs/>
          <w:sz w:val="24"/>
          <w:szCs w:val="24"/>
          <w:lang w:eastAsia="en-US"/>
        </w:rPr>
      </w:pPr>
      <w:r w:rsidRPr="00A317DD">
        <w:rPr>
          <w:rFonts w:eastAsia="Calibri"/>
          <w:bCs/>
          <w:sz w:val="24"/>
          <w:szCs w:val="24"/>
          <w:lang w:eastAsia="en-US"/>
        </w:rPr>
        <w:t>2. Киселевское сельское поселение является сельским поселением в составе муниципального образования муниципального района «</w:t>
      </w:r>
      <w:proofErr w:type="spellStart"/>
      <w:r w:rsidRPr="00A317DD">
        <w:rPr>
          <w:rFonts w:eastAsia="Calibri"/>
          <w:bCs/>
          <w:sz w:val="24"/>
          <w:szCs w:val="24"/>
          <w:lang w:eastAsia="en-US"/>
        </w:rPr>
        <w:t>Заветинский</w:t>
      </w:r>
      <w:proofErr w:type="spellEnd"/>
      <w:r w:rsidRPr="00A317DD">
        <w:rPr>
          <w:rFonts w:eastAsia="Calibri"/>
          <w:bCs/>
          <w:sz w:val="24"/>
          <w:szCs w:val="24"/>
          <w:lang w:eastAsia="en-US"/>
        </w:rPr>
        <w:t xml:space="preserve"> район» Ростовской области (далее – </w:t>
      </w:r>
      <w:proofErr w:type="spellStart"/>
      <w:r w:rsidRPr="00A317DD">
        <w:rPr>
          <w:rFonts w:eastAsia="Calibri"/>
          <w:bCs/>
          <w:sz w:val="24"/>
          <w:szCs w:val="24"/>
          <w:lang w:eastAsia="en-US"/>
        </w:rPr>
        <w:t>Заветинский</w:t>
      </w:r>
      <w:proofErr w:type="spellEnd"/>
      <w:r w:rsidRPr="00A317DD">
        <w:rPr>
          <w:rFonts w:eastAsia="Calibri"/>
          <w:bCs/>
          <w:sz w:val="24"/>
          <w:szCs w:val="24"/>
          <w:lang w:eastAsia="en-US"/>
        </w:rPr>
        <w:t xml:space="preserve"> район), расположенного на территории Ростовской области.</w:t>
      </w:r>
    </w:p>
    <w:p w:rsidR="00A317DD" w:rsidRPr="00A317DD" w:rsidRDefault="00A317DD" w:rsidP="00A317DD">
      <w:pPr>
        <w:spacing w:line="240" w:lineRule="atLeast"/>
        <w:ind w:firstLine="709"/>
        <w:jc w:val="both"/>
        <w:rPr>
          <w:rFonts w:eastAsia="Calibri"/>
          <w:bCs/>
          <w:sz w:val="24"/>
          <w:szCs w:val="24"/>
          <w:lang w:eastAsia="en-US"/>
        </w:rPr>
      </w:pPr>
      <w:r w:rsidRPr="00A317DD">
        <w:rPr>
          <w:rFonts w:eastAsia="Calibri"/>
          <w:bCs/>
          <w:sz w:val="24"/>
          <w:szCs w:val="24"/>
          <w:lang w:eastAsia="en-US"/>
        </w:rPr>
        <w:t>Наименование Киселевского сельского поселения – муниципальное образование «Киселевское сельское поселение» Заветинского района Ростовской области.</w:t>
      </w:r>
    </w:p>
    <w:p w:rsidR="00A317DD" w:rsidRPr="00A317DD" w:rsidRDefault="00A317DD" w:rsidP="00A317DD">
      <w:pPr>
        <w:spacing w:line="240" w:lineRule="atLeast"/>
        <w:ind w:firstLine="709"/>
        <w:jc w:val="both"/>
        <w:rPr>
          <w:rFonts w:eastAsia="Calibri"/>
          <w:bCs/>
          <w:sz w:val="24"/>
          <w:szCs w:val="24"/>
          <w:lang w:eastAsia="en-US"/>
        </w:rPr>
      </w:pPr>
      <w:r w:rsidRPr="00A317DD">
        <w:rPr>
          <w:rFonts w:eastAsia="Calibri"/>
          <w:bCs/>
          <w:sz w:val="24"/>
          <w:szCs w:val="24"/>
          <w:lang w:eastAsia="en-US"/>
        </w:rPr>
        <w:t>Сокращенное наименование – Киселевское сельское поселение.</w:t>
      </w:r>
    </w:p>
    <w:p w:rsidR="00A317DD" w:rsidRPr="00A317DD" w:rsidRDefault="00A317DD" w:rsidP="00A317DD">
      <w:pPr>
        <w:ind w:firstLine="709"/>
        <w:jc w:val="both"/>
        <w:rPr>
          <w:sz w:val="24"/>
          <w:szCs w:val="24"/>
        </w:rPr>
      </w:pPr>
      <w:proofErr w:type="gramStart"/>
      <w:r w:rsidRPr="00A317DD">
        <w:rPr>
          <w:rFonts w:eastAsia="Calibri"/>
          <w:bCs/>
          <w:sz w:val="24"/>
          <w:szCs w:val="24"/>
          <w:lang w:eastAsia="en-US"/>
        </w:rPr>
        <w:t>Используемые в муниципальных правовых актах Киселевского сельского поселения наименование «муниципальное образование «Киселевское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A317DD">
        <w:rPr>
          <w:rFonts w:eastAsia="Calibri"/>
          <w:bCs/>
          <w:sz w:val="24"/>
          <w:szCs w:val="24"/>
          <w:vertAlign w:val="superscript"/>
          <w:lang w:eastAsia="en-US"/>
        </w:rPr>
        <w:t>1</w:t>
      </w:r>
      <w:r w:rsidRPr="00A317DD">
        <w:rPr>
          <w:rFonts w:eastAsia="Calibri"/>
          <w:bCs/>
          <w:sz w:val="24"/>
          <w:szCs w:val="24"/>
          <w:lang w:eastAsia="en-US"/>
        </w:rPr>
        <w:t xml:space="preserve"> Федерального </w:t>
      </w:r>
      <w:r w:rsidRPr="00A317DD">
        <w:rPr>
          <w:rFonts w:eastAsia="Calibri"/>
          <w:bCs/>
          <w:sz w:val="24"/>
          <w:szCs w:val="24"/>
          <w:lang w:eastAsia="en-US"/>
        </w:rPr>
        <w:lastRenderedPageBreak/>
        <w:t>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A317DD">
        <w:rPr>
          <w:rFonts w:eastAsia="Calibri"/>
          <w:bCs/>
          <w:sz w:val="24"/>
          <w:szCs w:val="24"/>
          <w:lang w:eastAsia="en-US"/>
        </w:rPr>
        <w:t xml:space="preserve"> </w:t>
      </w:r>
      <w:proofErr w:type="gramStart"/>
      <w:r w:rsidRPr="00A317DD">
        <w:rPr>
          <w:rFonts w:eastAsia="Calibri"/>
          <w:bCs/>
          <w:sz w:val="24"/>
          <w:szCs w:val="24"/>
          <w:lang w:eastAsia="en-US"/>
        </w:rPr>
        <w:t>одном значении.</w:t>
      </w:r>
      <w:r w:rsidRPr="00A317DD">
        <w:rPr>
          <w:sz w:val="24"/>
          <w:szCs w:val="24"/>
        </w:rPr>
        <w:t>»;</w:t>
      </w:r>
      <w:proofErr w:type="gramEnd"/>
    </w:p>
    <w:p w:rsidR="00A317DD" w:rsidRPr="00A317DD" w:rsidRDefault="00A317DD" w:rsidP="00A317DD">
      <w:pPr>
        <w:ind w:firstLine="709"/>
        <w:jc w:val="both"/>
        <w:rPr>
          <w:rFonts w:eastAsia="Calibri"/>
          <w:color w:val="000000"/>
          <w:sz w:val="24"/>
          <w:szCs w:val="24"/>
          <w:lang w:eastAsia="en-US"/>
        </w:rPr>
      </w:pPr>
      <w:r w:rsidRPr="00A317DD">
        <w:rPr>
          <w:b/>
          <w:sz w:val="24"/>
          <w:szCs w:val="24"/>
        </w:rPr>
        <w:t xml:space="preserve">3) </w:t>
      </w:r>
      <w:r w:rsidRPr="00A317DD">
        <w:rPr>
          <w:rFonts w:eastAsia="Calibri"/>
          <w:b/>
          <w:color w:val="000000"/>
          <w:sz w:val="24"/>
          <w:szCs w:val="24"/>
          <w:lang w:eastAsia="en-US"/>
        </w:rPr>
        <w:t>подпункт 23 пункта 1 статьи 2 изложить в новой редакции:</w:t>
      </w:r>
    </w:p>
    <w:p w:rsidR="00A317DD" w:rsidRPr="00A317DD" w:rsidRDefault="00A317DD" w:rsidP="00A317DD">
      <w:pPr>
        <w:spacing w:line="240" w:lineRule="atLeast"/>
        <w:ind w:firstLine="709"/>
        <w:jc w:val="both"/>
        <w:rPr>
          <w:sz w:val="24"/>
          <w:szCs w:val="24"/>
        </w:rPr>
      </w:pPr>
      <w:r w:rsidRPr="00A317DD">
        <w:rPr>
          <w:sz w:val="24"/>
          <w:szCs w:val="24"/>
        </w:rPr>
        <w:t xml:space="preserve"> «</w:t>
      </w:r>
      <w:r w:rsidRPr="00A317DD">
        <w:rPr>
          <w:rFonts w:eastAsia="Calibri"/>
          <w:sz w:val="24"/>
          <w:szCs w:val="24"/>
          <w:lang w:eastAsia="en-US"/>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317DD">
        <w:rPr>
          <w:rFonts w:eastAsia="Calibri"/>
          <w:sz w:val="24"/>
          <w:szCs w:val="24"/>
          <w:lang w:eastAsia="en-US"/>
        </w:rPr>
        <w:t>;</w:t>
      </w:r>
      <w:r w:rsidRPr="00A317DD">
        <w:rPr>
          <w:sz w:val="24"/>
          <w:szCs w:val="24"/>
        </w:rPr>
        <w:t>»</w:t>
      </w:r>
      <w:proofErr w:type="gramEnd"/>
      <w:r w:rsidRPr="00A317DD">
        <w:rPr>
          <w:sz w:val="24"/>
          <w:szCs w:val="24"/>
        </w:rPr>
        <w:t>;</w:t>
      </w:r>
    </w:p>
    <w:p w:rsidR="00A317DD" w:rsidRPr="00A317DD" w:rsidRDefault="00A317DD" w:rsidP="00A317DD">
      <w:pPr>
        <w:ind w:firstLine="709"/>
        <w:jc w:val="both"/>
        <w:rPr>
          <w:b/>
          <w:sz w:val="24"/>
          <w:szCs w:val="24"/>
        </w:rPr>
      </w:pPr>
      <w:r w:rsidRPr="00A317DD">
        <w:rPr>
          <w:b/>
          <w:sz w:val="24"/>
          <w:szCs w:val="24"/>
        </w:rPr>
        <w:t xml:space="preserve">4) </w:t>
      </w:r>
      <w:r w:rsidRPr="00A317DD">
        <w:rPr>
          <w:rFonts w:eastAsia="Calibri"/>
          <w:b/>
          <w:color w:val="000000"/>
          <w:sz w:val="24"/>
          <w:szCs w:val="24"/>
          <w:lang w:eastAsia="en-US"/>
        </w:rPr>
        <w:t>подпункт 25 пункта 1 статьи 2 изложить в новой редакции</w:t>
      </w:r>
      <w:r w:rsidRPr="00A317DD">
        <w:rPr>
          <w:b/>
          <w:sz w:val="24"/>
          <w:szCs w:val="24"/>
        </w:rPr>
        <w:t>:</w:t>
      </w:r>
    </w:p>
    <w:p w:rsidR="00A317DD" w:rsidRPr="00A317DD" w:rsidRDefault="00A317DD" w:rsidP="00A317DD">
      <w:pPr>
        <w:spacing w:line="240" w:lineRule="atLeast"/>
        <w:ind w:firstLine="709"/>
        <w:jc w:val="both"/>
        <w:rPr>
          <w:sz w:val="24"/>
          <w:szCs w:val="24"/>
        </w:rPr>
      </w:pPr>
      <w:proofErr w:type="gramStart"/>
      <w:r w:rsidRPr="00A317DD">
        <w:rPr>
          <w:sz w:val="24"/>
          <w:szCs w:val="24"/>
        </w:rPr>
        <w:t>«</w:t>
      </w:r>
      <w:r w:rsidRPr="00A317DD">
        <w:rPr>
          <w:rFonts w:eastAsia="Calibri"/>
          <w:sz w:val="24"/>
          <w:szCs w:val="24"/>
          <w:lang w:eastAsia="en-US"/>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A317DD">
        <w:rPr>
          <w:rFonts w:eastAsia="Calibri"/>
          <w:sz w:val="24"/>
          <w:szCs w:val="24"/>
          <w:lang w:eastAsia="en-US"/>
        </w:rPr>
        <w:t>Киселевском</w:t>
      </w:r>
      <w:proofErr w:type="spellEnd"/>
      <w:r w:rsidRPr="00A317DD">
        <w:rPr>
          <w:rFonts w:eastAsia="Calibri"/>
          <w:sz w:val="24"/>
          <w:szCs w:val="24"/>
          <w:lang w:eastAsia="en-US"/>
        </w:rPr>
        <w:t xml:space="preserve"> сельском поселении;</w:t>
      </w:r>
      <w:r w:rsidRPr="00A317DD">
        <w:rPr>
          <w:sz w:val="24"/>
          <w:szCs w:val="24"/>
        </w:rPr>
        <w:t>»;</w:t>
      </w:r>
      <w:proofErr w:type="gramEnd"/>
    </w:p>
    <w:p w:rsidR="00A317DD" w:rsidRPr="00A317DD" w:rsidRDefault="00A317DD" w:rsidP="00A317DD">
      <w:pPr>
        <w:spacing w:line="240" w:lineRule="atLeast"/>
        <w:ind w:firstLine="709"/>
        <w:jc w:val="both"/>
        <w:rPr>
          <w:sz w:val="24"/>
          <w:szCs w:val="24"/>
        </w:rPr>
      </w:pPr>
      <w:r w:rsidRPr="00A317DD">
        <w:rPr>
          <w:b/>
          <w:sz w:val="24"/>
          <w:szCs w:val="24"/>
        </w:rPr>
        <w:t xml:space="preserve">5)  </w:t>
      </w:r>
      <w:r w:rsidRPr="00A317DD">
        <w:rPr>
          <w:rFonts w:eastAsia="Calibri"/>
          <w:b/>
          <w:color w:val="000000"/>
          <w:sz w:val="24"/>
          <w:szCs w:val="24"/>
          <w:lang w:eastAsia="en-US"/>
        </w:rPr>
        <w:t>пункт 1 статьи 2  дополнить подпунктом 34</w:t>
      </w:r>
      <w:r w:rsidRPr="00A317DD">
        <w:rPr>
          <w:b/>
          <w:sz w:val="24"/>
          <w:szCs w:val="24"/>
        </w:rPr>
        <w:t>:</w:t>
      </w:r>
    </w:p>
    <w:p w:rsidR="00A317DD" w:rsidRPr="00A317DD" w:rsidRDefault="00A317DD" w:rsidP="00A317DD">
      <w:pPr>
        <w:spacing w:line="240" w:lineRule="atLeast"/>
        <w:ind w:firstLine="709"/>
        <w:jc w:val="both"/>
        <w:rPr>
          <w:sz w:val="24"/>
          <w:szCs w:val="24"/>
        </w:rPr>
      </w:pPr>
      <w:r w:rsidRPr="00A317DD">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A317DD">
        <w:rPr>
          <w:sz w:val="24"/>
          <w:szCs w:val="24"/>
        </w:rPr>
        <w:t>.»;</w:t>
      </w:r>
      <w:proofErr w:type="gramEnd"/>
    </w:p>
    <w:p w:rsidR="00A317DD" w:rsidRPr="00A317DD" w:rsidRDefault="00A317DD" w:rsidP="00A317DD">
      <w:pPr>
        <w:spacing w:line="240" w:lineRule="atLeast"/>
        <w:ind w:firstLine="709"/>
        <w:jc w:val="both"/>
        <w:rPr>
          <w:b/>
          <w:color w:val="000000" w:themeColor="text1"/>
          <w:sz w:val="24"/>
          <w:szCs w:val="24"/>
        </w:rPr>
      </w:pPr>
      <w:r w:rsidRPr="00A317DD">
        <w:rPr>
          <w:b/>
          <w:sz w:val="24"/>
          <w:szCs w:val="24"/>
        </w:rPr>
        <w:t xml:space="preserve">6) </w:t>
      </w:r>
      <w:r w:rsidRPr="00A317DD">
        <w:rPr>
          <w:b/>
          <w:color w:val="000000" w:themeColor="text1"/>
          <w:sz w:val="24"/>
          <w:szCs w:val="24"/>
        </w:rPr>
        <w:t>абзац второй пункта 5 статьи 16 изложить в новой редакции:</w:t>
      </w:r>
    </w:p>
    <w:p w:rsidR="00A317DD" w:rsidRPr="00A317DD" w:rsidRDefault="00A317DD" w:rsidP="00A317DD">
      <w:pPr>
        <w:spacing w:line="240" w:lineRule="atLeast"/>
        <w:ind w:firstLine="709"/>
        <w:jc w:val="both"/>
        <w:rPr>
          <w:sz w:val="24"/>
          <w:szCs w:val="24"/>
        </w:rPr>
      </w:pPr>
      <w:r w:rsidRPr="00A317DD">
        <w:rPr>
          <w:sz w:val="24"/>
          <w:szCs w:val="24"/>
        </w:rPr>
        <w:t>«Полномочия старосты сельского населенного пункта прекращаются досрочно по решению Собрания депутатов Киселевского сельского поселения, по представлению схода граждан сельского населенного пункта, а также в случаях, установленных пунктами 1 – 7 и 9</w:t>
      </w:r>
      <w:r w:rsidRPr="00A317DD">
        <w:rPr>
          <w:sz w:val="24"/>
          <w:szCs w:val="24"/>
          <w:vertAlign w:val="superscript"/>
        </w:rPr>
        <w:t>2</w:t>
      </w:r>
      <w:r w:rsidRPr="00A317DD">
        <w:rPr>
          <w:sz w:val="24"/>
          <w:szCs w:val="24"/>
        </w:rPr>
        <w:t xml:space="preserve"> части 10 статьи 40 Федерального закона «Об общих принципах организации местного самоуправления в Российской Федерации»</w:t>
      </w:r>
      <w:proofErr w:type="gramStart"/>
      <w:r w:rsidRPr="00A317DD">
        <w:rPr>
          <w:sz w:val="24"/>
          <w:szCs w:val="24"/>
        </w:rPr>
        <w:t>.»</w:t>
      </w:r>
      <w:proofErr w:type="gramEnd"/>
      <w:r w:rsidRPr="00A317DD">
        <w:rPr>
          <w:sz w:val="24"/>
          <w:szCs w:val="24"/>
        </w:rPr>
        <w:t>;</w:t>
      </w:r>
    </w:p>
    <w:p w:rsidR="00A317DD" w:rsidRPr="00A317DD" w:rsidRDefault="00A317DD" w:rsidP="00A317DD">
      <w:pPr>
        <w:ind w:firstLine="709"/>
        <w:jc w:val="both"/>
        <w:rPr>
          <w:rFonts w:eastAsia="Calibri"/>
          <w:color w:val="000000"/>
          <w:sz w:val="24"/>
          <w:szCs w:val="24"/>
          <w:lang w:eastAsia="en-US"/>
        </w:rPr>
      </w:pPr>
      <w:r w:rsidRPr="00A317DD">
        <w:rPr>
          <w:b/>
          <w:sz w:val="24"/>
          <w:szCs w:val="24"/>
        </w:rPr>
        <w:t xml:space="preserve">7) </w:t>
      </w:r>
      <w:r w:rsidRPr="00A317DD">
        <w:rPr>
          <w:rFonts w:eastAsia="Calibri"/>
          <w:b/>
          <w:color w:val="000000"/>
          <w:sz w:val="24"/>
          <w:szCs w:val="24"/>
          <w:lang w:eastAsia="en-US"/>
        </w:rPr>
        <w:t>подпункт 25 пункта 1 статьи 37 изложить в новой редакции:</w:t>
      </w:r>
    </w:p>
    <w:p w:rsidR="00A317DD" w:rsidRPr="00A317DD" w:rsidRDefault="00A317DD" w:rsidP="00A317DD">
      <w:pPr>
        <w:spacing w:line="240" w:lineRule="atLeast"/>
        <w:ind w:firstLine="709"/>
        <w:jc w:val="both"/>
        <w:rPr>
          <w:sz w:val="24"/>
          <w:szCs w:val="24"/>
        </w:rPr>
      </w:pPr>
      <w:r w:rsidRPr="00A317DD">
        <w:rPr>
          <w:sz w:val="24"/>
          <w:szCs w:val="24"/>
        </w:rPr>
        <w:t xml:space="preserve"> «</w:t>
      </w:r>
      <w:r w:rsidRPr="00A317DD">
        <w:rPr>
          <w:rFonts w:eastAsia="Calibri"/>
          <w:sz w:val="24"/>
          <w:szCs w:val="24"/>
          <w:lang w:eastAsia="en-US"/>
        </w:rPr>
        <w:t xml:space="preserve">25) </w:t>
      </w:r>
      <w:r w:rsidRPr="00A317DD">
        <w:rPr>
          <w:rFonts w:eastAsia="Calibri"/>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roofErr w:type="gramStart"/>
      <w:r w:rsidRPr="00A317DD">
        <w:rPr>
          <w:rFonts w:eastAsia="Calibri"/>
          <w:sz w:val="24"/>
          <w:szCs w:val="24"/>
          <w:lang w:eastAsia="hy-AM"/>
        </w:rPr>
        <w:t>;</w:t>
      </w:r>
      <w:r w:rsidRPr="00A317DD">
        <w:rPr>
          <w:sz w:val="24"/>
          <w:szCs w:val="24"/>
        </w:rPr>
        <w:t>»</w:t>
      </w:r>
      <w:proofErr w:type="gramEnd"/>
      <w:r w:rsidRPr="00A317DD">
        <w:rPr>
          <w:sz w:val="24"/>
          <w:szCs w:val="24"/>
        </w:rPr>
        <w:t>;</w:t>
      </w:r>
    </w:p>
    <w:p w:rsidR="00A317DD" w:rsidRPr="00A317DD" w:rsidRDefault="00A317DD" w:rsidP="00A317DD">
      <w:pPr>
        <w:spacing w:line="240" w:lineRule="atLeast"/>
        <w:ind w:firstLine="709"/>
        <w:jc w:val="both"/>
        <w:rPr>
          <w:b/>
          <w:sz w:val="24"/>
          <w:szCs w:val="24"/>
        </w:rPr>
      </w:pPr>
      <w:r w:rsidRPr="00A317DD">
        <w:rPr>
          <w:b/>
          <w:sz w:val="24"/>
          <w:szCs w:val="24"/>
        </w:rPr>
        <w:t xml:space="preserve">8) </w:t>
      </w:r>
      <w:r w:rsidRPr="00A317DD">
        <w:rPr>
          <w:rFonts w:eastAsia="Calibri"/>
          <w:b/>
          <w:color w:val="000000"/>
          <w:sz w:val="24"/>
          <w:szCs w:val="24"/>
          <w:lang w:eastAsia="en-US"/>
        </w:rPr>
        <w:t>подпункт 27 пункта 1 статьи 37 изложить в новой редакции</w:t>
      </w:r>
      <w:r w:rsidRPr="00A317DD">
        <w:rPr>
          <w:b/>
          <w:sz w:val="24"/>
          <w:szCs w:val="24"/>
        </w:rPr>
        <w:t>:</w:t>
      </w:r>
    </w:p>
    <w:p w:rsidR="00A317DD" w:rsidRPr="00A317DD" w:rsidRDefault="00A317DD" w:rsidP="00A317DD">
      <w:pPr>
        <w:spacing w:line="240" w:lineRule="atLeast"/>
        <w:ind w:firstLine="709"/>
        <w:jc w:val="both"/>
        <w:rPr>
          <w:sz w:val="24"/>
          <w:szCs w:val="24"/>
        </w:rPr>
      </w:pPr>
      <w:proofErr w:type="gramStart"/>
      <w:r w:rsidRPr="00A317DD">
        <w:rPr>
          <w:sz w:val="24"/>
          <w:szCs w:val="24"/>
        </w:rPr>
        <w:t>«</w:t>
      </w:r>
      <w:r w:rsidRPr="00A317DD">
        <w:rPr>
          <w:rFonts w:eastAsia="Calibri"/>
          <w:sz w:val="24"/>
          <w:szCs w:val="24"/>
          <w:lang w:eastAsia="en-US"/>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A317DD">
        <w:rPr>
          <w:rFonts w:eastAsia="Calibri"/>
          <w:sz w:val="24"/>
          <w:szCs w:val="24"/>
          <w:lang w:eastAsia="en-US"/>
        </w:rPr>
        <w:t>Киселевском</w:t>
      </w:r>
      <w:proofErr w:type="spellEnd"/>
      <w:r w:rsidRPr="00A317DD">
        <w:rPr>
          <w:rFonts w:eastAsia="Calibri"/>
          <w:sz w:val="24"/>
          <w:szCs w:val="24"/>
          <w:lang w:eastAsia="en-US"/>
        </w:rPr>
        <w:t xml:space="preserve"> сельском поселении;</w:t>
      </w:r>
      <w:r w:rsidRPr="00A317DD">
        <w:rPr>
          <w:sz w:val="24"/>
          <w:szCs w:val="24"/>
        </w:rPr>
        <w:t>»;</w:t>
      </w:r>
      <w:proofErr w:type="gramEnd"/>
    </w:p>
    <w:p w:rsidR="00A317DD" w:rsidRPr="00A317DD" w:rsidRDefault="00A317DD" w:rsidP="00A317DD">
      <w:pPr>
        <w:spacing w:line="240" w:lineRule="atLeast"/>
        <w:ind w:firstLine="709"/>
        <w:jc w:val="both"/>
        <w:rPr>
          <w:b/>
          <w:sz w:val="24"/>
          <w:szCs w:val="24"/>
        </w:rPr>
      </w:pPr>
      <w:r w:rsidRPr="00A317DD">
        <w:rPr>
          <w:b/>
          <w:sz w:val="24"/>
          <w:szCs w:val="24"/>
        </w:rPr>
        <w:t xml:space="preserve">9) </w:t>
      </w:r>
      <w:r w:rsidRPr="00A317DD">
        <w:rPr>
          <w:rFonts w:eastAsia="Calibri"/>
          <w:b/>
          <w:color w:val="000000"/>
          <w:sz w:val="24"/>
          <w:szCs w:val="24"/>
          <w:lang w:eastAsia="en-US"/>
        </w:rPr>
        <w:t>подпункт 36 пункта 1 статьи 37 изложить в новой редакции</w:t>
      </w:r>
      <w:r w:rsidRPr="00A317DD">
        <w:rPr>
          <w:b/>
          <w:sz w:val="24"/>
          <w:szCs w:val="24"/>
        </w:rPr>
        <w:t>:</w:t>
      </w:r>
    </w:p>
    <w:p w:rsidR="00A317DD" w:rsidRPr="00A317DD" w:rsidRDefault="00A317DD" w:rsidP="00A317DD">
      <w:pPr>
        <w:spacing w:line="240" w:lineRule="atLeast"/>
        <w:ind w:firstLine="709"/>
        <w:jc w:val="both"/>
        <w:rPr>
          <w:sz w:val="24"/>
          <w:szCs w:val="24"/>
        </w:rPr>
      </w:pPr>
      <w:r w:rsidRPr="00A317DD">
        <w:rPr>
          <w:sz w:val="24"/>
          <w:szCs w:val="24"/>
        </w:rPr>
        <w:t>«</w:t>
      </w:r>
      <w:r w:rsidRPr="00A317DD">
        <w:rPr>
          <w:rFonts w:eastAsia="Calibri"/>
          <w:sz w:val="24"/>
          <w:szCs w:val="24"/>
          <w:lang w:eastAsia="en-US"/>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Киселевского сельского поселения официальной информации</w:t>
      </w:r>
      <w:proofErr w:type="gramStart"/>
      <w:r w:rsidRPr="00A317DD">
        <w:rPr>
          <w:rFonts w:eastAsia="Calibri"/>
          <w:sz w:val="24"/>
          <w:szCs w:val="24"/>
          <w:lang w:eastAsia="en-US"/>
        </w:rPr>
        <w:t>;</w:t>
      </w:r>
      <w:r w:rsidRPr="00A317DD">
        <w:rPr>
          <w:sz w:val="24"/>
          <w:szCs w:val="24"/>
        </w:rPr>
        <w:t>»</w:t>
      </w:r>
      <w:proofErr w:type="gramEnd"/>
      <w:r w:rsidRPr="00A317DD">
        <w:rPr>
          <w:sz w:val="24"/>
          <w:szCs w:val="24"/>
        </w:rPr>
        <w:t>;</w:t>
      </w:r>
    </w:p>
    <w:p w:rsidR="00A317DD" w:rsidRPr="00A317DD" w:rsidRDefault="00A317DD" w:rsidP="00A317DD">
      <w:pPr>
        <w:spacing w:line="240" w:lineRule="atLeast"/>
        <w:ind w:firstLine="709"/>
        <w:jc w:val="both"/>
        <w:rPr>
          <w:b/>
          <w:sz w:val="24"/>
          <w:szCs w:val="24"/>
        </w:rPr>
      </w:pPr>
      <w:r w:rsidRPr="00A317DD">
        <w:rPr>
          <w:b/>
          <w:sz w:val="24"/>
          <w:szCs w:val="24"/>
        </w:rPr>
        <w:t xml:space="preserve">10) </w:t>
      </w:r>
      <w:r w:rsidRPr="00A317DD">
        <w:rPr>
          <w:rFonts w:eastAsia="Calibri"/>
          <w:b/>
          <w:color w:val="000000"/>
          <w:sz w:val="24"/>
          <w:szCs w:val="24"/>
          <w:lang w:eastAsia="en-US"/>
        </w:rPr>
        <w:t xml:space="preserve">пункт 1 статьи 37 дополнить подпунктом </w:t>
      </w:r>
      <w:r w:rsidRPr="00A317DD">
        <w:rPr>
          <w:rFonts w:eastAsia="Calibri"/>
          <w:b/>
          <w:color w:val="000000"/>
          <w:sz w:val="24"/>
          <w:szCs w:val="24"/>
        </w:rPr>
        <w:t>47</w:t>
      </w:r>
      <w:r w:rsidRPr="00A317DD">
        <w:rPr>
          <w:rFonts w:eastAsia="Calibri"/>
          <w:b/>
          <w:color w:val="000000"/>
          <w:sz w:val="24"/>
          <w:szCs w:val="24"/>
          <w:vertAlign w:val="superscript"/>
        </w:rPr>
        <w:t>1</w:t>
      </w:r>
      <w:r w:rsidRPr="00A317DD">
        <w:rPr>
          <w:b/>
          <w:sz w:val="24"/>
          <w:szCs w:val="24"/>
        </w:rPr>
        <w:t>:</w:t>
      </w:r>
    </w:p>
    <w:p w:rsidR="00A317DD" w:rsidRPr="00A317DD" w:rsidRDefault="00A317DD" w:rsidP="00A317DD">
      <w:pPr>
        <w:spacing w:line="240" w:lineRule="atLeast"/>
        <w:ind w:firstLine="709"/>
        <w:jc w:val="both"/>
        <w:rPr>
          <w:sz w:val="24"/>
          <w:szCs w:val="24"/>
        </w:rPr>
      </w:pPr>
      <w:r w:rsidRPr="00A317DD">
        <w:rPr>
          <w:sz w:val="24"/>
          <w:szCs w:val="24"/>
        </w:rPr>
        <w:t>«</w:t>
      </w:r>
      <w:r w:rsidRPr="00A317DD">
        <w:rPr>
          <w:rFonts w:eastAsia="Calibri"/>
          <w:color w:val="000000"/>
          <w:sz w:val="24"/>
          <w:szCs w:val="24"/>
        </w:rPr>
        <w:t>47</w:t>
      </w:r>
      <w:r w:rsidRPr="00A317DD">
        <w:rPr>
          <w:rFonts w:eastAsia="Calibri"/>
          <w:color w:val="000000"/>
          <w:sz w:val="24"/>
          <w:szCs w:val="24"/>
          <w:vertAlign w:val="superscript"/>
        </w:rPr>
        <w:t>1</w:t>
      </w:r>
      <w:r w:rsidRPr="00A317DD">
        <w:rPr>
          <w:rFonts w:eastAsia="Calibri"/>
          <w:sz w:val="24"/>
          <w:szCs w:val="24"/>
          <w:lang w:eastAsia="en-US"/>
        </w:rPr>
        <w:t>)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A317DD">
        <w:rPr>
          <w:rFonts w:eastAsia="Calibri"/>
          <w:sz w:val="24"/>
          <w:szCs w:val="24"/>
          <w:lang w:eastAsia="en-US"/>
        </w:rPr>
        <w:t>;</w:t>
      </w:r>
      <w:r w:rsidRPr="00A317DD">
        <w:rPr>
          <w:sz w:val="24"/>
          <w:szCs w:val="24"/>
        </w:rPr>
        <w:t>»</w:t>
      </w:r>
      <w:proofErr w:type="gramEnd"/>
      <w:r w:rsidRPr="00A317DD">
        <w:rPr>
          <w:sz w:val="24"/>
          <w:szCs w:val="24"/>
        </w:rPr>
        <w:t>;</w:t>
      </w:r>
    </w:p>
    <w:p w:rsidR="00A317DD" w:rsidRPr="00A317DD" w:rsidRDefault="00A317DD" w:rsidP="00A317DD">
      <w:pPr>
        <w:spacing w:line="240" w:lineRule="atLeast"/>
        <w:ind w:firstLine="709"/>
        <w:jc w:val="both"/>
        <w:rPr>
          <w:b/>
          <w:sz w:val="24"/>
          <w:szCs w:val="24"/>
        </w:rPr>
      </w:pPr>
      <w:r w:rsidRPr="00A317DD">
        <w:rPr>
          <w:b/>
          <w:sz w:val="24"/>
          <w:szCs w:val="24"/>
        </w:rPr>
        <w:t xml:space="preserve">11) </w:t>
      </w:r>
      <w:r w:rsidRPr="00A317DD">
        <w:rPr>
          <w:b/>
          <w:color w:val="000000" w:themeColor="text1"/>
          <w:sz w:val="24"/>
          <w:szCs w:val="24"/>
        </w:rPr>
        <w:t xml:space="preserve">пункт 16 статьи 38 дополнить подпунктом </w:t>
      </w:r>
      <w:r w:rsidRPr="00A317DD">
        <w:rPr>
          <w:rFonts w:eastAsia="Calibri"/>
          <w:b/>
          <w:sz w:val="24"/>
          <w:szCs w:val="24"/>
        </w:rPr>
        <w:t>11</w:t>
      </w:r>
      <w:r w:rsidRPr="00A317DD">
        <w:rPr>
          <w:rFonts w:eastAsia="Calibri"/>
          <w:b/>
          <w:sz w:val="24"/>
          <w:szCs w:val="24"/>
          <w:vertAlign w:val="superscript"/>
        </w:rPr>
        <w:t>1</w:t>
      </w:r>
      <w:r w:rsidRPr="00A317DD">
        <w:rPr>
          <w:b/>
          <w:sz w:val="24"/>
          <w:szCs w:val="24"/>
        </w:rPr>
        <w:t>:</w:t>
      </w:r>
    </w:p>
    <w:p w:rsidR="00A317DD" w:rsidRPr="00A317DD" w:rsidRDefault="00A317DD" w:rsidP="00A317DD">
      <w:pPr>
        <w:spacing w:line="240" w:lineRule="atLeast"/>
        <w:ind w:firstLine="709"/>
        <w:jc w:val="both"/>
        <w:rPr>
          <w:sz w:val="24"/>
          <w:szCs w:val="24"/>
        </w:rPr>
      </w:pPr>
      <w:r w:rsidRPr="00A317DD">
        <w:rPr>
          <w:sz w:val="24"/>
          <w:szCs w:val="24"/>
        </w:rPr>
        <w:t>«</w:t>
      </w:r>
      <w:r w:rsidRPr="00A317DD">
        <w:rPr>
          <w:rFonts w:eastAsia="Calibri"/>
          <w:sz w:val="24"/>
          <w:szCs w:val="24"/>
        </w:rPr>
        <w:t>11</w:t>
      </w:r>
      <w:r w:rsidRPr="00A317DD">
        <w:rPr>
          <w:rFonts w:eastAsia="Calibri"/>
          <w:sz w:val="24"/>
          <w:szCs w:val="24"/>
          <w:vertAlign w:val="superscript"/>
        </w:rPr>
        <w:t>1</w:t>
      </w:r>
      <w:r w:rsidRPr="00A317DD">
        <w:rPr>
          <w:sz w:val="24"/>
          <w:szCs w:val="24"/>
        </w:rPr>
        <w:t>) приобретения им статуса иностранного агента</w:t>
      </w:r>
      <w:proofErr w:type="gramStart"/>
      <w:r w:rsidRPr="00A317DD">
        <w:rPr>
          <w:sz w:val="24"/>
          <w:szCs w:val="24"/>
        </w:rPr>
        <w:t>;»</w:t>
      </w:r>
      <w:proofErr w:type="gramEnd"/>
      <w:r w:rsidRPr="00A317DD">
        <w:rPr>
          <w:sz w:val="24"/>
          <w:szCs w:val="24"/>
        </w:rPr>
        <w:t>;</w:t>
      </w:r>
    </w:p>
    <w:p w:rsidR="00A317DD" w:rsidRPr="00A317DD" w:rsidRDefault="00A317DD" w:rsidP="00A317DD">
      <w:pPr>
        <w:spacing w:line="240" w:lineRule="atLeast"/>
        <w:ind w:firstLine="709"/>
        <w:jc w:val="both"/>
        <w:rPr>
          <w:b/>
          <w:sz w:val="24"/>
          <w:szCs w:val="24"/>
        </w:rPr>
      </w:pPr>
      <w:r w:rsidRPr="00A317DD">
        <w:rPr>
          <w:b/>
          <w:sz w:val="24"/>
          <w:szCs w:val="24"/>
        </w:rPr>
        <w:t xml:space="preserve">12) </w:t>
      </w:r>
      <w:r w:rsidRPr="00A317DD">
        <w:rPr>
          <w:rFonts w:eastAsia="Calibri"/>
          <w:b/>
          <w:color w:val="000000"/>
          <w:sz w:val="24"/>
          <w:szCs w:val="24"/>
          <w:lang w:eastAsia="en-US"/>
        </w:rPr>
        <w:t>наименование статьи 53, пункт 1, абзацы первый и второй пункта 2 статьи 53 изложить в новой редакции</w:t>
      </w:r>
      <w:r w:rsidRPr="00A317DD">
        <w:rPr>
          <w:b/>
          <w:sz w:val="24"/>
          <w:szCs w:val="24"/>
        </w:rPr>
        <w:t>:</w:t>
      </w:r>
    </w:p>
    <w:p w:rsidR="00A317DD" w:rsidRPr="00A317DD" w:rsidRDefault="00A317DD" w:rsidP="00A317DD">
      <w:pPr>
        <w:ind w:firstLine="709"/>
        <w:jc w:val="both"/>
        <w:rPr>
          <w:rFonts w:eastAsia="Calibri"/>
          <w:sz w:val="24"/>
          <w:szCs w:val="24"/>
          <w:lang w:eastAsia="en-US"/>
        </w:rPr>
      </w:pPr>
      <w:r w:rsidRPr="00A317DD">
        <w:rPr>
          <w:sz w:val="24"/>
          <w:szCs w:val="24"/>
        </w:rPr>
        <w:t>«</w:t>
      </w:r>
      <w:r w:rsidRPr="00A317DD">
        <w:rPr>
          <w:rFonts w:eastAsia="Calibri"/>
          <w:sz w:val="24"/>
          <w:szCs w:val="24"/>
          <w:lang w:eastAsia="en-US"/>
        </w:rPr>
        <w:t>Статья 53. Вступление в силу и обнародование муниципальных правовых актов</w:t>
      </w:r>
    </w:p>
    <w:p w:rsidR="00A317DD" w:rsidRPr="00A317DD" w:rsidRDefault="00A317DD" w:rsidP="00A317DD">
      <w:pPr>
        <w:spacing w:line="240" w:lineRule="atLeast"/>
        <w:ind w:firstLine="709"/>
        <w:jc w:val="both"/>
        <w:rPr>
          <w:rFonts w:eastAsia="Calibri"/>
          <w:sz w:val="24"/>
          <w:szCs w:val="24"/>
          <w:lang w:eastAsia="en-US"/>
        </w:rPr>
      </w:pPr>
    </w:p>
    <w:p w:rsidR="00A317DD" w:rsidRPr="00A317DD" w:rsidRDefault="00A317DD" w:rsidP="00A317DD">
      <w:pPr>
        <w:ind w:firstLine="709"/>
        <w:jc w:val="both"/>
        <w:rPr>
          <w:rFonts w:eastAsia="Calibri"/>
          <w:sz w:val="24"/>
          <w:szCs w:val="24"/>
          <w:lang w:eastAsia="en-US"/>
        </w:rPr>
      </w:pPr>
      <w:r w:rsidRPr="00A317DD">
        <w:rPr>
          <w:rFonts w:eastAsia="Calibri"/>
          <w:sz w:val="24"/>
          <w:szCs w:val="24"/>
          <w:lang w:eastAsia="en-US"/>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A317DD">
        <w:rPr>
          <w:rFonts w:eastAsia="Calibri"/>
          <w:sz w:val="24"/>
          <w:szCs w:val="24"/>
          <w:lang w:eastAsia="en-US"/>
        </w:rPr>
        <w:lastRenderedPageBreak/>
        <w:t>Киселевское сельское поселение, а также соглашения, заключаемые между органами местного самоуправления, вступают в силу после их официального</w:t>
      </w:r>
      <w:r w:rsidRPr="00A317DD">
        <w:rPr>
          <w:rFonts w:eastAsia="Calibri"/>
          <w:i/>
          <w:sz w:val="24"/>
          <w:szCs w:val="24"/>
          <w:lang w:eastAsia="en-US"/>
        </w:rPr>
        <w:t xml:space="preserve"> </w:t>
      </w:r>
      <w:r w:rsidRPr="00A317DD">
        <w:rPr>
          <w:rFonts w:eastAsia="Calibri"/>
          <w:sz w:val="24"/>
          <w:szCs w:val="24"/>
          <w:lang w:eastAsia="en-US"/>
        </w:rPr>
        <w:t>обнародования</w:t>
      </w:r>
      <w:r w:rsidRPr="00A317DD">
        <w:rPr>
          <w:rFonts w:eastAsia="Calibri"/>
          <w:i/>
          <w:sz w:val="24"/>
          <w:szCs w:val="24"/>
          <w:lang w:eastAsia="en-US"/>
        </w:rPr>
        <w:t xml:space="preserve"> </w:t>
      </w:r>
      <w:r w:rsidRPr="00A317DD">
        <w:rPr>
          <w:rFonts w:eastAsia="Calibri"/>
          <w:sz w:val="24"/>
          <w:szCs w:val="24"/>
          <w:lang w:eastAsia="en-US"/>
        </w:rPr>
        <w:t>в порядке, предусмотренном пунктом 2 настоящей статьи.</w:t>
      </w:r>
    </w:p>
    <w:p w:rsidR="00A317DD" w:rsidRPr="00A317DD" w:rsidRDefault="00A317DD" w:rsidP="00A317DD">
      <w:pPr>
        <w:spacing w:line="240" w:lineRule="atLeast"/>
        <w:ind w:firstLine="709"/>
        <w:jc w:val="both"/>
        <w:rPr>
          <w:rFonts w:eastAsia="Calibri"/>
          <w:sz w:val="24"/>
          <w:szCs w:val="24"/>
          <w:lang w:eastAsia="en-US"/>
        </w:rPr>
      </w:pPr>
      <w:r w:rsidRPr="00A317DD">
        <w:rPr>
          <w:rFonts w:eastAsia="Calibri"/>
          <w:sz w:val="24"/>
          <w:szCs w:val="24"/>
          <w:lang w:eastAsia="en-US"/>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317DD" w:rsidRPr="00A317DD" w:rsidRDefault="00A317DD" w:rsidP="00A317DD">
      <w:pPr>
        <w:ind w:firstLine="709"/>
        <w:jc w:val="both"/>
        <w:rPr>
          <w:rFonts w:eastAsia="Calibri"/>
          <w:sz w:val="24"/>
          <w:szCs w:val="24"/>
          <w:lang w:eastAsia="en-US"/>
        </w:rPr>
      </w:pPr>
      <w:r w:rsidRPr="00A317DD">
        <w:rPr>
          <w:rFonts w:eastAsia="Calibri"/>
          <w:sz w:val="24"/>
          <w:szCs w:val="24"/>
          <w:lang w:eastAsia="en-US"/>
        </w:rPr>
        <w:t>Муниципальные нормативные правовые акты Собрания депутатов Киселевского сельского поселения о налогах и сборах вступают в силу в соответствии с Налоговым кодексом Российской Федерации.</w:t>
      </w:r>
    </w:p>
    <w:p w:rsidR="00A317DD" w:rsidRPr="00A317DD" w:rsidRDefault="00A317DD" w:rsidP="00A317DD">
      <w:pPr>
        <w:ind w:firstLine="709"/>
        <w:jc w:val="both"/>
        <w:rPr>
          <w:rFonts w:eastAsia="Calibri"/>
          <w:sz w:val="24"/>
          <w:szCs w:val="24"/>
          <w:lang w:eastAsia="en-US"/>
        </w:rPr>
      </w:pPr>
      <w:bookmarkStart w:id="0" w:name="_Hlk160048626"/>
      <w:r w:rsidRPr="00A317DD">
        <w:rPr>
          <w:rFonts w:eastAsia="Calibri"/>
          <w:sz w:val="24"/>
          <w:szCs w:val="24"/>
          <w:lang w:eastAsia="en-US"/>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317DD" w:rsidRPr="00A317DD" w:rsidRDefault="00A317DD" w:rsidP="00A317DD">
      <w:pPr>
        <w:ind w:firstLine="709"/>
        <w:jc w:val="both"/>
        <w:rPr>
          <w:rFonts w:eastAsia="Calibri"/>
          <w:sz w:val="24"/>
          <w:szCs w:val="24"/>
          <w:lang w:eastAsia="en-US"/>
        </w:rPr>
      </w:pPr>
      <w:r w:rsidRPr="00A317DD">
        <w:rPr>
          <w:rFonts w:eastAsia="Calibri"/>
          <w:sz w:val="24"/>
          <w:szCs w:val="24"/>
          <w:lang w:eastAsia="en-US"/>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Киселевского сельского поселения</w:t>
      </w:r>
      <w:proofErr w:type="gramStart"/>
      <w:r w:rsidRPr="00A317DD">
        <w:rPr>
          <w:rFonts w:eastAsia="Calibri"/>
          <w:sz w:val="24"/>
          <w:szCs w:val="24"/>
          <w:lang w:eastAsia="en-US"/>
        </w:rPr>
        <w:t>.</w:t>
      </w:r>
      <w:bookmarkEnd w:id="0"/>
      <w:r w:rsidRPr="00A317DD">
        <w:rPr>
          <w:sz w:val="24"/>
          <w:szCs w:val="24"/>
          <w:lang w:eastAsia="hy-AM"/>
        </w:rPr>
        <w:t>»</w:t>
      </w:r>
      <w:r w:rsidRPr="00A317DD">
        <w:rPr>
          <w:sz w:val="24"/>
          <w:szCs w:val="24"/>
        </w:rPr>
        <w:t>;</w:t>
      </w:r>
      <w:proofErr w:type="gramEnd"/>
    </w:p>
    <w:p w:rsidR="00A317DD" w:rsidRPr="00A317DD" w:rsidRDefault="00A317DD" w:rsidP="00A317DD">
      <w:pPr>
        <w:spacing w:line="240" w:lineRule="atLeast"/>
        <w:ind w:firstLine="709"/>
        <w:jc w:val="both"/>
        <w:rPr>
          <w:b/>
          <w:sz w:val="24"/>
          <w:szCs w:val="24"/>
        </w:rPr>
      </w:pPr>
      <w:r w:rsidRPr="00A317DD">
        <w:rPr>
          <w:b/>
          <w:sz w:val="24"/>
          <w:szCs w:val="24"/>
        </w:rPr>
        <w:t xml:space="preserve">13) </w:t>
      </w:r>
      <w:r w:rsidRPr="00A317DD">
        <w:rPr>
          <w:rFonts w:eastAsia="Calibri"/>
          <w:b/>
          <w:color w:val="000000"/>
          <w:sz w:val="24"/>
          <w:szCs w:val="24"/>
          <w:lang w:eastAsia="en-US"/>
        </w:rPr>
        <w:t>абзац первый пункта 3 статьи 53 изложить в новой редакции</w:t>
      </w:r>
      <w:r w:rsidRPr="00A317DD">
        <w:rPr>
          <w:b/>
          <w:sz w:val="24"/>
          <w:szCs w:val="24"/>
        </w:rPr>
        <w:t>:</w:t>
      </w:r>
    </w:p>
    <w:p w:rsidR="00A317DD" w:rsidRPr="00A317DD" w:rsidRDefault="00A317DD" w:rsidP="00A317DD">
      <w:pPr>
        <w:spacing w:line="240" w:lineRule="atLeast"/>
        <w:ind w:firstLine="709"/>
        <w:jc w:val="both"/>
        <w:rPr>
          <w:sz w:val="24"/>
          <w:szCs w:val="24"/>
        </w:rPr>
      </w:pPr>
      <w:r w:rsidRPr="00A317DD">
        <w:rPr>
          <w:sz w:val="24"/>
          <w:szCs w:val="24"/>
        </w:rPr>
        <w:t>«</w:t>
      </w:r>
      <w:r w:rsidRPr="00A317DD">
        <w:rPr>
          <w:rFonts w:eastAsia="Calibri"/>
          <w:sz w:val="24"/>
          <w:szCs w:val="24"/>
          <w:lang w:eastAsia="en-US"/>
        </w:rPr>
        <w:t xml:space="preserve">3. </w:t>
      </w:r>
      <w:proofErr w:type="gramStart"/>
      <w:r w:rsidRPr="00A317DD">
        <w:rPr>
          <w:rFonts w:eastAsia="Calibri"/>
          <w:sz w:val="24"/>
          <w:szCs w:val="24"/>
          <w:lang w:eastAsia="en-US"/>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Киселевского сельского поселения могут быть обнародованы в порядке, предусмотренном настоящим пунктом.</w:t>
      </w:r>
      <w:r w:rsidRPr="00A317DD">
        <w:rPr>
          <w:sz w:val="24"/>
          <w:szCs w:val="24"/>
        </w:rPr>
        <w:t>»;</w:t>
      </w:r>
      <w:proofErr w:type="gramEnd"/>
    </w:p>
    <w:p w:rsidR="00A317DD" w:rsidRPr="00A317DD" w:rsidRDefault="00A317DD" w:rsidP="00A317DD">
      <w:pPr>
        <w:spacing w:line="240" w:lineRule="atLeast"/>
        <w:ind w:firstLine="709"/>
        <w:jc w:val="both"/>
        <w:rPr>
          <w:b/>
          <w:color w:val="000000" w:themeColor="text1"/>
          <w:sz w:val="24"/>
          <w:szCs w:val="24"/>
        </w:rPr>
      </w:pPr>
      <w:r w:rsidRPr="00A317DD">
        <w:rPr>
          <w:b/>
          <w:sz w:val="24"/>
          <w:szCs w:val="24"/>
        </w:rPr>
        <w:t xml:space="preserve">14) </w:t>
      </w:r>
      <w:r w:rsidRPr="00A317DD">
        <w:rPr>
          <w:b/>
          <w:color w:val="000000" w:themeColor="text1"/>
          <w:sz w:val="24"/>
          <w:szCs w:val="24"/>
        </w:rPr>
        <w:t xml:space="preserve">пункт 2 статьи 69 дополнить подпунктом </w:t>
      </w:r>
      <w:r w:rsidRPr="00A317DD">
        <w:rPr>
          <w:rFonts w:eastAsia="Calibri"/>
          <w:b/>
          <w:color w:val="000000"/>
          <w:sz w:val="24"/>
          <w:szCs w:val="24"/>
          <w:lang w:val="hy-AM" w:bidi="hy-AM"/>
        </w:rPr>
        <w:t>5</w:t>
      </w:r>
      <w:r w:rsidRPr="00A317DD">
        <w:rPr>
          <w:rFonts w:eastAsia="Calibri"/>
          <w:b/>
          <w:color w:val="000000"/>
          <w:sz w:val="24"/>
          <w:szCs w:val="24"/>
          <w:vertAlign w:val="superscript"/>
          <w:lang w:val="hy-AM" w:bidi="hy-AM"/>
        </w:rPr>
        <w:t>1</w:t>
      </w:r>
      <w:r w:rsidRPr="00A317DD">
        <w:rPr>
          <w:b/>
          <w:color w:val="000000" w:themeColor="text1"/>
          <w:sz w:val="24"/>
          <w:szCs w:val="24"/>
        </w:rPr>
        <w:t>:</w:t>
      </w:r>
    </w:p>
    <w:p w:rsidR="00A317DD" w:rsidRPr="00A317DD" w:rsidRDefault="00A317DD" w:rsidP="00A317DD">
      <w:pPr>
        <w:spacing w:line="240" w:lineRule="atLeast"/>
        <w:ind w:firstLine="709"/>
        <w:jc w:val="both"/>
        <w:rPr>
          <w:sz w:val="24"/>
          <w:szCs w:val="24"/>
        </w:rPr>
      </w:pPr>
      <w:r w:rsidRPr="00A317DD">
        <w:rPr>
          <w:sz w:val="24"/>
          <w:szCs w:val="24"/>
        </w:rPr>
        <w:t>«</w:t>
      </w:r>
      <w:r w:rsidRPr="00A317DD">
        <w:rPr>
          <w:rFonts w:eastAsia="Calibri"/>
          <w:color w:val="000000"/>
          <w:sz w:val="24"/>
          <w:szCs w:val="24"/>
          <w:lang w:val="hy-AM" w:bidi="hy-AM"/>
        </w:rPr>
        <w:t>5</w:t>
      </w:r>
      <w:r w:rsidRPr="00A317DD">
        <w:rPr>
          <w:rFonts w:eastAsia="Calibri"/>
          <w:color w:val="000000"/>
          <w:sz w:val="24"/>
          <w:szCs w:val="24"/>
          <w:vertAlign w:val="superscript"/>
          <w:lang w:val="hy-AM" w:bidi="hy-AM"/>
        </w:rPr>
        <w:t>1</w:t>
      </w:r>
      <w:r w:rsidRPr="00A317DD">
        <w:rPr>
          <w:sz w:val="24"/>
          <w:szCs w:val="24"/>
          <w:lang w:val="hy-AM"/>
        </w:rPr>
        <w:t>) приобретение им статуса иностранного агента</w:t>
      </w:r>
      <w:proofErr w:type="gramStart"/>
      <w:r w:rsidRPr="00A317DD">
        <w:rPr>
          <w:sz w:val="24"/>
          <w:szCs w:val="24"/>
          <w:lang w:val="hy-AM"/>
        </w:rPr>
        <w:t>;</w:t>
      </w:r>
      <w:r w:rsidRPr="00A317DD">
        <w:rPr>
          <w:sz w:val="24"/>
          <w:szCs w:val="24"/>
        </w:rPr>
        <w:t>»</w:t>
      </w:r>
      <w:proofErr w:type="gramEnd"/>
      <w:r w:rsidRPr="00A317DD">
        <w:rPr>
          <w:sz w:val="24"/>
          <w:szCs w:val="24"/>
        </w:rPr>
        <w:t>.</w:t>
      </w:r>
    </w:p>
    <w:p w:rsidR="00A317DD" w:rsidRPr="00A317DD" w:rsidRDefault="00A317DD" w:rsidP="00A317DD">
      <w:pPr>
        <w:ind w:firstLine="709"/>
        <w:jc w:val="both"/>
        <w:rPr>
          <w:sz w:val="24"/>
          <w:szCs w:val="24"/>
        </w:rPr>
      </w:pPr>
      <w:r w:rsidRPr="00A317DD">
        <w:rPr>
          <w:color w:val="000000"/>
          <w:sz w:val="24"/>
          <w:szCs w:val="24"/>
        </w:rPr>
        <w:t>2. Настоящее решение вступает в силу со дня его официального опубликования, произведенного после его государственной регистрации, за исключением подпунктов 3 и 7 пункта 1</w:t>
      </w:r>
      <w:r w:rsidRPr="00A317DD">
        <w:rPr>
          <w:sz w:val="24"/>
          <w:szCs w:val="24"/>
        </w:rPr>
        <w:t xml:space="preserve"> настоящего решения.</w:t>
      </w:r>
      <w:r w:rsidRPr="00A317DD">
        <w:rPr>
          <w:sz w:val="24"/>
          <w:szCs w:val="24"/>
        </w:rPr>
        <w:tab/>
      </w:r>
    </w:p>
    <w:p w:rsidR="00A317DD" w:rsidRPr="00A317DD" w:rsidRDefault="00A317DD" w:rsidP="00A317DD">
      <w:pPr>
        <w:spacing w:line="240" w:lineRule="atLeast"/>
        <w:ind w:firstLine="709"/>
        <w:jc w:val="both"/>
        <w:rPr>
          <w:sz w:val="24"/>
          <w:szCs w:val="24"/>
        </w:rPr>
      </w:pPr>
      <w:r w:rsidRPr="00A317DD">
        <w:rPr>
          <w:sz w:val="24"/>
          <w:szCs w:val="24"/>
        </w:rPr>
        <w:t xml:space="preserve">3. </w:t>
      </w:r>
      <w:r w:rsidRPr="00A317DD">
        <w:rPr>
          <w:color w:val="000000"/>
          <w:sz w:val="24"/>
          <w:szCs w:val="24"/>
        </w:rPr>
        <w:t>Подпункты 3 и 7 пункта 1</w:t>
      </w:r>
      <w:r w:rsidRPr="00A317DD">
        <w:rPr>
          <w:sz w:val="24"/>
          <w:szCs w:val="24"/>
        </w:rPr>
        <w:t xml:space="preserve"> настоящего решения вступают в силу с 1 сентября 2024 года, но не ранее дня официального опубликования произведенного после государственной регистрации.</w:t>
      </w:r>
    </w:p>
    <w:p w:rsidR="00A317DD" w:rsidRPr="00A317DD" w:rsidRDefault="00A317DD" w:rsidP="00A317DD">
      <w:pPr>
        <w:spacing w:line="240" w:lineRule="atLeast"/>
        <w:ind w:firstLine="709"/>
        <w:jc w:val="both"/>
        <w:rPr>
          <w:sz w:val="24"/>
          <w:szCs w:val="24"/>
        </w:rPr>
      </w:pPr>
    </w:p>
    <w:p w:rsidR="00A317DD" w:rsidRPr="00A317DD" w:rsidRDefault="00A317DD" w:rsidP="00A317DD">
      <w:pPr>
        <w:spacing w:line="240" w:lineRule="atLeast"/>
        <w:ind w:firstLine="709"/>
        <w:jc w:val="both"/>
        <w:rPr>
          <w:sz w:val="24"/>
          <w:szCs w:val="24"/>
        </w:rPr>
      </w:pPr>
    </w:p>
    <w:p w:rsidR="00A317DD" w:rsidRPr="00A317DD" w:rsidRDefault="00A317DD" w:rsidP="00A317DD">
      <w:pPr>
        <w:ind w:firstLine="709"/>
        <w:jc w:val="both"/>
        <w:rPr>
          <w:sz w:val="24"/>
          <w:szCs w:val="24"/>
        </w:rPr>
      </w:pPr>
    </w:p>
    <w:p w:rsidR="00A317DD" w:rsidRPr="00A317DD" w:rsidRDefault="00A317DD" w:rsidP="00A317DD">
      <w:pPr>
        <w:ind w:firstLine="709"/>
        <w:rPr>
          <w:sz w:val="24"/>
          <w:szCs w:val="24"/>
        </w:rPr>
      </w:pPr>
      <w:r w:rsidRPr="00A317DD">
        <w:rPr>
          <w:sz w:val="24"/>
          <w:szCs w:val="24"/>
        </w:rPr>
        <w:t>Председатель Собрания депутатов-</w:t>
      </w:r>
    </w:p>
    <w:p w:rsidR="00A317DD" w:rsidRPr="00A317DD" w:rsidRDefault="00A317DD" w:rsidP="00A317DD">
      <w:pPr>
        <w:ind w:firstLine="709"/>
        <w:rPr>
          <w:sz w:val="24"/>
          <w:szCs w:val="24"/>
        </w:rPr>
      </w:pPr>
      <w:r w:rsidRPr="00A317DD">
        <w:rPr>
          <w:sz w:val="24"/>
          <w:szCs w:val="24"/>
        </w:rPr>
        <w:t xml:space="preserve">глава Киселевского сельского поселения              </w:t>
      </w:r>
      <w:r w:rsidRPr="00A317DD">
        <w:rPr>
          <w:sz w:val="24"/>
          <w:szCs w:val="24"/>
        </w:rPr>
        <w:tab/>
        <w:t xml:space="preserve">           </w:t>
      </w:r>
      <w:proofErr w:type="spellStart"/>
      <w:r w:rsidRPr="00A317DD">
        <w:rPr>
          <w:sz w:val="24"/>
          <w:szCs w:val="24"/>
        </w:rPr>
        <w:t>О.Н.Низикова</w:t>
      </w:r>
      <w:proofErr w:type="spellEnd"/>
    </w:p>
    <w:p w:rsidR="00A317DD" w:rsidRPr="00A317DD" w:rsidRDefault="00A317DD" w:rsidP="00A317DD">
      <w:pPr>
        <w:jc w:val="both"/>
        <w:rPr>
          <w:sz w:val="24"/>
          <w:szCs w:val="24"/>
        </w:rPr>
      </w:pPr>
      <w:r w:rsidRPr="00A317DD">
        <w:rPr>
          <w:sz w:val="24"/>
          <w:szCs w:val="24"/>
        </w:rPr>
        <w:t xml:space="preserve">                                                                               </w:t>
      </w:r>
    </w:p>
    <w:p w:rsidR="00A317DD" w:rsidRPr="00A317DD" w:rsidRDefault="00A317DD" w:rsidP="00A317DD">
      <w:pPr>
        <w:jc w:val="both"/>
        <w:rPr>
          <w:sz w:val="24"/>
          <w:szCs w:val="24"/>
        </w:rPr>
      </w:pPr>
      <w:r w:rsidRPr="00A317DD">
        <w:rPr>
          <w:sz w:val="24"/>
          <w:szCs w:val="24"/>
        </w:rPr>
        <w:tab/>
        <w:t>село Киселевка</w:t>
      </w:r>
    </w:p>
    <w:p w:rsidR="00A317DD" w:rsidRPr="00A317DD" w:rsidRDefault="00A317DD" w:rsidP="00A317DD">
      <w:pPr>
        <w:ind w:firstLine="709"/>
        <w:jc w:val="both"/>
        <w:rPr>
          <w:sz w:val="24"/>
          <w:szCs w:val="24"/>
        </w:rPr>
      </w:pPr>
      <w:r w:rsidRPr="00A317DD">
        <w:rPr>
          <w:sz w:val="24"/>
          <w:szCs w:val="24"/>
        </w:rPr>
        <w:t>11 июня 2024 года</w:t>
      </w:r>
    </w:p>
    <w:p w:rsidR="00A317DD" w:rsidRPr="00A317DD" w:rsidRDefault="00A317DD" w:rsidP="00A317DD">
      <w:pPr>
        <w:ind w:firstLine="709"/>
        <w:jc w:val="both"/>
        <w:rPr>
          <w:sz w:val="24"/>
          <w:szCs w:val="24"/>
        </w:rPr>
      </w:pPr>
      <w:r w:rsidRPr="00A317DD">
        <w:rPr>
          <w:sz w:val="24"/>
          <w:szCs w:val="24"/>
        </w:rPr>
        <w:t>№ 67</w:t>
      </w:r>
    </w:p>
    <w:p w:rsidR="00C25FD2" w:rsidRDefault="00C25FD2" w:rsidP="007C60DA">
      <w:pPr>
        <w:jc w:val="center"/>
      </w:pPr>
    </w:p>
    <w:p w:rsidR="00C25FD2" w:rsidRDefault="00C25FD2" w:rsidP="007C60DA">
      <w:pPr>
        <w:jc w:val="center"/>
      </w:pPr>
    </w:p>
    <w:p w:rsidR="00C25FD2" w:rsidRDefault="00C25FD2" w:rsidP="007C60DA">
      <w:pPr>
        <w:jc w:val="center"/>
      </w:pPr>
    </w:p>
    <w:p w:rsidR="00233AF9" w:rsidRDefault="00233AF9" w:rsidP="007C60DA">
      <w:pPr>
        <w:jc w:val="center"/>
      </w:pPr>
    </w:p>
    <w:p w:rsidR="00233AF9" w:rsidRDefault="00233AF9" w:rsidP="007C60DA">
      <w:pPr>
        <w:jc w:val="center"/>
      </w:pPr>
    </w:p>
    <w:p w:rsidR="00233AF9" w:rsidRDefault="00233AF9" w:rsidP="007C60DA">
      <w:pPr>
        <w:jc w:val="center"/>
      </w:pPr>
    </w:p>
    <w:p w:rsidR="00233AF9" w:rsidRDefault="00233AF9" w:rsidP="007C60DA">
      <w:pPr>
        <w:jc w:val="center"/>
      </w:pPr>
    </w:p>
    <w:p w:rsidR="007C60DA" w:rsidRPr="001532FE" w:rsidRDefault="007C60DA" w:rsidP="007C60DA">
      <w:pPr>
        <w:jc w:val="center"/>
      </w:pPr>
      <w:r w:rsidRPr="001532FE">
        <w:t>Отпечатано в Администрации Киселевского сельского поселения по адресу:</w:t>
      </w:r>
    </w:p>
    <w:p w:rsidR="007C60DA" w:rsidRPr="001532FE" w:rsidRDefault="007C60DA" w:rsidP="007C60DA">
      <w:pPr>
        <w:jc w:val="center"/>
      </w:pPr>
      <w:r w:rsidRPr="001532FE">
        <w:t xml:space="preserve">347432 Ростовская область, </w:t>
      </w:r>
      <w:proofErr w:type="spellStart"/>
      <w:r w:rsidRPr="001532FE">
        <w:t>Заветинский</w:t>
      </w:r>
      <w:proofErr w:type="spellEnd"/>
      <w:r w:rsidRPr="001532FE">
        <w:t xml:space="preserve"> район, с. Киселевка, ул. 60 лет СССР, 40</w:t>
      </w:r>
    </w:p>
    <w:p w:rsidR="00200E1D" w:rsidRPr="001532FE" w:rsidRDefault="007C60DA" w:rsidP="009C2EF9">
      <w:pPr>
        <w:jc w:val="center"/>
      </w:pPr>
      <w:r w:rsidRPr="001532FE">
        <w:t xml:space="preserve">Тираж 30 экз. Отпечатано </w:t>
      </w:r>
      <w:r w:rsidR="00C25FD2">
        <w:t>2</w:t>
      </w:r>
      <w:r w:rsidR="00A317DD">
        <w:t>2</w:t>
      </w:r>
      <w:r w:rsidR="00F71A03" w:rsidRPr="001532FE">
        <w:t>.0</w:t>
      </w:r>
      <w:r w:rsidR="00A317DD">
        <w:t>7</w:t>
      </w:r>
      <w:r w:rsidRPr="001532FE">
        <w:t>.202</w:t>
      </w:r>
      <w:r w:rsidR="00A317DD">
        <w:t>4</w:t>
      </w:r>
      <w:r w:rsidRPr="001532FE">
        <w:t xml:space="preserve"> года</w:t>
      </w:r>
    </w:p>
    <w:sectPr w:rsidR="00200E1D" w:rsidRPr="001532FE" w:rsidSect="007C5083">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BDC" w:rsidRDefault="00477BDC" w:rsidP="00D00365">
      <w:r>
        <w:separator/>
      </w:r>
    </w:p>
  </w:endnote>
  <w:endnote w:type="continuationSeparator" w:id="0">
    <w:p w:rsidR="00477BDC" w:rsidRDefault="00477BDC"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956F18" w:rsidP="009A6600">
    <w:pPr>
      <w:pStyle w:val="a9"/>
      <w:jc w:val="right"/>
    </w:pPr>
    <w:fldSimple w:instr="PAGE   \* MERGEFORMAT">
      <w:r w:rsidR="00A317DD">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BDC" w:rsidRDefault="00477BDC" w:rsidP="00D00365">
      <w:r>
        <w:separator/>
      </w:r>
    </w:p>
  </w:footnote>
  <w:footnote w:type="continuationSeparator" w:id="0">
    <w:p w:rsidR="00477BDC" w:rsidRDefault="00477BDC"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2">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5">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26">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5"/>
  </w:num>
  <w:num w:numId="2">
    <w:abstractNumId w:val="26"/>
  </w:num>
  <w:num w:numId="3">
    <w:abstractNumId w:val="16"/>
  </w:num>
  <w:num w:numId="4">
    <w:abstractNumId w:val="31"/>
  </w:num>
  <w:num w:numId="5">
    <w:abstractNumId w:val="1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18"/>
  </w:num>
  <w:num w:numId="18">
    <w:abstractNumId w:val="30"/>
  </w:num>
  <w:num w:numId="19">
    <w:abstractNumId w:val="10"/>
  </w:num>
  <w:num w:numId="20">
    <w:abstractNumId w:val="11"/>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29"/>
  </w:num>
  <w:num w:numId="34">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2047"/>
    <w:rsid w:val="00075159"/>
    <w:rsid w:val="000D2610"/>
    <w:rsid w:val="000F3703"/>
    <w:rsid w:val="000F700D"/>
    <w:rsid w:val="000F7B64"/>
    <w:rsid w:val="00123884"/>
    <w:rsid w:val="001532FE"/>
    <w:rsid w:val="001B2FD2"/>
    <w:rsid w:val="001E4E38"/>
    <w:rsid w:val="001F20C3"/>
    <w:rsid w:val="00200E1D"/>
    <w:rsid w:val="00233AF9"/>
    <w:rsid w:val="00273215"/>
    <w:rsid w:val="0027450A"/>
    <w:rsid w:val="00275789"/>
    <w:rsid w:val="00285A0E"/>
    <w:rsid w:val="002B1067"/>
    <w:rsid w:val="00310512"/>
    <w:rsid w:val="00337252"/>
    <w:rsid w:val="00352152"/>
    <w:rsid w:val="00362467"/>
    <w:rsid w:val="00377B4D"/>
    <w:rsid w:val="003863F2"/>
    <w:rsid w:val="003A7711"/>
    <w:rsid w:val="003F056C"/>
    <w:rsid w:val="00437702"/>
    <w:rsid w:val="004566F9"/>
    <w:rsid w:val="00477BDC"/>
    <w:rsid w:val="004B60D4"/>
    <w:rsid w:val="004B6975"/>
    <w:rsid w:val="004C708E"/>
    <w:rsid w:val="00514CE2"/>
    <w:rsid w:val="00516560"/>
    <w:rsid w:val="00522999"/>
    <w:rsid w:val="005434AE"/>
    <w:rsid w:val="005446FE"/>
    <w:rsid w:val="00565E84"/>
    <w:rsid w:val="0057243A"/>
    <w:rsid w:val="00583C2B"/>
    <w:rsid w:val="00585C0F"/>
    <w:rsid w:val="00586183"/>
    <w:rsid w:val="005A1BCD"/>
    <w:rsid w:val="005A658A"/>
    <w:rsid w:val="005F6326"/>
    <w:rsid w:val="0064209D"/>
    <w:rsid w:val="006E7F85"/>
    <w:rsid w:val="006F5981"/>
    <w:rsid w:val="007175A0"/>
    <w:rsid w:val="007179F8"/>
    <w:rsid w:val="00717F26"/>
    <w:rsid w:val="00727376"/>
    <w:rsid w:val="0073012C"/>
    <w:rsid w:val="00734E6F"/>
    <w:rsid w:val="0074245B"/>
    <w:rsid w:val="00747010"/>
    <w:rsid w:val="007768BF"/>
    <w:rsid w:val="00785CB7"/>
    <w:rsid w:val="007A412B"/>
    <w:rsid w:val="007B5157"/>
    <w:rsid w:val="007C2F63"/>
    <w:rsid w:val="007C5083"/>
    <w:rsid w:val="007C60DA"/>
    <w:rsid w:val="007D2AB6"/>
    <w:rsid w:val="007E7819"/>
    <w:rsid w:val="00810EF4"/>
    <w:rsid w:val="00852A86"/>
    <w:rsid w:val="00863606"/>
    <w:rsid w:val="00880829"/>
    <w:rsid w:val="008B24E6"/>
    <w:rsid w:val="008C6303"/>
    <w:rsid w:val="009004ED"/>
    <w:rsid w:val="00901567"/>
    <w:rsid w:val="00926978"/>
    <w:rsid w:val="00941AAC"/>
    <w:rsid w:val="00952F24"/>
    <w:rsid w:val="009536E5"/>
    <w:rsid w:val="00956F18"/>
    <w:rsid w:val="00957281"/>
    <w:rsid w:val="00957AC2"/>
    <w:rsid w:val="009604BE"/>
    <w:rsid w:val="00985078"/>
    <w:rsid w:val="009909D0"/>
    <w:rsid w:val="009A26FB"/>
    <w:rsid w:val="009A6600"/>
    <w:rsid w:val="009C2EF9"/>
    <w:rsid w:val="009C56FE"/>
    <w:rsid w:val="00A317DD"/>
    <w:rsid w:val="00A42039"/>
    <w:rsid w:val="00A56413"/>
    <w:rsid w:val="00A575BB"/>
    <w:rsid w:val="00AB25C6"/>
    <w:rsid w:val="00AC5CA2"/>
    <w:rsid w:val="00AC6294"/>
    <w:rsid w:val="00AC72CE"/>
    <w:rsid w:val="00AE186E"/>
    <w:rsid w:val="00B20957"/>
    <w:rsid w:val="00B34CD5"/>
    <w:rsid w:val="00B56EE8"/>
    <w:rsid w:val="00B773E2"/>
    <w:rsid w:val="00B816B6"/>
    <w:rsid w:val="00B912B8"/>
    <w:rsid w:val="00BA0A6D"/>
    <w:rsid w:val="00BC12AD"/>
    <w:rsid w:val="00BE24DB"/>
    <w:rsid w:val="00BE68C0"/>
    <w:rsid w:val="00C00EA1"/>
    <w:rsid w:val="00C2522D"/>
    <w:rsid w:val="00C25FD2"/>
    <w:rsid w:val="00C30F13"/>
    <w:rsid w:val="00CB37D6"/>
    <w:rsid w:val="00CB3D0B"/>
    <w:rsid w:val="00CE7096"/>
    <w:rsid w:val="00D00365"/>
    <w:rsid w:val="00D300C9"/>
    <w:rsid w:val="00D33526"/>
    <w:rsid w:val="00D3621C"/>
    <w:rsid w:val="00D45264"/>
    <w:rsid w:val="00D85D7B"/>
    <w:rsid w:val="00D95ADA"/>
    <w:rsid w:val="00DB3D03"/>
    <w:rsid w:val="00DD57CC"/>
    <w:rsid w:val="00DE1188"/>
    <w:rsid w:val="00E4340A"/>
    <w:rsid w:val="00E86AF3"/>
    <w:rsid w:val="00EB477F"/>
    <w:rsid w:val="00EC3496"/>
    <w:rsid w:val="00F23F46"/>
    <w:rsid w:val="00F31C87"/>
    <w:rsid w:val="00F467EE"/>
    <w:rsid w:val="00F6307A"/>
    <w:rsid w:val="00F71A03"/>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D3621C"/>
    <w:rPr>
      <w:rFonts w:ascii="Tahoma" w:hAnsi="Tahoma" w:cs="Tahoma"/>
      <w:sz w:val="16"/>
      <w:szCs w:val="16"/>
    </w:rPr>
  </w:style>
  <w:style w:type="character" w:customStyle="1" w:styleId="a6">
    <w:name w:val="Текст выноски Знак"/>
    <w:basedOn w:val="a1"/>
    <w:link w:val="a5"/>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7">
    <w:name w:val="header"/>
    <w:basedOn w:val="a"/>
    <w:link w:val="a8"/>
    <w:uiPriority w:val="99"/>
    <w:unhideWhenUsed/>
    <w:rsid w:val="00D00365"/>
    <w:pPr>
      <w:tabs>
        <w:tab w:val="center" w:pos="4677"/>
        <w:tab w:val="right" w:pos="9355"/>
      </w:tabs>
    </w:pPr>
  </w:style>
  <w:style w:type="character" w:customStyle="1" w:styleId="a8">
    <w:name w:val="Верхний колонтитул Знак"/>
    <w:basedOn w:val="a1"/>
    <w:link w:val="a7"/>
    <w:uiPriority w:val="99"/>
    <w:rsid w:val="00D00365"/>
    <w:rPr>
      <w:rFonts w:ascii="Times New Roman" w:eastAsia="Times New Roman" w:hAnsi="Times New Roman" w:cs="Times New Roman"/>
      <w:sz w:val="20"/>
      <w:szCs w:val="20"/>
      <w:lang w:eastAsia="ru-RU"/>
    </w:rPr>
  </w:style>
  <w:style w:type="paragraph" w:styleId="a9">
    <w:name w:val="footer"/>
    <w:aliases w:val=" Знак"/>
    <w:basedOn w:val="a"/>
    <w:link w:val="aa"/>
    <w:uiPriority w:val="99"/>
    <w:unhideWhenUsed/>
    <w:rsid w:val="00D00365"/>
    <w:pPr>
      <w:tabs>
        <w:tab w:val="center" w:pos="4677"/>
        <w:tab w:val="right" w:pos="9355"/>
      </w:tabs>
    </w:pPr>
  </w:style>
  <w:style w:type="character" w:customStyle="1" w:styleId="aa">
    <w:name w:val="Нижний колонтитул Знак"/>
    <w:aliases w:val=" Знак Знак"/>
    <w:basedOn w:val="a1"/>
    <w:link w:val="a9"/>
    <w:uiPriority w:val="99"/>
    <w:rsid w:val="00D00365"/>
    <w:rPr>
      <w:rFonts w:ascii="Times New Roman" w:eastAsia="Times New Roman" w:hAnsi="Times New Roman" w:cs="Times New Roman"/>
      <w:sz w:val="20"/>
      <w:szCs w:val="20"/>
      <w:lang w:eastAsia="ru-RU"/>
    </w:rPr>
  </w:style>
  <w:style w:type="paragraph" w:styleId="a0">
    <w:name w:val="Body Text"/>
    <w:basedOn w:val="a"/>
    <w:link w:val="ab"/>
    <w:qFormat/>
    <w:rsid w:val="00D95ADA"/>
    <w:pPr>
      <w:jc w:val="both"/>
    </w:pPr>
    <w:rPr>
      <w:color w:val="000000"/>
      <w:sz w:val="28"/>
      <w:lang w:eastAsia="zh-CN"/>
    </w:rPr>
  </w:style>
  <w:style w:type="character" w:customStyle="1" w:styleId="ab">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c">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0"/>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1"/>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1"/>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1"/>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1"/>
    <w:link w:val="affc"/>
    <w:rsid w:val="00957281"/>
    <w:rPr>
      <w:rFonts w:ascii="Courier New" w:eastAsia="Calibri" w:hAnsi="Courier New" w:cs="Times New Roman"/>
      <w:sz w:val="20"/>
      <w:szCs w:val="20"/>
      <w:lang w:eastAsia="ru-RU"/>
    </w:rPr>
  </w:style>
  <w:style w:type="paragraph" w:styleId="affe">
    <w:name w:val="Title"/>
    <w:basedOn w:val="a"/>
    <w:link w:val="afff"/>
    <w:uiPriority w:val="10"/>
    <w:qFormat/>
    <w:rsid w:val="00957281"/>
    <w:pPr>
      <w:jc w:val="center"/>
    </w:pPr>
    <w:rPr>
      <w:b/>
      <w:bCs/>
    </w:rPr>
  </w:style>
  <w:style w:type="character" w:customStyle="1" w:styleId="afff">
    <w:name w:val="Название Знак"/>
    <w:basedOn w:val="a1"/>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uiPriority w:val="99"/>
    <w:rsid w:val="009A6600"/>
    <w:pPr>
      <w:shd w:val="clear" w:color="auto" w:fill="000080"/>
    </w:pPr>
    <w:rPr>
      <w:rFonts w:ascii="Tahoma" w:hAnsi="Tahoma" w:cs="Tahoma"/>
    </w:rPr>
  </w:style>
  <w:style w:type="character" w:customStyle="1" w:styleId="afff8">
    <w:name w:val="Схема документа Знак"/>
    <w:basedOn w:val="a1"/>
    <w:link w:val="afff7"/>
    <w:uiPriority w:val="99"/>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rsid w:val="009A6600"/>
  </w:style>
  <w:style w:type="character" w:customStyle="1" w:styleId="1e">
    <w:name w:val="Основной текст с отступом Знак1"/>
    <w:rsid w:val="009A6600"/>
  </w:style>
  <w:style w:type="character" w:customStyle="1" w:styleId="1f">
    <w:name w:val="Нижний колонтитул Знак1"/>
    <w:rsid w:val="009A6600"/>
  </w:style>
  <w:style w:type="character" w:customStyle="1" w:styleId="1f0">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3">
    <w:name w:val="Название Знак1"/>
    <w:uiPriority w:val="10"/>
    <w:rsid w:val="009A6600"/>
    <w:rPr>
      <w:rFonts w:ascii="Cambria" w:eastAsia="Times New Roman" w:hAnsi="Cambria" w:cs="Times New Roman"/>
      <w:b/>
      <w:bCs/>
      <w:kern w:val="28"/>
      <w:sz w:val="32"/>
      <w:szCs w:val="32"/>
    </w:rPr>
  </w:style>
  <w:style w:type="numbering" w:customStyle="1" w:styleId="1f4">
    <w:name w:val="Нет списка1"/>
    <w:next w:val="a3"/>
    <w:uiPriority w:val="99"/>
    <w:semiHidden/>
    <w:unhideWhenUsed/>
    <w:rsid w:val="009A6600"/>
  </w:style>
  <w:style w:type="paragraph" w:customStyle="1" w:styleId="1f5">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5"/>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c">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9">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d">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a">
    <w:name w:val="Знак сноски1"/>
    <w:rsid w:val="007C60DA"/>
    <w:rPr>
      <w:vertAlign w:val="superscript"/>
    </w:rPr>
  </w:style>
  <w:style w:type="character" w:customStyle="1" w:styleId="1fb">
    <w:name w:val="Просмотренная гиперссылка1"/>
    <w:rsid w:val="007C60DA"/>
    <w:rPr>
      <w:color w:val="800080"/>
      <w:u w:val="single"/>
    </w:rPr>
  </w:style>
  <w:style w:type="character" w:customStyle="1" w:styleId="afffe">
    <w:name w:val="Текст концевой сноски Знак"/>
    <w:rsid w:val="007C60DA"/>
  </w:style>
  <w:style w:type="character" w:customStyle="1" w:styleId="1fc">
    <w:name w:val="Текст концевой сноски Знак1"/>
    <w:basedOn w:val="2f3"/>
    <w:rsid w:val="007C60DA"/>
  </w:style>
  <w:style w:type="character" w:customStyle="1" w:styleId="1fd">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e">
    <w:name w:val="1 Знак"/>
    <w:basedOn w:val="a"/>
    <w:rsid w:val="007C60DA"/>
    <w:pPr>
      <w:suppressAutoHyphens/>
      <w:overflowPunct w:val="0"/>
      <w:spacing w:before="100" w:after="100"/>
    </w:pPr>
    <w:rPr>
      <w:rFonts w:ascii="Tahoma" w:hAnsi="Tahoma" w:cs="Tahoma"/>
      <w:lang w:val="en-US" w:eastAsia="zh-CN"/>
    </w:rPr>
  </w:style>
  <w:style w:type="paragraph" w:customStyle="1" w:styleId="affff0">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1">
    <w:name w:val="Subtitle"/>
    <w:basedOn w:val="affff"/>
    <w:next w:val="a0"/>
    <w:link w:val="affff2"/>
    <w:qFormat/>
    <w:rsid w:val="007C60DA"/>
    <w:pPr>
      <w:jc w:val="center"/>
    </w:pPr>
    <w:rPr>
      <w:i/>
      <w:iCs/>
    </w:rPr>
  </w:style>
  <w:style w:type="character" w:customStyle="1" w:styleId="affff2">
    <w:name w:val="Подзаголовок Знак"/>
    <w:basedOn w:val="a1"/>
    <w:link w:val="affff1"/>
    <w:rsid w:val="007C60DA"/>
    <w:rPr>
      <w:rFonts w:ascii="Arial" w:eastAsia="Microsoft YaHei" w:hAnsi="Arial" w:cs="Arial"/>
      <w:i/>
      <w:iCs/>
      <w:kern w:val="2"/>
      <w:sz w:val="28"/>
      <w:szCs w:val="28"/>
      <w:lang w:eastAsia="zh-CN"/>
    </w:rPr>
  </w:style>
  <w:style w:type="paragraph" w:customStyle="1" w:styleId="1ff">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0">
    <w:name w:val="Текст1"/>
    <w:basedOn w:val="a"/>
    <w:rsid w:val="007C60DA"/>
    <w:pPr>
      <w:suppressAutoHyphens/>
      <w:overflowPunct w:val="0"/>
    </w:pPr>
    <w:rPr>
      <w:rFonts w:ascii="Courier New" w:hAnsi="Courier New" w:cs="Courier New"/>
      <w:lang w:eastAsia="zh-CN"/>
    </w:rPr>
  </w:style>
  <w:style w:type="paragraph" w:customStyle="1" w:styleId="1ff1">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2">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3">
    <w:name w:val="Текст сноски1"/>
    <w:basedOn w:val="a"/>
    <w:rsid w:val="007C60DA"/>
    <w:pPr>
      <w:suppressAutoHyphens/>
      <w:overflowPunct w:val="0"/>
    </w:pPr>
    <w:rPr>
      <w:lang w:eastAsia="zh-CN"/>
    </w:rPr>
  </w:style>
  <w:style w:type="paragraph" w:customStyle="1" w:styleId="1ff4">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3">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5">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6">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7">
    <w:name w:val="Список1"/>
    <w:basedOn w:val="a"/>
    <w:rsid w:val="007C60DA"/>
    <w:pPr>
      <w:suppressAutoHyphens/>
      <w:overflowPunct w:val="0"/>
      <w:spacing w:before="80"/>
      <w:jc w:val="both"/>
    </w:pPr>
    <w:rPr>
      <w:lang w:eastAsia="zh-CN"/>
    </w:rPr>
  </w:style>
  <w:style w:type="paragraph" w:customStyle="1" w:styleId="1ff8">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9">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4">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5">
    <w:name w:val="Информация о версии"/>
    <w:basedOn w:val="affff4"/>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a">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6">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sdfootnote1">
    <w:name w:val="sdfootnote1"/>
    <w:basedOn w:val="a"/>
    <w:rsid w:val="001532FE"/>
    <w:pPr>
      <w:spacing w:before="100" w:beforeAutospacing="1"/>
      <w:ind w:left="340" w:hanging="340"/>
    </w:pPr>
  </w:style>
</w:styles>
</file>

<file path=word/webSettings.xml><?xml version="1.0" encoding="utf-8"?>
<w:webSettings xmlns:r="http://schemas.openxmlformats.org/officeDocument/2006/relationships" xmlns:w="http://schemas.openxmlformats.org/wordprocessingml/2006/main">
  <w:divs>
    <w:div w:id="914705104">
      <w:bodyDiv w:val="1"/>
      <w:marLeft w:val="0"/>
      <w:marRight w:val="0"/>
      <w:marTop w:val="0"/>
      <w:marBottom w:val="0"/>
      <w:divBdr>
        <w:top w:val="none" w:sz="0" w:space="0" w:color="auto"/>
        <w:left w:val="none" w:sz="0" w:space="0" w:color="auto"/>
        <w:bottom w:val="none" w:sz="0" w:space="0" w:color="auto"/>
        <w:right w:val="none" w:sz="0" w:space="0" w:color="auto"/>
      </w:divBdr>
    </w:div>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2022-09-19T14:16:00Z</dcterms:created>
  <dcterms:modified xsi:type="dcterms:W3CDTF">2024-07-24T12:05:00Z</dcterms:modified>
</cp:coreProperties>
</file>