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21C" w:rsidRPr="001532FE" w:rsidRDefault="00D3621C" w:rsidP="00D3621C">
      <w:pPr>
        <w:pStyle w:val="5"/>
        <w:jc w:val="center"/>
        <w:rPr>
          <w:sz w:val="96"/>
          <w:szCs w:val="96"/>
        </w:rPr>
      </w:pPr>
      <w:r w:rsidRPr="001532FE">
        <w:rPr>
          <w:sz w:val="96"/>
          <w:szCs w:val="96"/>
        </w:rPr>
        <w:t>Информационный бюллетень</w:t>
      </w:r>
    </w:p>
    <w:p w:rsidR="00D3621C" w:rsidRPr="001532FE" w:rsidRDefault="00D3621C" w:rsidP="00D3621C">
      <w:pPr>
        <w:jc w:val="center"/>
        <w:rPr>
          <w:b/>
          <w:i/>
          <w:sz w:val="96"/>
          <w:szCs w:val="96"/>
        </w:rPr>
      </w:pPr>
    </w:p>
    <w:p w:rsidR="00D3621C" w:rsidRPr="001532FE" w:rsidRDefault="00D3621C" w:rsidP="00075159">
      <w:pPr>
        <w:pStyle w:val="5"/>
        <w:jc w:val="center"/>
        <w:rPr>
          <w:sz w:val="96"/>
          <w:szCs w:val="96"/>
        </w:rPr>
      </w:pPr>
      <w:r w:rsidRPr="001532FE">
        <w:rPr>
          <w:sz w:val="96"/>
          <w:szCs w:val="96"/>
        </w:rPr>
        <w:t xml:space="preserve">Киселевского </w:t>
      </w:r>
      <w:r w:rsidR="00075159" w:rsidRPr="001532FE">
        <w:rPr>
          <w:sz w:val="96"/>
          <w:szCs w:val="96"/>
        </w:rPr>
        <w:t xml:space="preserve">     </w:t>
      </w:r>
      <w:r w:rsidR="00CE7096" w:rsidRPr="001532FE">
        <w:rPr>
          <w:sz w:val="96"/>
          <w:szCs w:val="96"/>
        </w:rPr>
        <w:t>с</w:t>
      </w:r>
      <w:r w:rsidRPr="001532FE">
        <w:rPr>
          <w:sz w:val="96"/>
          <w:szCs w:val="96"/>
        </w:rPr>
        <w:t>ельского</w:t>
      </w:r>
    </w:p>
    <w:p w:rsidR="00D3621C" w:rsidRPr="001532FE" w:rsidRDefault="00D3621C" w:rsidP="00D3621C">
      <w:pPr>
        <w:pStyle w:val="5"/>
        <w:jc w:val="center"/>
        <w:rPr>
          <w:sz w:val="96"/>
          <w:szCs w:val="96"/>
        </w:rPr>
      </w:pPr>
    </w:p>
    <w:p w:rsidR="00D3621C" w:rsidRPr="001532FE" w:rsidRDefault="00D3621C" w:rsidP="00D3621C">
      <w:pPr>
        <w:pStyle w:val="5"/>
        <w:jc w:val="center"/>
        <w:rPr>
          <w:sz w:val="96"/>
          <w:szCs w:val="96"/>
        </w:rPr>
      </w:pPr>
      <w:r w:rsidRPr="001532FE">
        <w:rPr>
          <w:sz w:val="96"/>
          <w:szCs w:val="96"/>
        </w:rPr>
        <w:t>поселения</w:t>
      </w:r>
    </w:p>
    <w:p w:rsidR="00D3621C" w:rsidRPr="001532FE" w:rsidRDefault="00D3621C" w:rsidP="00D3621C">
      <w:pPr>
        <w:pStyle w:val="5"/>
        <w:jc w:val="center"/>
        <w:rPr>
          <w:sz w:val="96"/>
          <w:szCs w:val="96"/>
        </w:rPr>
      </w:pPr>
      <w:r w:rsidRPr="001532FE">
        <w:rPr>
          <w:sz w:val="96"/>
          <w:szCs w:val="96"/>
        </w:rPr>
        <w:t xml:space="preserve">№ </w:t>
      </w:r>
      <w:r w:rsidR="007C5083" w:rsidRPr="001532FE">
        <w:rPr>
          <w:sz w:val="96"/>
          <w:szCs w:val="96"/>
        </w:rPr>
        <w:t>1</w:t>
      </w:r>
      <w:r w:rsidR="00164BD3">
        <w:rPr>
          <w:sz w:val="96"/>
          <w:szCs w:val="96"/>
        </w:rPr>
        <w:t>8</w:t>
      </w:r>
    </w:p>
    <w:p w:rsidR="00D3621C" w:rsidRPr="001532FE" w:rsidRDefault="00D3621C" w:rsidP="00D3621C">
      <w:pPr>
        <w:pStyle w:val="4"/>
        <w:spacing w:before="0" w:after="0"/>
        <w:jc w:val="center"/>
        <w:rPr>
          <w:i/>
          <w:sz w:val="96"/>
          <w:szCs w:val="96"/>
        </w:rPr>
      </w:pPr>
      <w:r w:rsidRPr="001532FE">
        <w:rPr>
          <w:i/>
          <w:sz w:val="96"/>
          <w:szCs w:val="96"/>
        </w:rPr>
        <w:t>(</w:t>
      </w:r>
      <w:r w:rsidR="00164BD3">
        <w:rPr>
          <w:i/>
          <w:sz w:val="96"/>
          <w:szCs w:val="96"/>
        </w:rPr>
        <w:t>30</w:t>
      </w:r>
      <w:r w:rsidR="00F71A03" w:rsidRPr="001532FE">
        <w:rPr>
          <w:i/>
          <w:sz w:val="96"/>
          <w:szCs w:val="96"/>
        </w:rPr>
        <w:t>.0</w:t>
      </w:r>
      <w:r w:rsidR="00A317DD">
        <w:rPr>
          <w:i/>
          <w:sz w:val="96"/>
          <w:szCs w:val="96"/>
        </w:rPr>
        <w:t>7</w:t>
      </w:r>
      <w:r w:rsidR="00734E6F" w:rsidRPr="001532FE">
        <w:rPr>
          <w:i/>
          <w:sz w:val="96"/>
          <w:szCs w:val="96"/>
        </w:rPr>
        <w:t>.202</w:t>
      </w:r>
      <w:r w:rsidR="00A317DD">
        <w:rPr>
          <w:i/>
          <w:sz w:val="96"/>
          <w:szCs w:val="96"/>
        </w:rPr>
        <w:t>4</w:t>
      </w:r>
      <w:r w:rsidRPr="001532FE">
        <w:rPr>
          <w:i/>
          <w:sz w:val="96"/>
          <w:szCs w:val="96"/>
        </w:rPr>
        <w:t>)</w:t>
      </w:r>
    </w:p>
    <w:p w:rsidR="007C60DA" w:rsidRPr="001532FE" w:rsidRDefault="007C60DA" w:rsidP="007C60DA">
      <w:pPr>
        <w:sectPr w:rsidR="007C60DA" w:rsidRPr="001532FE" w:rsidSect="007C5083">
          <w:pgSz w:w="11906" w:h="16838"/>
          <w:pgMar w:top="1134" w:right="567" w:bottom="1134" w:left="1701" w:header="709" w:footer="709" w:gutter="0"/>
          <w:cols w:space="708"/>
          <w:docGrid w:linePitch="360"/>
        </w:sectPr>
      </w:pPr>
    </w:p>
    <w:p w:rsidR="00D24FC8" w:rsidRPr="00D24FC8" w:rsidRDefault="00D24FC8" w:rsidP="00D24FC8">
      <w:pPr>
        <w:widowControl w:val="0"/>
        <w:adjustRightInd w:val="0"/>
        <w:spacing w:line="240" w:lineRule="atLeast"/>
        <w:ind w:firstLine="709"/>
        <w:jc w:val="right"/>
        <w:textAlignment w:val="baseline"/>
        <w:rPr>
          <w:bCs/>
          <w:sz w:val="24"/>
          <w:szCs w:val="24"/>
          <w:lang w:val="ru-RU"/>
        </w:rPr>
      </w:pPr>
      <w:r w:rsidRPr="00D24FC8">
        <w:rPr>
          <w:bCs/>
          <w:sz w:val="24"/>
          <w:szCs w:val="24"/>
          <w:lang w:val="ru-RU"/>
        </w:rPr>
        <w:lastRenderedPageBreak/>
        <w:t>Принят решением Собрания депутатов</w:t>
      </w:r>
    </w:p>
    <w:p w:rsidR="00D24FC8" w:rsidRPr="00D24FC8" w:rsidRDefault="00D24FC8" w:rsidP="00D24FC8">
      <w:pPr>
        <w:widowControl w:val="0"/>
        <w:adjustRightInd w:val="0"/>
        <w:spacing w:line="240" w:lineRule="atLeast"/>
        <w:ind w:firstLine="709"/>
        <w:jc w:val="right"/>
        <w:textAlignment w:val="baseline"/>
        <w:rPr>
          <w:bCs/>
          <w:sz w:val="24"/>
          <w:szCs w:val="24"/>
          <w:lang w:val="ru-RU"/>
        </w:rPr>
      </w:pPr>
      <w:r w:rsidRPr="00D24FC8">
        <w:rPr>
          <w:bCs/>
          <w:sz w:val="24"/>
          <w:szCs w:val="24"/>
          <w:lang w:val="ru-RU"/>
        </w:rPr>
        <w:t>Киселевского сельского поселения</w:t>
      </w:r>
    </w:p>
    <w:p w:rsidR="00D24FC8" w:rsidRPr="00D24FC8" w:rsidRDefault="00D24FC8" w:rsidP="00D24FC8">
      <w:pPr>
        <w:widowControl w:val="0"/>
        <w:adjustRightInd w:val="0"/>
        <w:spacing w:line="240" w:lineRule="atLeast"/>
        <w:ind w:firstLine="709"/>
        <w:jc w:val="right"/>
        <w:textAlignment w:val="baseline"/>
        <w:rPr>
          <w:bCs/>
          <w:sz w:val="24"/>
          <w:szCs w:val="24"/>
        </w:rPr>
      </w:pPr>
      <w:r w:rsidRPr="00D24FC8">
        <w:rPr>
          <w:bCs/>
          <w:sz w:val="24"/>
          <w:szCs w:val="24"/>
        </w:rPr>
        <w:t>о</w:t>
      </w:r>
      <w:r w:rsidRPr="00D24FC8">
        <w:rPr>
          <w:bCs/>
          <w:sz w:val="24"/>
          <w:szCs w:val="24"/>
          <w:lang w:val="ru-RU"/>
        </w:rPr>
        <w:t>т</w:t>
      </w:r>
      <w:r w:rsidRPr="00D24FC8">
        <w:rPr>
          <w:bCs/>
          <w:sz w:val="24"/>
          <w:szCs w:val="24"/>
        </w:rPr>
        <w:t xml:space="preserve"> 11.06.</w:t>
      </w:r>
      <w:r w:rsidRPr="00D24FC8">
        <w:rPr>
          <w:bCs/>
          <w:sz w:val="24"/>
          <w:szCs w:val="24"/>
          <w:lang w:val="ru-RU"/>
        </w:rPr>
        <w:t>202</w:t>
      </w:r>
      <w:r w:rsidRPr="00D24FC8">
        <w:rPr>
          <w:bCs/>
          <w:sz w:val="24"/>
          <w:szCs w:val="24"/>
        </w:rPr>
        <w:t>4</w:t>
      </w:r>
      <w:r w:rsidRPr="00D24FC8">
        <w:rPr>
          <w:bCs/>
          <w:sz w:val="24"/>
          <w:szCs w:val="24"/>
          <w:lang w:val="ru-RU"/>
        </w:rPr>
        <w:t xml:space="preserve">  № </w:t>
      </w:r>
      <w:r w:rsidRPr="00D24FC8">
        <w:rPr>
          <w:bCs/>
          <w:sz w:val="24"/>
          <w:szCs w:val="24"/>
        </w:rPr>
        <w:t>68</w:t>
      </w:r>
    </w:p>
    <w:p w:rsidR="00D24FC8" w:rsidRPr="00D24FC8" w:rsidRDefault="00D24FC8" w:rsidP="00D24FC8">
      <w:pPr>
        <w:widowControl w:val="0"/>
        <w:adjustRightInd w:val="0"/>
        <w:spacing w:line="240" w:lineRule="atLeast"/>
        <w:ind w:firstLine="709"/>
        <w:jc w:val="right"/>
        <w:textAlignment w:val="baseline"/>
        <w:rPr>
          <w:bCs/>
          <w:sz w:val="24"/>
          <w:szCs w:val="24"/>
          <w:lang w:val="ru-RU"/>
        </w:rPr>
      </w:pPr>
    </w:p>
    <w:p w:rsidR="00D24FC8" w:rsidRPr="00D24FC8" w:rsidRDefault="00D24FC8" w:rsidP="00D24FC8">
      <w:pPr>
        <w:widowControl w:val="0"/>
        <w:adjustRightInd w:val="0"/>
        <w:spacing w:line="240" w:lineRule="atLeast"/>
        <w:ind w:firstLine="709"/>
        <w:jc w:val="right"/>
        <w:textAlignment w:val="baseline"/>
        <w:rPr>
          <w:bCs/>
          <w:sz w:val="24"/>
          <w:szCs w:val="24"/>
          <w:lang w:val="ru-RU"/>
        </w:rPr>
      </w:pPr>
      <w:r w:rsidRPr="00D24FC8">
        <w:rPr>
          <w:bCs/>
          <w:sz w:val="24"/>
          <w:szCs w:val="24"/>
          <w:lang w:val="ru-RU"/>
        </w:rPr>
        <w:t>Председатель Собрания депутатов –</w:t>
      </w:r>
    </w:p>
    <w:p w:rsidR="00D24FC8" w:rsidRPr="00D24FC8" w:rsidRDefault="00D24FC8" w:rsidP="00D24FC8">
      <w:pPr>
        <w:widowControl w:val="0"/>
        <w:adjustRightInd w:val="0"/>
        <w:spacing w:line="240" w:lineRule="atLeast"/>
        <w:ind w:firstLine="709"/>
        <w:jc w:val="right"/>
        <w:textAlignment w:val="baseline"/>
        <w:rPr>
          <w:bCs/>
          <w:sz w:val="24"/>
          <w:szCs w:val="24"/>
          <w:lang w:val="ru-RU"/>
        </w:rPr>
      </w:pPr>
      <w:r w:rsidRPr="00D24FC8">
        <w:rPr>
          <w:bCs/>
          <w:sz w:val="24"/>
          <w:szCs w:val="24"/>
          <w:lang w:val="ru-RU"/>
        </w:rPr>
        <w:t>глава Киселевского сельского поселения</w:t>
      </w:r>
    </w:p>
    <w:p w:rsidR="00D24FC8" w:rsidRPr="00D24FC8" w:rsidRDefault="00D24FC8" w:rsidP="00D24FC8">
      <w:pPr>
        <w:widowControl w:val="0"/>
        <w:adjustRightInd w:val="0"/>
        <w:spacing w:line="240" w:lineRule="atLeast"/>
        <w:ind w:firstLine="709"/>
        <w:jc w:val="right"/>
        <w:textAlignment w:val="baseline"/>
        <w:rPr>
          <w:bCs/>
          <w:sz w:val="24"/>
          <w:szCs w:val="24"/>
        </w:rPr>
      </w:pPr>
      <w:r w:rsidRPr="00D24FC8">
        <w:rPr>
          <w:bCs/>
          <w:sz w:val="24"/>
          <w:szCs w:val="24"/>
          <w:lang w:val="ru-RU"/>
        </w:rPr>
        <w:t xml:space="preserve">______________ </w:t>
      </w:r>
      <w:proofErr w:type="spellStart"/>
      <w:r w:rsidRPr="00D24FC8">
        <w:rPr>
          <w:bCs/>
          <w:sz w:val="24"/>
          <w:szCs w:val="24"/>
        </w:rPr>
        <w:t>О.Н.Низикова</w:t>
      </w:r>
      <w:proofErr w:type="spellEnd"/>
    </w:p>
    <w:p w:rsidR="00D24FC8" w:rsidRPr="00D24FC8" w:rsidRDefault="00D24FC8" w:rsidP="00D24FC8">
      <w:pPr>
        <w:widowControl w:val="0"/>
        <w:adjustRightInd w:val="0"/>
        <w:spacing w:line="240" w:lineRule="atLeast"/>
        <w:ind w:firstLine="709"/>
        <w:jc w:val="both"/>
        <w:textAlignment w:val="baseline"/>
        <w:rPr>
          <w:bCs/>
          <w:sz w:val="24"/>
          <w:szCs w:val="24"/>
          <w:lang w:val="ru-RU"/>
        </w:rPr>
      </w:pPr>
    </w:p>
    <w:p w:rsidR="00D24FC8" w:rsidRPr="00D24FC8" w:rsidRDefault="00D24FC8" w:rsidP="00D24FC8">
      <w:pPr>
        <w:widowControl w:val="0"/>
        <w:adjustRightInd w:val="0"/>
        <w:spacing w:line="240" w:lineRule="atLeast"/>
        <w:ind w:firstLine="709"/>
        <w:jc w:val="both"/>
        <w:textAlignment w:val="baseline"/>
        <w:rPr>
          <w:bCs/>
          <w:sz w:val="24"/>
          <w:szCs w:val="24"/>
          <w:lang w:val="ru-RU"/>
        </w:rPr>
      </w:pPr>
    </w:p>
    <w:p w:rsidR="00D24FC8" w:rsidRPr="00D24FC8" w:rsidRDefault="00D24FC8" w:rsidP="00D24FC8">
      <w:pPr>
        <w:widowControl w:val="0"/>
        <w:adjustRightInd w:val="0"/>
        <w:spacing w:line="240" w:lineRule="atLeast"/>
        <w:jc w:val="both"/>
        <w:textAlignment w:val="baseline"/>
        <w:rPr>
          <w:bCs/>
          <w:sz w:val="24"/>
          <w:szCs w:val="24"/>
          <w:lang w:val="ru-RU"/>
        </w:rPr>
      </w:pPr>
    </w:p>
    <w:p w:rsidR="00D24FC8" w:rsidRPr="00D24FC8" w:rsidRDefault="00D24FC8" w:rsidP="00D24FC8">
      <w:pPr>
        <w:widowControl w:val="0"/>
        <w:adjustRightInd w:val="0"/>
        <w:spacing w:line="240" w:lineRule="atLeast"/>
        <w:jc w:val="center"/>
        <w:textAlignment w:val="baseline"/>
        <w:rPr>
          <w:b/>
          <w:bCs/>
          <w:sz w:val="24"/>
          <w:szCs w:val="24"/>
          <w:lang w:val="ru-RU"/>
        </w:rPr>
      </w:pPr>
      <w:r w:rsidRPr="00D24FC8">
        <w:rPr>
          <w:b/>
          <w:bCs/>
          <w:sz w:val="24"/>
          <w:szCs w:val="24"/>
          <w:lang w:val="ru-RU"/>
        </w:rPr>
        <w:t>УСТАВ</w:t>
      </w:r>
    </w:p>
    <w:p w:rsidR="00D24FC8" w:rsidRPr="00D24FC8" w:rsidRDefault="00D24FC8" w:rsidP="00D24FC8">
      <w:pPr>
        <w:widowControl w:val="0"/>
        <w:adjustRightInd w:val="0"/>
        <w:spacing w:line="240" w:lineRule="atLeast"/>
        <w:jc w:val="center"/>
        <w:textAlignment w:val="baseline"/>
        <w:rPr>
          <w:b/>
          <w:bCs/>
          <w:sz w:val="24"/>
          <w:szCs w:val="24"/>
          <w:lang w:val="ru-RU"/>
        </w:rPr>
      </w:pPr>
      <w:r w:rsidRPr="00D24FC8">
        <w:rPr>
          <w:b/>
          <w:bCs/>
          <w:sz w:val="24"/>
          <w:szCs w:val="24"/>
          <w:lang w:val="ru-RU"/>
        </w:rPr>
        <w:t>муниципального образования</w:t>
      </w:r>
      <w:r w:rsidRPr="00D24FC8">
        <w:rPr>
          <w:b/>
          <w:bCs/>
          <w:sz w:val="24"/>
          <w:szCs w:val="24"/>
          <w:lang w:val="ru-RU"/>
        </w:rPr>
        <w:br/>
        <w:t>«Киселевское сельское поселение»</w:t>
      </w:r>
    </w:p>
    <w:p w:rsidR="00D24FC8" w:rsidRPr="00D24FC8" w:rsidRDefault="00D24FC8" w:rsidP="00D24FC8">
      <w:pPr>
        <w:widowControl w:val="0"/>
        <w:adjustRightInd w:val="0"/>
        <w:spacing w:line="240" w:lineRule="atLeast"/>
        <w:jc w:val="center"/>
        <w:textAlignment w:val="baseline"/>
        <w:rPr>
          <w:b/>
          <w:sz w:val="24"/>
          <w:szCs w:val="24"/>
          <w:lang w:val="ru-RU"/>
        </w:rPr>
      </w:pPr>
      <w:r w:rsidRPr="00D24FC8">
        <w:rPr>
          <w:b/>
          <w:sz w:val="24"/>
          <w:szCs w:val="24"/>
          <w:lang w:val="ru-RU"/>
        </w:rPr>
        <w:t>Заветинского района Ростовской области</w:t>
      </w:r>
    </w:p>
    <w:p w:rsidR="00D24FC8" w:rsidRPr="00D24FC8" w:rsidRDefault="00D24FC8" w:rsidP="00D24FC8">
      <w:pPr>
        <w:widowControl w:val="0"/>
        <w:adjustRightInd w:val="0"/>
        <w:spacing w:line="240" w:lineRule="atLeast"/>
        <w:jc w:val="center"/>
        <w:textAlignment w:val="baseline"/>
        <w:rPr>
          <w:b/>
          <w:bCs/>
          <w:sz w:val="24"/>
          <w:szCs w:val="24"/>
          <w:lang w:val="ru-RU"/>
        </w:rPr>
      </w:pPr>
    </w:p>
    <w:p w:rsidR="00D24FC8" w:rsidRPr="00D24FC8" w:rsidRDefault="00D24FC8" w:rsidP="00D24FC8">
      <w:pPr>
        <w:widowControl w:val="0"/>
        <w:adjustRightInd w:val="0"/>
        <w:spacing w:line="240" w:lineRule="atLeast"/>
        <w:ind w:firstLine="709"/>
        <w:jc w:val="center"/>
        <w:textAlignment w:val="baseline"/>
        <w:rPr>
          <w:bCs/>
          <w:sz w:val="24"/>
          <w:szCs w:val="24"/>
          <w:lang w:val="ru-RU"/>
        </w:rPr>
      </w:pPr>
    </w:p>
    <w:p w:rsidR="00D24FC8" w:rsidRPr="00D24FC8" w:rsidRDefault="00D24FC8" w:rsidP="00D24FC8">
      <w:pPr>
        <w:widowControl w:val="0"/>
        <w:adjustRightInd w:val="0"/>
        <w:spacing w:line="240" w:lineRule="atLeast"/>
        <w:ind w:firstLine="709"/>
        <w:jc w:val="center"/>
        <w:textAlignment w:val="baseline"/>
        <w:rPr>
          <w:bCs/>
          <w:sz w:val="24"/>
          <w:szCs w:val="24"/>
        </w:rPr>
      </w:pPr>
      <w:r w:rsidRPr="00D24FC8">
        <w:rPr>
          <w:bCs/>
          <w:sz w:val="24"/>
          <w:szCs w:val="24"/>
        </w:rPr>
        <w:t>село Киселевка</w:t>
      </w:r>
    </w:p>
    <w:p w:rsidR="00D24FC8" w:rsidRPr="00D24FC8" w:rsidRDefault="00D24FC8" w:rsidP="00D24FC8">
      <w:pPr>
        <w:widowControl w:val="0"/>
        <w:adjustRightInd w:val="0"/>
        <w:spacing w:line="240" w:lineRule="atLeast"/>
        <w:ind w:firstLine="709"/>
        <w:jc w:val="center"/>
        <w:textAlignment w:val="baseline"/>
        <w:rPr>
          <w:bCs/>
          <w:sz w:val="24"/>
          <w:szCs w:val="24"/>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Глава 1. Общие положения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 Статус и границы муниципального образования «Киселевское сельское поселение» Заветинского района Ростовской области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Статус и границы муниципального образования «Киселевское сельское поселение» Заветинского района Ростовской области (далее также – Киселевское сельское поселение) определены Областным законом </w:t>
      </w:r>
      <w:r w:rsidRPr="00D24FC8">
        <w:rPr>
          <w:rFonts w:eastAsia="Calibri"/>
          <w:bCs/>
          <w:sz w:val="24"/>
          <w:szCs w:val="24"/>
          <w:lang w:val="ru-RU" w:eastAsia="en-US"/>
        </w:rPr>
        <w:t xml:space="preserve">от </w:t>
      </w:r>
      <w:r w:rsidRPr="00D24FC8">
        <w:rPr>
          <w:rFonts w:eastAsia="Calibri"/>
          <w:bCs/>
          <w:color w:val="000000"/>
          <w:sz w:val="24"/>
          <w:szCs w:val="24"/>
          <w:lang w:val="ru-RU" w:eastAsia="zh-CN"/>
        </w:rPr>
        <w:t>27.12.2004</w:t>
      </w:r>
      <w:r w:rsidRPr="00D24FC8">
        <w:rPr>
          <w:rFonts w:eastAsia="Calibri"/>
          <w:bCs/>
          <w:sz w:val="24"/>
          <w:szCs w:val="24"/>
          <w:lang w:val="ru-RU"/>
        </w:rPr>
        <w:t xml:space="preserve"> № </w:t>
      </w:r>
      <w:r w:rsidRPr="00D24FC8">
        <w:rPr>
          <w:rFonts w:eastAsia="Calibri"/>
          <w:bCs/>
          <w:color w:val="000000"/>
          <w:sz w:val="24"/>
          <w:szCs w:val="24"/>
          <w:lang w:val="ru-RU" w:eastAsia="zh-CN"/>
        </w:rPr>
        <w:t>242</w:t>
      </w:r>
      <w:r w:rsidRPr="00D24FC8">
        <w:rPr>
          <w:rFonts w:eastAsia="Calibri"/>
          <w:bCs/>
          <w:sz w:val="24"/>
          <w:szCs w:val="24"/>
          <w:lang w:val="ru-RU"/>
        </w:rPr>
        <w:t>-ЗС</w:t>
      </w:r>
      <w:r w:rsidRPr="00D24FC8">
        <w:rPr>
          <w:sz w:val="24"/>
          <w:szCs w:val="24"/>
          <w:lang w:val="ru-RU"/>
        </w:rPr>
        <w:t xml:space="preserve">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Киселевское сельское поселение является сельским поселением в составе муниципального образования</w:t>
      </w:r>
      <w:r w:rsidRPr="00D24FC8">
        <w:rPr>
          <w:sz w:val="24"/>
          <w:szCs w:val="24"/>
        </w:rPr>
        <w:t xml:space="preserve"> муниципального района</w:t>
      </w:r>
      <w:r w:rsidRPr="00D24FC8">
        <w:rPr>
          <w:sz w:val="24"/>
          <w:szCs w:val="24"/>
          <w:lang w:val="ru-RU"/>
        </w:rPr>
        <w:t xml:space="preserve"> «Заветинский район»</w:t>
      </w:r>
      <w:r w:rsidRPr="00D24FC8">
        <w:rPr>
          <w:sz w:val="24"/>
          <w:szCs w:val="24"/>
        </w:rPr>
        <w:t xml:space="preserve"> </w:t>
      </w:r>
      <w:r w:rsidRPr="00D24FC8">
        <w:rPr>
          <w:sz w:val="24"/>
          <w:szCs w:val="24"/>
          <w:lang w:val="ru-RU"/>
        </w:rPr>
        <w:t>Ростовской области (далее – Заветинский район), расположенного на территории Ростовской области.</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 xml:space="preserve">Наименование Киселевского </w:t>
      </w:r>
      <w:proofErr w:type="spellStart"/>
      <w:r w:rsidRPr="00D24FC8">
        <w:rPr>
          <w:sz w:val="24"/>
          <w:szCs w:val="24"/>
        </w:rPr>
        <w:t>сельск</w:t>
      </w:r>
      <w:proofErr w:type="spellEnd"/>
      <w:r w:rsidRPr="00D24FC8">
        <w:rPr>
          <w:sz w:val="24"/>
          <w:szCs w:val="24"/>
          <w:lang w:val="ru-RU"/>
        </w:rPr>
        <w:t>ого поселения –</w:t>
      </w:r>
      <w:r w:rsidRPr="00D24FC8">
        <w:rPr>
          <w:sz w:val="24"/>
          <w:szCs w:val="24"/>
        </w:rPr>
        <w:t xml:space="preserve"> муниципальное образование </w:t>
      </w:r>
      <w:r w:rsidRPr="00D24FC8">
        <w:rPr>
          <w:sz w:val="24"/>
          <w:szCs w:val="24"/>
          <w:lang w:val="ru-RU"/>
        </w:rPr>
        <w:t xml:space="preserve">«Киселевское </w:t>
      </w:r>
      <w:proofErr w:type="spellStart"/>
      <w:r w:rsidRPr="00D24FC8">
        <w:rPr>
          <w:sz w:val="24"/>
          <w:szCs w:val="24"/>
        </w:rPr>
        <w:t>сельск</w:t>
      </w:r>
      <w:proofErr w:type="spellEnd"/>
      <w:r w:rsidRPr="00D24FC8">
        <w:rPr>
          <w:sz w:val="24"/>
          <w:szCs w:val="24"/>
          <w:lang w:val="ru-RU"/>
        </w:rPr>
        <w:t>ое поселение» Заветинского района Ростовской области.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Сокращенное наименование – Киселевское </w:t>
      </w:r>
      <w:proofErr w:type="spellStart"/>
      <w:r w:rsidRPr="00D24FC8">
        <w:rPr>
          <w:sz w:val="24"/>
          <w:szCs w:val="24"/>
        </w:rPr>
        <w:t>сельск</w:t>
      </w:r>
      <w:proofErr w:type="spellEnd"/>
      <w:r w:rsidRPr="00D24FC8">
        <w:rPr>
          <w:sz w:val="24"/>
          <w:szCs w:val="24"/>
          <w:lang w:val="ru-RU"/>
        </w:rPr>
        <w:t>ое поселение.</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Используемые в муниципальных правовых актах Киселевского сельск</w:t>
      </w:r>
      <w:r w:rsidRPr="00D24FC8">
        <w:rPr>
          <w:sz w:val="24"/>
          <w:szCs w:val="24"/>
        </w:rPr>
        <w:t>о</w:t>
      </w:r>
      <w:r w:rsidRPr="00D24FC8">
        <w:rPr>
          <w:sz w:val="24"/>
          <w:szCs w:val="24"/>
          <w:lang w:val="ru-RU"/>
        </w:rPr>
        <w:t>го поселения наименование «муниципальное образование «Киселевское сельское поселение» Заветинского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D24FC8">
        <w:rPr>
          <w:sz w:val="24"/>
          <w:szCs w:val="24"/>
          <w:vertAlign w:val="superscript"/>
          <w:lang w:val="ru-RU"/>
        </w:rPr>
        <w:t>1</w:t>
      </w:r>
      <w:r w:rsidRPr="00D24FC8">
        <w:rPr>
          <w:sz w:val="24"/>
          <w:szCs w:val="24"/>
          <w:lang w:val="ru-RU"/>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В состав Киселевского сельского поселения входят следующие населенные пункты: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w:t>
      </w:r>
      <w:r w:rsidRPr="00D24FC8">
        <w:rPr>
          <w:sz w:val="24"/>
          <w:szCs w:val="24"/>
        </w:rPr>
        <w:t>село Киселевка</w:t>
      </w:r>
      <w:r w:rsidRPr="00D24FC8">
        <w:rPr>
          <w:sz w:val="24"/>
          <w:szCs w:val="24"/>
          <w:lang w:val="ru-RU"/>
        </w:rPr>
        <w:t xml:space="preserve"> – административный центр;</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хутор </w:t>
      </w:r>
      <w:r w:rsidRPr="00D24FC8">
        <w:rPr>
          <w:sz w:val="24"/>
          <w:szCs w:val="24"/>
        </w:rPr>
        <w:t>Лобов.</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4. Изменение границ, преобразование Киселевского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rPr>
        <w:t>5</w:t>
      </w:r>
      <w:r w:rsidRPr="00D24FC8">
        <w:rPr>
          <w:sz w:val="24"/>
          <w:szCs w:val="24"/>
          <w:lang w:val="ru-RU"/>
        </w:rPr>
        <w:t xml:space="preserve">. В случаях, когда изменение границ Киселевского сельского поселения осуществляется с учетом мнения населения, выражаемого Собранием депутатов </w:t>
      </w:r>
      <w:r w:rsidRPr="00D24FC8">
        <w:rPr>
          <w:sz w:val="24"/>
          <w:szCs w:val="24"/>
          <w:lang w:val="ru-RU"/>
        </w:rPr>
        <w:lastRenderedPageBreak/>
        <w:t>Киселевского сельского поселения, Собрание депутатов Киселевского сельского поселения обязано обеспечить своевременное информирование населения о предстоящем рассмотрении вопроса об изменении границ Киселевского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Киселевского сельского поселения.</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 Вопросы местного значения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numPr>
          <w:ilvl w:val="0"/>
          <w:numId w:val="33"/>
        </w:numPr>
        <w:adjustRightInd w:val="0"/>
        <w:spacing w:after="200" w:line="240" w:lineRule="atLeast"/>
        <w:ind w:left="0" w:firstLine="709"/>
        <w:contextualSpacing/>
        <w:jc w:val="both"/>
        <w:textAlignment w:val="baseline"/>
        <w:rPr>
          <w:sz w:val="24"/>
          <w:szCs w:val="24"/>
          <w:lang w:val="ru-RU"/>
        </w:rPr>
      </w:pPr>
      <w:r w:rsidRPr="00D24FC8">
        <w:rPr>
          <w:sz w:val="24"/>
          <w:szCs w:val="24"/>
          <w:lang w:val="ru-RU"/>
        </w:rPr>
        <w:t>К вопросам местного значения Киселевского сельского поселения относятся: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составление и рассмотрение проекта бюджета Киселевского сельского поселения, утверждение и исполнение бюджета Киселевского сельского поселения, осуществление контроля за его исполнением, составление и утверждение отчета об исполнении данного бюджета;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установление, изменение и отмена местных налогов и сборов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владение, пользование и распоряжение имуществом, находящимся в муниципальной собственности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организация в границах Киселевского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D24FC8" w:rsidRPr="00D24FC8" w:rsidRDefault="00D24FC8" w:rsidP="00D24FC8">
      <w:pPr>
        <w:widowControl w:val="0"/>
        <w:adjustRightInd w:val="0"/>
        <w:ind w:firstLine="770"/>
        <w:jc w:val="both"/>
        <w:textAlignment w:val="baseline"/>
        <w:rPr>
          <w:sz w:val="24"/>
          <w:szCs w:val="24"/>
          <w:lang w:val="ru-RU"/>
        </w:rPr>
      </w:pPr>
      <w:r w:rsidRPr="00D24FC8">
        <w:rPr>
          <w:sz w:val="24"/>
          <w:szCs w:val="24"/>
          <w:lang w:val="ru-RU"/>
        </w:rPr>
        <w:t xml:space="preserve">5) обеспечение проживающих в Киселевском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D24FC8">
        <w:rPr>
          <w:sz w:val="24"/>
          <w:szCs w:val="24"/>
          <w:lang w:val="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24FC8">
        <w:rPr>
          <w:sz w:val="24"/>
          <w:szCs w:val="24"/>
          <w:vertAlign w:val="superscript"/>
          <w:lang w:val="ru-RU"/>
        </w:rPr>
        <w:t>1</w:t>
      </w:r>
      <w:r w:rsidRPr="00D24FC8">
        <w:rPr>
          <w:sz w:val="24"/>
          <w:szCs w:val="24"/>
          <w:lang w:val="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D24FC8" w:rsidRPr="00D24FC8" w:rsidRDefault="00D24FC8" w:rsidP="00D24FC8">
      <w:pPr>
        <w:widowControl w:val="0"/>
        <w:adjustRightInd w:val="0"/>
        <w:ind w:firstLine="770"/>
        <w:jc w:val="both"/>
        <w:textAlignment w:val="baseline"/>
        <w:rPr>
          <w:sz w:val="24"/>
          <w:szCs w:val="24"/>
          <w:lang w:val="ru-RU"/>
        </w:rPr>
      </w:pPr>
      <w:r w:rsidRPr="00D24FC8">
        <w:rPr>
          <w:sz w:val="24"/>
          <w:szCs w:val="24"/>
          <w:lang w:val="ru-RU"/>
        </w:rPr>
        <w:t>6) создание условий для предоставления транспортных услуг населению и организация транспортного обслуживания населения в границах Киселевского сельского поселения;</w:t>
      </w:r>
    </w:p>
    <w:p w:rsidR="00D24FC8" w:rsidRPr="00D24FC8" w:rsidRDefault="00D24FC8" w:rsidP="00D24FC8">
      <w:pPr>
        <w:widowControl w:val="0"/>
        <w:adjustRightInd w:val="0"/>
        <w:ind w:firstLine="770"/>
        <w:jc w:val="both"/>
        <w:textAlignment w:val="baseline"/>
        <w:rPr>
          <w:sz w:val="24"/>
          <w:szCs w:val="24"/>
          <w:lang w:val="ru-RU"/>
        </w:rPr>
      </w:pPr>
      <w:r w:rsidRPr="00D24FC8">
        <w:rPr>
          <w:sz w:val="24"/>
          <w:szCs w:val="24"/>
          <w:lang w:val="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Киселевского сельского поселения;</w:t>
      </w:r>
    </w:p>
    <w:p w:rsidR="00D24FC8" w:rsidRPr="00D24FC8" w:rsidRDefault="00D24FC8" w:rsidP="00D24FC8">
      <w:pPr>
        <w:widowControl w:val="0"/>
        <w:adjustRightInd w:val="0"/>
        <w:ind w:firstLine="770"/>
        <w:jc w:val="both"/>
        <w:textAlignment w:val="baseline"/>
        <w:rPr>
          <w:sz w:val="24"/>
          <w:szCs w:val="24"/>
          <w:lang w:val="ru-RU"/>
        </w:rPr>
      </w:pPr>
      <w:r w:rsidRPr="00D24FC8">
        <w:rPr>
          <w:sz w:val="24"/>
          <w:szCs w:val="24"/>
          <w:lang w:val="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участие в предупреждении и ликвидации последствий чрезвычайных ситуаций в границах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10) обеспечение первичных мер пожарной безопасности в границах населенных пунктов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11) создание условий для обеспечения жителей Киселевского сельского поселения услугами связи, общественного питания, торговли и бытового обслуживания;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12) создание условий для организации досуга и обеспечения жителей Киселевского сельского поселения услугами организаций культуры;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13) создание условий для развития местного традиционного народного </w:t>
      </w:r>
      <w:r w:rsidRPr="00D24FC8">
        <w:rPr>
          <w:sz w:val="24"/>
          <w:szCs w:val="24"/>
          <w:lang w:val="ru-RU"/>
        </w:rPr>
        <w:lastRenderedPageBreak/>
        <w:t>художественного творчества, участие в сохранении, возрождении и развитии народных художественных промыслов в Киселевском сельском поселении;</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14) обеспечение условий для развития на территории Киселевского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15) создание условий для массового отдыха жителей Киселевского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16) формирование архивных фондов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trike/>
          <w:sz w:val="24"/>
          <w:szCs w:val="24"/>
          <w:lang w:val="ru-RU"/>
        </w:rPr>
      </w:pPr>
      <w:r w:rsidRPr="00D24FC8">
        <w:rPr>
          <w:sz w:val="24"/>
          <w:szCs w:val="24"/>
          <w:lang w:val="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bookmarkStart w:id="4" w:name="OLE_LINK17"/>
      <w:bookmarkStart w:id="5" w:name="OLE_LINK18"/>
      <w:r w:rsidRPr="00D24FC8">
        <w:rPr>
          <w:sz w:val="24"/>
          <w:szCs w:val="24"/>
          <w:lang w:val="ru-RU"/>
        </w:rPr>
        <w:t>18) утверждение правил благоустройства территории Киселевского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Киселевского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Киселевского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Киселевского сельского поселения, изменение, аннулирование таких наименований, размещение информации в государственном адресном реестре;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21) организация ритуальных услуг и содержание мест захоронения;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22) осуществление мероприятий по обеспечению безопасности людей на водных объектах, охране их жизни и здоровья;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23) осуществление муниципального контроля в области охраны и использования особо охраняемых природных территорий местного значения;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24) содействие в развитии сельскохозяйственного производства, создание условий для развития малого и среднего предпринимательства;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Киселевском сельском поселении;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w:t>
      </w:r>
      <w:r w:rsidRPr="00D24FC8">
        <w:rPr>
          <w:sz w:val="24"/>
          <w:szCs w:val="24"/>
          <w:lang w:val="ru-RU"/>
        </w:rPr>
        <w:lastRenderedPageBreak/>
        <w:t>ограничениях их использования;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27) осуществление муниципального лесного контроля;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29) оказание поддержки социально ориентированным некоммерческим организациям в пределах полномочий, установленных статьями 31</w:t>
      </w:r>
      <w:r w:rsidRPr="00D24FC8">
        <w:rPr>
          <w:sz w:val="24"/>
          <w:szCs w:val="24"/>
          <w:vertAlign w:val="superscript"/>
          <w:lang w:val="ru-RU"/>
        </w:rPr>
        <w:t>1</w:t>
      </w:r>
      <w:r w:rsidRPr="00D24FC8">
        <w:rPr>
          <w:sz w:val="24"/>
          <w:szCs w:val="24"/>
          <w:lang w:val="ru-RU"/>
        </w:rPr>
        <w:t>, 31</w:t>
      </w:r>
      <w:r w:rsidRPr="00D24FC8">
        <w:rPr>
          <w:sz w:val="24"/>
          <w:szCs w:val="24"/>
          <w:vertAlign w:val="superscript"/>
          <w:lang w:val="ru-RU"/>
        </w:rPr>
        <w:t xml:space="preserve">3 </w:t>
      </w:r>
      <w:r w:rsidRPr="00D24FC8">
        <w:rPr>
          <w:sz w:val="24"/>
          <w:szCs w:val="24"/>
          <w:lang w:val="ru-RU"/>
        </w:rPr>
        <w:t>Федерального закона от 12 января 1996 года № 7-ФЗ «О некоммерческих организациях»;</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30) предоставление помещения для работы на обслуживаемом административном участке Киселевского сельского поселения сотруднику, замещающему должность участкового уполномоченного полиции;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31) обеспечение выполнения работ, необходимых для создания искусственных земельных участков для нужд Киселевского сельского поселения в соответствии с федеральным законом; </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32) осуществление мер по противодействию коррупции в границах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33) участие в соответствии с федеральным законом в выполнении комплексных кадастровых работ</w:t>
      </w:r>
      <w:r w:rsidRPr="00D24FC8">
        <w:rPr>
          <w:sz w:val="24"/>
          <w:szCs w:val="24"/>
        </w:rPr>
        <w:t>;</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24FC8" w:rsidRPr="00D24FC8" w:rsidRDefault="00D24FC8" w:rsidP="00D24FC8">
      <w:pPr>
        <w:widowControl w:val="0"/>
        <w:adjustRightInd w:val="0"/>
        <w:ind w:firstLine="709"/>
        <w:jc w:val="both"/>
        <w:textAlignment w:val="baseline"/>
        <w:rPr>
          <w:sz w:val="24"/>
          <w:szCs w:val="24"/>
        </w:rPr>
      </w:pPr>
      <w:r w:rsidRPr="00D24FC8">
        <w:rPr>
          <w:sz w:val="24"/>
          <w:szCs w:val="24"/>
        </w:rPr>
        <w:t>2. В целях решения вопросов местного значения органы местного самоуправления Киселевского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D24FC8" w:rsidRPr="00D24FC8" w:rsidRDefault="00D24FC8" w:rsidP="00D24FC8">
      <w:pPr>
        <w:autoSpaceDE w:val="0"/>
        <w:autoSpaceDN w:val="0"/>
        <w:adjustRightInd w:val="0"/>
        <w:ind w:firstLine="709"/>
        <w:jc w:val="both"/>
        <w:rPr>
          <w:bCs/>
          <w:iCs/>
          <w:sz w:val="24"/>
          <w:szCs w:val="24"/>
        </w:rPr>
      </w:pPr>
      <w:r w:rsidRPr="00D24FC8">
        <w:rPr>
          <w:bCs/>
          <w:iCs/>
          <w:sz w:val="24"/>
          <w:szCs w:val="24"/>
        </w:rPr>
        <w:t xml:space="preserve">3. </w:t>
      </w:r>
      <w:proofErr w:type="gramStart"/>
      <w:r w:rsidRPr="00D24FC8">
        <w:rPr>
          <w:bCs/>
          <w:iCs/>
          <w:sz w:val="24"/>
          <w:szCs w:val="24"/>
        </w:rPr>
        <w:t>Полномочия органов местного самоуправления Киселевского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D24FC8">
        <w:rPr>
          <w:bCs/>
          <w:iCs/>
          <w:sz w:val="24"/>
          <w:szCs w:val="24"/>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rPr>
        <w:t>4</w:t>
      </w:r>
      <w:r w:rsidRPr="00D24FC8">
        <w:rPr>
          <w:sz w:val="24"/>
          <w:szCs w:val="24"/>
          <w:lang w:val="ru-RU"/>
        </w:rPr>
        <w:t>. Органы местного самоуправления Киселевского сельского поселения вправе заключать соглашения с органами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Киселевского сельского поселения в бюджет Заветинского района в соответствии с Бюджетным кодексом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Органы местного самоуправления Заветинского района вправе заключать соглашения с органами местного самоуправления Киселевского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Киселевского сельского поселения в соответствии с Бюджетным кодексом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Для осуществления переданных полномочий в соответствии с соглашениями, </w:t>
      </w:r>
      <w:r w:rsidRPr="00D24FC8">
        <w:rPr>
          <w:sz w:val="24"/>
          <w:szCs w:val="24"/>
          <w:lang w:val="ru-RU"/>
        </w:rPr>
        <w:lastRenderedPageBreak/>
        <w:t>указанными в абзаце первом настоящего пункта, органы местного самоуправления Киселевского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Киселевского сельского поселения.</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rPr>
        <w:t>5</w:t>
      </w:r>
      <w:r w:rsidRPr="00D24FC8">
        <w:rPr>
          <w:sz w:val="24"/>
          <w:szCs w:val="24"/>
          <w:lang w:val="ru-RU"/>
        </w:rPr>
        <w:t xml:space="preserve">. Соглашения, указанные в пункте </w:t>
      </w:r>
      <w:r w:rsidRPr="00D24FC8">
        <w:rPr>
          <w:sz w:val="24"/>
          <w:szCs w:val="24"/>
        </w:rPr>
        <w:t>4</w:t>
      </w:r>
      <w:r w:rsidRPr="00D24FC8">
        <w:rPr>
          <w:sz w:val="24"/>
          <w:szCs w:val="24"/>
          <w:lang w:val="ru-RU"/>
        </w:rPr>
        <w:t xml:space="preserve"> настоящей статьи, заключает Администрация Киселевского сельского поселения по инициативе </w:t>
      </w:r>
      <w:r w:rsidRPr="00D24FC8">
        <w:rPr>
          <w:sz w:val="24"/>
          <w:szCs w:val="24"/>
        </w:rPr>
        <w:t>Г</w:t>
      </w:r>
      <w:r w:rsidRPr="00D24FC8">
        <w:rPr>
          <w:sz w:val="24"/>
          <w:szCs w:val="24"/>
          <w:lang w:val="ru-RU"/>
        </w:rPr>
        <w:t xml:space="preserve">лавы Киселевского сельского поселения или органа местного самоуправления (должностного лица местного самоуправления) Заветинского района, уполномоченного </w:t>
      </w:r>
      <w:r w:rsidRPr="00D24FC8">
        <w:rPr>
          <w:sz w:val="24"/>
          <w:szCs w:val="24"/>
        </w:rPr>
        <w:t>У</w:t>
      </w:r>
      <w:r w:rsidRPr="00D24FC8">
        <w:rPr>
          <w:sz w:val="24"/>
          <w:szCs w:val="24"/>
          <w:lang w:val="ru-RU"/>
        </w:rPr>
        <w:t>ставом муниципального образования «Заветинский район» и (или) нормативным правовым актом Заветинского  районного Собрания депутатов.</w:t>
      </w:r>
    </w:p>
    <w:p w:rsidR="00D24FC8" w:rsidRPr="00D24FC8" w:rsidRDefault="00D24FC8" w:rsidP="00D24FC8">
      <w:pPr>
        <w:widowControl w:val="0"/>
        <w:autoSpaceDE w:val="0"/>
        <w:autoSpaceDN w:val="0"/>
        <w:adjustRightInd w:val="0"/>
        <w:ind w:firstLine="708"/>
        <w:jc w:val="both"/>
        <w:textAlignment w:val="baseline"/>
        <w:rPr>
          <w:bCs/>
          <w:sz w:val="24"/>
          <w:szCs w:val="24"/>
          <w:lang w:val="ru-RU"/>
        </w:rPr>
      </w:pPr>
      <w:r w:rsidRPr="00D24FC8">
        <w:rPr>
          <w:sz w:val="24"/>
          <w:szCs w:val="24"/>
        </w:rPr>
        <w:t>6</w:t>
      </w:r>
      <w:r w:rsidRPr="00D24FC8">
        <w:rPr>
          <w:sz w:val="24"/>
          <w:szCs w:val="24"/>
          <w:lang w:val="ru-RU"/>
        </w:rPr>
        <w:t xml:space="preserve">. Соглашения, указанные в пункте </w:t>
      </w:r>
      <w:r w:rsidRPr="00D24FC8">
        <w:rPr>
          <w:sz w:val="24"/>
          <w:szCs w:val="24"/>
        </w:rPr>
        <w:t>4</w:t>
      </w:r>
      <w:r w:rsidRPr="00D24FC8">
        <w:rPr>
          <w:sz w:val="24"/>
          <w:szCs w:val="24"/>
          <w:lang w:val="ru-RU"/>
        </w:rPr>
        <w:t xml:space="preserve"> настоящей статьи, должны быть заключены до принятия бюджета Киселевского сельского поселения на очередной финансовый год </w:t>
      </w:r>
      <w:r w:rsidRPr="00D24FC8">
        <w:rPr>
          <w:bCs/>
          <w:sz w:val="24"/>
          <w:szCs w:val="24"/>
          <w:lang w:val="ru-RU"/>
        </w:rPr>
        <w:t>(очередной финансовый год и плановый период).</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rPr>
        <w:t>7</w:t>
      </w:r>
      <w:r w:rsidRPr="00D24FC8">
        <w:rPr>
          <w:sz w:val="24"/>
          <w:szCs w:val="24"/>
          <w:lang w:val="ru-RU"/>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Киселевского сельского поселения.</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3. Права органов местного самоуправления Киселевского сельского поселения на решение вопросов, не отнесенных к вопросам местного значения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Органы местного самоуправления Киселевского сельского поселения имеют право на: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создание музеев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совершение нотариальных действий, предусмотренных законодательством, в случае отсутствия в Киселевском сельском поселении нотариуса;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участие в осуществлении деятельности по опеке и попечительству;</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создание условий для осуществления деятельности, связанной с реализацией прав местных национально-культурных автономий на территории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создание муниципальной пожарной охраны;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создание условий для развития туризма;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участие в организации и финансировании мероприятий, предусмотренных статьей 7</w:t>
      </w:r>
      <w:r w:rsidRPr="00D24FC8">
        <w:rPr>
          <w:sz w:val="24"/>
          <w:szCs w:val="24"/>
          <w:vertAlign w:val="superscript"/>
          <w:lang w:val="ru-RU"/>
        </w:rPr>
        <w:t>1-1</w:t>
      </w:r>
      <w:r w:rsidRPr="00D24FC8">
        <w:rPr>
          <w:sz w:val="24"/>
          <w:szCs w:val="24"/>
          <w:lang w:val="ru-RU"/>
        </w:rPr>
        <w:t xml:space="preserve"> Закона Российской Федерации от 19 апреля 1991 года № 1032-1 «О занятости населения в Российской Федерации»;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D24FC8">
          <w:rPr>
            <w:sz w:val="24"/>
            <w:szCs w:val="24"/>
            <w:lang w:val="ru-RU"/>
          </w:rPr>
          <w:t>законом</w:t>
        </w:r>
      </w:hyperlink>
      <w:r w:rsidRPr="00D24FC8">
        <w:rPr>
          <w:sz w:val="24"/>
          <w:szCs w:val="24"/>
          <w:lang w:val="ru-RU"/>
        </w:rPr>
        <w:t xml:space="preserve"> от 24 ноября 1995 года № 181-ФЗ «О социальной защите инвалидов в Российской Федерации»;</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13) осуществление деятельности по обращению с животными без владельцев, обитающими на территории Киселевского сельского поселения;</w:t>
      </w:r>
    </w:p>
    <w:p w:rsidR="00D24FC8" w:rsidRPr="00D24FC8" w:rsidRDefault="00D24FC8" w:rsidP="00D24FC8">
      <w:pPr>
        <w:widowControl w:val="0"/>
        <w:autoSpaceDE w:val="0"/>
        <w:autoSpaceDN w:val="0"/>
        <w:adjustRightInd w:val="0"/>
        <w:ind w:firstLine="708"/>
        <w:jc w:val="both"/>
        <w:textAlignment w:val="baseline"/>
        <w:rPr>
          <w:sz w:val="24"/>
          <w:szCs w:val="24"/>
          <w:lang w:val="ru-RU" w:eastAsia="hy-AM"/>
        </w:rPr>
      </w:pPr>
      <w:r w:rsidRPr="00D24FC8">
        <w:rPr>
          <w:sz w:val="24"/>
          <w:szCs w:val="24"/>
          <w:lang w:val="ru-RU" w:eastAsia="hy-AM"/>
        </w:rPr>
        <w:lastRenderedPageBreak/>
        <w:t xml:space="preserve">14) осуществление мероприятий в сфере профилактики правонарушений, предусмотренных Федеральным </w:t>
      </w:r>
      <w:hyperlink r:id="rId8" w:history="1">
        <w:r w:rsidRPr="00D24FC8">
          <w:rPr>
            <w:sz w:val="24"/>
            <w:szCs w:val="24"/>
            <w:lang w:val="ru-RU" w:eastAsia="hy-AM"/>
          </w:rPr>
          <w:t>законом</w:t>
        </w:r>
      </w:hyperlink>
      <w:r w:rsidRPr="00D24FC8">
        <w:rPr>
          <w:sz w:val="24"/>
          <w:szCs w:val="24"/>
          <w:lang w:val="ru-RU" w:eastAsia="hy-AM"/>
        </w:rPr>
        <w:t xml:space="preserve"> «Об основах системы профилактики правонарушений в Российской Федерации»;</w:t>
      </w:r>
    </w:p>
    <w:p w:rsidR="00D24FC8" w:rsidRPr="00D24FC8" w:rsidRDefault="00D24FC8" w:rsidP="00D24FC8">
      <w:pPr>
        <w:widowControl w:val="0"/>
        <w:autoSpaceDE w:val="0"/>
        <w:autoSpaceDN w:val="0"/>
        <w:adjustRightInd w:val="0"/>
        <w:ind w:firstLine="708"/>
        <w:jc w:val="both"/>
        <w:textAlignment w:val="baseline"/>
        <w:rPr>
          <w:sz w:val="24"/>
          <w:szCs w:val="24"/>
          <w:lang w:val="ru-RU" w:eastAsia="hy-AM"/>
        </w:rPr>
      </w:pPr>
      <w:r w:rsidRPr="00D24FC8">
        <w:rPr>
          <w:sz w:val="24"/>
          <w:szCs w:val="24"/>
          <w:lang w:val="ru-RU"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4FC8" w:rsidRPr="00D24FC8" w:rsidRDefault="00D24FC8" w:rsidP="00D24FC8">
      <w:pPr>
        <w:widowControl w:val="0"/>
        <w:autoSpaceDE w:val="0"/>
        <w:autoSpaceDN w:val="0"/>
        <w:adjustRightInd w:val="0"/>
        <w:ind w:firstLine="708"/>
        <w:jc w:val="both"/>
        <w:textAlignment w:val="baseline"/>
        <w:rPr>
          <w:sz w:val="24"/>
          <w:szCs w:val="24"/>
          <w:lang w:val="ru-RU" w:eastAsia="hy-AM"/>
        </w:rPr>
      </w:pPr>
      <w:r w:rsidRPr="00D24FC8">
        <w:rPr>
          <w:sz w:val="24"/>
          <w:szCs w:val="24"/>
          <w:lang w:val="ru-RU"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24FC8" w:rsidRPr="00D24FC8" w:rsidRDefault="00D24FC8" w:rsidP="00D24FC8">
      <w:pPr>
        <w:widowControl w:val="0"/>
        <w:autoSpaceDE w:val="0"/>
        <w:autoSpaceDN w:val="0"/>
        <w:adjustRightInd w:val="0"/>
        <w:ind w:firstLine="708"/>
        <w:jc w:val="both"/>
        <w:textAlignment w:val="baseline"/>
        <w:rPr>
          <w:sz w:val="24"/>
          <w:szCs w:val="24"/>
          <w:lang w:val="ru-RU" w:eastAsia="hy-AM"/>
        </w:rPr>
      </w:pPr>
      <w:r w:rsidRPr="00D24FC8">
        <w:rPr>
          <w:sz w:val="24"/>
          <w:szCs w:val="24"/>
          <w:lang w:val="ru-RU"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4FC8" w:rsidRPr="00D24FC8" w:rsidRDefault="00D24FC8" w:rsidP="00D24FC8">
      <w:pPr>
        <w:widowControl w:val="0"/>
        <w:autoSpaceDE w:val="0"/>
        <w:autoSpaceDN w:val="0"/>
        <w:adjustRightInd w:val="0"/>
        <w:ind w:firstLine="708"/>
        <w:jc w:val="both"/>
        <w:textAlignment w:val="baseline"/>
        <w:rPr>
          <w:sz w:val="24"/>
          <w:szCs w:val="24"/>
          <w:lang w:val="ru-RU" w:eastAsia="hy-AM"/>
        </w:rPr>
      </w:pPr>
      <w:r w:rsidRPr="00D24FC8">
        <w:rPr>
          <w:sz w:val="24"/>
          <w:szCs w:val="24"/>
          <w:lang w:val="ru-RU"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2. Органы местного самоуправления Киселевского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Киселевского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rPr>
        <w:t>Статья 4. Муниципальный контроль</w:t>
      </w:r>
    </w:p>
    <w:p w:rsidR="00D24FC8" w:rsidRPr="00D24FC8" w:rsidRDefault="00D24FC8" w:rsidP="00D24FC8">
      <w:pPr>
        <w:widowControl w:val="0"/>
        <w:adjustRightInd w:val="0"/>
        <w:spacing w:line="240" w:lineRule="atLeast"/>
        <w:ind w:firstLine="709"/>
        <w:jc w:val="both"/>
        <w:textAlignment w:val="baseline"/>
        <w:rPr>
          <w:sz w:val="24"/>
          <w:szCs w:val="24"/>
        </w:rPr>
      </w:pP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rPr>
        <w:t xml:space="preserve">1. </w:t>
      </w:r>
      <w:proofErr w:type="gramStart"/>
      <w:r w:rsidRPr="00D24FC8">
        <w:rPr>
          <w:sz w:val="24"/>
          <w:szCs w:val="24"/>
        </w:rPr>
        <w:t>Органы местного самоуправления Киселевского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rPr>
        <w:t>2. Определение органов местного самоуправления Киселевского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Киселевского сельского поселения объектов соответствующего вида контроля.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5</w:t>
      </w:r>
      <w:r w:rsidRPr="00D24FC8">
        <w:rPr>
          <w:sz w:val="24"/>
          <w:szCs w:val="24"/>
          <w:lang w:val="ru-RU"/>
        </w:rPr>
        <w:t>. Осуществление органами местного самоуправления Киселевского сельского поселения отдельных государственных полномочий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Органы местного самоуправления Киселевского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w:t>
      </w:r>
      <w:r w:rsidRPr="00D24FC8">
        <w:rPr>
          <w:sz w:val="24"/>
          <w:szCs w:val="24"/>
          <w:lang w:val="ru-RU"/>
        </w:rPr>
        <w:lastRenderedPageBreak/>
        <w:t>самоуправления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Финансовое обеспечение отдельных государственных полномочий, переданных органам местного самоуправления Киселевского сельского поселения, осуществляется только за счет предоставляемых бюджету Киселевского сельского поселения субвенций из соответствующих бюджетов.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Органы местного самоуправления Киселевского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целях повышения эффективности осуществления отдельных государственных полномочий Администрация Киселевского сельского поселения вправе дополнительно использовать для их осуществления имущество, находящееся в муниципальной собственности Киселевского сельского поселения, в случае если данное имущество не используется для решения вопросов местного значения.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Органы местного самоуправления Киселевского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Киселевского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Киселевского сельского поселения в соответствии с Бюджетным кодексом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Органы местного самоуправления Киселевского сельского поселения вправе осуществлять расходы за счет средств бюджета Киселевского сельского поселения (за исключением финансовых средств, передаваемых бюджету Киселевского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Органы местного самоуправления Киселевского сельского поселения вправе устанавливать за счет средств бюджета Киселевского сельского поселения (за исключением финансовых средств, передаваемых бюджету Киселевского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Финансирование полномочий, предусмотренное настоящим пунктом, не является обязанностью Киселевского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Органы местного самоуправления Киселевского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Киселевского сельского поселения решения о реализации права на участие в осуществлении указанных полномочий.</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6</w:t>
      </w:r>
      <w:r w:rsidRPr="00D24FC8">
        <w:rPr>
          <w:sz w:val="24"/>
          <w:szCs w:val="24"/>
          <w:lang w:val="ru-RU"/>
        </w:rPr>
        <w:t>. Официальные символы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Киселевское сельское поселение в соответствии с федеральным законодательством </w:t>
      </w:r>
      <w:r w:rsidRPr="00D24FC8">
        <w:rPr>
          <w:sz w:val="24"/>
          <w:szCs w:val="24"/>
          <w:lang w:val="ru-RU"/>
        </w:rPr>
        <w:lastRenderedPageBreak/>
        <w:t>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Официальные символы Киселевского сельского поселения подлежат государственной регистрации в порядке, установленном федеральным законодательством.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Официальные символы Киселевского сельского поселения и порядок официального использования указанных символов устанавливаются решением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Глава 2. Участие населения Киселевского сельского поселения в решении вопросов местного значения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7</w:t>
      </w:r>
      <w:r w:rsidRPr="00D24FC8">
        <w:rPr>
          <w:sz w:val="24"/>
          <w:szCs w:val="24"/>
          <w:lang w:val="ru-RU"/>
        </w:rPr>
        <w:t>. Права граждан на осуществление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В Киселевском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Иностранные граждане, постоянно или преимущественно проживающие на территории Киселевского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8</w:t>
      </w:r>
      <w:r w:rsidRPr="00D24FC8">
        <w:rPr>
          <w:sz w:val="24"/>
          <w:szCs w:val="24"/>
          <w:lang w:val="ru-RU"/>
        </w:rPr>
        <w:t>. Понятие местного референдума и инициатива его проведения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Местный референдум может проводиться: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по инициативе, выдвинутой гражданами Российской Федерации, имеющими право на участие в местном референдуме;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по инициативе Собрания депутатов Киселевского сельского поселения и Главы Киселевского сельского поселения, выдвинутой ими совместно.</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w:t>
      </w:r>
      <w:r w:rsidRPr="00D24FC8">
        <w:rPr>
          <w:sz w:val="24"/>
          <w:szCs w:val="24"/>
          <w:lang w:val="ru-RU"/>
        </w:rPr>
        <w:lastRenderedPageBreak/>
        <w:t>руководящий орган его структурного подразделения в соответствии с федеральным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4. Инициативная группа по проведению местного референдума обращается </w:t>
      </w:r>
      <w:r w:rsidRPr="00D24FC8">
        <w:rPr>
          <w:sz w:val="24"/>
          <w:szCs w:val="24"/>
          <w:lang w:val="ru-RU"/>
        </w:rPr>
        <w:br/>
        <w:t xml:space="preserve">в организующую референдум территориальную </w:t>
      </w:r>
      <w:r w:rsidRPr="00D24FC8">
        <w:rPr>
          <w:sz w:val="24"/>
          <w:szCs w:val="24"/>
        </w:rPr>
        <w:t xml:space="preserve">избирательную </w:t>
      </w:r>
      <w:r w:rsidRPr="00D24FC8">
        <w:rPr>
          <w:sz w:val="24"/>
          <w:szCs w:val="24"/>
          <w:lang w:val="ru-RU"/>
        </w:rPr>
        <w:t>комиссию</w:t>
      </w:r>
      <w:r w:rsidRPr="00D24FC8">
        <w:rPr>
          <w:sz w:val="24"/>
          <w:szCs w:val="24"/>
        </w:rPr>
        <w:t>,</w:t>
      </w:r>
      <w:r w:rsidRPr="00D24FC8">
        <w:rPr>
          <w:sz w:val="24"/>
          <w:szCs w:val="24"/>
          <w:lang w:val="ru-RU"/>
        </w:rPr>
        <w:t xml:space="preserve"> которая со дня обращения инициативной группы действует в качестве комиссии референдума, с ходатайством о регистрации группы.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5. </w:t>
      </w:r>
      <w:r w:rsidRPr="00D24FC8">
        <w:rPr>
          <w:sz w:val="24"/>
          <w:szCs w:val="24"/>
        </w:rPr>
        <w:t>О</w:t>
      </w:r>
      <w:r w:rsidRPr="00D24FC8">
        <w:rPr>
          <w:sz w:val="24"/>
          <w:szCs w:val="24"/>
          <w:lang w:val="ru-RU"/>
        </w:rPr>
        <w:t xml:space="preserve">рганизующая референдум территориальная </w:t>
      </w:r>
      <w:r w:rsidRPr="00D24FC8">
        <w:rPr>
          <w:sz w:val="24"/>
          <w:szCs w:val="24"/>
        </w:rPr>
        <w:t xml:space="preserve">избирательная </w:t>
      </w:r>
      <w:r w:rsidRPr="00D24FC8">
        <w:rPr>
          <w:sz w:val="24"/>
          <w:szCs w:val="24"/>
          <w:lang w:val="ru-RU"/>
        </w:rPr>
        <w:t xml:space="preserve">комиссия </w:t>
      </w:r>
      <w:r w:rsidRPr="00D24FC8">
        <w:rPr>
          <w:sz w:val="24"/>
          <w:szCs w:val="24"/>
          <w:lang w:val="ru-RU"/>
        </w:rPr>
        <w:br/>
        <w:t xml:space="preserve">в течение 15 дней со дня поступления ходатайства инициативной группы </w:t>
      </w:r>
      <w:r w:rsidRPr="00D24FC8">
        <w:rPr>
          <w:sz w:val="24"/>
          <w:szCs w:val="24"/>
          <w:lang w:val="ru-RU"/>
        </w:rPr>
        <w:br/>
        <w:t xml:space="preserve">по проведению местного референдума обязана рассмотреть ходатайство </w:t>
      </w:r>
      <w:r w:rsidRPr="00D24FC8">
        <w:rPr>
          <w:sz w:val="24"/>
          <w:szCs w:val="24"/>
          <w:lang w:val="ru-RU"/>
        </w:rPr>
        <w:br/>
        <w:t>и приложенные к нему документы и принять решение: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в противном случае - об отказе в регистрации инициативной группы.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Собрание депутатов Киселевского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7. Если Собрание депутатов Киселевского сельского поселения признает, </w:t>
      </w:r>
      <w:r w:rsidRPr="00D24FC8">
        <w:rPr>
          <w:sz w:val="24"/>
          <w:szCs w:val="24"/>
          <w:lang w:val="ru-RU"/>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w:t>
      </w:r>
      <w:r w:rsidRPr="00D24FC8">
        <w:rPr>
          <w:sz w:val="24"/>
          <w:szCs w:val="24"/>
        </w:rPr>
        <w:t xml:space="preserve">избирательная </w:t>
      </w:r>
      <w:r w:rsidRPr="00D24FC8">
        <w:rPr>
          <w:sz w:val="24"/>
          <w:szCs w:val="24"/>
          <w:lang w:val="ru-RU"/>
        </w:rPr>
        <w:t xml:space="preserve">комиссия в течение 15 дней со дня принятия Собранием депутатов Киселевского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D24FC8">
        <w:rPr>
          <w:sz w:val="24"/>
          <w:szCs w:val="24"/>
          <w:lang w:val="ru-RU"/>
        </w:rPr>
        <w:br/>
        <w:t>до дня, следующего за днем регистрации решения, принятого на местном референдуме.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Если Собрание депутатов Киселевского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w:t>
      </w:r>
      <w:r w:rsidRPr="00D24FC8">
        <w:rPr>
          <w:sz w:val="24"/>
          <w:szCs w:val="24"/>
        </w:rPr>
        <w:t xml:space="preserve">избирательная </w:t>
      </w:r>
      <w:r w:rsidRPr="00D24FC8">
        <w:rPr>
          <w:sz w:val="24"/>
          <w:szCs w:val="24"/>
          <w:lang w:val="ru-RU"/>
        </w:rPr>
        <w:t>комиссия в пятнадцатидневный срок со дня принятия Собранием депутатов Киселевского сельского поселения соответствующего решения отказывает инициативной группе по проведению местного референдума в регистрации.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w:t>
      </w:r>
      <w:r w:rsidRPr="00D24FC8">
        <w:rPr>
          <w:sz w:val="24"/>
          <w:szCs w:val="24"/>
        </w:rPr>
        <w:t xml:space="preserve">избирательную </w:t>
      </w:r>
      <w:r w:rsidRPr="00D24FC8">
        <w:rPr>
          <w:sz w:val="24"/>
          <w:szCs w:val="24"/>
          <w:lang w:val="ru-RU"/>
        </w:rPr>
        <w:t>комиссию подписи участников местного референдума в поддержку инициативы его проведения.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w:t>
      </w:r>
      <w:r w:rsidRPr="00D24FC8">
        <w:rPr>
          <w:sz w:val="24"/>
          <w:szCs w:val="24"/>
        </w:rPr>
        <w:t xml:space="preserve">избирательная </w:t>
      </w:r>
      <w:r w:rsidRPr="00D24FC8">
        <w:rPr>
          <w:sz w:val="24"/>
          <w:szCs w:val="24"/>
          <w:lang w:val="ru-RU"/>
        </w:rPr>
        <w:t>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w:t>
      </w:r>
      <w:r w:rsidRPr="00D24FC8">
        <w:rPr>
          <w:sz w:val="24"/>
          <w:szCs w:val="24"/>
        </w:rPr>
        <w:t xml:space="preserve">избирательная </w:t>
      </w:r>
      <w:r w:rsidRPr="00D24FC8">
        <w:rPr>
          <w:sz w:val="24"/>
          <w:szCs w:val="24"/>
          <w:lang w:val="ru-RU"/>
        </w:rPr>
        <w:t>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Киселевского сельского поселения. Копия постановления комиссии направляется также инициативной группе по проведению местного референдума.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10. Инициатива проведения местного референдума, выдвинутая совместно Собранием депутатов Киселевского сельского поселения и Главой Киселевского сельского поселения, </w:t>
      </w:r>
      <w:r w:rsidRPr="00D24FC8">
        <w:rPr>
          <w:sz w:val="24"/>
          <w:szCs w:val="24"/>
          <w:lang w:val="ru-RU"/>
        </w:rPr>
        <w:lastRenderedPageBreak/>
        <w:t>оформляется решением Собрания депутатов Киселевского сельского поселения и правовым актом Главы Киселевского сельского поселения.</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9</w:t>
      </w:r>
      <w:r w:rsidRPr="00D24FC8">
        <w:rPr>
          <w:sz w:val="24"/>
          <w:szCs w:val="24"/>
          <w:lang w:val="ru-RU"/>
        </w:rPr>
        <w:t>. Назначение и проведение местного референдума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Собрание депутатов Киселевского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Голосование на местном референдуме проводится не позднее чем через 70 дней со дня принятия решения о назначении референдума.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Голосование на местном референдуме не позднее чем за 25 дней до назначенного дня голосования может быть перенесено Собранием депутатов Киселевского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Округ референдума включает в себя всю территорию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10</w:t>
      </w:r>
      <w:r w:rsidRPr="00D24FC8">
        <w:rPr>
          <w:sz w:val="24"/>
          <w:szCs w:val="24"/>
          <w:lang w:val="ru-RU"/>
        </w:rPr>
        <w:t>. Муниципальные выборы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Муниципальные выборы проводятся в целях избрания депутатов Собрания депутатов Киселевского сельского поселения на основе всеобщего равного и прямого избирательного права при тайном голосовании.</w:t>
      </w:r>
    </w:p>
    <w:p w:rsidR="00D24FC8" w:rsidRPr="00D24FC8" w:rsidRDefault="00D24FC8" w:rsidP="00D24FC8">
      <w:pPr>
        <w:autoSpaceDE w:val="0"/>
        <w:autoSpaceDN w:val="0"/>
        <w:adjustRightInd w:val="0"/>
        <w:ind w:firstLine="709"/>
        <w:jc w:val="both"/>
        <w:rPr>
          <w:sz w:val="24"/>
          <w:szCs w:val="24"/>
        </w:rPr>
      </w:pPr>
      <w:r w:rsidRPr="00D24FC8">
        <w:rPr>
          <w:sz w:val="24"/>
          <w:szCs w:val="24"/>
          <w:lang w:val="ru-RU"/>
        </w:rPr>
        <w:t>2. Муниципальные выборы назначаются Собранием депутатов Киселевского сельского поселения.</w:t>
      </w:r>
      <w:r w:rsidRPr="00D24FC8">
        <w:rPr>
          <w:sz w:val="24"/>
          <w:szCs w:val="24"/>
        </w:rPr>
        <w:t xml:space="preserve"> В случаях, установленных </w:t>
      </w:r>
      <w:r w:rsidRPr="00D24FC8">
        <w:rPr>
          <w:sz w:val="24"/>
          <w:szCs w:val="24"/>
          <w:lang w:val="ru-RU"/>
        </w:rPr>
        <w:t>Федеральным законом от 12 июня 2002 года № 67-ФЗ «Об основных гарантиях избирательных прав и права на участие в референдуме граждан Российской Федерации»</w:t>
      </w:r>
      <w:r w:rsidRPr="00D24FC8">
        <w:rPr>
          <w:sz w:val="24"/>
          <w:szCs w:val="24"/>
        </w:rPr>
        <w:t>, муниципальные выборы назначаются организующей выборы территориальной избирательной комиссией или судом.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Киселевского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Итоги муниципальных выборов подлежат официальному опубликованию (обнародованию).</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w:t>
      </w:r>
      <w:proofErr w:type="spellStart"/>
      <w:r w:rsidRPr="00D24FC8">
        <w:rPr>
          <w:sz w:val="24"/>
          <w:szCs w:val="24"/>
        </w:rPr>
        <w:t>1</w:t>
      </w:r>
      <w:proofErr w:type="spellEnd"/>
      <w:r w:rsidRPr="00D24FC8">
        <w:rPr>
          <w:sz w:val="24"/>
          <w:szCs w:val="24"/>
          <w:lang w:val="ru-RU"/>
        </w:rPr>
        <w:t>. Голосование по отзыву</w:t>
      </w:r>
      <w:r w:rsidRPr="00D24FC8">
        <w:rPr>
          <w:bCs/>
          <w:sz w:val="24"/>
          <w:szCs w:val="24"/>
          <w:lang w:val="ru-RU"/>
        </w:rPr>
        <w:t xml:space="preserve"> 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 xml:space="preserve">депутата </w:t>
      </w:r>
      <w:r w:rsidRPr="00D24FC8">
        <w:rPr>
          <w:sz w:val="24"/>
          <w:szCs w:val="24"/>
          <w:lang w:val="ru-RU"/>
        </w:rPr>
        <w:lastRenderedPageBreak/>
        <w:t>Собрания депутатов Киселевского сельского поселения, голосование по вопросам изменения границ, преобразования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Голосование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Основаниями для отзыва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могут служить только его конкретные противоправные решения или действия (бездействие), связанные с исполнением</w:t>
      </w:r>
      <w:r w:rsidRPr="00D24FC8">
        <w:rPr>
          <w:bCs/>
          <w:sz w:val="24"/>
          <w:szCs w:val="24"/>
          <w:lang w:val="ru-RU"/>
        </w:rPr>
        <w:t xml:space="preserve"> Глав</w:t>
      </w:r>
      <w:r w:rsidRPr="00D24FC8">
        <w:rPr>
          <w:bCs/>
          <w:sz w:val="24"/>
          <w:szCs w:val="24"/>
        </w:rPr>
        <w:t>ой</w:t>
      </w:r>
      <w:r w:rsidRPr="00D24FC8">
        <w:rPr>
          <w:bCs/>
          <w:sz w:val="24"/>
          <w:szCs w:val="24"/>
          <w:lang w:val="ru-RU"/>
        </w:rPr>
        <w:t xml:space="preserve">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w:t>
      </w:r>
      <w:proofErr w:type="spellStart"/>
      <w:r w:rsidRPr="00D24FC8">
        <w:rPr>
          <w:sz w:val="24"/>
          <w:szCs w:val="24"/>
        </w:rPr>
        <w:t>ом</w:t>
      </w:r>
      <w:proofErr w:type="spellEnd"/>
      <w:r w:rsidRPr="00D24FC8">
        <w:rPr>
          <w:sz w:val="24"/>
          <w:szCs w:val="24"/>
          <w:lang w:val="ru-RU"/>
        </w:rPr>
        <w:t xml:space="preserve"> Собрания депутатов Киселевского сельского поселения</w:t>
      </w:r>
      <w:r w:rsidRPr="00D24FC8">
        <w:rPr>
          <w:bCs/>
          <w:sz w:val="24"/>
          <w:szCs w:val="24"/>
          <w:lang w:val="ru-RU"/>
        </w:rPr>
        <w:t xml:space="preserve"> </w:t>
      </w:r>
      <w:r w:rsidRPr="00D24FC8">
        <w:rPr>
          <w:sz w:val="24"/>
          <w:szCs w:val="24"/>
          <w:lang w:val="ru-RU"/>
        </w:rPr>
        <w:t>своих полномочий, в случае их подтверждения в судебном порядке.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w:t>
      </w:r>
      <w:r w:rsidRPr="00D24FC8">
        <w:rPr>
          <w:bCs/>
          <w:sz w:val="24"/>
          <w:szCs w:val="24"/>
          <w:lang w:val="ru-RU"/>
        </w:rPr>
        <w:t xml:space="preserve"> Глав</w:t>
      </w:r>
      <w:r w:rsidRPr="00D24FC8">
        <w:rPr>
          <w:bCs/>
          <w:sz w:val="24"/>
          <w:szCs w:val="24"/>
        </w:rPr>
        <w:t>а</w:t>
      </w:r>
      <w:r w:rsidRPr="00D24FC8">
        <w:rPr>
          <w:bCs/>
          <w:sz w:val="24"/>
          <w:szCs w:val="24"/>
          <w:lang w:val="ru-RU"/>
        </w:rPr>
        <w:t xml:space="preserve">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 xml:space="preserve">депутат Собрания депутатов Киселевского сельского поселения не может быть отозван избирателями по основаниям, предусмотренным подпунктом 7 пункта 1 статьи </w:t>
      </w:r>
      <w:r w:rsidRPr="00D24FC8">
        <w:rPr>
          <w:sz w:val="24"/>
          <w:szCs w:val="24"/>
        </w:rPr>
        <w:t>32</w:t>
      </w:r>
      <w:r w:rsidRPr="00D24FC8">
        <w:rPr>
          <w:sz w:val="24"/>
          <w:szCs w:val="24"/>
          <w:lang w:val="ru-RU"/>
        </w:rPr>
        <w:t>, подпунктом 5 пункта 1</w:t>
      </w:r>
      <w:r w:rsidRPr="00D24FC8">
        <w:rPr>
          <w:sz w:val="24"/>
          <w:szCs w:val="24"/>
        </w:rPr>
        <w:t>8</w:t>
      </w:r>
      <w:r w:rsidRPr="00D24FC8">
        <w:rPr>
          <w:sz w:val="24"/>
          <w:szCs w:val="24"/>
          <w:lang w:val="ru-RU"/>
        </w:rPr>
        <w:t xml:space="preserve"> статьи </w:t>
      </w:r>
      <w:r w:rsidRPr="00D24FC8">
        <w:rPr>
          <w:sz w:val="24"/>
          <w:szCs w:val="24"/>
        </w:rPr>
        <w:t>36</w:t>
      </w:r>
      <w:r w:rsidRPr="00D24FC8">
        <w:rPr>
          <w:sz w:val="24"/>
          <w:szCs w:val="24"/>
          <w:lang w:val="ru-RU"/>
        </w:rPr>
        <w:t xml:space="preserve">, статьями </w:t>
      </w:r>
      <w:r w:rsidRPr="00D24FC8">
        <w:rPr>
          <w:sz w:val="24"/>
          <w:szCs w:val="24"/>
        </w:rPr>
        <w:t>69</w:t>
      </w:r>
      <w:r w:rsidRPr="00D24FC8">
        <w:rPr>
          <w:sz w:val="24"/>
          <w:szCs w:val="24"/>
          <w:lang w:val="ru-RU"/>
        </w:rPr>
        <w:t xml:space="preserve">, </w:t>
      </w:r>
      <w:r w:rsidRPr="00D24FC8">
        <w:rPr>
          <w:sz w:val="24"/>
          <w:szCs w:val="24"/>
        </w:rPr>
        <w:t>70</w:t>
      </w:r>
      <w:r w:rsidRPr="00D24FC8">
        <w:rPr>
          <w:sz w:val="24"/>
          <w:szCs w:val="24"/>
          <w:lang w:val="ru-RU"/>
        </w:rPr>
        <w:t xml:space="preserve"> настоящего Устава.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С инициативой проведения голосования по отзыву</w:t>
      </w:r>
      <w:r w:rsidRPr="00D24FC8">
        <w:rPr>
          <w:bCs/>
          <w:sz w:val="24"/>
          <w:szCs w:val="24"/>
          <w:lang w:val="ru-RU"/>
        </w:rPr>
        <w:t xml:space="preserve"> 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 обращается в</w:t>
      </w:r>
      <w:r w:rsidRPr="00D24FC8">
        <w:rPr>
          <w:sz w:val="24"/>
          <w:szCs w:val="24"/>
        </w:rPr>
        <w:t xml:space="preserve"> </w:t>
      </w:r>
      <w:r w:rsidRPr="00D24FC8">
        <w:rPr>
          <w:sz w:val="24"/>
          <w:szCs w:val="24"/>
          <w:lang w:val="ru-RU"/>
        </w:rPr>
        <w:t xml:space="preserve">организующую референдум территориальную </w:t>
      </w:r>
      <w:r w:rsidRPr="00D24FC8">
        <w:rPr>
          <w:sz w:val="24"/>
          <w:szCs w:val="24"/>
        </w:rPr>
        <w:t xml:space="preserve">избирательную </w:t>
      </w:r>
      <w:r w:rsidRPr="00D24FC8">
        <w:rPr>
          <w:sz w:val="24"/>
          <w:szCs w:val="24"/>
          <w:lang w:val="ru-RU"/>
        </w:rPr>
        <w:t>комиссию, с ходатайством о регистрации инициативной группы.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В ходатайстве о регистрации инициативной группы по проведению голосования по отзыву</w:t>
      </w:r>
      <w:r w:rsidRPr="00D24FC8">
        <w:rPr>
          <w:bCs/>
          <w:sz w:val="24"/>
          <w:szCs w:val="24"/>
          <w:lang w:val="ru-RU"/>
        </w:rPr>
        <w:t xml:space="preserve"> 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 xml:space="preserve">должны быть указаны фамилия, имя, отчество, должность отзываемого лица, основание для отзыва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6. При рассмотрении ходатайства инициативной группы по проведению голосования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 xml:space="preserve">организующая референдум территориальная </w:t>
      </w:r>
      <w:r w:rsidRPr="00D24FC8">
        <w:rPr>
          <w:sz w:val="24"/>
          <w:szCs w:val="24"/>
        </w:rPr>
        <w:t xml:space="preserve">избирательная </w:t>
      </w:r>
      <w:r w:rsidRPr="00D24FC8">
        <w:rPr>
          <w:sz w:val="24"/>
          <w:szCs w:val="24"/>
          <w:lang w:val="ru-RU"/>
        </w:rPr>
        <w:t xml:space="preserve">комиссия запрашивает у соответствующего суда копию приговора, решения или иного судебного постановления, которым установлено совершение </w:t>
      </w:r>
      <w:r w:rsidRPr="00D24FC8">
        <w:rPr>
          <w:bCs/>
          <w:sz w:val="24"/>
          <w:szCs w:val="24"/>
          <w:lang w:val="ru-RU"/>
        </w:rPr>
        <w:t>Глав</w:t>
      </w:r>
      <w:r w:rsidRPr="00D24FC8">
        <w:rPr>
          <w:bCs/>
          <w:sz w:val="24"/>
          <w:szCs w:val="24"/>
        </w:rPr>
        <w:t>ой</w:t>
      </w:r>
      <w:r w:rsidRPr="00D24FC8">
        <w:rPr>
          <w:bCs/>
          <w:sz w:val="24"/>
          <w:szCs w:val="24"/>
          <w:lang w:val="ru-RU"/>
        </w:rPr>
        <w:t xml:space="preserve">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w:t>
      </w:r>
      <w:proofErr w:type="spellStart"/>
      <w:r w:rsidRPr="00D24FC8">
        <w:rPr>
          <w:sz w:val="24"/>
          <w:szCs w:val="24"/>
        </w:rPr>
        <w:t>ом</w:t>
      </w:r>
      <w:proofErr w:type="spellEnd"/>
      <w:r w:rsidRPr="00D24FC8">
        <w:rPr>
          <w:sz w:val="24"/>
          <w:szCs w:val="24"/>
          <w:lang w:val="ru-RU"/>
        </w:rPr>
        <w:t xml:space="preserve"> Собрания депутатов Киселевского сельского поселения</w:t>
      </w:r>
      <w:r w:rsidRPr="00D24FC8">
        <w:rPr>
          <w:bCs/>
          <w:sz w:val="24"/>
          <w:szCs w:val="24"/>
          <w:lang w:val="ru-RU"/>
        </w:rPr>
        <w:t xml:space="preserve"> </w:t>
      </w:r>
      <w:r w:rsidRPr="00D24FC8">
        <w:rPr>
          <w:sz w:val="24"/>
          <w:szCs w:val="24"/>
          <w:lang w:val="ru-RU"/>
        </w:rPr>
        <w:t>противоправных решений или действий (бездействия), выдвигаемых в качестве основания для отзыва.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7. В случае соответствия ходатайства и документов, представленных инициативной группой по проведению голосования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 xml:space="preserve">требованиям федерального и областного законодательства, настоящего Устава организующая референдум территориальная </w:t>
      </w:r>
      <w:r w:rsidRPr="00D24FC8">
        <w:rPr>
          <w:sz w:val="24"/>
          <w:szCs w:val="24"/>
        </w:rPr>
        <w:t xml:space="preserve">избирательная </w:t>
      </w:r>
      <w:r w:rsidRPr="00D24FC8">
        <w:rPr>
          <w:sz w:val="24"/>
          <w:szCs w:val="24"/>
          <w:lang w:val="ru-RU"/>
        </w:rPr>
        <w:t>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8. Собрание депутатов Киселевского сельского поселения в течение 20 дней со дня </w:t>
      </w:r>
      <w:r w:rsidRPr="00D24FC8">
        <w:rPr>
          <w:sz w:val="24"/>
          <w:szCs w:val="24"/>
          <w:lang w:val="ru-RU"/>
        </w:rPr>
        <w:lastRenderedPageBreak/>
        <w:t xml:space="preserve">поступления ходатайства инициативной группы по проведению голосования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 xml:space="preserve">депутата Собрания депутатов Киселевского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D24FC8">
        <w:rPr>
          <w:bCs/>
          <w:sz w:val="24"/>
          <w:szCs w:val="24"/>
          <w:lang w:val="ru-RU"/>
        </w:rPr>
        <w:t>Глав</w:t>
      </w:r>
      <w:r w:rsidRPr="00D24FC8">
        <w:rPr>
          <w:bCs/>
          <w:sz w:val="24"/>
          <w:szCs w:val="24"/>
        </w:rPr>
        <w:t>а</w:t>
      </w:r>
      <w:r w:rsidRPr="00D24FC8">
        <w:rPr>
          <w:bCs/>
          <w:sz w:val="24"/>
          <w:szCs w:val="24"/>
          <w:lang w:val="ru-RU"/>
        </w:rPr>
        <w:t xml:space="preserve">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 Собрания депутатов Киселевского сельского поселения.</w:t>
      </w:r>
    </w:p>
    <w:p w:rsidR="00D24FC8" w:rsidRPr="00D24FC8" w:rsidRDefault="00D24FC8" w:rsidP="00D24FC8">
      <w:pPr>
        <w:widowControl w:val="0"/>
        <w:autoSpaceDE w:val="0"/>
        <w:autoSpaceDN w:val="0"/>
        <w:adjustRightInd w:val="0"/>
        <w:spacing w:line="240" w:lineRule="atLeast"/>
        <w:ind w:firstLine="680"/>
        <w:jc w:val="both"/>
        <w:textAlignment w:val="baseline"/>
        <w:rPr>
          <w:sz w:val="24"/>
          <w:szCs w:val="24"/>
          <w:lang w:val="hy-AM" w:eastAsia="hy-AM"/>
        </w:rPr>
      </w:pPr>
      <w:r w:rsidRPr="00D24FC8">
        <w:rPr>
          <w:sz w:val="24"/>
          <w:szCs w:val="24"/>
          <w:lang w:val="ru-RU"/>
        </w:rPr>
        <w:t xml:space="preserve">9. Если Собрание депутатов Киселевского сельского поселения признает, что вопрос, выносимый на голосование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 xml:space="preserve">депутата Собрания депутатов Киселевского сельского поселения, отвечает требованиям федерального и областного законодательства, организующая референдум территориальная </w:t>
      </w:r>
      <w:r w:rsidRPr="00D24FC8">
        <w:rPr>
          <w:sz w:val="24"/>
          <w:szCs w:val="24"/>
        </w:rPr>
        <w:t xml:space="preserve">избирательная </w:t>
      </w:r>
      <w:r w:rsidRPr="00D24FC8">
        <w:rPr>
          <w:sz w:val="24"/>
          <w:szCs w:val="24"/>
          <w:lang w:val="ru-RU"/>
        </w:rPr>
        <w:t xml:space="preserve">комиссия в течение 15 дней осуществляет регистрацию инициативной группы по проведению голосования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D24FC8">
        <w:rPr>
          <w:sz w:val="24"/>
          <w:szCs w:val="24"/>
          <w:lang w:val="hy-AM" w:eastAsia="hy-AM"/>
        </w:rPr>
        <w:t xml:space="preserve"> а также сообщает об этом в средства массовой информации</w:t>
      </w:r>
      <w:r w:rsidRPr="00D24FC8">
        <w:rPr>
          <w:sz w:val="24"/>
          <w:szCs w:val="24"/>
          <w:lang w:val="ru-RU"/>
        </w:rPr>
        <w:t>.</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Если Собрание депутатов Киселевского сельского поселения признает, что основания для отзыва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 xml:space="preserve">отсутствуют организующая референдум территориальная </w:t>
      </w:r>
      <w:r w:rsidRPr="00D24FC8">
        <w:rPr>
          <w:sz w:val="24"/>
          <w:szCs w:val="24"/>
        </w:rPr>
        <w:t xml:space="preserve">избирательная </w:t>
      </w:r>
      <w:r w:rsidRPr="00D24FC8">
        <w:rPr>
          <w:sz w:val="24"/>
          <w:szCs w:val="24"/>
          <w:lang w:val="ru-RU"/>
        </w:rPr>
        <w:t>комиссия в течение 15 дней со дня принятия Собранием депутатов Киселевского сельского поселения соответствующего решения отказывает инициативной группе в регистрации.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10. </w:t>
      </w:r>
      <w:r w:rsidRPr="00D24FC8">
        <w:rPr>
          <w:bCs/>
          <w:sz w:val="24"/>
          <w:szCs w:val="24"/>
          <w:lang w:val="ru-RU"/>
        </w:rPr>
        <w:t>Глав</w:t>
      </w:r>
      <w:r w:rsidRPr="00D24FC8">
        <w:rPr>
          <w:bCs/>
          <w:sz w:val="24"/>
          <w:szCs w:val="24"/>
        </w:rPr>
        <w:t>а</w:t>
      </w:r>
      <w:r w:rsidRPr="00D24FC8">
        <w:rPr>
          <w:bCs/>
          <w:sz w:val="24"/>
          <w:szCs w:val="24"/>
          <w:lang w:val="ru-RU"/>
        </w:rPr>
        <w:t xml:space="preserve">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 Собрания депутатов Киселевского сельского поселения имеет право на опубликование (обнародование) за счет средств бюджета Киселевского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Опубликование объяснений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w:t>
      </w:r>
      <w:r w:rsidRPr="00D24FC8">
        <w:rPr>
          <w:bCs/>
          <w:sz w:val="24"/>
          <w:szCs w:val="24"/>
          <w:lang w:val="ru-RU"/>
        </w:rPr>
        <w:t xml:space="preserve"> </w:t>
      </w:r>
      <w:r w:rsidRPr="00D24FC8">
        <w:rPr>
          <w:sz w:val="24"/>
          <w:szCs w:val="24"/>
          <w:lang w:val="ru-RU"/>
        </w:rPr>
        <w:t>производится в порядке, установленном пунктом 2 статьи 5</w:t>
      </w:r>
      <w:proofErr w:type="spellStart"/>
      <w:r w:rsidRPr="00D24FC8">
        <w:rPr>
          <w:sz w:val="24"/>
          <w:szCs w:val="24"/>
        </w:rPr>
        <w:t>5</w:t>
      </w:r>
      <w:proofErr w:type="spellEnd"/>
      <w:r w:rsidRPr="00D24FC8">
        <w:rPr>
          <w:sz w:val="24"/>
          <w:szCs w:val="24"/>
          <w:lang w:val="ru-RU"/>
        </w:rPr>
        <w:t xml:space="preserve"> настоящего Устава, в объеме 25 процентов от объема полосы соответствующего периодического печатного издания.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Обнародование объяснений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 производится в порядке, установленном пунктом 3 статьи 5</w:t>
      </w:r>
      <w:proofErr w:type="spellStart"/>
      <w:r w:rsidRPr="00D24FC8">
        <w:rPr>
          <w:sz w:val="24"/>
          <w:szCs w:val="24"/>
        </w:rPr>
        <w:t>5</w:t>
      </w:r>
      <w:proofErr w:type="spellEnd"/>
      <w:r w:rsidRPr="00D24FC8">
        <w:rPr>
          <w:sz w:val="24"/>
          <w:szCs w:val="24"/>
          <w:lang w:val="ru-RU"/>
        </w:rPr>
        <w:t xml:space="preserve"> настоящего Устава, в объеме одного печатного листа формата А-4.</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Решение о способе опубликования (обнародования) объяснений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 xml:space="preserve">депутата Собрания депутатов Киселевского сельского поселения принимается Собранием депутатов Киселевского сельского поселения при принятии решения о соответствии вопроса, выносимого на голосование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 требованиям федерального и областного законодательства.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bCs/>
          <w:sz w:val="24"/>
          <w:szCs w:val="24"/>
        </w:rPr>
        <w:t>Г</w:t>
      </w:r>
      <w:r w:rsidRPr="00D24FC8">
        <w:rPr>
          <w:bCs/>
          <w:sz w:val="24"/>
          <w:szCs w:val="24"/>
          <w:lang w:val="ru-RU"/>
        </w:rPr>
        <w:t xml:space="preserve">лава Киселевского сельского поселения </w:t>
      </w:r>
      <w:r w:rsidRPr="00D24FC8">
        <w:rPr>
          <w:sz w:val="24"/>
          <w:szCs w:val="24"/>
          <w:lang w:val="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Киселевского сельского поселения по письменному заявлению депутата Собрания депутатов Киселевского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bCs/>
          <w:sz w:val="24"/>
          <w:szCs w:val="24"/>
          <w:lang w:val="ru-RU"/>
        </w:rPr>
        <w:t>Глав</w:t>
      </w:r>
      <w:r w:rsidRPr="00D24FC8">
        <w:rPr>
          <w:bCs/>
          <w:sz w:val="24"/>
          <w:szCs w:val="24"/>
        </w:rPr>
        <w:t>а</w:t>
      </w:r>
      <w:r w:rsidRPr="00D24FC8">
        <w:rPr>
          <w:bCs/>
          <w:sz w:val="24"/>
          <w:szCs w:val="24"/>
          <w:lang w:val="ru-RU"/>
        </w:rPr>
        <w:t xml:space="preserve">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 xml:space="preserve">депутат Собрания депутатов Киселевского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w:t>
      </w:r>
      <w:r w:rsidRPr="00D24FC8">
        <w:rPr>
          <w:sz w:val="24"/>
          <w:szCs w:val="24"/>
          <w:lang w:val="ru-RU"/>
        </w:rPr>
        <w:lastRenderedPageBreak/>
        <w:t>федеральному и областному законодательству, настоящему Уставу.</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11.</w:t>
      </w:r>
      <w:r w:rsidRPr="00D24FC8">
        <w:rPr>
          <w:bCs/>
          <w:sz w:val="24"/>
          <w:szCs w:val="24"/>
          <w:lang w:val="ru-RU"/>
        </w:rPr>
        <w:t xml:space="preserve"> Глав</w:t>
      </w:r>
      <w:r w:rsidRPr="00D24FC8">
        <w:rPr>
          <w:bCs/>
          <w:sz w:val="24"/>
          <w:szCs w:val="24"/>
        </w:rPr>
        <w:t>а</w:t>
      </w:r>
      <w:r w:rsidRPr="00D24FC8">
        <w:rPr>
          <w:bCs/>
          <w:sz w:val="24"/>
          <w:szCs w:val="24"/>
          <w:lang w:val="ru-RU"/>
        </w:rPr>
        <w:t xml:space="preserve">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 Собрания депутатов Киселевского сельского поселения считается отозванным, если за отзыв проголосовало не менее половины избирателей, зарегистрированных в Киселевском сельском поселении (избирательном округе).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Киселевского сельского поселения проводится голосование по вопросам изменения границ, преобразования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13. Голосование по вопросам изменения границ, преобразования Киселевского сельского поселения назначается Собранием депутатов Киселевского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14. Итоги голосования по отзыву </w:t>
      </w:r>
      <w:r w:rsidRPr="00D24FC8">
        <w:rPr>
          <w:bCs/>
          <w:sz w:val="24"/>
          <w:szCs w:val="24"/>
          <w:lang w:val="ru-RU"/>
        </w:rPr>
        <w:t xml:space="preserve">Главы Киселевского </w:t>
      </w:r>
      <w:r w:rsidRPr="00D24FC8">
        <w:rPr>
          <w:sz w:val="24"/>
          <w:szCs w:val="24"/>
          <w:lang w:val="ru-RU"/>
        </w:rPr>
        <w:t>сельск</w:t>
      </w:r>
      <w:r w:rsidRPr="00D24FC8">
        <w:rPr>
          <w:bCs/>
          <w:sz w:val="24"/>
          <w:szCs w:val="24"/>
          <w:lang w:val="ru-RU"/>
        </w:rPr>
        <w:t xml:space="preserve">ого поселения, </w:t>
      </w:r>
      <w:r w:rsidRPr="00D24FC8">
        <w:rPr>
          <w:sz w:val="24"/>
          <w:szCs w:val="24"/>
          <w:lang w:val="ru-RU"/>
        </w:rPr>
        <w:t>депутата Собрания депутатов Киселевского сельского поселения, итоги голосования по вопросам изменения границ, преобразования Киселевского сельского поселения и принятые решения подлежат официальному опубликованию (обнародованию).</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w:t>
      </w:r>
      <w:r w:rsidRPr="00D24FC8">
        <w:rPr>
          <w:sz w:val="24"/>
          <w:szCs w:val="24"/>
        </w:rPr>
        <w:t>2</w:t>
      </w:r>
      <w:r w:rsidRPr="00D24FC8">
        <w:rPr>
          <w:sz w:val="24"/>
          <w:szCs w:val="24"/>
          <w:lang w:val="ru-RU"/>
        </w:rPr>
        <w:t>. Сход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lang w:val="ru-RU"/>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Киселевского сельского поселения, изменения границ Киселевского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lang w:val="ru-RU"/>
        </w:rPr>
        <w:t xml:space="preserve">2. Сход граждан, предусмотренный </w:t>
      </w:r>
      <w:r w:rsidRPr="00D24FC8">
        <w:rPr>
          <w:sz w:val="24"/>
          <w:szCs w:val="24"/>
        </w:rPr>
        <w:t>настоящей статьей</w:t>
      </w:r>
      <w:r w:rsidRPr="00D24FC8">
        <w:rPr>
          <w:sz w:val="24"/>
          <w:szCs w:val="24"/>
          <w:lang w:val="ru-RU"/>
        </w:rPr>
        <w:t>,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lang w:val="ru-RU"/>
        </w:rPr>
        <w:t>3. Сход граждан, предусмотренный пунктом 4</w:t>
      </w:r>
      <w:r w:rsidRPr="00D24FC8">
        <w:rPr>
          <w:sz w:val="24"/>
          <w:szCs w:val="24"/>
          <w:vertAlign w:val="superscript"/>
          <w:lang w:val="ru-RU"/>
        </w:rPr>
        <w:t>3</w:t>
      </w:r>
      <w:r w:rsidRPr="00D24FC8">
        <w:rPr>
          <w:sz w:val="24"/>
          <w:szCs w:val="24"/>
          <w:lang w:val="ru-RU"/>
        </w:rPr>
        <w:t xml:space="preserve"> части 1 статьи 25</w:t>
      </w:r>
      <w:r w:rsidRPr="00D24FC8">
        <w:rPr>
          <w:sz w:val="24"/>
          <w:szCs w:val="24"/>
          <w:vertAlign w:val="superscript"/>
          <w:lang w:val="ru-RU"/>
        </w:rPr>
        <w:t xml:space="preserve">1 </w:t>
      </w:r>
      <w:r w:rsidRPr="00D24FC8">
        <w:rPr>
          <w:sz w:val="24"/>
          <w:szCs w:val="24"/>
          <w:lang w:val="ru-RU"/>
        </w:rPr>
        <w:t>Федерального закона «Об общих принципах организации местного самоуправления в Российской Федерации», может созываться Собранием депутатов Киселевского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lang w:val="ru-RU"/>
        </w:rPr>
        <w:t>Критерии определения границ части территории населенного пункта, входящего в состав</w:t>
      </w:r>
      <w:r w:rsidRPr="00D24FC8">
        <w:rPr>
          <w:sz w:val="24"/>
          <w:szCs w:val="24"/>
        </w:rPr>
        <w:t xml:space="preserve"> Киселевского сельского</w:t>
      </w:r>
      <w:r w:rsidRPr="00D24FC8">
        <w:rPr>
          <w:sz w:val="24"/>
          <w:szCs w:val="24"/>
          <w:lang w:val="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Pr="00D24FC8">
        <w:rPr>
          <w:sz w:val="24"/>
          <w:szCs w:val="24"/>
        </w:rPr>
        <w:t>областным законом</w:t>
      </w:r>
      <w:r w:rsidRPr="00D24FC8">
        <w:rPr>
          <w:sz w:val="24"/>
          <w:szCs w:val="24"/>
          <w:lang w:val="ru-RU"/>
        </w:rPr>
        <w:t>.</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w:t>
      </w:r>
      <w:r w:rsidRPr="00D24FC8">
        <w:rPr>
          <w:sz w:val="24"/>
          <w:szCs w:val="24"/>
        </w:rPr>
        <w:t>3</w:t>
      </w:r>
      <w:r w:rsidRPr="00D24FC8">
        <w:rPr>
          <w:sz w:val="24"/>
          <w:szCs w:val="24"/>
          <w:lang w:val="ru-RU"/>
        </w:rPr>
        <w:t>. Правотворческая инициатива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Минимальная численность инициативной группы граждан устанавливается решением Собрания депутатов Киселевского сельского поселения и не может превышать 3 процента от числа жителей Киселевского сельского поселения, обладающих избирательным правом.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случае отсутствия решения Собрания депутатов Киселевского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Киселевского сельского поселения, указанный проект должен быть рассмотрен на открытом заседании данного органа.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w:t>
      </w:r>
      <w:r w:rsidRPr="00D24FC8">
        <w:rPr>
          <w:sz w:val="24"/>
          <w:szCs w:val="24"/>
        </w:rPr>
        <w:t>4</w:t>
      </w:r>
      <w:r w:rsidRPr="00D24FC8">
        <w:rPr>
          <w:sz w:val="24"/>
          <w:szCs w:val="24"/>
          <w:lang w:val="ru-RU"/>
        </w:rPr>
        <w:t>. Инициативные проекты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rFonts w:eastAsia="Calibri"/>
          <w:sz w:val="24"/>
          <w:szCs w:val="24"/>
          <w:lang w:val="ru-RU"/>
        </w:rPr>
      </w:pPr>
      <w:r w:rsidRPr="00D24FC8">
        <w:rPr>
          <w:rFonts w:eastAsia="Calibri"/>
          <w:sz w:val="24"/>
          <w:szCs w:val="24"/>
          <w:lang w:val="ru-RU"/>
        </w:rPr>
        <w:t>1. В целях реализации мероприятий, имеющих приоритетное значение для жителей Киселевского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Киселевского сельского поселения может быть внесен инициативный проект.</w:t>
      </w:r>
    </w:p>
    <w:p w:rsidR="00D24FC8" w:rsidRPr="00D24FC8" w:rsidRDefault="00D24FC8" w:rsidP="00D24FC8">
      <w:pPr>
        <w:widowControl w:val="0"/>
        <w:adjustRightInd w:val="0"/>
        <w:spacing w:line="240" w:lineRule="atLeast"/>
        <w:ind w:firstLine="709"/>
        <w:jc w:val="both"/>
        <w:textAlignment w:val="baseline"/>
        <w:rPr>
          <w:rFonts w:eastAsia="Calibri"/>
          <w:sz w:val="24"/>
          <w:szCs w:val="24"/>
          <w:lang w:val="ru-RU"/>
        </w:rPr>
      </w:pPr>
      <w:r w:rsidRPr="00D24FC8">
        <w:rPr>
          <w:rFonts w:eastAsia="Calibri"/>
          <w:sz w:val="24"/>
          <w:szCs w:val="24"/>
          <w:lang w:val="ru-RU"/>
        </w:rPr>
        <w:t>2. Порядок выдвижения, внесения, обсуждения, рассмотрения инициативных проектов, в том числе гарантии участия жителей Киселевского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w:t>
      </w:r>
      <w:r w:rsidRPr="00D24FC8">
        <w:rPr>
          <w:sz w:val="24"/>
          <w:szCs w:val="24"/>
        </w:rPr>
        <w:t>5</w:t>
      </w:r>
      <w:r w:rsidRPr="00D24FC8">
        <w:rPr>
          <w:sz w:val="24"/>
          <w:szCs w:val="24"/>
          <w:lang w:val="ru-RU"/>
        </w:rPr>
        <w:t>. Территориальное общественное самоуправление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Под территориальным общественным самоуправлением понимается самоорганизация граждан по месту их жительства на части территории Киселевского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Границы территории, на которой осуществляется территориальное общественное самоуправление, устанавливаются Собранием депутатов Киселевского сельского поселения по предложению населения, проживающего на данной территории.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Территориальное общественное самоуправление осуществляется в Киселевском сельском поселении непосредственно населением посредством проведения собраний и </w:t>
      </w:r>
      <w:r w:rsidRPr="00D24FC8">
        <w:rPr>
          <w:sz w:val="24"/>
          <w:szCs w:val="24"/>
          <w:lang w:val="ru-RU"/>
        </w:rPr>
        <w:lastRenderedPageBreak/>
        <w:t>конференций граждан, а также посредством создания органов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Киселевского сельского поселения</w:t>
      </w:r>
      <w:r w:rsidRPr="00D24FC8">
        <w:rPr>
          <w:sz w:val="24"/>
          <w:szCs w:val="24"/>
        </w:rPr>
        <w:t>;</w:t>
      </w:r>
      <w:r w:rsidRPr="00D24FC8">
        <w:rPr>
          <w:sz w:val="24"/>
          <w:szCs w:val="24"/>
          <w:lang w:val="ru-RU"/>
        </w:rPr>
        <w:t xml:space="preserve"> иные территории проживания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В уставе территориального общественного самоуправления устанавливаются: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территория, на которой оно осуществляется;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цели, задачи, формы и основные направления деятельности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порядок принятия решений;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порядок приобретения имущества, а также порядок пользования и распоряжения указанным имуществом и финансовыми средствами;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порядок прекращения осуществления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Киселевского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Киселевского сельского поселения и Администрации Киселевского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Решение о регистрации либо об отказе в регистрации устава территориального общественного самоуправления принимается </w:t>
      </w:r>
      <w:r w:rsidRPr="00D24FC8">
        <w:rPr>
          <w:sz w:val="24"/>
          <w:szCs w:val="24"/>
        </w:rPr>
        <w:t>Г</w:t>
      </w:r>
      <w:r w:rsidRPr="00D24FC8">
        <w:rPr>
          <w:sz w:val="24"/>
          <w:szCs w:val="24"/>
          <w:lang w:val="ru-RU"/>
        </w:rPr>
        <w:t xml:space="preserve">лавой Киселевского сельского поселения в течение 30 календарных дней со дня поступления устава в Администрацию Киселевского сельского поселения. При принятии </w:t>
      </w:r>
      <w:r w:rsidRPr="00D24FC8">
        <w:rPr>
          <w:sz w:val="24"/>
          <w:szCs w:val="24"/>
        </w:rPr>
        <w:t>Г</w:t>
      </w:r>
      <w:r w:rsidRPr="00D24FC8">
        <w:rPr>
          <w:sz w:val="24"/>
          <w:szCs w:val="24"/>
          <w:lang w:val="ru-RU"/>
        </w:rPr>
        <w:t xml:space="preserve">лавой Киселевского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Pr="00D24FC8">
        <w:rPr>
          <w:sz w:val="24"/>
          <w:szCs w:val="24"/>
        </w:rPr>
        <w:t>Г</w:t>
      </w:r>
      <w:r w:rsidRPr="00D24FC8">
        <w:rPr>
          <w:sz w:val="24"/>
          <w:szCs w:val="24"/>
          <w:lang w:val="ru-RU"/>
        </w:rPr>
        <w:t>лав</w:t>
      </w:r>
      <w:proofErr w:type="spellStart"/>
      <w:r w:rsidRPr="00D24FC8">
        <w:rPr>
          <w:sz w:val="24"/>
          <w:szCs w:val="24"/>
        </w:rPr>
        <w:t>ы</w:t>
      </w:r>
      <w:proofErr w:type="spellEnd"/>
      <w:r w:rsidRPr="00D24FC8">
        <w:rPr>
          <w:sz w:val="24"/>
          <w:szCs w:val="24"/>
          <w:lang w:val="ru-RU"/>
        </w:rPr>
        <w:t xml:space="preserve"> Киселевского сельского поселения и печатью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Один экземпляр зарегистрированного устава территориального общественного </w:t>
      </w:r>
      <w:r w:rsidRPr="00D24FC8">
        <w:rPr>
          <w:sz w:val="24"/>
          <w:szCs w:val="24"/>
          <w:lang w:val="ru-RU"/>
        </w:rPr>
        <w:lastRenderedPageBreak/>
        <w:t xml:space="preserve">самоуправления и копия правового акта </w:t>
      </w:r>
      <w:r w:rsidRPr="00D24FC8">
        <w:rPr>
          <w:sz w:val="24"/>
          <w:szCs w:val="24"/>
        </w:rPr>
        <w:t>Г</w:t>
      </w:r>
      <w:r w:rsidRPr="00D24FC8">
        <w:rPr>
          <w:sz w:val="24"/>
          <w:szCs w:val="24"/>
          <w:lang w:val="ru-RU"/>
        </w:rPr>
        <w:t>лав</w:t>
      </w:r>
      <w:proofErr w:type="spellStart"/>
      <w:r w:rsidRPr="00D24FC8">
        <w:rPr>
          <w:sz w:val="24"/>
          <w:szCs w:val="24"/>
        </w:rPr>
        <w:t>ы</w:t>
      </w:r>
      <w:proofErr w:type="spellEnd"/>
      <w:r w:rsidRPr="00D24FC8">
        <w:rPr>
          <w:sz w:val="24"/>
          <w:szCs w:val="24"/>
          <w:lang w:val="ru-RU"/>
        </w:rPr>
        <w:t xml:space="preserve"> Киселевского сельского поселения, а в случае отказа в регистрации – копия правового акта </w:t>
      </w:r>
      <w:r w:rsidRPr="00D24FC8">
        <w:rPr>
          <w:sz w:val="24"/>
          <w:szCs w:val="24"/>
        </w:rPr>
        <w:t>Г</w:t>
      </w:r>
      <w:r w:rsidRPr="00D24FC8">
        <w:rPr>
          <w:sz w:val="24"/>
          <w:szCs w:val="24"/>
          <w:lang w:val="ru-RU"/>
        </w:rPr>
        <w:t>лавы Киселевского сельского поселения, в течение 15 календарных дней со дня регистрации выдаются лицу, уполномоченному собранием, конференцией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12. К исключительным полномочиям собрания, конференции граждан, осуществляющих территориальное общественное самоуправление, относятся: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установление структуры органов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принятие устава территориального общественного самоуправления, внесение в него изменений и дополнений;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избрание органов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определение основных направлений деятельности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утверждение сметы доходов и расходов территориального общественного самоуправления и отчета о ее исполнении;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рассмотрение и утверждение отчетов о деятельности органов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обсуждение инициативного проекта и принятие решения по вопросу о его одобрении.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14. Органы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представляют интересы населения, проживающего на соответствующей территории;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обеспечивают исполнение решений, принятых на собраниях и конференциях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w:t>
      </w:r>
      <w:r w:rsidRPr="00D24FC8">
        <w:rPr>
          <w:sz w:val="24"/>
          <w:szCs w:val="24"/>
          <w:lang w:val="ru-RU"/>
        </w:rPr>
        <w:lastRenderedPageBreak/>
        <w:t>актов.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15. Органы территориального общественного самоуправления могут выдвигать инициативный проект в качестве инициаторов проекта.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16. Средства из бюджета Киселевского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Киселевского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Средства из бюджета Киселевского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Киселевского сельского поселения в части, не урегулированной настоящим Уставом, может устанавливаться нормативными правовыми актами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w:t>
      </w:r>
      <w:r w:rsidRPr="00D24FC8">
        <w:rPr>
          <w:sz w:val="24"/>
          <w:szCs w:val="24"/>
        </w:rPr>
        <w:t>6</w:t>
      </w:r>
      <w:r w:rsidRPr="00D24FC8">
        <w:rPr>
          <w:sz w:val="24"/>
          <w:szCs w:val="24"/>
          <w:lang w:val="ru-RU"/>
        </w:rPr>
        <w:t>. Староста сельского населенного пункта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Киселевском сельском поселении, может назначаться староста сельского населенного пункта.</w:t>
      </w:r>
    </w:p>
    <w:p w:rsidR="00D24FC8" w:rsidRPr="00D24FC8" w:rsidRDefault="00D24FC8" w:rsidP="00D24FC8">
      <w:pPr>
        <w:autoSpaceDE w:val="0"/>
        <w:autoSpaceDN w:val="0"/>
        <w:adjustRightInd w:val="0"/>
        <w:ind w:firstLine="709"/>
        <w:jc w:val="both"/>
        <w:rPr>
          <w:sz w:val="24"/>
          <w:szCs w:val="24"/>
        </w:rPr>
      </w:pPr>
      <w:r w:rsidRPr="00D24FC8">
        <w:rPr>
          <w:sz w:val="24"/>
          <w:szCs w:val="24"/>
          <w:lang w:val="ru-RU"/>
        </w:rPr>
        <w:t>2. Староста сельского населенного пункта назначается Собранием депутатов Киселевского сельского поселения по представлению схода граждан сельского населенного пункта</w:t>
      </w:r>
      <w:r w:rsidRPr="00D24FC8">
        <w:rPr>
          <w:sz w:val="24"/>
          <w:szCs w:val="24"/>
        </w:rPr>
        <w:t>. Староста сельского населенного пункта назначается</w:t>
      </w:r>
      <w:r w:rsidRPr="00D24FC8">
        <w:rPr>
          <w:sz w:val="24"/>
          <w:szCs w:val="24"/>
          <w:lang w:val="ru-RU"/>
        </w:rPr>
        <w:t xml:space="preserve"> из числа</w:t>
      </w:r>
      <w:r w:rsidRPr="00D24FC8">
        <w:rPr>
          <w:sz w:val="24"/>
          <w:szCs w:val="24"/>
        </w:rPr>
        <w:t xml:space="preserve"> граждан Российской Федерации</w:t>
      </w:r>
      <w:r w:rsidRPr="00D24FC8">
        <w:rPr>
          <w:sz w:val="24"/>
          <w:szCs w:val="24"/>
          <w:lang w:val="ru-RU"/>
        </w:rPr>
        <w:t>,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D24FC8">
        <w:rPr>
          <w:bCs/>
          <w:sz w:val="24"/>
          <w:szCs w:val="24"/>
        </w:rPr>
        <w:t>представительного органа муниципального образования, осуществляющего свои полномочия на непостоянной основе,</w:t>
      </w:r>
      <w:r w:rsidRPr="00D24FC8">
        <w:rPr>
          <w:sz w:val="24"/>
          <w:szCs w:val="24"/>
          <w:lang w:val="ru-RU"/>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Старостой сельского населенного пункта не может быть назначено лицо:</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признанное судом недееспособным или ограниченно дееспособным;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имеющее непогашенную или неснятую судимость.</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Срок полномочий старосты сельского населенного пункта составляет 5 лет.</w:t>
      </w:r>
    </w:p>
    <w:p w:rsidR="00D24FC8" w:rsidRPr="00D24FC8" w:rsidRDefault="00D24FC8" w:rsidP="00D24FC8">
      <w:pPr>
        <w:widowControl w:val="0"/>
        <w:adjustRightInd w:val="0"/>
        <w:ind w:firstLine="709"/>
        <w:jc w:val="both"/>
        <w:textAlignment w:val="baseline"/>
        <w:rPr>
          <w:sz w:val="24"/>
          <w:szCs w:val="24"/>
        </w:rPr>
      </w:pPr>
      <w:r w:rsidRPr="00D24FC8">
        <w:rPr>
          <w:sz w:val="24"/>
          <w:szCs w:val="24"/>
          <w:lang w:val="ru-RU"/>
        </w:rPr>
        <w:t xml:space="preserve">Полномочия старосты сельского населенного пункта прекращаются досрочно по решению Собрания депутатов </w:t>
      </w:r>
      <w:r w:rsidRPr="00D24FC8">
        <w:rPr>
          <w:sz w:val="24"/>
          <w:szCs w:val="24"/>
        </w:rPr>
        <w:t>Киселевского</w:t>
      </w:r>
      <w:r w:rsidRPr="00D24FC8">
        <w:rPr>
          <w:sz w:val="24"/>
          <w:szCs w:val="24"/>
          <w:lang w:val="ru-RU"/>
        </w:rPr>
        <w:t xml:space="preserve"> сельского поселения, по представлению схода граждан сельского населенного пункта, а также в случаях, установленных пунктами 1 – 7 и </w:t>
      </w:r>
      <w:r w:rsidRPr="00D24FC8">
        <w:rPr>
          <w:sz w:val="24"/>
          <w:szCs w:val="24"/>
          <w:lang w:val="ru-RU"/>
        </w:rPr>
        <w:lastRenderedPageBreak/>
        <w:t>9</w:t>
      </w:r>
      <w:r w:rsidRPr="00D24FC8">
        <w:rPr>
          <w:sz w:val="24"/>
          <w:szCs w:val="24"/>
          <w:vertAlign w:val="superscript"/>
          <w:lang w:val="ru-RU"/>
        </w:rPr>
        <w:t>2</w:t>
      </w:r>
      <w:r w:rsidRPr="00D24FC8">
        <w:rPr>
          <w:sz w:val="24"/>
          <w:szCs w:val="24"/>
          <w:lang w:val="ru-RU"/>
        </w:rPr>
        <w:t xml:space="preserve"> части 10 статьи 40 Федерального закона «Об общих принципах организации местного самоуправления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Староста сельского населенного пункта для решения возложенных на него задач:</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осуществляет иные полномочия и права, предусмотренные нормативным правовым актом Собрания депутатов Киселевского сельского поселения в соответствии с областным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Киселевского сельского поселения в соответствии с областным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w:t>
      </w:r>
      <w:r w:rsidRPr="00D24FC8">
        <w:rPr>
          <w:sz w:val="24"/>
          <w:szCs w:val="24"/>
        </w:rPr>
        <w:t>7</w:t>
      </w:r>
      <w:r w:rsidRPr="00D24FC8">
        <w:rPr>
          <w:sz w:val="24"/>
          <w:szCs w:val="24"/>
          <w:lang w:val="ru-RU"/>
        </w:rPr>
        <w:t>. Публичные слушания, общественные обсуждения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Для обсуждения проектов муниципальных правовых актов по вопросам местного значения с участием жителей Киселевского сельского поселения Собранием депутатов Киселевского сельского поселения,</w:t>
      </w:r>
      <w:r w:rsidRPr="00D24FC8">
        <w:rPr>
          <w:bCs/>
          <w:sz w:val="24"/>
          <w:szCs w:val="24"/>
          <w:lang w:val="ru-RU"/>
        </w:rPr>
        <w:t xml:space="preserve"> </w:t>
      </w:r>
      <w:r w:rsidRPr="00D24FC8">
        <w:rPr>
          <w:sz w:val="24"/>
          <w:szCs w:val="24"/>
          <w:lang w:val="ru-RU"/>
        </w:rPr>
        <w:t>Г</w:t>
      </w:r>
      <w:r w:rsidRPr="00D24FC8">
        <w:rPr>
          <w:bCs/>
          <w:sz w:val="24"/>
          <w:szCs w:val="24"/>
          <w:lang w:val="ru-RU"/>
        </w:rPr>
        <w:t xml:space="preserve">лавой Киселевского сельского поселения </w:t>
      </w:r>
      <w:r w:rsidRPr="00D24FC8">
        <w:rPr>
          <w:sz w:val="24"/>
          <w:szCs w:val="24"/>
          <w:lang w:val="ru-RU"/>
        </w:rPr>
        <w:t>могут проводиться публичные слушания.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Публичные слушания проводятся по инициативе населения, Собрания депутатов Киселевского сельского поселения</w:t>
      </w:r>
      <w:r w:rsidRPr="00D24FC8">
        <w:rPr>
          <w:bCs/>
          <w:sz w:val="24"/>
          <w:szCs w:val="24"/>
        </w:rPr>
        <w:t xml:space="preserve"> </w:t>
      </w:r>
      <w:r w:rsidRPr="00D24FC8">
        <w:rPr>
          <w:bCs/>
          <w:sz w:val="24"/>
          <w:szCs w:val="24"/>
          <w:lang w:val="ru-RU"/>
        </w:rPr>
        <w:t xml:space="preserve">или </w:t>
      </w:r>
      <w:r w:rsidRPr="00D24FC8">
        <w:rPr>
          <w:sz w:val="24"/>
          <w:szCs w:val="24"/>
          <w:lang w:val="ru-RU"/>
        </w:rPr>
        <w:t>Г</w:t>
      </w:r>
      <w:r w:rsidRPr="00D24FC8">
        <w:rPr>
          <w:bCs/>
          <w:sz w:val="24"/>
          <w:szCs w:val="24"/>
          <w:lang w:val="ru-RU"/>
        </w:rPr>
        <w:t>лавы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Публичные слушания, проводимые по инициативе населения или Собрания депутатов Киселевского сельского поселения, назначаются Собранием депутатов Киселевского сельского поселения, а по инициативе Г</w:t>
      </w:r>
      <w:r w:rsidRPr="00D24FC8">
        <w:rPr>
          <w:bCs/>
          <w:sz w:val="24"/>
          <w:szCs w:val="24"/>
          <w:lang w:val="ru-RU"/>
        </w:rPr>
        <w:t xml:space="preserve">лавы Киселевского сельского поселения – </w:t>
      </w:r>
      <w:r w:rsidRPr="00D24FC8">
        <w:rPr>
          <w:sz w:val="24"/>
          <w:szCs w:val="24"/>
          <w:lang w:val="ru-RU"/>
        </w:rPr>
        <w:t>Г</w:t>
      </w:r>
      <w:r w:rsidRPr="00D24FC8">
        <w:rPr>
          <w:bCs/>
          <w:sz w:val="24"/>
          <w:szCs w:val="24"/>
          <w:lang w:val="ru-RU"/>
        </w:rPr>
        <w:t>лавой Киселевского сельского поселения</w:t>
      </w:r>
      <w:r w:rsidRPr="00D24FC8">
        <w:rPr>
          <w:sz w:val="24"/>
          <w:szCs w:val="24"/>
          <w:lang w:val="ru-RU"/>
        </w:rPr>
        <w:t>.</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На публичные слушания должны выноситься: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проект </w:t>
      </w:r>
      <w:r w:rsidRPr="00D24FC8">
        <w:rPr>
          <w:sz w:val="24"/>
          <w:szCs w:val="24"/>
        </w:rPr>
        <w:t>У</w:t>
      </w:r>
      <w:r w:rsidRPr="00D24FC8">
        <w:rPr>
          <w:sz w:val="24"/>
          <w:szCs w:val="24"/>
          <w:lang w:val="ru-RU"/>
        </w:rPr>
        <w:t>става муниципального образования «Киселевское сельское поселение»</w:t>
      </w:r>
      <w:r w:rsidRPr="00D24FC8">
        <w:rPr>
          <w:sz w:val="24"/>
          <w:szCs w:val="24"/>
        </w:rPr>
        <w:t xml:space="preserve"> Заветинского района Ростовской области (далее – Устав муниципального образования «Киселевское сельское поселение»)</w:t>
      </w:r>
      <w:r w:rsidRPr="00D24FC8">
        <w:rPr>
          <w:sz w:val="24"/>
          <w:szCs w:val="24"/>
          <w:lang w:val="ru-RU"/>
        </w:rPr>
        <w:t xml:space="preserve">, а также проект муниципального нормативного правового акта о внесении изменений и дополнений в данный </w:t>
      </w:r>
      <w:r w:rsidRPr="00D24FC8">
        <w:rPr>
          <w:sz w:val="24"/>
          <w:szCs w:val="24"/>
        </w:rPr>
        <w:t>У</w:t>
      </w:r>
      <w:r w:rsidRPr="00D24FC8">
        <w:rPr>
          <w:sz w:val="24"/>
          <w:szCs w:val="24"/>
          <w:lang w:val="ru-RU"/>
        </w:rPr>
        <w:t xml:space="preserve">став муниципального образования «Киселевское сельское поселение», кроме случаев, когда в </w:t>
      </w:r>
      <w:r w:rsidRPr="00D24FC8">
        <w:rPr>
          <w:sz w:val="24"/>
          <w:szCs w:val="24"/>
        </w:rPr>
        <w:t>У</w:t>
      </w:r>
      <w:r w:rsidRPr="00D24FC8">
        <w:rPr>
          <w:sz w:val="24"/>
          <w:szCs w:val="24"/>
          <w:lang w:val="ru-RU"/>
        </w:rPr>
        <w:t>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«Киселевское сельское поселение» в соответствие с этими нормативными правовыми актами;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проект бюджета Киселевского сельского поселения и отчет о его исполнении;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проект стратегии социально-экономического развития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 xml:space="preserve">4) вопросы о преобразовании Киселевского сельского поселения, </w:t>
      </w:r>
      <w:r w:rsidRPr="00D24FC8">
        <w:rPr>
          <w:sz w:val="24"/>
          <w:szCs w:val="24"/>
          <w:lang w:val="ru-RU" w:eastAsia="hy-AM"/>
        </w:rPr>
        <w:t xml:space="preserve">за исключением случаев, если в соответствии со статьей 13 Федерального закона </w:t>
      </w:r>
      <w:r w:rsidRPr="00D24FC8">
        <w:rPr>
          <w:sz w:val="24"/>
          <w:szCs w:val="24"/>
          <w:lang w:val="ru-RU"/>
        </w:rPr>
        <w:t xml:space="preserve">«Об общих принципах организации местного самоуправления в Российской Федерации» </w:t>
      </w:r>
      <w:r w:rsidRPr="00D24FC8">
        <w:rPr>
          <w:sz w:val="24"/>
          <w:szCs w:val="24"/>
          <w:lang w:val="ru-RU" w:eastAsia="hy-AM"/>
        </w:rPr>
        <w:t>для преобразования Киселевского сельского поселения требуется получение согласия населения Киселевского сельского поселения, выраженного путем голосования либо на сходах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С инициативой проведения публичных слушаний может выступить инициативная группа в составе не менее 10 жителей Киселевского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Киселевского сельского поселения подписи не менее 3 процентов жителей Киселевского сельского поселения, обладающих избирательным правом.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Вопрос о назначении публичных слушаний должен быть рассмотрен Собранием депутатов Киселевского сельского поселения не позднее чем через 30 календарных дней со дня поступления ходатайства инициативной группы.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случае принятия Собранием депутатов Киселевского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Решение Собрания депутатов Киселевского сельского поселения, постановление</w:t>
      </w:r>
      <w:r w:rsidRPr="00D24FC8">
        <w:rPr>
          <w:bCs/>
          <w:sz w:val="24"/>
          <w:szCs w:val="24"/>
          <w:lang w:val="ru-RU"/>
        </w:rPr>
        <w:t xml:space="preserve"> </w:t>
      </w:r>
      <w:r w:rsidRPr="00D24FC8">
        <w:rPr>
          <w:sz w:val="24"/>
          <w:szCs w:val="24"/>
          <w:lang w:val="ru-RU"/>
        </w:rPr>
        <w:t>Г</w:t>
      </w:r>
      <w:r w:rsidRPr="00D24FC8">
        <w:rPr>
          <w:bCs/>
          <w:sz w:val="24"/>
          <w:szCs w:val="24"/>
          <w:lang w:val="ru-RU"/>
        </w:rPr>
        <w:t xml:space="preserve">лавы Киселевского сельского поселения </w:t>
      </w:r>
      <w:r w:rsidRPr="00D24FC8">
        <w:rPr>
          <w:sz w:val="24"/>
          <w:szCs w:val="24"/>
          <w:lang w:val="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w:t>
      </w:r>
      <w:r w:rsidRPr="00D24FC8">
        <w:rPr>
          <w:sz w:val="24"/>
          <w:szCs w:val="24"/>
        </w:rPr>
        <w:t xml:space="preserve"> (обнародованию)</w:t>
      </w:r>
      <w:r w:rsidRPr="00D24FC8">
        <w:rPr>
          <w:sz w:val="24"/>
          <w:szCs w:val="24"/>
          <w:lang w:val="ru-RU"/>
        </w:rPr>
        <w:t xml:space="preserve">, а также размещению на официальном сайте </w:t>
      </w:r>
      <w:r w:rsidRPr="00D24FC8">
        <w:rPr>
          <w:sz w:val="24"/>
          <w:szCs w:val="24"/>
        </w:rPr>
        <w:t xml:space="preserve">Администрации </w:t>
      </w:r>
      <w:r w:rsidRPr="00D24FC8">
        <w:rPr>
          <w:sz w:val="24"/>
          <w:szCs w:val="24"/>
          <w:lang w:val="ru-RU"/>
        </w:rPr>
        <w:t>Киселевского сельского поселения в информационно-телекоммуникационной сети «Интернет».</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 xml:space="preserve">Замечания и предложения от жителей Киселевского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Pr="00D24FC8">
        <w:rPr>
          <w:sz w:val="24"/>
          <w:szCs w:val="24"/>
        </w:rPr>
        <w:t xml:space="preserve">Администрации </w:t>
      </w:r>
      <w:r w:rsidRPr="00D24FC8">
        <w:rPr>
          <w:sz w:val="24"/>
          <w:szCs w:val="24"/>
          <w:lang w:val="ru-RU"/>
        </w:rPr>
        <w:t>Киселевского сельского поселения в информационно-телекоммуникационной сети «Интернет».</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На публичных слушаниях председательствует Г</w:t>
      </w:r>
      <w:r w:rsidRPr="00D24FC8">
        <w:rPr>
          <w:bCs/>
          <w:sz w:val="24"/>
          <w:szCs w:val="24"/>
          <w:lang w:val="ru-RU"/>
        </w:rPr>
        <w:t xml:space="preserve">лава Киселевского сельского поселения </w:t>
      </w:r>
      <w:r w:rsidRPr="00D24FC8">
        <w:rPr>
          <w:sz w:val="24"/>
          <w:szCs w:val="24"/>
          <w:lang w:val="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О результатах публичных слушаний составляется заключение с мотивированным обоснованием принятого решения, подписываемое Г</w:t>
      </w:r>
      <w:r w:rsidRPr="00D24FC8">
        <w:rPr>
          <w:bCs/>
          <w:sz w:val="24"/>
          <w:szCs w:val="24"/>
          <w:lang w:val="ru-RU"/>
        </w:rPr>
        <w:t xml:space="preserve">лавой Киселевского сельского поселения. </w:t>
      </w:r>
      <w:r w:rsidRPr="00D24FC8">
        <w:rPr>
          <w:sz w:val="24"/>
          <w:szCs w:val="24"/>
          <w:lang w:val="ru-RU"/>
        </w:rPr>
        <w:t xml:space="preserve">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w:t>
      </w:r>
      <w:r w:rsidRPr="00D24FC8">
        <w:rPr>
          <w:sz w:val="24"/>
          <w:szCs w:val="24"/>
        </w:rPr>
        <w:t xml:space="preserve">Администрации </w:t>
      </w:r>
      <w:r w:rsidRPr="00D24FC8">
        <w:rPr>
          <w:sz w:val="24"/>
          <w:szCs w:val="24"/>
          <w:lang w:val="ru-RU"/>
        </w:rPr>
        <w:t>Киселевского сельского поселения в информационно-телекоммуникационной сети «Интернет».</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Киселевского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Киселевского сельского поселения в соответствии с требованиями Градостроительного кодекса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Киселевского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w:t>
      </w:r>
      <w:r w:rsidRPr="00D24FC8">
        <w:rPr>
          <w:sz w:val="24"/>
          <w:szCs w:val="24"/>
        </w:rPr>
        <w:t>8</w:t>
      </w:r>
      <w:r w:rsidRPr="00D24FC8">
        <w:rPr>
          <w:sz w:val="24"/>
          <w:szCs w:val="24"/>
          <w:lang w:val="ru-RU"/>
        </w:rPr>
        <w:t>. Собрание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Киселевского сельского поселения могут проводиться собрания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Собрание граждан проводится по инициативе населения, Собрания депутатов Киселевского сельского поселения, Главы Киселевского сельского поселения, а также в случаях, предусмотренных уставом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Собрание граждан, проводимое по инициативе Собрания депутатов Киселевского сельского поселения, Главы Киселевского сельского поселения, назначается соответственно Собранием депутатов Киселевского сельского поселения, Главой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Собрание граждан, проводимое по инициативе населения, назначается Собранием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Киселевского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Киселевского сельского поселения подписи не менее 3 процентов жителей Киселевского сельского поселения, обладающих избирательным правом, проживающих на территории проведения собрания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Вопрос о назначении собрания граждан должен быть рассмотрен Собранием депутатов Киселевского сельского поселения не позднее чем через 30 календарных дней со дня поступления ходатайства инициативной группы.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случае принятия Собранием депутатов Киселевского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 xml:space="preserve">5. Решение Собрания депутатов Киселевского сельского поселения, постановление </w:t>
      </w:r>
      <w:r w:rsidRPr="00D24FC8">
        <w:rPr>
          <w:sz w:val="24"/>
          <w:szCs w:val="24"/>
        </w:rPr>
        <w:t>Г</w:t>
      </w:r>
      <w:r w:rsidRPr="00D24FC8">
        <w:rPr>
          <w:sz w:val="24"/>
          <w:szCs w:val="24"/>
          <w:lang w:val="ru-RU"/>
        </w:rPr>
        <w:t>лавы Киселевского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w:t>
      </w:r>
      <w:r w:rsidRPr="00D24FC8">
        <w:rPr>
          <w:sz w:val="24"/>
          <w:szCs w:val="24"/>
        </w:rPr>
        <w:t xml:space="preserve"> (обнародованию)</w:t>
      </w:r>
      <w:r w:rsidRPr="00D24FC8">
        <w:rPr>
          <w:sz w:val="24"/>
          <w:szCs w:val="24"/>
          <w:lang w:val="ru-RU"/>
        </w:rPr>
        <w:t>.</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6. Проведение собрания граждан обеспечивается Администрацией Киселевского сельского поселения. На собрании граждан председательствует </w:t>
      </w:r>
      <w:r w:rsidRPr="00D24FC8">
        <w:rPr>
          <w:sz w:val="24"/>
          <w:szCs w:val="24"/>
        </w:rPr>
        <w:t>Г</w:t>
      </w:r>
      <w:r w:rsidRPr="00D24FC8">
        <w:rPr>
          <w:sz w:val="24"/>
          <w:szCs w:val="24"/>
          <w:lang w:val="ru-RU"/>
        </w:rPr>
        <w:t>лава Киселевского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1</w:t>
      </w:r>
      <w:r w:rsidRPr="00D24FC8">
        <w:rPr>
          <w:sz w:val="24"/>
          <w:szCs w:val="24"/>
        </w:rPr>
        <w:t>9</w:t>
      </w:r>
      <w:r w:rsidRPr="00D24FC8">
        <w:rPr>
          <w:sz w:val="24"/>
          <w:szCs w:val="24"/>
          <w:lang w:val="ru-RU"/>
        </w:rPr>
        <w:t>. Конференция граждан (собрание делегатов)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В случае необходимости проведения собрания граждан, проживающих в нескольких населенных пунктах, входящих в состав Киселевского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Назначение и проведение конференции граждан (собрания делегатов) осуществляется в порядке, установленном статьей 1</w:t>
      </w:r>
      <w:r w:rsidRPr="00D24FC8">
        <w:rPr>
          <w:sz w:val="24"/>
          <w:szCs w:val="24"/>
        </w:rPr>
        <w:t>8</w:t>
      </w:r>
      <w:r w:rsidRPr="00D24FC8">
        <w:rPr>
          <w:sz w:val="24"/>
          <w:szCs w:val="24"/>
          <w:lang w:val="ru-RU"/>
        </w:rPr>
        <w:t xml:space="preserve"> настоящего Устава для назначения и проведения собрания граждан, с особенностями, установленными настоящей статьей.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Делегаты на конференцию граждан (собрание делегатов) избираются на собраниях граждан, проводимых в соответствии со статьей 1</w:t>
      </w:r>
      <w:r w:rsidRPr="00D24FC8">
        <w:rPr>
          <w:sz w:val="24"/>
          <w:szCs w:val="24"/>
        </w:rPr>
        <w:t>8</w:t>
      </w:r>
      <w:r w:rsidRPr="00D24FC8">
        <w:rPr>
          <w:sz w:val="24"/>
          <w:szCs w:val="24"/>
          <w:lang w:val="ru-RU"/>
        </w:rPr>
        <w:t xml:space="preserve"> настоящего Устава.</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Pr="00D24FC8">
        <w:rPr>
          <w:sz w:val="24"/>
          <w:szCs w:val="24"/>
          <w:lang w:val="ru-RU"/>
        </w:rPr>
        <w:lastRenderedPageBreak/>
        <w:t xml:space="preserve">Киселевского сельского поселения или постановлением </w:t>
      </w:r>
      <w:r w:rsidRPr="00D24FC8">
        <w:rPr>
          <w:sz w:val="24"/>
          <w:szCs w:val="24"/>
        </w:rPr>
        <w:t>Г</w:t>
      </w:r>
      <w:r w:rsidRPr="00D24FC8">
        <w:rPr>
          <w:sz w:val="24"/>
          <w:szCs w:val="24"/>
          <w:lang w:val="ru-RU"/>
        </w:rPr>
        <w:t>лавы Киселевского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20</w:t>
      </w:r>
      <w:r w:rsidRPr="00D24FC8">
        <w:rPr>
          <w:sz w:val="24"/>
          <w:szCs w:val="24"/>
          <w:lang w:val="ru-RU"/>
        </w:rPr>
        <w:t>. Опрос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Опрос граждан проводится на всей территории Киселевского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Результаты опроса носят рекомендательный характер.</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В опросе граждан имеют право участвовать жители Киселевского сельского поселения, обладающие избирательным правом.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опросе граждан по вопросу выявления мнения граждан о поддержке инициативного проекта вправе участвовать жители Киселевского сельского поселения или его части, в которых предлагается реализовать инициативный проект, достигшие шестнадцатилетнего возраста.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Опрос граждан проводится по инициативе: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Собрания депутатов Киселевского сельского поселения или </w:t>
      </w:r>
      <w:r w:rsidRPr="00D24FC8">
        <w:rPr>
          <w:sz w:val="24"/>
          <w:szCs w:val="24"/>
        </w:rPr>
        <w:t>Г</w:t>
      </w:r>
      <w:r w:rsidRPr="00D24FC8">
        <w:rPr>
          <w:sz w:val="24"/>
          <w:szCs w:val="24"/>
          <w:lang w:val="ru-RU"/>
        </w:rPr>
        <w:t>лавы Киселевского сельского поселения – по вопросам местного значения;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органов государственной власти Ростовской области – для учета мнения граждан при принятии решений об изменении целевого назначения земель Киселевского сельского поселения для объектов регионального и межрегионального значения;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жителей Киселевского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Порядок назначения и проведения опроса граждан определяется настоящим Уставом, решением Собрания депутатов Киселевского сельского поселения в соответствии с Областным законом от 28 декабря 2005 года № 436-ЗС «О местном самоуправлении в Ростовской области».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Для проведения опроса граждан может использоваться официальный сайт Киселевского сельского поселения в информационно-телекоммуникационной сети «Интернет».</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Решение о назначении опроса граждан принимается Собранием депутатов Киселевского сельского поселения. В нормативном правовом акте Собрания депутатов Киселевского сельского поселения о назначении опроса граждан устанавливаются: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дата и сроки проведения опроса;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формулировка вопроса (вопросов), предлагаемого (предлагаемых) при проведении опроса;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методика проведения опроса;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форма опросного листа;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минимальная численность жителей Киселевского сельского поселения, участвующих в опросе;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порядок идентификации участников опроса в случае проведения опроса граждан с использованием официального сайта Киселевского сельского поселения в информационно-телекоммуникационной сети «Интернет».</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Жители Киселевского сельского поселения должны быть проинформированы о проведении опроса граждан не менее чем за 10 дней до дня его проведения.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Финансирование мероприятий, связанных с подготовкой и проведением опроса граждан, осуществляется: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за счет средств бюджета Киселевского сельского поселения - при проведении опроса по инициативе органов местного самоуправления или жителей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за счет средств бюджета Ростовской области - при проведении опроса по инициативе органов государственной власти Ростовской области.</w:t>
      </w:r>
    </w:p>
    <w:p w:rsidR="00D24FC8" w:rsidRPr="00D24FC8" w:rsidRDefault="00D24FC8" w:rsidP="00D24FC8">
      <w:pPr>
        <w:widowControl w:val="0"/>
        <w:adjustRightInd w:val="0"/>
        <w:spacing w:line="240" w:lineRule="atLeast"/>
        <w:ind w:firstLine="709"/>
        <w:jc w:val="both"/>
        <w:textAlignment w:val="baseline"/>
        <w:rPr>
          <w:strike/>
          <w:sz w:val="24"/>
          <w:szCs w:val="24"/>
          <w:lang w:val="ru-RU"/>
        </w:rPr>
      </w:pPr>
      <w:r w:rsidRPr="00D24FC8">
        <w:rPr>
          <w:sz w:val="24"/>
          <w:szCs w:val="24"/>
          <w:lang w:val="ru-RU"/>
        </w:rPr>
        <w:t>9.Для установления результатов опроса граждан и подготовки заключения о результатах опроса граждан решением Собрания депутатов Киселевского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w:t>
      </w:r>
      <w:r w:rsidRPr="00D24FC8">
        <w:rPr>
          <w:sz w:val="24"/>
          <w:szCs w:val="24"/>
        </w:rPr>
        <w:t>1</w:t>
      </w:r>
      <w:r w:rsidRPr="00D24FC8">
        <w:rPr>
          <w:sz w:val="24"/>
          <w:szCs w:val="24"/>
          <w:lang w:val="ru-RU"/>
        </w:rPr>
        <w:t>. Обращения граждан в органы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Граждане имеют право на индивидуальные и коллективные обращения в органы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w:t>
      </w:r>
      <w:proofErr w:type="spellStart"/>
      <w:r w:rsidRPr="00D24FC8">
        <w:rPr>
          <w:sz w:val="24"/>
          <w:szCs w:val="24"/>
        </w:rPr>
        <w:t>2</w:t>
      </w:r>
      <w:proofErr w:type="spellEnd"/>
      <w:r w:rsidRPr="00D24FC8">
        <w:rPr>
          <w:sz w:val="24"/>
          <w:szCs w:val="24"/>
          <w:lang w:val="ru-RU"/>
        </w:rPr>
        <w:t>. Другие формы непосредственного осуществления населением местного самоуправления и участия в его осуществлении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Глава 3. Казачество</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w:t>
      </w:r>
      <w:r w:rsidRPr="00D24FC8">
        <w:rPr>
          <w:sz w:val="24"/>
          <w:szCs w:val="24"/>
        </w:rPr>
        <w:t>3</w:t>
      </w:r>
      <w:r w:rsidRPr="00D24FC8">
        <w:rPr>
          <w:sz w:val="24"/>
          <w:szCs w:val="24"/>
          <w:lang w:val="ru-RU"/>
        </w:rPr>
        <w:t>. Казачьи общества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В настоящем Уставе под казачеством понимаются граждане Российской Федерации, являющиеся членами казачьих обществ.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w:t>
      </w:r>
      <w:r w:rsidRPr="00D24FC8">
        <w:rPr>
          <w:sz w:val="24"/>
          <w:szCs w:val="24"/>
        </w:rPr>
        <w:t>4</w:t>
      </w:r>
      <w:r w:rsidRPr="00D24FC8">
        <w:rPr>
          <w:sz w:val="24"/>
          <w:szCs w:val="24"/>
          <w:lang w:val="ru-RU"/>
        </w:rPr>
        <w:t>. Муниципальная служба казачества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w:t>
      </w:r>
      <w:r w:rsidRPr="00D24FC8">
        <w:rPr>
          <w:sz w:val="24"/>
          <w:szCs w:val="24"/>
        </w:rPr>
        <w:t>5</w:t>
      </w:r>
      <w:r w:rsidRPr="00D24FC8">
        <w:rPr>
          <w:sz w:val="24"/>
          <w:szCs w:val="24"/>
          <w:lang w:val="ru-RU"/>
        </w:rPr>
        <w:t>. Участие казачества в решении вопросов местного значения.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Администрация Киселевского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Договор (соглашение) с казачьим обществом подписывается </w:t>
      </w:r>
      <w:r w:rsidRPr="00D24FC8">
        <w:rPr>
          <w:sz w:val="24"/>
          <w:szCs w:val="24"/>
        </w:rPr>
        <w:t>Г</w:t>
      </w:r>
      <w:r w:rsidRPr="00D24FC8">
        <w:rPr>
          <w:sz w:val="24"/>
          <w:szCs w:val="24"/>
          <w:lang w:val="ru-RU"/>
        </w:rPr>
        <w:t>лавой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Администрация Киселевского сельского поселения осуществляет контроль за соблюдением условий договоров (соглашений) с казачьими обществами.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Порядок заключения договоров (соглашений) с казачьими обществами устанавливается Собранием депутатов Киселевского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Глава 4. Органы местного самоуправления и должностные лица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w:t>
      </w:r>
      <w:r w:rsidRPr="00D24FC8">
        <w:rPr>
          <w:sz w:val="24"/>
          <w:szCs w:val="24"/>
        </w:rPr>
        <w:t>6</w:t>
      </w:r>
      <w:r w:rsidRPr="00D24FC8">
        <w:rPr>
          <w:sz w:val="24"/>
          <w:szCs w:val="24"/>
          <w:lang w:val="ru-RU"/>
        </w:rPr>
        <w:t>. Структура органов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Структуру органов местного самоуправления Киселевского сельского поселения составляют:</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Собрание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w:t>
      </w:r>
      <w:r w:rsidRPr="00D24FC8">
        <w:rPr>
          <w:sz w:val="24"/>
          <w:szCs w:val="24"/>
        </w:rPr>
        <w:t>Г</w:t>
      </w:r>
      <w:r w:rsidRPr="00D24FC8">
        <w:rPr>
          <w:sz w:val="24"/>
          <w:szCs w:val="24"/>
          <w:lang w:val="ru-RU"/>
        </w:rPr>
        <w:t>лава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Администрация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Изменение структуры органов местного самоуправления осуществляется только путем внесения изменений в настоящий Устав.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w:t>
      </w:r>
      <w:r w:rsidRPr="00D24FC8">
        <w:rPr>
          <w:sz w:val="24"/>
          <w:szCs w:val="24"/>
        </w:rPr>
        <w:t>7</w:t>
      </w:r>
      <w:r w:rsidRPr="00D24FC8">
        <w:rPr>
          <w:sz w:val="24"/>
          <w:szCs w:val="24"/>
          <w:lang w:val="ru-RU"/>
        </w:rPr>
        <w:t>. Собрание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Собрание депутатов Киселевского сельского поселения является представительным органом муниципального образования «Киселевское сельское поселение». Собрание депутатов Киселевского сельского поселения подотчетно и подконтрольно населению.</w:t>
      </w:r>
    </w:p>
    <w:p w:rsidR="00D24FC8" w:rsidRPr="00D24FC8" w:rsidRDefault="00D24FC8" w:rsidP="00D24FC8">
      <w:pPr>
        <w:widowControl w:val="0"/>
        <w:autoSpaceDE w:val="0"/>
        <w:autoSpaceDN w:val="0"/>
        <w:adjustRightInd w:val="0"/>
        <w:ind w:firstLine="708"/>
        <w:jc w:val="both"/>
        <w:textAlignment w:val="baseline"/>
        <w:rPr>
          <w:sz w:val="24"/>
          <w:szCs w:val="24"/>
          <w:lang w:val="ru-RU"/>
        </w:rPr>
      </w:pPr>
      <w:r w:rsidRPr="00D24FC8">
        <w:rPr>
          <w:sz w:val="24"/>
          <w:szCs w:val="24"/>
          <w:lang w:val="ru-RU"/>
        </w:rPr>
        <w:t xml:space="preserve">2. Собрание депутатов Киселевского сельского поселения состоит из </w:t>
      </w:r>
      <w:r w:rsidRPr="00D24FC8">
        <w:rPr>
          <w:iCs/>
          <w:sz w:val="24"/>
          <w:szCs w:val="24"/>
          <w:lang w:val="ru-RU"/>
        </w:rPr>
        <w:t xml:space="preserve">10 </w:t>
      </w:r>
      <w:r w:rsidRPr="00D24FC8">
        <w:rPr>
          <w:sz w:val="24"/>
          <w:szCs w:val="24"/>
          <w:lang w:val="ru-RU"/>
        </w:rPr>
        <w:t>депутатов, избираемых на муниципальных выборах по одномандатным  избирательным округам.</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D24FC8" w:rsidRPr="00D24FC8" w:rsidRDefault="00D24FC8" w:rsidP="00D24FC8">
      <w:pPr>
        <w:widowControl w:val="0"/>
        <w:autoSpaceDE w:val="0"/>
        <w:autoSpaceDN w:val="0"/>
        <w:adjustRightInd w:val="0"/>
        <w:ind w:firstLine="708"/>
        <w:jc w:val="both"/>
        <w:textAlignment w:val="baseline"/>
        <w:rPr>
          <w:sz w:val="24"/>
          <w:szCs w:val="24"/>
          <w:lang w:val="ru-RU"/>
        </w:rPr>
      </w:pPr>
      <w:r w:rsidRPr="00D24FC8">
        <w:rPr>
          <w:sz w:val="24"/>
          <w:szCs w:val="24"/>
          <w:lang w:val="ru-RU"/>
        </w:rPr>
        <w:t>3. Срок полномочий Собрания депутатов Киселевского сельского поселения составляет 5 лет.</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Собрание депутатов Киселевского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Полномочия Собрания депутатов Киселевского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Киселевского сельского поселения, которое проводится не позднее, чем на тридцатый день со дня избрания Собрания депутатов Киселевского сельского поселения в правомочном составе.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Собрание депутатов Киселевского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Расходы на обеспечение деятельности Собрания депутатов Киселевского сельского поселения предусматриваются в бюджете Киселевского сельского поселения отдельной строкой в соответствии с классификацией расходов бюджетов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Управление и (или) распоряжение Собранием депутатов Киселевского сельского поселения или отдельными депутатами (группами депутатов) в какой бы то ни было форме средствами бюджета Киселевского сельского поселения в процессе его исполнения не допускаются, за исключением средств бюджета Киселевского сельского поселения, направляемых на обеспечение деятельности Собрания депутатов Киселевского сельского поселения и депутатов.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Полномочия Собрания депутатов Киселевского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Киселевского сельского поселения также прекращаются в случае: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1) принятия Собранием депутатов Киселевского сельского поселения решения о самороспуске;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вступления в силу решения Ростовского областного суда о неправомочности данного состава депутатов Киселевского сельского поселения, в том числе в связи со сложением депутатами своих полномочий;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преобразования Киселевского сельского поселения, осуществляемого в соответствии с частями 3, 3</w:t>
      </w:r>
      <w:r w:rsidRPr="00D24FC8">
        <w:rPr>
          <w:sz w:val="24"/>
          <w:szCs w:val="24"/>
          <w:vertAlign w:val="superscript"/>
          <w:lang w:val="ru-RU"/>
        </w:rPr>
        <w:t>1-1</w:t>
      </w:r>
      <w:r w:rsidRPr="00D24FC8">
        <w:rPr>
          <w:sz w:val="24"/>
          <w:szCs w:val="24"/>
          <w:lang w:val="ru-RU"/>
        </w:rPr>
        <w:t>, 5, 7</w:t>
      </w:r>
      <w:r w:rsidRPr="00D24FC8">
        <w:rPr>
          <w:sz w:val="24"/>
          <w:szCs w:val="24"/>
          <w:vertAlign w:val="superscript"/>
          <w:lang w:val="ru-RU"/>
        </w:rPr>
        <w:t>2</w:t>
      </w:r>
      <w:r w:rsidRPr="00D24FC8">
        <w:rPr>
          <w:sz w:val="24"/>
          <w:szCs w:val="24"/>
          <w:lang w:val="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утраты Киселевским сельским поселением статуса муниципального образования в связи с его объединением с городским округом;</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5) увеличения численности избирателей Киселевского сельского поселения более чем на 25 процентов, произошедшего вследствие изменения границ Киселевского сельского поселения</w:t>
      </w:r>
      <w:r w:rsidRPr="00D24FC8">
        <w:rPr>
          <w:sz w:val="24"/>
          <w:szCs w:val="24"/>
        </w:rPr>
        <w:t>;</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Решение Собрания депутатов Киселевского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10. Досрочное прекращение полномочий Собрания депутатов Киселевского сельского поселения влечет досрочное прекращение полномочий его депутатов.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11. В случае досрочного прекращения полномочий Собрания депутатов Киселевского сельского поселения досрочные выборы в Собрание депутатов Киселевского сельского поселения проводятся в сроки, установленные федеральным законом.</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w:t>
      </w:r>
      <w:r w:rsidRPr="00D24FC8">
        <w:rPr>
          <w:sz w:val="24"/>
          <w:szCs w:val="24"/>
        </w:rPr>
        <w:t>8</w:t>
      </w:r>
      <w:r w:rsidRPr="00D24FC8">
        <w:rPr>
          <w:sz w:val="24"/>
          <w:szCs w:val="24"/>
          <w:lang w:val="ru-RU"/>
        </w:rPr>
        <w:t>. Полномочия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В исключительной компетенции Собрания депутатов Киселевского сельского поселения находятся: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принятие Устава муниципального образования «Киселевское сельское поселение» и внесение в него изменений и дополнений;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утверждение бюджета Киселевского сельского поселения и отчета о его исполнении;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установление, изменение и отмена местных налогов и сборов Киселевского сельского поселения в соответствии с законодательством Российской Федерации о налогах и сборах;</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утверждение стратегии социально-экономического развития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определение порядка управления и распоряжения имуществом, находящимся в муниципальной собственности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определение порядка участия Киселевского сельского поселения в организациях межмуниципального сотрудничества;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определение порядка материально-технического и организационного обеспечения деятельности органов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контроль за исполнением органами местного самоуправления и должностными лицами местного самоуправления Киселевского сельского поселения полномочий по решению вопросов местного значения;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10) принятие решения об удалении </w:t>
      </w:r>
      <w:r w:rsidRPr="00D24FC8">
        <w:rPr>
          <w:sz w:val="24"/>
          <w:szCs w:val="24"/>
        </w:rPr>
        <w:t>Г</w:t>
      </w:r>
      <w:r w:rsidRPr="00D24FC8">
        <w:rPr>
          <w:sz w:val="24"/>
          <w:szCs w:val="24"/>
          <w:lang w:val="ru-RU"/>
        </w:rPr>
        <w:t xml:space="preserve">лавы Киселевского сельского поселения в </w:t>
      </w:r>
      <w:r w:rsidRPr="00D24FC8">
        <w:rPr>
          <w:sz w:val="24"/>
          <w:szCs w:val="24"/>
          <w:lang w:val="ru-RU"/>
        </w:rPr>
        <w:lastRenderedPageBreak/>
        <w:t>отставку;</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11) утверждение правил благоустройства территории Киселевского сельского поселения</w:t>
      </w:r>
      <w:r w:rsidRPr="00D24FC8">
        <w:rPr>
          <w:sz w:val="24"/>
          <w:szCs w:val="24"/>
        </w:rPr>
        <w:t>.</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Если областным законом и Уставом муниципального образования «Заветинский район» предусмотрено, что Заветинское районное Собрание депутатов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Киселевского сельского поселения большинством голосов от установленной численности его депутатов избирает из своего состава депутатов Заветинского  районного Собрания депутатов в количестве, определенном Уставом муниципального образования «Заветинский район» в соответствии с областным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 Собрание депутатов Киселевского сельского поселения заслушивает ежегодные отчеты </w:t>
      </w:r>
      <w:r w:rsidRPr="00D24FC8">
        <w:rPr>
          <w:sz w:val="24"/>
          <w:szCs w:val="24"/>
        </w:rPr>
        <w:t>Г</w:t>
      </w:r>
      <w:r w:rsidRPr="00D24FC8">
        <w:rPr>
          <w:sz w:val="24"/>
          <w:szCs w:val="24"/>
          <w:lang w:val="ru-RU"/>
        </w:rPr>
        <w:t>лавы Киселевского сельского поселения о результатах его деятельности, деятельности Администрации Киселевского сельского поселения, в том числе о решении вопросов, поставленных Собранием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Иные полномочия Собрания депутатов Киселевского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2</w:t>
      </w:r>
      <w:r w:rsidRPr="00D24FC8">
        <w:rPr>
          <w:sz w:val="24"/>
          <w:szCs w:val="24"/>
        </w:rPr>
        <w:t>9</w:t>
      </w:r>
      <w:r w:rsidRPr="00D24FC8">
        <w:rPr>
          <w:sz w:val="24"/>
          <w:szCs w:val="24"/>
          <w:lang w:val="ru-RU"/>
        </w:rPr>
        <w:t>. Организация деятельности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Деятельность Собрания депутатов Киселевского сельского поселения осуществляется коллегиально. Основной формой деятельности Собрания депутатов Киселевского сельского поселения являются его заседания, которые проводятся гласно и носят открытый характер.</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По решению Собрания депутатов Киселевского сельского поселения в случаях, предусмотренных Регламентом Собрания депутатов Киселевского сельского поселения в соответствии с федеральными и областными законами, может быть проведено закрытое заседание.</w:t>
      </w:r>
    </w:p>
    <w:p w:rsidR="00D24FC8" w:rsidRPr="00D24FC8" w:rsidRDefault="00D24FC8" w:rsidP="00D24FC8">
      <w:pPr>
        <w:widowControl w:val="0"/>
        <w:adjustRightInd w:val="0"/>
        <w:ind w:firstLine="708"/>
        <w:jc w:val="both"/>
        <w:textAlignment w:val="baseline"/>
        <w:rPr>
          <w:sz w:val="24"/>
          <w:szCs w:val="24"/>
          <w:lang w:val="ru-RU"/>
        </w:rPr>
      </w:pPr>
      <w:r w:rsidRPr="00D24FC8">
        <w:rPr>
          <w:sz w:val="24"/>
          <w:szCs w:val="24"/>
          <w:lang w:val="ru-RU"/>
        </w:rPr>
        <w:t>2. Заседание Собрания депутатов Киселевского сельского поселения правомочно, если на нем присутствует не менее 50 процентов от числа избранных депутатов.</w:t>
      </w:r>
    </w:p>
    <w:p w:rsidR="00D24FC8" w:rsidRPr="00D24FC8" w:rsidRDefault="00D24FC8" w:rsidP="00D24FC8">
      <w:pPr>
        <w:widowControl w:val="0"/>
        <w:autoSpaceDE w:val="0"/>
        <w:autoSpaceDN w:val="0"/>
        <w:adjustRightInd w:val="0"/>
        <w:ind w:right="-1" w:firstLine="709"/>
        <w:jc w:val="both"/>
        <w:textAlignment w:val="baseline"/>
        <w:rPr>
          <w:sz w:val="24"/>
          <w:szCs w:val="24"/>
          <w:lang w:val="ru-RU"/>
        </w:rPr>
      </w:pPr>
      <w:r w:rsidRPr="00D24FC8">
        <w:rPr>
          <w:sz w:val="24"/>
          <w:szCs w:val="24"/>
          <w:lang w:val="ru-RU"/>
        </w:rPr>
        <w:t>Собрание депутатов Киселевского сельского поселения собирается на свое первое заседание не позднее 30 дней со дня избрания Собрания депутатов Киселевского сельского поселения в правомочном составе.</w:t>
      </w:r>
    </w:p>
    <w:p w:rsidR="00D24FC8" w:rsidRPr="00D24FC8" w:rsidRDefault="00D24FC8" w:rsidP="00D24FC8">
      <w:pPr>
        <w:widowControl w:val="0"/>
        <w:autoSpaceDE w:val="0"/>
        <w:autoSpaceDN w:val="0"/>
        <w:adjustRightInd w:val="0"/>
        <w:ind w:firstLine="708"/>
        <w:jc w:val="both"/>
        <w:textAlignment w:val="baseline"/>
        <w:rPr>
          <w:sz w:val="24"/>
          <w:szCs w:val="24"/>
          <w:lang w:val="ru-RU"/>
        </w:rPr>
      </w:pPr>
      <w:r w:rsidRPr="00D24FC8">
        <w:rPr>
          <w:sz w:val="24"/>
          <w:szCs w:val="24"/>
          <w:lang w:val="ru-RU"/>
        </w:rPr>
        <w:t>Первое заседание открывает старейший по возрасту депутат Собрания депутатов Киселевского сельского поселения.</w:t>
      </w:r>
    </w:p>
    <w:p w:rsidR="00D24FC8" w:rsidRPr="00D24FC8" w:rsidRDefault="00D24FC8" w:rsidP="00D24FC8">
      <w:pPr>
        <w:widowControl w:val="0"/>
        <w:autoSpaceDE w:val="0"/>
        <w:autoSpaceDN w:val="0"/>
        <w:adjustRightInd w:val="0"/>
        <w:ind w:right="-1" w:firstLine="709"/>
        <w:jc w:val="both"/>
        <w:textAlignment w:val="baseline"/>
        <w:rPr>
          <w:sz w:val="24"/>
          <w:szCs w:val="24"/>
          <w:lang w:val="ru-RU"/>
        </w:rPr>
      </w:pPr>
      <w:r w:rsidRPr="00D24FC8">
        <w:rPr>
          <w:sz w:val="24"/>
          <w:szCs w:val="24"/>
          <w:lang w:val="ru-RU"/>
        </w:rPr>
        <w:t>3. Заседания Собрания депутатов Киселевского сельского поселения созывает председатель Собрания депутатов Киселевского сельского поселения.</w:t>
      </w:r>
    </w:p>
    <w:p w:rsidR="00D24FC8" w:rsidRPr="00D24FC8" w:rsidRDefault="00D24FC8" w:rsidP="00D24FC8">
      <w:pPr>
        <w:widowControl w:val="0"/>
        <w:autoSpaceDE w:val="0"/>
        <w:autoSpaceDN w:val="0"/>
        <w:adjustRightInd w:val="0"/>
        <w:ind w:right="-1" w:firstLine="709"/>
        <w:jc w:val="both"/>
        <w:textAlignment w:val="baseline"/>
        <w:rPr>
          <w:sz w:val="24"/>
          <w:szCs w:val="24"/>
          <w:lang w:val="ru-RU"/>
        </w:rPr>
      </w:pPr>
      <w:r w:rsidRPr="00D24FC8">
        <w:rPr>
          <w:sz w:val="24"/>
          <w:szCs w:val="24"/>
          <w:lang w:val="ru-RU"/>
        </w:rPr>
        <w:t xml:space="preserve">Очередные заседания Собрания депутатов Киселевского сельского поселения проводятся в соответствии с планом работы Собрания депутатов Киселевского сельского поселения на год. </w:t>
      </w:r>
    </w:p>
    <w:p w:rsidR="00D24FC8" w:rsidRPr="00D24FC8" w:rsidRDefault="00D24FC8" w:rsidP="00D24FC8">
      <w:pPr>
        <w:widowControl w:val="0"/>
        <w:autoSpaceDE w:val="0"/>
        <w:autoSpaceDN w:val="0"/>
        <w:adjustRightInd w:val="0"/>
        <w:ind w:right="-1" w:firstLine="709"/>
        <w:jc w:val="both"/>
        <w:textAlignment w:val="baseline"/>
        <w:rPr>
          <w:sz w:val="24"/>
          <w:szCs w:val="24"/>
          <w:lang w:val="ru-RU"/>
        </w:rPr>
      </w:pPr>
      <w:r w:rsidRPr="00D24FC8">
        <w:rPr>
          <w:sz w:val="24"/>
          <w:szCs w:val="24"/>
          <w:lang w:val="ru-RU"/>
        </w:rPr>
        <w:t>Внеочередные заседания Собрания депутатов Киселевского сельского поселения созываются по мере необходимости по инициативе председателя Собрания депутатов Киселевского сельского поселения или группы депутатов в количестве не менее половины от установленной численности депутатов.</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4. На заседаниях Собрания депутатов Киселевского сельского поселения председательствует председатель Собрания депутатов Киселевского сельского поселения.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Глава Киселевского сельского поселения может присутствовать на заседаниях Собрания депутатов Киселевского сельского поселения с правом совещательного голоса.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5. Порядок проведения заседаний и иные вопросы организации деятельности Собрания депутатов Киселевского сельского поселения устанавливаются Регламентом </w:t>
      </w:r>
      <w:r w:rsidRPr="00D24FC8">
        <w:rPr>
          <w:sz w:val="24"/>
          <w:szCs w:val="24"/>
          <w:lang w:val="ru-RU"/>
        </w:rPr>
        <w:lastRenderedPageBreak/>
        <w:t>Собрания депутатов Киселевского сельского поселения в соответствии с федеральными и областными законами, настоящим Уставом.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Регламент Собрания депутатов Киселевского сельского поселения утверждается Собранием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Собрание депутатов Киселевского сельского поселения в соответствии с Регламентом Собрания депутатов Киселевского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Киселевского сельского поселения.</w:t>
      </w:r>
    </w:p>
    <w:p w:rsidR="00D24FC8" w:rsidRPr="00D24FC8" w:rsidRDefault="00D24FC8" w:rsidP="00D24FC8">
      <w:pPr>
        <w:widowControl w:val="0"/>
        <w:tabs>
          <w:tab w:val="left" w:pos="851"/>
          <w:tab w:val="left" w:pos="993"/>
        </w:tabs>
        <w:adjustRightInd w:val="0"/>
        <w:ind w:firstLine="709"/>
        <w:jc w:val="both"/>
        <w:textAlignment w:val="baseline"/>
        <w:rPr>
          <w:sz w:val="24"/>
          <w:szCs w:val="24"/>
          <w:lang w:val="ru-RU"/>
        </w:rPr>
      </w:pPr>
      <w:r w:rsidRPr="00D24FC8">
        <w:rPr>
          <w:sz w:val="24"/>
          <w:szCs w:val="24"/>
          <w:lang w:val="ru-RU"/>
        </w:rPr>
        <w:t>7. Структура Собрания депутатов Киселевского сельского поселения утверждается решением Собрания депутатов Киселевского сельского поселения.</w:t>
      </w:r>
    </w:p>
    <w:p w:rsidR="00D24FC8" w:rsidRPr="00D24FC8" w:rsidRDefault="00D24FC8" w:rsidP="00D24FC8">
      <w:pPr>
        <w:tabs>
          <w:tab w:val="left" w:pos="851"/>
          <w:tab w:val="left" w:pos="993"/>
        </w:tabs>
        <w:spacing w:line="240" w:lineRule="atLeast"/>
        <w:ind w:firstLine="709"/>
        <w:jc w:val="both"/>
        <w:rPr>
          <w:sz w:val="24"/>
          <w:szCs w:val="24"/>
          <w:lang w:val="ru-RU"/>
        </w:rPr>
      </w:pPr>
      <w:r w:rsidRPr="00D24FC8">
        <w:rPr>
          <w:sz w:val="24"/>
          <w:szCs w:val="24"/>
          <w:lang w:val="ru-RU"/>
        </w:rPr>
        <w:t>8. Председатель Собрания депутатов Киселевского сельского поселения избирается открытым голосованием из состава депутатов Собрания депутатов Киселевского сельского поселения на срок полномочий Собрания депутатов Киселевского сельск</w:t>
      </w:r>
      <w:r w:rsidRPr="00D24FC8">
        <w:rPr>
          <w:sz w:val="24"/>
          <w:szCs w:val="24"/>
        </w:rPr>
        <w:t>о</w:t>
      </w:r>
      <w:r w:rsidRPr="00D24FC8">
        <w:rPr>
          <w:sz w:val="24"/>
          <w:szCs w:val="24"/>
          <w:lang w:val="ru-RU"/>
        </w:rPr>
        <w:t>го поселения. В случае досрочного освобождения председателя Собрания депутатов Киселевского сельского поселения от занимаемой должности председателя Собрания депутатов Киселевского сельского поселения председатель Собрания депутатов Киселевского сельского поселения избирается на оставшийся срок полномочий Собрания депутатов Киселевского сельского поселения. Кандидатуры для избрания на должность председателя Собрания депутатов Киселевского сельского поселения могут вноситься депутатами Собрания депутатов Киселевского сельского поселения. Решение об избрании председателя Собрания депутатов Киселевского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9. Председатель Собрания депутатов Киселевского сельского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1) представляет Собрание депутатов Киселевского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Киселевского сельского поселения, выдает доверенности на представление интересов Собрания депутатов Киселевского сельского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2) созывает заседания Собрания депутатов Киселевского сельского поселения, председательствует на ее заседаниях;</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3) издает постановления и распоряжения по вопросам организации деятельности Собрания депутатов Киселевского сельского поселения, подписывает решения Собрания депутатов Киселевского сельского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 xml:space="preserve">4) направляет принятые Собранием депутатов Киселевского сельского поселения нормативные правовые акты Главе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5) подписывает протокол заседания Собрания депутатов Киселевского сельского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6) осуществляет организацию деятельности Собрания депутатов Киселевского сельского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7) оказывает содействие депутатам Собрания депутатов Киселевского сельского поселения в осуществлении ими своих полномочий;</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8) организует в Собрании депутатов Киселевского сельского поселения прием граждан, рассмотрение их обращений, заявлений и жалоб;</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9) вносит в Собрание депутатов Киселевского сельского поселения проекты Регламента Собрания депутатов Киселевского сельского поселения, перспективных и текущих планов работы Собрания депутатов Киселевского сельского поселения, структуры Собрания депутатов Киселевского сельского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 xml:space="preserve">10) представляет депутатам проект повестки дня заседания Собрания депутатов </w:t>
      </w:r>
      <w:r w:rsidRPr="00D24FC8">
        <w:rPr>
          <w:sz w:val="24"/>
          <w:szCs w:val="24"/>
          <w:lang w:val="ru-RU"/>
        </w:rPr>
        <w:lastRenderedPageBreak/>
        <w:t>Киселевского сельского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11) решает иные вопросы в соответствии с федеральным и областным законодательством, настоящим Уставом и решениями Собрания депутатов Киселевского сельского поселения.</w:t>
      </w:r>
      <w:bookmarkStart w:id="6" w:name="P424"/>
      <w:bookmarkEnd w:id="6"/>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 xml:space="preserve">10. Председатель Собрания депутатов Киселевского </w:t>
      </w:r>
      <w:proofErr w:type="spellStart"/>
      <w:r w:rsidRPr="00D24FC8">
        <w:rPr>
          <w:sz w:val="24"/>
          <w:szCs w:val="24"/>
        </w:rPr>
        <w:t>сельск</w:t>
      </w:r>
      <w:proofErr w:type="spellEnd"/>
      <w:r w:rsidRPr="00D24FC8">
        <w:rPr>
          <w:sz w:val="24"/>
          <w:szCs w:val="24"/>
          <w:lang w:val="ru-RU"/>
        </w:rPr>
        <w:t>ого поселения досрочно освобождается от занимаемой должности в случае:</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1) досрочного прекращения его полномочий как депутата Собрания депутатов Киселевского сельского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2) отставки по собственному желанию;</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3) выражения ему недоверия Собранием депутатов Киселевского сельского поселения в связи с ненадлежащим исполнением полномочий председателя Собрания депутатов Киселевского сельского поселения;</w:t>
      </w:r>
    </w:p>
    <w:p w:rsidR="00D24FC8" w:rsidRPr="00D24FC8" w:rsidRDefault="00D24FC8" w:rsidP="00D24FC8">
      <w:pPr>
        <w:widowControl w:val="0"/>
        <w:autoSpaceDE w:val="0"/>
        <w:autoSpaceDN w:val="0"/>
        <w:ind w:firstLine="709"/>
        <w:jc w:val="both"/>
        <w:rPr>
          <w:sz w:val="24"/>
          <w:szCs w:val="24"/>
          <w:lang w:val="ru-RU"/>
        </w:rPr>
      </w:pPr>
      <w:r w:rsidRPr="00D24FC8">
        <w:rPr>
          <w:sz w:val="24"/>
          <w:szCs w:val="24"/>
          <w:lang w:val="ru-RU"/>
        </w:rPr>
        <w:t>4) в иных случаях, установленных федеральными законами.</w:t>
      </w:r>
    </w:p>
    <w:p w:rsidR="00D24FC8" w:rsidRPr="00D24FC8" w:rsidRDefault="00D24FC8" w:rsidP="00D24FC8">
      <w:pPr>
        <w:widowControl w:val="0"/>
        <w:autoSpaceDE w:val="0"/>
        <w:autoSpaceDN w:val="0"/>
        <w:ind w:firstLine="709"/>
        <w:jc w:val="both"/>
        <w:rPr>
          <w:sz w:val="24"/>
          <w:szCs w:val="24"/>
          <w:lang w:val="ru-RU"/>
        </w:rPr>
      </w:pPr>
      <w:bookmarkStart w:id="7" w:name="P429"/>
      <w:bookmarkEnd w:id="7"/>
      <w:r w:rsidRPr="00D24FC8">
        <w:rPr>
          <w:sz w:val="24"/>
          <w:szCs w:val="24"/>
          <w:lang w:val="ru-RU"/>
        </w:rPr>
        <w:t>11. Решение Собрания депутатов Киселевского сельского поселения о досрочном освобождении председателя Собрания депутатов Киселевского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D24FC8" w:rsidRPr="00D24FC8" w:rsidRDefault="00D24FC8" w:rsidP="00D24FC8">
      <w:pPr>
        <w:ind w:firstLine="567"/>
        <w:jc w:val="both"/>
        <w:rPr>
          <w:color w:val="000000"/>
          <w:sz w:val="24"/>
          <w:szCs w:val="24"/>
        </w:rPr>
      </w:pPr>
      <w:r w:rsidRPr="00D24FC8">
        <w:rPr>
          <w:color w:val="000000"/>
          <w:sz w:val="24"/>
          <w:szCs w:val="24"/>
        </w:rPr>
        <w:t xml:space="preserve">12. Заместитель председателя Собрания депутатов </w:t>
      </w:r>
      <w:r w:rsidRPr="00D24FC8">
        <w:rPr>
          <w:sz w:val="24"/>
          <w:szCs w:val="24"/>
          <w:lang w:val="ru-RU"/>
        </w:rPr>
        <w:t>Киселевского</w:t>
      </w:r>
      <w:r w:rsidRPr="00D24FC8">
        <w:rPr>
          <w:color w:val="000000"/>
          <w:sz w:val="24"/>
          <w:szCs w:val="24"/>
        </w:rPr>
        <w:t xml:space="preserve"> сельского поселения избирается </w:t>
      </w:r>
      <w:r w:rsidRPr="00D24FC8">
        <w:rPr>
          <w:sz w:val="24"/>
          <w:szCs w:val="24"/>
        </w:rPr>
        <w:t>открытым голосованием</w:t>
      </w:r>
      <w:r w:rsidRPr="00D24FC8">
        <w:rPr>
          <w:color w:val="000000"/>
          <w:sz w:val="24"/>
          <w:szCs w:val="24"/>
        </w:rPr>
        <w:t xml:space="preserve"> на срок полномочий избравшего его Собрания депутатов </w:t>
      </w:r>
      <w:r w:rsidRPr="00D24FC8">
        <w:rPr>
          <w:sz w:val="24"/>
          <w:szCs w:val="24"/>
          <w:lang w:val="ru-RU"/>
        </w:rPr>
        <w:t>Киселевского</w:t>
      </w:r>
      <w:r w:rsidRPr="00D24FC8">
        <w:rPr>
          <w:color w:val="000000"/>
          <w:sz w:val="24"/>
          <w:szCs w:val="24"/>
        </w:rPr>
        <w:t xml:space="preserve"> </w:t>
      </w:r>
      <w:r w:rsidRPr="00D24FC8">
        <w:rPr>
          <w:sz w:val="24"/>
          <w:szCs w:val="24"/>
        </w:rPr>
        <w:t>сельск</w:t>
      </w:r>
      <w:r w:rsidRPr="00D24FC8">
        <w:rPr>
          <w:color w:val="000000"/>
          <w:sz w:val="24"/>
          <w:szCs w:val="24"/>
        </w:rPr>
        <w:t xml:space="preserve">ого поселения в порядке, установленном пунктом 8 настоящей статьи. Заместитель председателя Собрания депутатов </w:t>
      </w:r>
      <w:r w:rsidRPr="00D24FC8">
        <w:rPr>
          <w:sz w:val="24"/>
          <w:szCs w:val="24"/>
          <w:lang w:val="ru-RU"/>
        </w:rPr>
        <w:t>Киселевского</w:t>
      </w:r>
      <w:r w:rsidRPr="00D24FC8">
        <w:rPr>
          <w:color w:val="000000"/>
          <w:sz w:val="24"/>
          <w:szCs w:val="24"/>
        </w:rPr>
        <w:t xml:space="preserve"> </w:t>
      </w:r>
      <w:r w:rsidRPr="00D24FC8">
        <w:rPr>
          <w:sz w:val="24"/>
          <w:szCs w:val="24"/>
        </w:rPr>
        <w:t>сельск</w:t>
      </w:r>
      <w:r w:rsidRPr="00D24FC8">
        <w:rPr>
          <w:color w:val="000000"/>
          <w:sz w:val="24"/>
          <w:szCs w:val="24"/>
        </w:rPr>
        <w:t>ого поселения досрочно освобождается от занимаемой должности в порядке и по основаниям, установленным пунктами 10, 11 настоящей статьи.</w:t>
      </w:r>
    </w:p>
    <w:p w:rsidR="00D24FC8" w:rsidRPr="00D24FC8" w:rsidRDefault="00D24FC8" w:rsidP="00D24FC8">
      <w:pPr>
        <w:ind w:firstLine="567"/>
        <w:jc w:val="both"/>
        <w:rPr>
          <w:color w:val="000000"/>
          <w:sz w:val="24"/>
          <w:szCs w:val="24"/>
        </w:rPr>
      </w:pPr>
      <w:r w:rsidRPr="00D24FC8">
        <w:rPr>
          <w:color w:val="000000"/>
          <w:sz w:val="24"/>
          <w:szCs w:val="24"/>
        </w:rPr>
        <w:t xml:space="preserve">13. Заместитель председателя Собрания депутатов </w:t>
      </w:r>
      <w:r w:rsidRPr="00D24FC8">
        <w:rPr>
          <w:sz w:val="24"/>
          <w:szCs w:val="24"/>
          <w:lang w:val="ru-RU"/>
        </w:rPr>
        <w:t>Киселевского</w:t>
      </w:r>
      <w:r w:rsidRPr="00D24FC8">
        <w:rPr>
          <w:color w:val="000000"/>
          <w:sz w:val="24"/>
          <w:szCs w:val="24"/>
        </w:rPr>
        <w:t xml:space="preserve"> </w:t>
      </w:r>
      <w:r w:rsidRPr="00D24FC8">
        <w:rPr>
          <w:sz w:val="24"/>
          <w:szCs w:val="24"/>
        </w:rPr>
        <w:t>сельск</w:t>
      </w:r>
      <w:r w:rsidRPr="00D24FC8">
        <w:rPr>
          <w:color w:val="000000"/>
          <w:sz w:val="24"/>
          <w:szCs w:val="24"/>
        </w:rPr>
        <w:t>ого поселения:</w:t>
      </w:r>
    </w:p>
    <w:p w:rsidR="00D24FC8" w:rsidRPr="00D24FC8" w:rsidRDefault="00D24FC8" w:rsidP="00D24FC8">
      <w:pPr>
        <w:ind w:firstLine="567"/>
        <w:jc w:val="both"/>
        <w:rPr>
          <w:color w:val="000000"/>
          <w:sz w:val="24"/>
          <w:szCs w:val="24"/>
        </w:rPr>
      </w:pPr>
      <w:r w:rsidRPr="00D24FC8">
        <w:rPr>
          <w:color w:val="000000"/>
          <w:sz w:val="24"/>
          <w:szCs w:val="24"/>
        </w:rPr>
        <w:t xml:space="preserve">1) временно исполняет полномочия председателя Собрания депутатов </w:t>
      </w:r>
      <w:r w:rsidRPr="00D24FC8">
        <w:rPr>
          <w:sz w:val="24"/>
          <w:szCs w:val="24"/>
          <w:lang w:val="ru-RU"/>
        </w:rPr>
        <w:t>Киселевского</w:t>
      </w:r>
      <w:r w:rsidRPr="00D24FC8">
        <w:rPr>
          <w:color w:val="000000"/>
          <w:sz w:val="24"/>
          <w:szCs w:val="24"/>
        </w:rPr>
        <w:t xml:space="preserve"> </w:t>
      </w:r>
      <w:r w:rsidRPr="00D24FC8">
        <w:rPr>
          <w:sz w:val="24"/>
          <w:szCs w:val="24"/>
        </w:rPr>
        <w:t>сельск</w:t>
      </w:r>
      <w:r w:rsidRPr="00D24FC8">
        <w:rPr>
          <w:color w:val="000000"/>
          <w:sz w:val="24"/>
          <w:szCs w:val="24"/>
        </w:rPr>
        <w:t xml:space="preserve">ого поселения в случае отсутствия председателя Собрания депутатов </w:t>
      </w:r>
      <w:r w:rsidRPr="00D24FC8">
        <w:rPr>
          <w:sz w:val="24"/>
          <w:szCs w:val="24"/>
          <w:lang w:val="ru-RU"/>
        </w:rPr>
        <w:t>Киселевского</w:t>
      </w:r>
      <w:r w:rsidRPr="00D24FC8">
        <w:rPr>
          <w:color w:val="000000"/>
          <w:sz w:val="24"/>
          <w:szCs w:val="24"/>
        </w:rPr>
        <w:t xml:space="preserve"> сельского поселения или досрочного прекращения его полномочий;</w:t>
      </w:r>
    </w:p>
    <w:p w:rsidR="00D24FC8" w:rsidRPr="00D24FC8" w:rsidRDefault="00D24FC8" w:rsidP="00D24FC8">
      <w:pPr>
        <w:ind w:firstLine="567"/>
        <w:jc w:val="both"/>
        <w:rPr>
          <w:color w:val="000000"/>
          <w:sz w:val="24"/>
          <w:szCs w:val="24"/>
        </w:rPr>
      </w:pPr>
      <w:r w:rsidRPr="00D24FC8">
        <w:rPr>
          <w:color w:val="000000"/>
          <w:sz w:val="24"/>
          <w:szCs w:val="24"/>
        </w:rPr>
        <w:t xml:space="preserve">2) координирует деятельность комиссий и рабочих групп Собрания депутатов </w:t>
      </w:r>
      <w:r w:rsidRPr="00D24FC8">
        <w:rPr>
          <w:sz w:val="24"/>
          <w:szCs w:val="24"/>
          <w:lang w:val="ru-RU"/>
        </w:rPr>
        <w:t>Киселевского</w:t>
      </w:r>
      <w:r w:rsidRPr="00D24FC8">
        <w:rPr>
          <w:color w:val="000000"/>
          <w:sz w:val="24"/>
          <w:szCs w:val="24"/>
        </w:rPr>
        <w:t xml:space="preserve"> </w:t>
      </w:r>
      <w:r w:rsidRPr="00D24FC8">
        <w:rPr>
          <w:sz w:val="24"/>
          <w:szCs w:val="24"/>
        </w:rPr>
        <w:t>сельск</w:t>
      </w:r>
      <w:r w:rsidRPr="00D24FC8">
        <w:rPr>
          <w:color w:val="000000"/>
          <w:sz w:val="24"/>
          <w:szCs w:val="24"/>
        </w:rPr>
        <w:t>ого поселения;</w:t>
      </w:r>
    </w:p>
    <w:p w:rsidR="00D24FC8" w:rsidRPr="00D24FC8" w:rsidRDefault="00D24FC8" w:rsidP="00D24FC8">
      <w:pPr>
        <w:ind w:firstLine="567"/>
        <w:jc w:val="both"/>
        <w:rPr>
          <w:color w:val="000000"/>
          <w:sz w:val="24"/>
          <w:szCs w:val="24"/>
        </w:rPr>
      </w:pPr>
      <w:r w:rsidRPr="00D24FC8">
        <w:rPr>
          <w:color w:val="000000"/>
          <w:sz w:val="24"/>
          <w:szCs w:val="24"/>
        </w:rPr>
        <w:t xml:space="preserve">3) по поручению председателя Собрания депутатов </w:t>
      </w:r>
      <w:r w:rsidRPr="00D24FC8">
        <w:rPr>
          <w:sz w:val="24"/>
          <w:szCs w:val="24"/>
          <w:lang w:val="ru-RU"/>
        </w:rPr>
        <w:t>Киселевского</w:t>
      </w:r>
      <w:r w:rsidRPr="00D24FC8">
        <w:rPr>
          <w:color w:val="000000"/>
          <w:sz w:val="24"/>
          <w:szCs w:val="24"/>
        </w:rPr>
        <w:t xml:space="preserve"> </w:t>
      </w:r>
      <w:r w:rsidRPr="00D24FC8">
        <w:rPr>
          <w:sz w:val="24"/>
          <w:szCs w:val="24"/>
        </w:rPr>
        <w:t>сельск</w:t>
      </w:r>
      <w:r w:rsidRPr="00D24FC8">
        <w:rPr>
          <w:color w:val="000000"/>
          <w:sz w:val="24"/>
          <w:szCs w:val="24"/>
        </w:rPr>
        <w:t xml:space="preserve">ого поселения решает вопросы внутреннего распорядка Собрания депутатов </w:t>
      </w:r>
      <w:r w:rsidRPr="00D24FC8">
        <w:rPr>
          <w:sz w:val="24"/>
          <w:szCs w:val="24"/>
          <w:lang w:val="ru-RU"/>
        </w:rPr>
        <w:t>Киселевского</w:t>
      </w:r>
      <w:r w:rsidRPr="00D24FC8">
        <w:rPr>
          <w:color w:val="000000"/>
          <w:sz w:val="24"/>
          <w:szCs w:val="24"/>
        </w:rPr>
        <w:t xml:space="preserve"> </w:t>
      </w:r>
      <w:r w:rsidRPr="00D24FC8">
        <w:rPr>
          <w:sz w:val="24"/>
          <w:szCs w:val="24"/>
        </w:rPr>
        <w:t>сельск</w:t>
      </w:r>
      <w:r w:rsidRPr="00D24FC8">
        <w:rPr>
          <w:color w:val="000000"/>
          <w:sz w:val="24"/>
          <w:szCs w:val="24"/>
        </w:rPr>
        <w:t>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Статья </w:t>
      </w:r>
      <w:r w:rsidRPr="00D24FC8">
        <w:rPr>
          <w:sz w:val="24"/>
          <w:szCs w:val="24"/>
        </w:rPr>
        <w:t>30</w:t>
      </w:r>
      <w:r w:rsidRPr="00D24FC8">
        <w:rPr>
          <w:sz w:val="24"/>
          <w:szCs w:val="24"/>
          <w:lang w:val="ru-RU"/>
        </w:rPr>
        <w:t xml:space="preserve">. Глава Киселевского </w:t>
      </w:r>
      <w:r w:rsidRPr="00D24FC8">
        <w:rPr>
          <w:sz w:val="24"/>
          <w:szCs w:val="24"/>
        </w:rPr>
        <w:t>сельского</w:t>
      </w:r>
      <w:r w:rsidRPr="00D24FC8">
        <w:rPr>
          <w:sz w:val="24"/>
          <w:szCs w:val="24"/>
          <w:lang w:val="ru-RU"/>
        </w:rPr>
        <w:t xml:space="preserve"> поселения</w:t>
      </w:r>
    </w:p>
    <w:p w:rsidR="00D24FC8" w:rsidRPr="00D24FC8" w:rsidRDefault="00D24FC8" w:rsidP="00D24FC8">
      <w:pPr>
        <w:widowControl w:val="0"/>
        <w:adjustRightInd w:val="0"/>
        <w:ind w:firstLine="709"/>
        <w:jc w:val="both"/>
        <w:textAlignment w:val="baseline"/>
        <w:rPr>
          <w:sz w:val="24"/>
          <w:szCs w:val="24"/>
          <w:lang w:val="ru-RU"/>
        </w:rPr>
      </w:pP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1. Глава Киселевского </w:t>
      </w:r>
      <w:proofErr w:type="spellStart"/>
      <w:r w:rsidRPr="00D24FC8">
        <w:rPr>
          <w:sz w:val="24"/>
          <w:szCs w:val="24"/>
        </w:rPr>
        <w:t>сельск</w:t>
      </w:r>
      <w:proofErr w:type="spellEnd"/>
      <w:r w:rsidRPr="00D24FC8">
        <w:rPr>
          <w:sz w:val="24"/>
          <w:szCs w:val="24"/>
          <w:lang w:val="ru-RU"/>
        </w:rPr>
        <w:t xml:space="preserve">ого поселения является главой муниципального образования «Киселевское </w:t>
      </w:r>
      <w:proofErr w:type="spellStart"/>
      <w:r w:rsidRPr="00D24FC8">
        <w:rPr>
          <w:sz w:val="24"/>
          <w:szCs w:val="24"/>
        </w:rPr>
        <w:t>сельск</w:t>
      </w:r>
      <w:proofErr w:type="spellEnd"/>
      <w:r w:rsidRPr="00D24FC8">
        <w:rPr>
          <w:sz w:val="24"/>
          <w:szCs w:val="24"/>
          <w:lang w:val="ru-RU"/>
        </w:rPr>
        <w:t xml:space="preserve">ое поселение» – высшим должностным лицом Киселевского </w:t>
      </w:r>
      <w:proofErr w:type="spellStart"/>
      <w:r w:rsidRPr="00D24FC8">
        <w:rPr>
          <w:sz w:val="24"/>
          <w:szCs w:val="24"/>
        </w:rPr>
        <w:t>сельск</w:t>
      </w:r>
      <w:proofErr w:type="spellEnd"/>
      <w:r w:rsidRPr="00D24FC8">
        <w:rPr>
          <w:sz w:val="24"/>
          <w:szCs w:val="24"/>
          <w:lang w:val="ru-RU"/>
        </w:rPr>
        <w:t xml:space="preserve">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Киселевского </w:t>
      </w:r>
      <w:proofErr w:type="spellStart"/>
      <w:r w:rsidRPr="00D24FC8">
        <w:rPr>
          <w:sz w:val="24"/>
          <w:szCs w:val="24"/>
        </w:rPr>
        <w:t>сельск</w:t>
      </w:r>
      <w:proofErr w:type="spellEnd"/>
      <w:r w:rsidRPr="00D24FC8">
        <w:rPr>
          <w:sz w:val="24"/>
          <w:szCs w:val="24"/>
          <w:lang w:val="ru-RU"/>
        </w:rPr>
        <w:t xml:space="preserve">ого поселения подконтролен и подотчетен населению и Собранию депутатов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autoSpaceDE w:val="0"/>
        <w:autoSpaceDN w:val="0"/>
        <w:adjustRightInd w:val="0"/>
        <w:ind w:firstLine="709"/>
        <w:jc w:val="both"/>
        <w:rPr>
          <w:rFonts w:eastAsia="Calibri"/>
          <w:sz w:val="24"/>
          <w:szCs w:val="24"/>
          <w:lang w:val="ru-RU"/>
        </w:rPr>
      </w:pPr>
      <w:r w:rsidRPr="00D24FC8">
        <w:rPr>
          <w:rFonts w:eastAsia="Calibri"/>
          <w:sz w:val="24"/>
          <w:szCs w:val="24"/>
          <w:lang w:val="ru-RU"/>
        </w:rPr>
        <w:t xml:space="preserve">2. </w:t>
      </w:r>
      <w:r w:rsidRPr="00D24FC8">
        <w:rPr>
          <w:sz w:val="24"/>
          <w:szCs w:val="24"/>
          <w:lang w:val="ru-RU"/>
        </w:rPr>
        <w:t xml:space="preserve">Глава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rPr>
        <w:t xml:space="preserve"> избирается Собранием депутатов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rPr>
        <w:t xml:space="preserve"> из числа кандидатов, представленных конкурсной комиссией по результатам конкурса</w:t>
      </w:r>
      <w:r w:rsidRPr="00D24FC8">
        <w:rPr>
          <w:rFonts w:eastAsia="Calibri"/>
          <w:sz w:val="24"/>
          <w:szCs w:val="24"/>
          <w:lang w:val="ru-RU" w:eastAsia="en-US"/>
        </w:rPr>
        <w:t xml:space="preserve">, и возглавляет Администрацию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rPr>
        <w:t>.</w:t>
      </w:r>
    </w:p>
    <w:p w:rsidR="00D24FC8" w:rsidRPr="00D24FC8" w:rsidRDefault="00D24FC8" w:rsidP="00D24FC8">
      <w:pPr>
        <w:autoSpaceDE w:val="0"/>
        <w:autoSpaceDN w:val="0"/>
        <w:adjustRightInd w:val="0"/>
        <w:ind w:firstLine="709"/>
        <w:jc w:val="both"/>
        <w:rPr>
          <w:rFonts w:eastAsia="Calibri"/>
          <w:sz w:val="24"/>
          <w:szCs w:val="24"/>
          <w:lang w:val="ru-RU"/>
        </w:rPr>
      </w:pPr>
      <w:r w:rsidRPr="00D24FC8">
        <w:rPr>
          <w:rFonts w:eastAsia="Calibri"/>
          <w:sz w:val="24"/>
          <w:szCs w:val="24"/>
          <w:lang w:val="ru-RU"/>
        </w:rPr>
        <w:t xml:space="preserve">3. Порядок проведения конкурса по отбору кандидатур на должность </w:t>
      </w:r>
      <w:r w:rsidRPr="00D24FC8">
        <w:rPr>
          <w:sz w:val="24"/>
          <w:szCs w:val="24"/>
          <w:lang w:val="ru-RU"/>
        </w:rPr>
        <w:t xml:space="preserve">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rPr>
        <w:t xml:space="preserve"> устанавливается Собранием депутатов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24FC8" w:rsidRPr="00D24FC8" w:rsidRDefault="00D24FC8" w:rsidP="00D24FC8">
      <w:pPr>
        <w:autoSpaceDE w:val="0"/>
        <w:autoSpaceDN w:val="0"/>
        <w:adjustRightInd w:val="0"/>
        <w:ind w:firstLine="709"/>
        <w:jc w:val="both"/>
        <w:rPr>
          <w:rFonts w:eastAsia="Calibri"/>
          <w:sz w:val="24"/>
          <w:szCs w:val="24"/>
          <w:lang w:val="ru-RU"/>
        </w:rPr>
      </w:pPr>
      <w:r w:rsidRPr="00D24FC8">
        <w:rPr>
          <w:rFonts w:eastAsia="Calibri"/>
          <w:sz w:val="24"/>
          <w:szCs w:val="24"/>
          <w:lang w:val="ru-RU"/>
        </w:rPr>
        <w:lastRenderedPageBreak/>
        <w:t xml:space="preserve">Общее число членов конкурсной комиссии в </w:t>
      </w:r>
      <w:r w:rsidRPr="00D24FC8">
        <w:rPr>
          <w:sz w:val="24"/>
          <w:szCs w:val="24"/>
          <w:lang w:val="ru-RU"/>
        </w:rPr>
        <w:t xml:space="preserve">Киселевском </w:t>
      </w:r>
      <w:proofErr w:type="spellStart"/>
      <w:r w:rsidRPr="00D24FC8">
        <w:rPr>
          <w:sz w:val="24"/>
          <w:szCs w:val="24"/>
        </w:rPr>
        <w:t>сельск</w:t>
      </w:r>
      <w:proofErr w:type="spellEnd"/>
      <w:r w:rsidRPr="00D24FC8">
        <w:rPr>
          <w:sz w:val="24"/>
          <w:szCs w:val="24"/>
          <w:lang w:val="ru-RU"/>
        </w:rPr>
        <w:t>ом поселении</w:t>
      </w:r>
      <w:r w:rsidRPr="00D24FC8">
        <w:rPr>
          <w:rFonts w:eastAsia="Calibri"/>
          <w:sz w:val="24"/>
          <w:szCs w:val="24"/>
          <w:lang w:val="ru-RU"/>
        </w:rPr>
        <w:t xml:space="preserve"> устанавливается Собранием депутатов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rPr>
        <w:t>.</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 xml:space="preserve">Половина членов конкурсной комиссии назначаются </w:t>
      </w:r>
      <w:r w:rsidRPr="00D24FC8">
        <w:rPr>
          <w:rFonts w:eastAsia="Calibri"/>
          <w:sz w:val="24"/>
          <w:szCs w:val="24"/>
          <w:lang w:val="ru-RU"/>
        </w:rPr>
        <w:t xml:space="preserve">Собранием депутатов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 а другая половина – Главой Заветинского района.</w:t>
      </w:r>
    </w:p>
    <w:p w:rsidR="00D24FC8" w:rsidRPr="00D24FC8" w:rsidRDefault="00D24FC8" w:rsidP="00D24FC8">
      <w:pPr>
        <w:autoSpaceDE w:val="0"/>
        <w:autoSpaceDN w:val="0"/>
        <w:adjustRightInd w:val="0"/>
        <w:ind w:firstLine="709"/>
        <w:jc w:val="both"/>
        <w:rPr>
          <w:rFonts w:eastAsia="Calibri"/>
          <w:sz w:val="24"/>
          <w:szCs w:val="24"/>
          <w:lang w:val="ru-RU"/>
        </w:rPr>
      </w:pPr>
      <w:r w:rsidRPr="00D24FC8">
        <w:rPr>
          <w:rFonts w:eastAsia="Calibri"/>
          <w:sz w:val="24"/>
          <w:szCs w:val="24"/>
          <w:lang w:val="ru-RU"/>
        </w:rPr>
        <w:t xml:space="preserve">4. Собранию депутатов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rPr>
        <w:t xml:space="preserve"> для проведения голосования по кандидатурам на должность </w:t>
      </w:r>
      <w:r w:rsidRPr="00D24FC8">
        <w:rPr>
          <w:sz w:val="24"/>
          <w:szCs w:val="24"/>
          <w:lang w:val="ru-RU"/>
        </w:rPr>
        <w:t xml:space="preserve">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rPr>
        <w:t xml:space="preserve"> представляется не менее двух зарегистрированных конкурсной комиссией кандидатов.</w:t>
      </w:r>
    </w:p>
    <w:p w:rsidR="00D24FC8" w:rsidRPr="00D24FC8" w:rsidRDefault="00D24FC8" w:rsidP="00D24FC8">
      <w:pPr>
        <w:autoSpaceDE w:val="0"/>
        <w:autoSpaceDN w:val="0"/>
        <w:adjustRightInd w:val="0"/>
        <w:ind w:firstLine="709"/>
        <w:jc w:val="both"/>
        <w:rPr>
          <w:rFonts w:eastAsia="Calibri"/>
          <w:sz w:val="24"/>
          <w:szCs w:val="24"/>
          <w:lang w:val="ru-RU"/>
        </w:rPr>
      </w:pPr>
      <w:r w:rsidRPr="00D24FC8">
        <w:rPr>
          <w:rFonts w:eastAsia="Calibri"/>
          <w:sz w:val="24"/>
          <w:szCs w:val="24"/>
          <w:lang w:val="ru-RU"/>
        </w:rPr>
        <w:t xml:space="preserve">5. При официальном вступлении в должность Глава </w:t>
      </w:r>
      <w:r w:rsidRPr="00D24FC8">
        <w:rPr>
          <w:sz w:val="24"/>
          <w:szCs w:val="24"/>
          <w:lang w:val="ru-RU"/>
        </w:rPr>
        <w:t>Киселевского</w:t>
      </w:r>
      <w:r w:rsidRPr="00D24FC8">
        <w:rPr>
          <w:rFonts w:eastAsia="Calibri"/>
          <w:sz w:val="24"/>
          <w:szCs w:val="24"/>
          <w:lang w:val="ru-RU"/>
        </w:rPr>
        <w:t xml:space="preserve"> </w:t>
      </w:r>
      <w:proofErr w:type="spellStart"/>
      <w:r w:rsidRPr="00D24FC8">
        <w:rPr>
          <w:sz w:val="24"/>
          <w:szCs w:val="24"/>
        </w:rPr>
        <w:t>сельск</w:t>
      </w:r>
      <w:proofErr w:type="spellEnd"/>
      <w:r w:rsidRPr="00D24FC8">
        <w:rPr>
          <w:rFonts w:eastAsia="Calibri"/>
          <w:sz w:val="24"/>
          <w:szCs w:val="24"/>
          <w:lang w:val="ru-RU"/>
        </w:rPr>
        <w:t xml:space="preserve">ого поселения произносит клятву: «Вступая в должность Главы </w:t>
      </w:r>
      <w:r w:rsidRPr="00D24FC8">
        <w:rPr>
          <w:sz w:val="24"/>
          <w:szCs w:val="24"/>
          <w:lang w:val="ru-RU"/>
        </w:rPr>
        <w:t>Киселевского</w:t>
      </w:r>
      <w:r w:rsidRPr="00D24FC8">
        <w:rPr>
          <w:rFonts w:eastAsia="Calibri"/>
          <w:sz w:val="24"/>
          <w:szCs w:val="24"/>
          <w:lang w:val="ru-RU"/>
        </w:rPr>
        <w:t xml:space="preserve"> </w:t>
      </w:r>
      <w:proofErr w:type="spellStart"/>
      <w:r w:rsidRPr="00D24FC8">
        <w:rPr>
          <w:sz w:val="24"/>
          <w:szCs w:val="24"/>
        </w:rPr>
        <w:t>сельск</w:t>
      </w:r>
      <w:proofErr w:type="spellEnd"/>
      <w:r w:rsidRPr="00D24FC8">
        <w:rPr>
          <w:rFonts w:eastAsia="Calibri"/>
          <w:sz w:val="24"/>
          <w:szCs w:val="24"/>
          <w:lang w:val="ru-RU"/>
        </w:rPr>
        <w:t>ого поселения, клянусь – при осуществлении полномочий, предоставленных мне Уставом муниципального образования «</w:t>
      </w:r>
      <w:r w:rsidRPr="00D24FC8">
        <w:rPr>
          <w:sz w:val="24"/>
          <w:szCs w:val="24"/>
          <w:lang w:val="ru-RU"/>
        </w:rPr>
        <w:t>Киселевское</w:t>
      </w:r>
      <w:r w:rsidRPr="00D24FC8">
        <w:rPr>
          <w:rFonts w:eastAsia="Calibri"/>
          <w:sz w:val="24"/>
          <w:szCs w:val="24"/>
          <w:lang w:val="ru-RU"/>
        </w:rPr>
        <w:t xml:space="preserve"> </w:t>
      </w:r>
      <w:proofErr w:type="spellStart"/>
      <w:r w:rsidRPr="00D24FC8">
        <w:rPr>
          <w:sz w:val="24"/>
          <w:szCs w:val="24"/>
        </w:rPr>
        <w:t>сельск</w:t>
      </w:r>
      <w:proofErr w:type="spellEnd"/>
      <w:r w:rsidRPr="00D24FC8">
        <w:rPr>
          <w:rFonts w:eastAsia="Calibri"/>
          <w:sz w:val="24"/>
          <w:szCs w:val="24"/>
          <w:lang w:val="ru-RU"/>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D24FC8">
        <w:rPr>
          <w:sz w:val="24"/>
          <w:szCs w:val="24"/>
          <w:lang w:val="ru-RU"/>
        </w:rPr>
        <w:t>Киселевское</w:t>
      </w:r>
      <w:r w:rsidRPr="00D24FC8">
        <w:rPr>
          <w:rFonts w:eastAsia="Calibri"/>
          <w:sz w:val="24"/>
          <w:szCs w:val="24"/>
          <w:lang w:val="ru-RU"/>
        </w:rPr>
        <w:t xml:space="preserve"> </w:t>
      </w:r>
      <w:proofErr w:type="spellStart"/>
      <w:r w:rsidRPr="00D24FC8">
        <w:rPr>
          <w:sz w:val="24"/>
          <w:szCs w:val="24"/>
        </w:rPr>
        <w:t>сельск</w:t>
      </w:r>
      <w:proofErr w:type="spellEnd"/>
      <w:r w:rsidRPr="00D24FC8">
        <w:rPr>
          <w:rFonts w:eastAsia="Calibri"/>
          <w:sz w:val="24"/>
          <w:szCs w:val="24"/>
          <w:lang w:val="ru-RU"/>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D24FC8">
        <w:rPr>
          <w:sz w:val="24"/>
          <w:szCs w:val="24"/>
          <w:lang w:val="ru-RU"/>
        </w:rPr>
        <w:t>Киселевского</w:t>
      </w:r>
      <w:r w:rsidRPr="00D24FC8">
        <w:rPr>
          <w:rFonts w:eastAsia="Calibri"/>
          <w:sz w:val="24"/>
          <w:szCs w:val="24"/>
          <w:lang w:val="ru-RU"/>
        </w:rPr>
        <w:t xml:space="preserve"> </w:t>
      </w:r>
      <w:proofErr w:type="spellStart"/>
      <w:r w:rsidRPr="00D24FC8">
        <w:rPr>
          <w:sz w:val="24"/>
          <w:szCs w:val="24"/>
        </w:rPr>
        <w:t>сельск</w:t>
      </w:r>
      <w:proofErr w:type="spellEnd"/>
      <w:r w:rsidRPr="00D24FC8">
        <w:rPr>
          <w:rFonts w:eastAsia="Calibri"/>
          <w:sz w:val="24"/>
          <w:szCs w:val="24"/>
          <w:lang w:val="ru-RU"/>
        </w:rPr>
        <w:t>ого поселения и во благо всех его жителей».</w:t>
      </w:r>
    </w:p>
    <w:p w:rsidR="00D24FC8" w:rsidRPr="00D24FC8" w:rsidRDefault="00D24FC8" w:rsidP="00D24FC8">
      <w:pPr>
        <w:widowControl w:val="0"/>
        <w:autoSpaceDE w:val="0"/>
        <w:autoSpaceDN w:val="0"/>
        <w:adjustRightInd w:val="0"/>
        <w:ind w:firstLine="709"/>
        <w:jc w:val="both"/>
        <w:rPr>
          <w:sz w:val="24"/>
          <w:szCs w:val="24"/>
          <w:lang w:val="ru-RU"/>
        </w:rPr>
      </w:pPr>
      <w:r w:rsidRPr="00D24FC8">
        <w:rPr>
          <w:rFonts w:eastAsia="Calibri"/>
          <w:sz w:val="24"/>
          <w:szCs w:val="24"/>
          <w:lang w:val="ru-RU"/>
        </w:rPr>
        <w:t xml:space="preserve">6. </w:t>
      </w:r>
      <w:r w:rsidRPr="00D24FC8">
        <w:rPr>
          <w:sz w:val="24"/>
          <w:szCs w:val="24"/>
          <w:lang w:val="ru-RU"/>
        </w:rPr>
        <w:t xml:space="preserve">Глава Киселевского </w:t>
      </w:r>
      <w:proofErr w:type="spellStart"/>
      <w:r w:rsidRPr="00D24FC8">
        <w:rPr>
          <w:sz w:val="24"/>
          <w:szCs w:val="24"/>
        </w:rPr>
        <w:t>сельск</w:t>
      </w:r>
      <w:proofErr w:type="spellEnd"/>
      <w:r w:rsidRPr="00D24FC8">
        <w:rPr>
          <w:rFonts w:eastAsia="Calibri"/>
          <w:sz w:val="24"/>
          <w:szCs w:val="24"/>
          <w:lang w:val="ru-RU"/>
        </w:rPr>
        <w:t>ого поселения</w:t>
      </w:r>
      <w:r w:rsidRPr="00D24FC8">
        <w:rPr>
          <w:sz w:val="24"/>
          <w:szCs w:val="24"/>
          <w:lang w:val="ru-RU"/>
        </w:rPr>
        <w:t xml:space="preserve"> представляет Киселевское </w:t>
      </w:r>
      <w:proofErr w:type="spellStart"/>
      <w:r w:rsidRPr="00D24FC8">
        <w:rPr>
          <w:sz w:val="24"/>
          <w:szCs w:val="24"/>
        </w:rPr>
        <w:t>сельск</w:t>
      </w:r>
      <w:proofErr w:type="spellEnd"/>
      <w:r w:rsidRPr="00D24FC8">
        <w:rPr>
          <w:sz w:val="24"/>
          <w:szCs w:val="24"/>
          <w:lang w:val="ru-RU"/>
        </w:rPr>
        <w:t>ое поселение в Совете муниципальных образований Ростовской области.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Статья 3</w:t>
      </w:r>
      <w:r w:rsidRPr="00D24FC8">
        <w:rPr>
          <w:sz w:val="24"/>
          <w:szCs w:val="24"/>
        </w:rPr>
        <w:t>1</w:t>
      </w:r>
      <w:r w:rsidRPr="00D24FC8">
        <w:rPr>
          <w:sz w:val="24"/>
          <w:szCs w:val="24"/>
          <w:lang w:val="ru-RU"/>
        </w:rPr>
        <w:t xml:space="preserve">. Полномочия </w:t>
      </w:r>
      <w:r w:rsidRPr="00D24FC8">
        <w:rPr>
          <w:sz w:val="24"/>
          <w:szCs w:val="24"/>
        </w:rPr>
        <w:t>Г</w:t>
      </w:r>
      <w:r w:rsidRPr="00D24FC8">
        <w:rPr>
          <w:sz w:val="24"/>
          <w:szCs w:val="24"/>
          <w:lang w:val="ru-RU"/>
        </w:rPr>
        <w:t>лавы Киселевского сельского поселения</w:t>
      </w:r>
    </w:p>
    <w:p w:rsidR="00D24FC8" w:rsidRPr="00D24FC8" w:rsidRDefault="00D24FC8" w:rsidP="00D24FC8">
      <w:pPr>
        <w:widowControl w:val="0"/>
        <w:autoSpaceDE w:val="0"/>
        <w:autoSpaceDN w:val="0"/>
        <w:adjustRightInd w:val="0"/>
        <w:ind w:firstLine="709"/>
        <w:jc w:val="both"/>
        <w:textAlignment w:val="baseline"/>
        <w:rPr>
          <w:b/>
          <w:sz w:val="24"/>
          <w:szCs w:val="24"/>
          <w:lang w:val="ru-RU"/>
        </w:rPr>
      </w:pP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rPr>
        <w:t>1</w:t>
      </w:r>
      <w:r w:rsidRPr="00D24FC8">
        <w:rPr>
          <w:sz w:val="24"/>
          <w:szCs w:val="24"/>
          <w:lang w:val="ru-RU"/>
        </w:rPr>
        <w:t>. Глава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представляет Киселевское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подписывает и обнародует в порядке, установленном настоящим Уставом, нормативные правовые акты, принятые Собранием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издает в пределах своих полномочий правовые акты;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вправе требовать созыва внеочередного заседания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обеспечивает осуществление органами местного самоуправления Киселевского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6) исполняет полномочия главы Администрации Киселевского сельского поселения, в том числе:</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а</w:t>
      </w:r>
      <w:r w:rsidRPr="00D24FC8">
        <w:rPr>
          <w:sz w:val="24"/>
          <w:szCs w:val="24"/>
          <w:lang w:val="ru-RU"/>
        </w:rPr>
        <w:t>) от имени Киселевского сельского поселения приобретает и осуществляет имущественные и иные права и обязанности, выступает в суде без доверенности;</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б</w:t>
      </w:r>
      <w:r w:rsidRPr="00D24FC8">
        <w:rPr>
          <w:sz w:val="24"/>
          <w:szCs w:val="24"/>
          <w:lang w:val="ru-RU"/>
        </w:rPr>
        <w:t xml:space="preserve">) представляет Администрацию Киселевского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Киселевского сельского поселения, выдает доверенности на представление ее интересов; </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в</w:t>
      </w:r>
      <w:r w:rsidRPr="00D24FC8">
        <w:rPr>
          <w:sz w:val="24"/>
          <w:szCs w:val="24"/>
          <w:lang w:val="ru-RU"/>
        </w:rPr>
        <w:t>) организует взаимодействие Администрации Киселевского сельского поселения с Собранием депутатов Киселевского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г</w:t>
      </w:r>
      <w:r w:rsidRPr="00D24FC8">
        <w:rPr>
          <w:sz w:val="24"/>
          <w:szCs w:val="24"/>
          <w:lang w:val="ru-RU"/>
        </w:rPr>
        <w:t>) взаимодействует с Губернатором Ростовской области, Правительством Ростовской области и иными исполнительной органами Ростовской области;</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proofErr w:type="spellStart"/>
      <w:r w:rsidRPr="00D24FC8">
        <w:rPr>
          <w:sz w:val="24"/>
          <w:szCs w:val="24"/>
        </w:rPr>
        <w:t>д</w:t>
      </w:r>
      <w:proofErr w:type="spellEnd"/>
      <w:r w:rsidRPr="00D24FC8">
        <w:rPr>
          <w:sz w:val="24"/>
          <w:szCs w:val="24"/>
          <w:lang w:val="ru-RU"/>
        </w:rPr>
        <w:t xml:space="preserve">) обеспечивает составление и внесение в Собрание депутатов Киселевского </w:t>
      </w:r>
      <w:r w:rsidRPr="00D24FC8">
        <w:rPr>
          <w:sz w:val="24"/>
          <w:szCs w:val="24"/>
          <w:lang w:val="ru-RU"/>
        </w:rPr>
        <w:lastRenderedPageBreak/>
        <w:t>сельского поселения бюджета Киселевского сельского поселения и отчета о его исполнении, исполнение бюджета Киселевского сельского поселения;</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е</w:t>
      </w:r>
      <w:r w:rsidRPr="00D24FC8">
        <w:rPr>
          <w:sz w:val="24"/>
          <w:szCs w:val="24"/>
          <w:lang w:val="ru-RU"/>
        </w:rPr>
        <w:t>) вносит в Собрание депутатов Киселевского сельского поселения проекты нормативных правовых актов Собрания депутатов Киселевского сельского поселения, предусматривающих установление, изменение и отмену местных налогов и сборов, осуществление расходов из средств бюджета Киселевского сельского поселения, и дает заключения на проекты таких нормативных правовых актов;</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ж</w:t>
      </w:r>
      <w:r w:rsidRPr="00D24FC8">
        <w:rPr>
          <w:sz w:val="24"/>
          <w:szCs w:val="24"/>
          <w:lang w:val="ru-RU"/>
        </w:rPr>
        <w:t>) организует разработку, утверждение и исполнение муниципальных программ;</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proofErr w:type="spellStart"/>
      <w:r w:rsidRPr="00D24FC8">
        <w:rPr>
          <w:sz w:val="24"/>
          <w:szCs w:val="24"/>
        </w:rPr>
        <w:t>з</w:t>
      </w:r>
      <w:proofErr w:type="spellEnd"/>
      <w:r w:rsidRPr="00D24FC8">
        <w:rPr>
          <w:sz w:val="24"/>
          <w:szCs w:val="24"/>
          <w:lang w:val="ru-RU"/>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и</w:t>
      </w:r>
      <w:r w:rsidRPr="00D24FC8">
        <w:rPr>
          <w:sz w:val="24"/>
          <w:szCs w:val="24"/>
          <w:lang w:val="ru-RU"/>
        </w:rPr>
        <w:t>) издает в пределах своих полномочий правовые акты;</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к</w:t>
      </w:r>
      <w:r w:rsidRPr="00D24FC8">
        <w:rPr>
          <w:sz w:val="24"/>
          <w:szCs w:val="24"/>
          <w:lang w:val="ru-RU"/>
        </w:rPr>
        <w:t>) вносит проекты решений Собрания депутатов Киселевского сельского поселения;</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л</w:t>
      </w:r>
      <w:r w:rsidRPr="00D24FC8">
        <w:rPr>
          <w:sz w:val="24"/>
          <w:szCs w:val="24"/>
          <w:lang w:val="ru-RU"/>
        </w:rPr>
        <w:t>) утверждает штатное расписание Администрации Киселевского сельского поселения;</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м</w:t>
      </w:r>
      <w:r w:rsidRPr="00D24FC8">
        <w:rPr>
          <w:sz w:val="24"/>
          <w:szCs w:val="24"/>
          <w:lang w:val="ru-RU"/>
        </w:rPr>
        <w:t>) является представителем нанимателя (работодателем) в отношении муниципальных служащих, проходящих муниципальную службу в Администрации Киселевского сельского поселения, иных работников Администрации Киселевского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proofErr w:type="spellStart"/>
      <w:r w:rsidRPr="00D24FC8">
        <w:rPr>
          <w:sz w:val="24"/>
          <w:szCs w:val="24"/>
        </w:rPr>
        <w:t>н</w:t>
      </w:r>
      <w:proofErr w:type="spellEnd"/>
      <w:r w:rsidRPr="00D24FC8">
        <w:rPr>
          <w:sz w:val="24"/>
          <w:szCs w:val="24"/>
          <w:lang w:val="ru-RU"/>
        </w:rPr>
        <w:t>) ведет прием граждан, рассматривает обращения граждан по вопросам, относящимся к его компетенции;</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rPr>
        <w:t>о</w:t>
      </w:r>
      <w:r w:rsidRPr="00D24FC8">
        <w:rPr>
          <w:sz w:val="24"/>
          <w:szCs w:val="24"/>
          <w:lang w:val="ru-RU"/>
        </w:rPr>
        <w:t>) осуществляет иные полномочия в соответствии с федеральным и областным законодательством, настоящим Уставом.</w:t>
      </w:r>
    </w:p>
    <w:p w:rsidR="00D24FC8" w:rsidRPr="00D24FC8" w:rsidRDefault="00D24FC8" w:rsidP="00D24FC8">
      <w:pPr>
        <w:widowControl w:val="0"/>
        <w:adjustRightInd w:val="0"/>
        <w:ind w:firstLine="709"/>
        <w:jc w:val="both"/>
        <w:textAlignment w:val="baseline"/>
        <w:rPr>
          <w:sz w:val="24"/>
          <w:szCs w:val="24"/>
        </w:rPr>
      </w:pPr>
      <w:r w:rsidRPr="00D24FC8">
        <w:rPr>
          <w:sz w:val="24"/>
          <w:szCs w:val="24"/>
          <w:lang w:val="ru-RU"/>
        </w:rPr>
        <w:t xml:space="preserve">2. Глава Киселевского </w:t>
      </w:r>
      <w:proofErr w:type="spellStart"/>
      <w:r w:rsidRPr="00D24FC8">
        <w:rPr>
          <w:sz w:val="24"/>
          <w:szCs w:val="24"/>
        </w:rPr>
        <w:t>сельск</w:t>
      </w:r>
      <w:proofErr w:type="spellEnd"/>
      <w:r w:rsidRPr="00D24FC8">
        <w:rPr>
          <w:sz w:val="24"/>
          <w:szCs w:val="24"/>
          <w:lang w:val="ru-RU"/>
        </w:rPr>
        <w:t xml:space="preserve">ого поселения представляет Собранию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ежегодные отчеты о результатах своей деятельности, деятельности Администрации Киселевского </w:t>
      </w:r>
      <w:proofErr w:type="spellStart"/>
      <w:r w:rsidRPr="00D24FC8">
        <w:rPr>
          <w:sz w:val="24"/>
          <w:szCs w:val="24"/>
        </w:rPr>
        <w:t>сельск</w:t>
      </w:r>
      <w:proofErr w:type="spellEnd"/>
      <w:r w:rsidRPr="00D24FC8">
        <w:rPr>
          <w:sz w:val="24"/>
          <w:szCs w:val="24"/>
          <w:lang w:val="ru-RU"/>
        </w:rPr>
        <w:t xml:space="preserve">ого поселения, в том числе о решении вопросов, поставленных Собранием депутатов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sz w:val="24"/>
          <w:szCs w:val="24"/>
        </w:rPr>
        <w:t>.</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utoSpaceDE w:val="0"/>
        <w:autoSpaceDN w:val="0"/>
        <w:adjustRightInd w:val="0"/>
        <w:ind w:firstLine="709"/>
        <w:jc w:val="both"/>
        <w:textAlignment w:val="baseline"/>
        <w:rPr>
          <w:bCs/>
          <w:sz w:val="24"/>
          <w:szCs w:val="24"/>
          <w:lang w:val="ru-RU"/>
        </w:rPr>
      </w:pPr>
      <w:r w:rsidRPr="00D24FC8">
        <w:rPr>
          <w:sz w:val="24"/>
          <w:szCs w:val="24"/>
          <w:lang w:val="ru-RU"/>
        </w:rPr>
        <w:t>Статья 3</w:t>
      </w:r>
      <w:r w:rsidRPr="00D24FC8">
        <w:rPr>
          <w:sz w:val="24"/>
          <w:szCs w:val="24"/>
        </w:rPr>
        <w:t>2</w:t>
      </w:r>
      <w:r w:rsidRPr="00D24FC8">
        <w:rPr>
          <w:sz w:val="24"/>
          <w:szCs w:val="24"/>
          <w:lang w:val="ru-RU"/>
        </w:rPr>
        <w:t>. Досрочное п</w:t>
      </w:r>
      <w:r w:rsidRPr="00D24FC8">
        <w:rPr>
          <w:bCs/>
          <w:sz w:val="24"/>
          <w:szCs w:val="24"/>
          <w:lang w:val="ru-RU"/>
        </w:rPr>
        <w:t xml:space="preserve">рекращение полномочий </w:t>
      </w:r>
      <w:r w:rsidRPr="00D24FC8">
        <w:rPr>
          <w:sz w:val="24"/>
          <w:szCs w:val="24"/>
          <w:lang w:val="ru-RU"/>
        </w:rPr>
        <w:t>Г</w:t>
      </w:r>
      <w:r w:rsidRPr="00D24FC8">
        <w:rPr>
          <w:bCs/>
          <w:sz w:val="24"/>
          <w:szCs w:val="24"/>
          <w:lang w:val="ru-RU"/>
        </w:rPr>
        <w:t>лавы Киселевского сельского поселения</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 xml:space="preserve">1. Полномочия Главы </w:t>
      </w:r>
      <w:r w:rsidRPr="00D24FC8">
        <w:rPr>
          <w:bCs/>
          <w:sz w:val="24"/>
          <w:szCs w:val="24"/>
          <w:lang w:val="ru-RU"/>
        </w:rPr>
        <w:t>Киселевского сельского поселения</w:t>
      </w:r>
      <w:r w:rsidRPr="00D24FC8">
        <w:rPr>
          <w:sz w:val="24"/>
          <w:szCs w:val="24"/>
        </w:rPr>
        <w:t xml:space="preserve"> </w:t>
      </w:r>
      <w:r w:rsidRPr="00D24FC8">
        <w:rPr>
          <w:sz w:val="24"/>
          <w:szCs w:val="24"/>
          <w:lang w:val="ru-RU"/>
        </w:rPr>
        <w:t>прекращаются досрочно в случае:</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1) смерти;</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2) отставки по собственному желанию;</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3) удаления в отставку в соответствии со статьей 74</w:t>
      </w:r>
      <w:r w:rsidRPr="00D24FC8">
        <w:rPr>
          <w:sz w:val="24"/>
          <w:szCs w:val="24"/>
          <w:vertAlign w:val="superscript"/>
          <w:lang w:val="ru-RU"/>
        </w:rPr>
        <w:t>1</w:t>
      </w:r>
      <w:r w:rsidRPr="00D24FC8">
        <w:rPr>
          <w:sz w:val="24"/>
          <w:szCs w:val="24"/>
          <w:lang w:val="ru-RU"/>
        </w:rPr>
        <w:t xml:space="preserve"> Федерального закона «Об общих принципах организации местного самоуправления в Российской Федерации»;</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5) признания судом недееспособным или ограниченно дееспособным;</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6) признания судом безвестно отсутствующим или объявления умершим;</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7) вступления в отношении его в законную силу обвинительного приговора суда;</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8) выезда за пределы Российской Федерации на постоянное место жительства;</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D24FC8">
        <w:rPr>
          <w:sz w:val="24"/>
          <w:szCs w:val="24"/>
          <w:lang w:val="ru-RU"/>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10) отзыва избирателями;</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 xml:space="preserve">11) установленной в судебном порядке стойкой неспособности по состоянию здоровья осуществлять полномочия Главы Киселевского </w:t>
      </w:r>
      <w:r w:rsidRPr="00D24FC8">
        <w:rPr>
          <w:sz w:val="24"/>
          <w:szCs w:val="24"/>
        </w:rPr>
        <w:t>сельского</w:t>
      </w:r>
      <w:r w:rsidRPr="00D24FC8">
        <w:rPr>
          <w:sz w:val="24"/>
          <w:szCs w:val="24"/>
          <w:lang w:val="ru-RU"/>
        </w:rPr>
        <w:t xml:space="preserve"> поселения;</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rPr>
        <w:t xml:space="preserve">12) </w:t>
      </w:r>
      <w:r w:rsidRPr="00D24FC8">
        <w:rPr>
          <w:sz w:val="24"/>
          <w:szCs w:val="24"/>
          <w:lang w:val="ru-RU"/>
        </w:rPr>
        <w:t>преобразования муниципального образования «Киселевское сельское поселение», осуществляемого в соответствии с частями 3, 3</w:t>
      </w:r>
      <w:r w:rsidRPr="00D24FC8">
        <w:rPr>
          <w:sz w:val="24"/>
          <w:szCs w:val="24"/>
          <w:vertAlign w:val="superscript"/>
          <w:lang w:val="ru-RU"/>
        </w:rPr>
        <w:t>1-1</w:t>
      </w:r>
      <w:r w:rsidRPr="00D24FC8">
        <w:rPr>
          <w:sz w:val="24"/>
          <w:szCs w:val="24"/>
          <w:lang w:val="ru-RU"/>
        </w:rPr>
        <w:t>, 5, 7</w:t>
      </w:r>
      <w:r w:rsidRPr="00D24FC8">
        <w:rPr>
          <w:sz w:val="24"/>
          <w:szCs w:val="24"/>
          <w:vertAlign w:val="superscript"/>
          <w:lang w:val="ru-RU"/>
        </w:rPr>
        <w:t xml:space="preserve">2 </w:t>
      </w:r>
      <w:r w:rsidRPr="00D24FC8">
        <w:rPr>
          <w:sz w:val="24"/>
          <w:szCs w:val="24"/>
          <w:lang w:val="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«Киселевское сельское поселение»;</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1</w:t>
      </w:r>
      <w:r w:rsidRPr="00D24FC8">
        <w:rPr>
          <w:sz w:val="24"/>
          <w:szCs w:val="24"/>
        </w:rPr>
        <w:t>3</w:t>
      </w:r>
      <w:r w:rsidRPr="00D24FC8">
        <w:rPr>
          <w:sz w:val="24"/>
          <w:szCs w:val="24"/>
          <w:lang w:val="ru-RU"/>
        </w:rPr>
        <w:t>) утраты Киселевским сельским поселением статуса муниципального образования в связи с его объединением с городским округом;</w:t>
      </w:r>
    </w:p>
    <w:p w:rsidR="00D24FC8" w:rsidRPr="00D24FC8" w:rsidRDefault="00D24FC8" w:rsidP="00D24FC8">
      <w:pPr>
        <w:widowControl w:val="0"/>
        <w:autoSpaceDE w:val="0"/>
        <w:autoSpaceDN w:val="0"/>
        <w:adjustRightInd w:val="0"/>
        <w:ind w:firstLine="709"/>
        <w:jc w:val="both"/>
        <w:textAlignment w:val="baseline"/>
        <w:rPr>
          <w:sz w:val="24"/>
          <w:szCs w:val="24"/>
        </w:rPr>
      </w:pPr>
      <w:r w:rsidRPr="00D24FC8">
        <w:rPr>
          <w:sz w:val="24"/>
          <w:szCs w:val="24"/>
          <w:lang w:val="ru-RU"/>
        </w:rPr>
        <w:t>1</w:t>
      </w:r>
      <w:r w:rsidRPr="00D24FC8">
        <w:rPr>
          <w:sz w:val="24"/>
          <w:szCs w:val="24"/>
        </w:rPr>
        <w:t>4</w:t>
      </w:r>
      <w:r w:rsidRPr="00D24FC8">
        <w:rPr>
          <w:sz w:val="24"/>
          <w:szCs w:val="24"/>
          <w:lang w:val="ru-RU"/>
        </w:rPr>
        <w:t>) увеличения численности избирателей муниципального образования «Киселевское сельское поселение» более чем на 25 процентов, произошедшего вследствие изменения границ Киселевского сельского поселения</w:t>
      </w:r>
      <w:r w:rsidRPr="00D24FC8">
        <w:rPr>
          <w:sz w:val="24"/>
          <w:szCs w:val="24"/>
        </w:rPr>
        <w:t>.</w:t>
      </w:r>
    </w:p>
    <w:p w:rsidR="00D24FC8" w:rsidRPr="00D24FC8" w:rsidRDefault="00D24FC8" w:rsidP="00D24FC8">
      <w:pPr>
        <w:widowControl w:val="0"/>
        <w:autoSpaceDE w:val="0"/>
        <w:autoSpaceDN w:val="0"/>
        <w:adjustRightInd w:val="0"/>
        <w:ind w:firstLine="709"/>
        <w:jc w:val="both"/>
        <w:textAlignment w:val="baseline"/>
        <w:outlineLvl w:val="0"/>
        <w:rPr>
          <w:sz w:val="24"/>
          <w:szCs w:val="24"/>
          <w:lang w:val="ru-RU"/>
        </w:rPr>
      </w:pPr>
      <w:r w:rsidRPr="00D24FC8">
        <w:rPr>
          <w:sz w:val="24"/>
          <w:szCs w:val="24"/>
          <w:lang w:val="ru-RU"/>
        </w:rPr>
        <w:t xml:space="preserve">2. Решение о досрочном прекращении полномочий Главы Киселевского </w:t>
      </w:r>
      <w:r w:rsidRPr="00D24FC8">
        <w:rPr>
          <w:sz w:val="24"/>
          <w:szCs w:val="24"/>
        </w:rPr>
        <w:t>сельского</w:t>
      </w:r>
      <w:r w:rsidRPr="00D24FC8">
        <w:rPr>
          <w:sz w:val="24"/>
          <w:szCs w:val="24"/>
          <w:lang w:val="ru-RU"/>
        </w:rPr>
        <w:t xml:space="preserve"> поселения за исключением случаев, предусмотренных подпунктами 3, 4, 10, 12 и 13 пункта 1 настоящей статьи, принимается Собранием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widowControl w:val="0"/>
        <w:autoSpaceDE w:val="0"/>
        <w:autoSpaceDN w:val="0"/>
        <w:adjustRightInd w:val="0"/>
        <w:ind w:firstLine="708"/>
        <w:jc w:val="both"/>
        <w:textAlignment w:val="baseline"/>
        <w:rPr>
          <w:sz w:val="24"/>
          <w:szCs w:val="24"/>
          <w:lang w:val="ru-RU"/>
        </w:rPr>
      </w:pPr>
      <w:r w:rsidRPr="00D24FC8">
        <w:rPr>
          <w:sz w:val="24"/>
          <w:szCs w:val="24"/>
          <w:lang w:val="ru-RU"/>
        </w:rPr>
        <w:t xml:space="preserve">3. В случае, если Глава Киселевского </w:t>
      </w:r>
      <w:proofErr w:type="spellStart"/>
      <w:r w:rsidRPr="00D24FC8">
        <w:rPr>
          <w:sz w:val="24"/>
          <w:szCs w:val="24"/>
        </w:rPr>
        <w:t>сельск</w:t>
      </w:r>
      <w:proofErr w:type="spellEnd"/>
      <w:r w:rsidRPr="00D24FC8">
        <w:rPr>
          <w:sz w:val="24"/>
          <w:szCs w:val="24"/>
          <w:lang w:val="ru-RU"/>
        </w:rPr>
        <w:t xml:space="preserve">ого поселения, полномочия которого прекращены досрочно на основании правового акта Губернатора Ростовской области об отрешении от должности Главы Киселевского </w:t>
      </w:r>
      <w:proofErr w:type="spellStart"/>
      <w:r w:rsidRPr="00D24FC8">
        <w:rPr>
          <w:sz w:val="24"/>
          <w:szCs w:val="24"/>
        </w:rPr>
        <w:t>сельск</w:t>
      </w:r>
      <w:proofErr w:type="spellEnd"/>
      <w:r w:rsidRPr="00D24FC8">
        <w:rPr>
          <w:sz w:val="24"/>
          <w:szCs w:val="24"/>
          <w:lang w:val="ru-RU"/>
        </w:rPr>
        <w:t xml:space="preserve">ого поселения либо на основании решения Собрания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об удалении Главы Киселевского </w:t>
      </w:r>
      <w:proofErr w:type="spellStart"/>
      <w:r w:rsidRPr="00D24FC8">
        <w:rPr>
          <w:sz w:val="24"/>
          <w:szCs w:val="24"/>
        </w:rPr>
        <w:t>сельск</w:t>
      </w:r>
      <w:proofErr w:type="spellEnd"/>
      <w:r w:rsidRPr="00D24FC8">
        <w:rPr>
          <w:sz w:val="24"/>
          <w:szCs w:val="24"/>
          <w:lang w:val="ru-RU"/>
        </w:rPr>
        <w:t xml:space="preserve">ого поселения в отставку, обжалует данные правовой акт или решение в судебном порядке, Собрание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не вправе принимать решение об избрании Главы Киселевского </w:t>
      </w:r>
      <w:proofErr w:type="spellStart"/>
      <w:r w:rsidRPr="00D24FC8">
        <w:rPr>
          <w:sz w:val="24"/>
          <w:szCs w:val="24"/>
        </w:rPr>
        <w:t>сельско</w:t>
      </w:r>
      <w:proofErr w:type="spellEnd"/>
      <w:r w:rsidRPr="00D24FC8">
        <w:rPr>
          <w:sz w:val="24"/>
          <w:szCs w:val="24"/>
          <w:lang w:val="ru-RU"/>
        </w:rPr>
        <w:t>го поселения до вступления решения суда в законную силу.</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 xml:space="preserve">4. В случае временного отсутствия, досрочного прекращения полномочий Главы Киселевского </w:t>
      </w:r>
      <w:proofErr w:type="spellStart"/>
      <w:r w:rsidRPr="00D24FC8">
        <w:rPr>
          <w:sz w:val="24"/>
          <w:szCs w:val="24"/>
        </w:rPr>
        <w:t>сельск</w:t>
      </w:r>
      <w:proofErr w:type="spellEnd"/>
      <w:r w:rsidRPr="00D24FC8">
        <w:rPr>
          <w:sz w:val="24"/>
          <w:szCs w:val="24"/>
          <w:lang w:val="ru-RU"/>
        </w:rPr>
        <w:t xml:space="preserve">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Киселевского </w:t>
      </w:r>
      <w:proofErr w:type="spellStart"/>
      <w:r w:rsidRPr="00D24FC8">
        <w:rPr>
          <w:sz w:val="24"/>
          <w:szCs w:val="24"/>
        </w:rPr>
        <w:t>сельск</w:t>
      </w:r>
      <w:proofErr w:type="spellEnd"/>
      <w:r w:rsidRPr="00D24FC8">
        <w:rPr>
          <w:sz w:val="24"/>
          <w:szCs w:val="24"/>
          <w:lang w:val="ru-RU"/>
        </w:rPr>
        <w:t xml:space="preserve">ого поселения его обязанности исполняет руководитель структурного подразделения Администрации Киселевского </w:t>
      </w:r>
      <w:proofErr w:type="spellStart"/>
      <w:r w:rsidRPr="00D24FC8">
        <w:rPr>
          <w:sz w:val="24"/>
          <w:szCs w:val="24"/>
        </w:rPr>
        <w:t>сельск</w:t>
      </w:r>
      <w:proofErr w:type="spellEnd"/>
      <w:r w:rsidRPr="00D24FC8">
        <w:rPr>
          <w:sz w:val="24"/>
          <w:szCs w:val="24"/>
          <w:lang w:val="ru-RU"/>
        </w:rPr>
        <w:t xml:space="preserve">ого поселения, определяемый Главой Киселевского </w:t>
      </w:r>
      <w:proofErr w:type="spellStart"/>
      <w:r w:rsidRPr="00D24FC8">
        <w:rPr>
          <w:sz w:val="24"/>
          <w:szCs w:val="24"/>
        </w:rPr>
        <w:t>сельск</w:t>
      </w:r>
      <w:proofErr w:type="spellEnd"/>
      <w:r w:rsidRPr="00D24FC8">
        <w:rPr>
          <w:sz w:val="24"/>
          <w:szCs w:val="24"/>
          <w:lang w:val="ru-RU"/>
        </w:rPr>
        <w:t xml:space="preserve">ого поселения, либо в случае отсутствия руководителя структурного подразделения Администрации Киселевского </w:t>
      </w:r>
      <w:proofErr w:type="spellStart"/>
      <w:r w:rsidRPr="00D24FC8">
        <w:rPr>
          <w:sz w:val="24"/>
          <w:szCs w:val="24"/>
        </w:rPr>
        <w:t>сельск</w:t>
      </w:r>
      <w:proofErr w:type="spellEnd"/>
      <w:r w:rsidRPr="00D24FC8">
        <w:rPr>
          <w:sz w:val="24"/>
          <w:szCs w:val="24"/>
          <w:lang w:val="ru-RU"/>
        </w:rPr>
        <w:t xml:space="preserve">ого поселения – иное должностное лицо Администрации Киселевского </w:t>
      </w:r>
      <w:proofErr w:type="spellStart"/>
      <w:r w:rsidRPr="00D24FC8">
        <w:rPr>
          <w:sz w:val="24"/>
          <w:szCs w:val="24"/>
        </w:rPr>
        <w:t>сельск</w:t>
      </w:r>
      <w:proofErr w:type="spellEnd"/>
      <w:r w:rsidRPr="00D24FC8">
        <w:rPr>
          <w:sz w:val="24"/>
          <w:szCs w:val="24"/>
          <w:lang w:val="ru-RU"/>
        </w:rPr>
        <w:t xml:space="preserve">ого поселения, определяемое Главой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 xml:space="preserve">В случае неиздания Главой Киселевского </w:t>
      </w:r>
      <w:proofErr w:type="spellStart"/>
      <w:r w:rsidRPr="00D24FC8">
        <w:rPr>
          <w:sz w:val="24"/>
          <w:szCs w:val="24"/>
        </w:rPr>
        <w:t>сельск</w:t>
      </w:r>
      <w:proofErr w:type="spellEnd"/>
      <w:r w:rsidRPr="00D24FC8">
        <w:rPr>
          <w:sz w:val="24"/>
          <w:szCs w:val="24"/>
          <w:lang w:val="ru-RU"/>
        </w:rPr>
        <w:t xml:space="preserve">ого поселения соответствующего распоряжения Администрации Киселевского </w:t>
      </w:r>
      <w:proofErr w:type="spellStart"/>
      <w:r w:rsidRPr="00D24FC8">
        <w:rPr>
          <w:sz w:val="24"/>
          <w:szCs w:val="24"/>
        </w:rPr>
        <w:t>сельск</w:t>
      </w:r>
      <w:proofErr w:type="spellEnd"/>
      <w:r w:rsidRPr="00D24FC8">
        <w:rPr>
          <w:sz w:val="24"/>
          <w:szCs w:val="24"/>
          <w:lang w:val="ru-RU"/>
        </w:rPr>
        <w:t xml:space="preserve">ого поселения, обязанности Главы Киселевского </w:t>
      </w:r>
      <w:proofErr w:type="spellStart"/>
      <w:r w:rsidRPr="00D24FC8">
        <w:rPr>
          <w:sz w:val="24"/>
          <w:szCs w:val="24"/>
        </w:rPr>
        <w:t>сельск</w:t>
      </w:r>
      <w:proofErr w:type="spellEnd"/>
      <w:r w:rsidRPr="00D24FC8">
        <w:rPr>
          <w:sz w:val="24"/>
          <w:szCs w:val="24"/>
          <w:lang w:val="ru-RU"/>
        </w:rPr>
        <w:t xml:space="preserve">ого поселения в период его отсутствия временно исполняет иное должностное лицо Администрации Киселевского </w:t>
      </w:r>
      <w:proofErr w:type="spellStart"/>
      <w:r w:rsidRPr="00D24FC8">
        <w:rPr>
          <w:sz w:val="24"/>
          <w:szCs w:val="24"/>
        </w:rPr>
        <w:t>сельско</w:t>
      </w:r>
      <w:proofErr w:type="spellEnd"/>
      <w:r w:rsidRPr="00D24FC8">
        <w:rPr>
          <w:sz w:val="24"/>
          <w:szCs w:val="24"/>
          <w:lang w:val="ru-RU"/>
        </w:rPr>
        <w:t xml:space="preserve">го поселения, установленное Регламентом Администрации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 xml:space="preserve">Если Регламентом Администрации Киселевского </w:t>
      </w:r>
      <w:proofErr w:type="spellStart"/>
      <w:r w:rsidRPr="00D24FC8">
        <w:rPr>
          <w:sz w:val="24"/>
          <w:szCs w:val="24"/>
        </w:rPr>
        <w:t>сельск</w:t>
      </w:r>
      <w:proofErr w:type="spellEnd"/>
      <w:r w:rsidRPr="00D24FC8">
        <w:rPr>
          <w:sz w:val="24"/>
          <w:szCs w:val="24"/>
          <w:lang w:val="ru-RU"/>
        </w:rPr>
        <w:t xml:space="preserve">ого поселения не установлено лицо, временно исполняющее обязанности Главы Киселевского </w:t>
      </w:r>
      <w:proofErr w:type="spellStart"/>
      <w:r w:rsidRPr="00D24FC8">
        <w:rPr>
          <w:sz w:val="24"/>
          <w:szCs w:val="24"/>
        </w:rPr>
        <w:t>сельск</w:t>
      </w:r>
      <w:proofErr w:type="spellEnd"/>
      <w:r w:rsidRPr="00D24FC8">
        <w:rPr>
          <w:sz w:val="24"/>
          <w:szCs w:val="24"/>
          <w:lang w:val="ru-RU"/>
        </w:rPr>
        <w:t xml:space="preserve">ого поселения в период его отсутствия, либо данное лицо отсутствует, должностное лицо Администрации Киселевского </w:t>
      </w:r>
      <w:proofErr w:type="spellStart"/>
      <w:r w:rsidRPr="00D24FC8">
        <w:rPr>
          <w:sz w:val="24"/>
          <w:szCs w:val="24"/>
        </w:rPr>
        <w:t>сельск</w:t>
      </w:r>
      <w:proofErr w:type="spellEnd"/>
      <w:r w:rsidRPr="00D24FC8">
        <w:rPr>
          <w:sz w:val="24"/>
          <w:szCs w:val="24"/>
          <w:lang w:val="ru-RU"/>
        </w:rPr>
        <w:t xml:space="preserve">ого поселения, временно исполняющее обязанности Главы Киселевского </w:t>
      </w:r>
      <w:proofErr w:type="spellStart"/>
      <w:r w:rsidRPr="00D24FC8">
        <w:rPr>
          <w:sz w:val="24"/>
          <w:szCs w:val="24"/>
        </w:rPr>
        <w:t>сельск</w:t>
      </w:r>
      <w:proofErr w:type="spellEnd"/>
      <w:r w:rsidRPr="00D24FC8">
        <w:rPr>
          <w:sz w:val="24"/>
          <w:szCs w:val="24"/>
          <w:lang w:val="ru-RU"/>
        </w:rPr>
        <w:t xml:space="preserve">ого поселения в период его отсутствия, определяется Собранием депутатов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3</w:t>
      </w:r>
      <w:proofErr w:type="spellStart"/>
      <w:r w:rsidRPr="00D24FC8">
        <w:rPr>
          <w:sz w:val="24"/>
          <w:szCs w:val="24"/>
        </w:rPr>
        <w:t>3</w:t>
      </w:r>
      <w:proofErr w:type="spellEnd"/>
      <w:r w:rsidRPr="00D24FC8">
        <w:rPr>
          <w:sz w:val="24"/>
          <w:szCs w:val="24"/>
          <w:lang w:val="ru-RU"/>
        </w:rPr>
        <w:t>. Администрация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Администрация Киселевского сельского поселения является исполнительно-</w:t>
      </w:r>
      <w:r w:rsidRPr="00D24FC8">
        <w:rPr>
          <w:sz w:val="24"/>
          <w:szCs w:val="24"/>
          <w:lang w:val="ru-RU"/>
        </w:rPr>
        <w:lastRenderedPageBreak/>
        <w:t>распорядительным органом муниципального образования «Киселевское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Администрацию Киселевского сельского поселения возглавляет Глава Киселевского сельского поселения.</w:t>
      </w:r>
      <w:r w:rsidRPr="00D24FC8">
        <w:rPr>
          <w:sz w:val="24"/>
          <w:szCs w:val="24"/>
        </w:rPr>
        <w:t xml:space="preserve"> </w:t>
      </w:r>
      <w:r w:rsidRPr="00D24FC8">
        <w:rPr>
          <w:sz w:val="24"/>
          <w:szCs w:val="24"/>
          <w:lang w:val="ru-RU"/>
        </w:rPr>
        <w:t xml:space="preserve">Глава Киселевского </w:t>
      </w:r>
      <w:proofErr w:type="spellStart"/>
      <w:r w:rsidRPr="00D24FC8">
        <w:rPr>
          <w:sz w:val="24"/>
          <w:szCs w:val="24"/>
        </w:rPr>
        <w:t>сельск</w:t>
      </w:r>
      <w:proofErr w:type="spellEnd"/>
      <w:r w:rsidRPr="00D24FC8">
        <w:rPr>
          <w:sz w:val="24"/>
          <w:szCs w:val="24"/>
          <w:lang w:val="ru-RU"/>
        </w:rPr>
        <w:t xml:space="preserve">ого поселения руководит Администрацией Киселевского </w:t>
      </w:r>
      <w:proofErr w:type="spellStart"/>
      <w:r w:rsidRPr="00D24FC8">
        <w:rPr>
          <w:sz w:val="24"/>
          <w:szCs w:val="24"/>
        </w:rPr>
        <w:t>сельск</w:t>
      </w:r>
      <w:proofErr w:type="spellEnd"/>
      <w:r w:rsidRPr="00D24FC8">
        <w:rPr>
          <w:sz w:val="24"/>
          <w:szCs w:val="24"/>
          <w:lang w:val="ru-RU"/>
        </w:rPr>
        <w:t>ого поселения на принципах единоначалия.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Администрация Киселевского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Администрация Киселевского сельского поселения является главным распорядителем средств бюджета Киселевского сельского поселения, предусмотренных на содержание Администрации Киселевского сельского поселения и реализацию возложенных на нее полномочий.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Администрация Киселевского сельского поселения подотчетна Главе Киселевского сельского поселения, подконтрольна Главе Киселевского сельского поселения и Собранию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Главой Киселевского сельского поселения может быть создан совещательный орган - коллегия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В случаях, предусмотренных федеральными и областными законами, решениями Собрания депутатов Киселевского сельского поселения и правовыми актами Администрации Киселевского сельского поселения, при Администрации Киселевского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Киселевского сельского поселения устанавливается Собранием депутатов Киселевского сельского поселения или Главой Киселевского сельского поселения в соответствии с их полномочиями, установленными федеральными и областными законами, настоящим Уставом.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Порядок организации работы Администрации Киселевского сельского поселения устанавливается Регламентом Администрации Киселевского сельского поселения, который утверждается правовым актом Администрации Киселевского сельского поселения.</w:t>
      </w:r>
    </w:p>
    <w:p w:rsidR="00D24FC8" w:rsidRPr="00D24FC8" w:rsidRDefault="00D24FC8" w:rsidP="00D24FC8">
      <w:pPr>
        <w:widowControl w:val="0"/>
        <w:autoSpaceDE w:val="0"/>
        <w:autoSpaceDN w:val="0"/>
        <w:adjustRightInd w:val="0"/>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3</w:t>
      </w:r>
      <w:r w:rsidRPr="00D24FC8">
        <w:rPr>
          <w:sz w:val="24"/>
          <w:szCs w:val="24"/>
        </w:rPr>
        <w:t>4</w:t>
      </w:r>
      <w:r w:rsidRPr="00D24FC8">
        <w:rPr>
          <w:sz w:val="24"/>
          <w:szCs w:val="24"/>
          <w:lang w:val="ru-RU"/>
        </w:rPr>
        <w:t>. Структура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В структуру Администрации Киселевского сельского поселения входят: Глава Киселевского сельского поселения, структурные подразделения Администрации Киселевского сельского поселения, должности муниципальной службы, должности по техническому обеспечению деятельности Администрации Киселевского сельского поселения, не входящие в состав структурных подразделений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Структура Администрации Киселевского сельского поселения утверждается Собранием депутатов Киселевского сельского поселения по представлению Главы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Штатное расписание Администрации Киселевского сельского поселения утверждается Главой Киселевского сельского поселения на основе структуры Администрации Киселевского сельского поселения исходя из расходов на содержание Администрации Киселевского сельского поселения, предусмотренных бюджетом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4. Глава Киселевского сельского поселения назначает и увольняет работников Администрации Киселевского сельского поселения, осуществляет иные полномочия в отношении работников Администрации Киселевского сельского поселения в соответствии с федеральным и областным законодательством о муниципальной службе и трудовым </w:t>
      </w:r>
      <w:r w:rsidRPr="00D24FC8">
        <w:rPr>
          <w:sz w:val="24"/>
          <w:szCs w:val="24"/>
          <w:lang w:val="ru-RU"/>
        </w:rPr>
        <w:lastRenderedPageBreak/>
        <w:t>законодательством.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5. Полномочия и порядок организации работы структурных подразделений Администрации Киселевского сельского поселения определяются Регламентом Администрации Киселевского сельского поселения и (или) положениями об этих подразделениях, утверждаемыми </w:t>
      </w:r>
      <w:r w:rsidRPr="00D24FC8">
        <w:rPr>
          <w:sz w:val="24"/>
          <w:szCs w:val="24"/>
        </w:rPr>
        <w:t>Г</w:t>
      </w:r>
      <w:r w:rsidRPr="00D24FC8">
        <w:rPr>
          <w:sz w:val="24"/>
          <w:szCs w:val="24"/>
          <w:lang w:val="ru-RU"/>
        </w:rPr>
        <w:t>лавой Киселевского сельского поселения. Структурные подразделения Администрации Киселевского сельского поселения не обладают правами юридического лица.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Руководители структурных подразделений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организуют работу структурного подразделения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разрабатывают и вносят Главе Киселевского сельского поселения проекты правовых актов и иные предложения в пределах своей компетенции;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рассматривают обращения граждан, ведут прием граждан по вопросам, относящимся к их компетенции;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решают иные вопросы в соответствии с федеральным и областным законодательством, настоящим Уставом.</w:t>
      </w:r>
    </w:p>
    <w:p w:rsidR="00D24FC8" w:rsidRPr="00D24FC8" w:rsidRDefault="00D24FC8" w:rsidP="00D24FC8">
      <w:pPr>
        <w:widowControl w:val="0"/>
        <w:adjustRightInd w:val="0"/>
        <w:spacing w:line="240" w:lineRule="atLeast"/>
        <w:ind w:firstLine="709"/>
        <w:jc w:val="both"/>
        <w:textAlignment w:val="baseline"/>
        <w:rPr>
          <w:i/>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3</w:t>
      </w:r>
      <w:r w:rsidRPr="00D24FC8">
        <w:rPr>
          <w:sz w:val="24"/>
          <w:szCs w:val="24"/>
        </w:rPr>
        <w:t>5</w:t>
      </w:r>
      <w:r w:rsidRPr="00D24FC8">
        <w:rPr>
          <w:sz w:val="24"/>
          <w:szCs w:val="24"/>
          <w:lang w:val="ru-RU"/>
        </w:rPr>
        <w:t>. Полномочия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8"/>
        <w:jc w:val="both"/>
        <w:textAlignment w:val="baseline"/>
        <w:rPr>
          <w:sz w:val="24"/>
          <w:szCs w:val="24"/>
          <w:lang w:val="ru-RU"/>
        </w:rPr>
      </w:pPr>
      <w:r w:rsidRPr="00D24FC8">
        <w:rPr>
          <w:sz w:val="24"/>
          <w:szCs w:val="24"/>
          <w:lang w:val="ru-RU"/>
        </w:rPr>
        <w:t>1. Администрация Киселевского сельского поселения под руководством Главы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обеспечивает составление проекта бюджета Киселевского сельского поселения, исполнение бюджета Киселевского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разрабатывает проекты муниципальных правовых актов об установлении, изменении и отмене местных налогов и сборов Киселевского сельского поселения в соответствии с законодательством Российской Федерации о налогах и сборах;</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осуществляет владение, пользование и распоряжение имуществом, находящимся в муниципальной собственности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организует в границах Киселевского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D24FC8" w:rsidRPr="00D24FC8" w:rsidRDefault="00D24FC8" w:rsidP="00D24FC8">
      <w:pPr>
        <w:widowControl w:val="0"/>
        <w:adjustRightInd w:val="0"/>
        <w:ind w:firstLine="770"/>
        <w:jc w:val="both"/>
        <w:textAlignment w:val="baseline"/>
        <w:rPr>
          <w:sz w:val="24"/>
          <w:szCs w:val="24"/>
          <w:lang w:val="ru-RU"/>
        </w:rPr>
      </w:pPr>
      <w:r w:rsidRPr="00D24FC8">
        <w:rPr>
          <w:sz w:val="24"/>
          <w:szCs w:val="24"/>
          <w:lang w:val="ru-RU"/>
        </w:rPr>
        <w:t>5) обеспечивает проживающих в Киселевском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D24FC8">
        <w:rPr>
          <w:sz w:val="24"/>
          <w:szCs w:val="24"/>
          <w:vertAlign w:val="superscript"/>
          <w:lang w:val="ru-RU"/>
        </w:rPr>
        <w:t>1</w:t>
      </w:r>
      <w:r w:rsidRPr="00D24FC8">
        <w:rPr>
          <w:sz w:val="24"/>
          <w:szCs w:val="24"/>
          <w:lang w:val="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24FC8" w:rsidRPr="00D24FC8" w:rsidRDefault="00D24FC8" w:rsidP="00D24FC8">
      <w:pPr>
        <w:widowControl w:val="0"/>
        <w:adjustRightInd w:val="0"/>
        <w:ind w:firstLine="770"/>
        <w:jc w:val="both"/>
        <w:textAlignment w:val="baseline"/>
        <w:rPr>
          <w:sz w:val="24"/>
          <w:szCs w:val="24"/>
          <w:lang w:val="ru-RU"/>
        </w:rPr>
      </w:pPr>
      <w:r w:rsidRPr="00D24FC8">
        <w:rPr>
          <w:sz w:val="24"/>
          <w:szCs w:val="24"/>
          <w:lang w:val="ru-RU"/>
        </w:rPr>
        <w:t>6) создает условия для предоставления транспортных услуг населению и организует транспортное обслуживание населения в границах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Киселевского сельского поселения, в том числе осуществляет полномочия в области противодействия терроризма в соответствии со статьей 5</w:t>
      </w:r>
      <w:r w:rsidRPr="00D24FC8">
        <w:rPr>
          <w:sz w:val="24"/>
          <w:szCs w:val="24"/>
          <w:vertAlign w:val="superscript"/>
          <w:lang w:val="ru-RU"/>
        </w:rPr>
        <w:t>2</w:t>
      </w:r>
      <w:r w:rsidRPr="00D24FC8">
        <w:rPr>
          <w:sz w:val="24"/>
          <w:szCs w:val="24"/>
          <w:lang w:val="ru-RU"/>
        </w:rPr>
        <w:t xml:space="preserve"> Федерального закона от 6 марта 2006 года № 35-ФЗ «О противодействии терроризму»;</w:t>
      </w:r>
    </w:p>
    <w:p w:rsidR="00D24FC8" w:rsidRPr="00D24FC8" w:rsidRDefault="00D24FC8" w:rsidP="00D24FC8">
      <w:pPr>
        <w:widowControl w:val="0"/>
        <w:adjustRightInd w:val="0"/>
        <w:ind w:firstLine="770"/>
        <w:jc w:val="both"/>
        <w:textAlignment w:val="baseline"/>
        <w:rPr>
          <w:sz w:val="24"/>
          <w:szCs w:val="24"/>
          <w:lang w:val="ru-RU"/>
        </w:rPr>
      </w:pPr>
      <w:r w:rsidRPr="00D24FC8">
        <w:rPr>
          <w:sz w:val="24"/>
          <w:szCs w:val="24"/>
          <w:lang w:val="ru-RU"/>
        </w:rPr>
        <w:lastRenderedPageBreak/>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Киселевского сельского поселения, социальную и культурную адаптацию мигрантов, профилактику межнациональных (межэтнических) конфликтов;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участвует в предупреждении и ликвидации последствий чрезвычайных ситуаций в границах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10) обеспечивает первичные меры пожарной безопасности в границах населенных пунктов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11) создает условия для обеспечения жителей Киселевского сельского поселения услугами связи, общественного питания, торговли и бытового обслуживания;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12) создает условия для организации досуга и обеспечения жителей Киселевского сельского поселения услугами организаций культуры;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Киселевском сельском поселении;</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14) обеспечивает условия для развития на территории Киселевского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15) создает условия для массового отдыха жителей Киселевского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16) организует формирование архивных фондов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17) участвует в организации деятельности по </w:t>
      </w:r>
      <w:r w:rsidRPr="00D24FC8">
        <w:rPr>
          <w:sz w:val="24"/>
          <w:szCs w:val="24"/>
          <w:lang w:val="ru-RU" w:eastAsia="hy-AM"/>
        </w:rPr>
        <w:t>накоплению (в том числе раздельному накоплению) и транспортированию твердых коммунальных отходов;</w:t>
      </w:r>
    </w:p>
    <w:p w:rsidR="00D24FC8" w:rsidRPr="00D24FC8" w:rsidRDefault="00D24FC8" w:rsidP="00D24FC8">
      <w:pPr>
        <w:widowControl w:val="0"/>
        <w:adjustRightInd w:val="0"/>
        <w:spacing w:line="240" w:lineRule="atLeast"/>
        <w:ind w:firstLine="709"/>
        <w:jc w:val="both"/>
        <w:textAlignment w:val="baseline"/>
        <w:rPr>
          <w:b/>
          <w:sz w:val="24"/>
          <w:szCs w:val="24"/>
          <w:lang w:val="ru-RU"/>
        </w:rPr>
      </w:pPr>
      <w:r w:rsidRPr="00D24FC8">
        <w:rPr>
          <w:sz w:val="24"/>
          <w:szCs w:val="24"/>
          <w:lang w:val="ru-RU"/>
        </w:rPr>
        <w:t>18) организует подготовку правил благоустройства территории Киселевского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Киселевского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Киселевского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Киселевского сельского поселения;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19) осуществляет муниципальный лесной контроль;</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Киселевского сельского поселения, изменяет, аннулирует такие наименования, размещает информацию в государственном адресном реестре;</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22) организует оказание ритуальных услуг и обеспечивает содержание мест захоронения;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23) осуществляет мероприятия по обеспечению безопасности людей на водных объектах, охране их жизни и здоровья;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w:t>
      </w:r>
      <w:r w:rsidRPr="00D24FC8">
        <w:rPr>
          <w:sz w:val="24"/>
          <w:szCs w:val="24"/>
          <w:lang w:val="ru-RU"/>
        </w:rPr>
        <w:lastRenderedPageBreak/>
        <w:t>ограничениях их использования;</w:t>
      </w:r>
    </w:p>
    <w:p w:rsidR="00D24FC8" w:rsidRPr="00D24FC8" w:rsidRDefault="00D24FC8" w:rsidP="00D24FC8">
      <w:pPr>
        <w:widowControl w:val="0"/>
        <w:autoSpaceDE w:val="0"/>
        <w:autoSpaceDN w:val="0"/>
        <w:adjustRightInd w:val="0"/>
        <w:ind w:firstLine="708"/>
        <w:jc w:val="both"/>
        <w:textAlignment w:val="baseline"/>
        <w:rPr>
          <w:sz w:val="24"/>
          <w:szCs w:val="24"/>
          <w:lang w:val="ru-RU" w:eastAsia="hy-AM"/>
        </w:rPr>
      </w:pPr>
      <w:r w:rsidRPr="00D24FC8">
        <w:rPr>
          <w:sz w:val="24"/>
          <w:szCs w:val="24"/>
          <w:lang w:val="ru-RU"/>
        </w:rPr>
        <w:t xml:space="preserve">25) </w:t>
      </w:r>
      <w:r w:rsidRPr="00D24FC8">
        <w:rPr>
          <w:sz w:val="24"/>
          <w:szCs w:val="24"/>
          <w:lang w:val="ru-RU" w:eastAsia="hy-AM"/>
        </w:rPr>
        <w:t>осуществляет муниципальный контроль в области охраны и использования особо охраняемых природных территорий местного значения;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26) содействует развитию сельскохозяйственного производства, создает условия для развития малого и среднего предпринимательства;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Киселевском сельском поселении;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Киселевского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30) оказывает поддержку социально ориентированным некоммерческим организациям в пределах полномочий, установленных статьями 31</w:t>
      </w:r>
      <w:r w:rsidRPr="00D24FC8">
        <w:rPr>
          <w:sz w:val="24"/>
          <w:szCs w:val="24"/>
          <w:vertAlign w:val="superscript"/>
          <w:lang w:val="ru-RU"/>
        </w:rPr>
        <w:t>1</w:t>
      </w:r>
      <w:r w:rsidRPr="00D24FC8">
        <w:rPr>
          <w:sz w:val="24"/>
          <w:szCs w:val="24"/>
          <w:lang w:val="ru-RU"/>
        </w:rPr>
        <w:t xml:space="preserve"> и 31</w:t>
      </w:r>
      <w:r w:rsidRPr="00D24FC8">
        <w:rPr>
          <w:sz w:val="24"/>
          <w:szCs w:val="24"/>
          <w:vertAlign w:val="superscript"/>
          <w:lang w:val="ru-RU"/>
        </w:rPr>
        <w:t>3</w:t>
      </w:r>
      <w:r w:rsidRPr="00D24FC8">
        <w:rPr>
          <w:sz w:val="24"/>
          <w:szCs w:val="24"/>
          <w:lang w:val="ru-RU"/>
        </w:rPr>
        <w:t xml:space="preserve"> Федерального закона от 12 января 1996 года № 7-ФЗ «О некоммерческих организациях»;</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31) обеспечивает выполнение работ, необходимых для создания искусственных земельных участков для нужд Киселевского сельского поселения в соответствии с федеральным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32) осуществляет меры по противодействию коррупции в границах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депутата Собрания депутатов Киселевского сельского поселения, голосования по вопросам изменения границ, преобразования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35) организует сбор статистических показателей, характеризующих состояние экономики и социальной сферы Киселевского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Киселевского сельского поселения официальной информации;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38) организует профессиональное образование и дополнительное профессиональное образование Главы Киселевского сельского поселения, депутатов Собрания депутатов Киселевского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w:t>
      </w:r>
      <w:r w:rsidRPr="00D24FC8">
        <w:rPr>
          <w:sz w:val="24"/>
          <w:szCs w:val="24"/>
          <w:lang w:val="ru-RU"/>
        </w:rPr>
        <w:lastRenderedPageBreak/>
        <w:t>законодательством Российской Федерации о муниципальной службе;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40) организует и осуществляет муниципальный контроль на территории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rPr>
      </w:pPr>
      <w:proofErr w:type="gramStart"/>
      <w:r w:rsidRPr="00D24FC8">
        <w:rPr>
          <w:sz w:val="24"/>
          <w:szCs w:val="24"/>
        </w:rPr>
        <w:t>41) организует подготовку доклада о виде муниципального контроля</w:t>
      </w:r>
      <w:r w:rsidRPr="00D24FC8">
        <w:rPr>
          <w:sz w:val="24"/>
          <w:szCs w:val="24"/>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D24FC8" w:rsidRPr="00D24FC8" w:rsidRDefault="00D24FC8" w:rsidP="00D24FC8">
      <w:pPr>
        <w:widowControl w:val="0"/>
        <w:autoSpaceDE w:val="0"/>
        <w:autoSpaceDN w:val="0"/>
        <w:adjustRightInd w:val="0"/>
        <w:ind w:firstLine="709"/>
        <w:jc w:val="both"/>
        <w:textAlignment w:val="baseline"/>
        <w:rPr>
          <w:bCs/>
          <w:sz w:val="24"/>
          <w:szCs w:val="24"/>
          <w:lang w:val="ru-RU"/>
        </w:rPr>
      </w:pPr>
      <w:r w:rsidRPr="00D24FC8">
        <w:rPr>
          <w:sz w:val="24"/>
          <w:szCs w:val="24"/>
          <w:lang w:val="ru-RU"/>
        </w:rPr>
        <w:t>4</w:t>
      </w:r>
      <w:r w:rsidRPr="00D24FC8">
        <w:rPr>
          <w:sz w:val="24"/>
          <w:szCs w:val="24"/>
        </w:rPr>
        <w:t>2</w:t>
      </w:r>
      <w:r w:rsidRPr="00D24FC8">
        <w:rPr>
          <w:sz w:val="24"/>
          <w:szCs w:val="24"/>
          <w:lang w:val="ru-RU"/>
        </w:rPr>
        <w:t xml:space="preserve">) вправе </w:t>
      </w:r>
      <w:r w:rsidRPr="00D24FC8">
        <w:rPr>
          <w:bCs/>
          <w:sz w:val="24"/>
          <w:szCs w:val="24"/>
          <w:lang w:val="ru-RU"/>
        </w:rPr>
        <w:t>создавать муниципальную пожарную охрану;</w:t>
      </w:r>
    </w:p>
    <w:p w:rsidR="00D24FC8" w:rsidRPr="00D24FC8" w:rsidRDefault="00D24FC8" w:rsidP="00D24FC8">
      <w:pPr>
        <w:widowControl w:val="0"/>
        <w:autoSpaceDE w:val="0"/>
        <w:autoSpaceDN w:val="0"/>
        <w:adjustRightInd w:val="0"/>
        <w:ind w:firstLine="708"/>
        <w:jc w:val="both"/>
        <w:textAlignment w:val="baseline"/>
        <w:rPr>
          <w:rFonts w:eastAsia="Calibri"/>
          <w:sz w:val="24"/>
          <w:szCs w:val="24"/>
          <w:lang w:val="ru-RU" w:eastAsia="en-US"/>
        </w:rPr>
      </w:pPr>
      <w:r w:rsidRPr="00D24FC8">
        <w:rPr>
          <w:rFonts w:eastAsia="Calibri"/>
          <w:sz w:val="24"/>
          <w:szCs w:val="24"/>
          <w:lang w:val="ru-RU" w:eastAsia="en-US"/>
        </w:rPr>
        <w:t>4</w:t>
      </w:r>
      <w:r w:rsidRPr="00D24FC8">
        <w:rPr>
          <w:rFonts w:eastAsia="Calibri"/>
          <w:sz w:val="24"/>
          <w:szCs w:val="24"/>
          <w:lang w:eastAsia="en-US"/>
        </w:rPr>
        <w:t>3</w:t>
      </w:r>
      <w:r w:rsidRPr="00D24FC8">
        <w:rPr>
          <w:rFonts w:eastAsia="Calibri"/>
          <w:sz w:val="24"/>
          <w:szCs w:val="24"/>
          <w:lang w:val="ru-RU" w:eastAsia="en-US"/>
        </w:rPr>
        <w:t xml:space="preserve">) разрабатывает и утверждает </w:t>
      </w:r>
      <w:hyperlink r:id="rId9" w:history="1">
        <w:r w:rsidRPr="00D24FC8">
          <w:rPr>
            <w:rFonts w:eastAsia="Calibri"/>
            <w:sz w:val="24"/>
            <w:szCs w:val="24"/>
            <w:lang w:val="ru-RU" w:eastAsia="en-US"/>
          </w:rPr>
          <w:t>программ</w:t>
        </w:r>
      </w:hyperlink>
      <w:r w:rsidRPr="00D24FC8">
        <w:rPr>
          <w:rFonts w:eastAsia="Calibri"/>
          <w:sz w:val="24"/>
          <w:szCs w:val="24"/>
          <w:lang w:val="ru-RU" w:eastAsia="en-US"/>
        </w:rPr>
        <w:t xml:space="preserve">ы комплексного развития систем коммунальной инфраструктуры Киселевского сельского поселения, программы комплексного развития транспортной инфраструктуры Киселевского сельского поселения, программы комплексного развития социальной инфраструктуры Киселевского сельского поселения, </w:t>
      </w:r>
      <w:hyperlink r:id="rId10" w:history="1">
        <w:r w:rsidRPr="00D24FC8">
          <w:rPr>
            <w:rFonts w:eastAsia="Calibri"/>
            <w:sz w:val="24"/>
            <w:szCs w:val="24"/>
            <w:lang w:val="ru-RU" w:eastAsia="en-US"/>
          </w:rPr>
          <w:t>требования</w:t>
        </w:r>
      </w:hyperlink>
      <w:r w:rsidRPr="00D24FC8">
        <w:rPr>
          <w:rFonts w:eastAsia="Calibri"/>
          <w:sz w:val="24"/>
          <w:szCs w:val="24"/>
          <w:lang w:val="ru-RU" w:eastAsia="en-US"/>
        </w:rPr>
        <w:t xml:space="preserve"> к которым устанавливаются Правительством Российской Федерации;</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4</w:t>
      </w:r>
      <w:proofErr w:type="spellStart"/>
      <w:r w:rsidRPr="00D24FC8">
        <w:rPr>
          <w:sz w:val="24"/>
          <w:szCs w:val="24"/>
        </w:rPr>
        <w:t>4</w:t>
      </w:r>
      <w:proofErr w:type="spellEnd"/>
      <w:r w:rsidRPr="00D24FC8">
        <w:rPr>
          <w:sz w:val="24"/>
          <w:szCs w:val="24"/>
          <w:lang w:val="ru-RU"/>
        </w:rPr>
        <w:t>) осуществляет полномочия по организации теплоснабжения, предусмотренные Федеральным законом «О теплоснабжении»;</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4</w:t>
      </w:r>
      <w:r w:rsidRPr="00D24FC8">
        <w:rPr>
          <w:sz w:val="24"/>
          <w:szCs w:val="24"/>
        </w:rPr>
        <w:t>5</w:t>
      </w:r>
      <w:r w:rsidRPr="00D24FC8">
        <w:rPr>
          <w:sz w:val="24"/>
          <w:szCs w:val="24"/>
          <w:lang w:val="ru-RU"/>
        </w:rPr>
        <w:t>) участвует в соответствии с федеральным законом в выполнении комплексных кадастровых работ;</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4</w:t>
      </w:r>
      <w:r w:rsidRPr="00D24FC8">
        <w:rPr>
          <w:sz w:val="24"/>
          <w:szCs w:val="24"/>
        </w:rPr>
        <w:t>6</w:t>
      </w:r>
      <w:r w:rsidRPr="00D24FC8">
        <w:rPr>
          <w:sz w:val="24"/>
          <w:szCs w:val="24"/>
          <w:lang w:val="ru-RU"/>
        </w:rPr>
        <w:t>)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47) принимает решения </w:t>
      </w:r>
      <w:r w:rsidRPr="00D24FC8">
        <w:rPr>
          <w:sz w:val="24"/>
          <w:szCs w:val="24"/>
        </w:rPr>
        <w:t>и проводит</w:t>
      </w:r>
      <w:r w:rsidRPr="00D24FC8">
        <w:rPr>
          <w:sz w:val="24"/>
          <w:szCs w:val="24"/>
          <w:lang w:val="ru-RU"/>
        </w:rPr>
        <w:t xml:space="preserve"> на территории поселения мероприяти</w:t>
      </w:r>
      <w:r w:rsidRPr="00D24FC8">
        <w:rPr>
          <w:sz w:val="24"/>
          <w:szCs w:val="24"/>
        </w:rPr>
        <w:t>я</w:t>
      </w:r>
      <w:r w:rsidRPr="00D24FC8">
        <w:rPr>
          <w:sz w:val="24"/>
          <w:szCs w:val="24"/>
          <w:lang w:val="ru-RU"/>
        </w:rPr>
        <w:t xml:space="preserve"> по выявлению правообладателей ранее учтенных объектов недвижимости, направл</w:t>
      </w:r>
      <w:proofErr w:type="spellStart"/>
      <w:r w:rsidRPr="00D24FC8">
        <w:rPr>
          <w:sz w:val="24"/>
          <w:szCs w:val="24"/>
        </w:rPr>
        <w:t>яет</w:t>
      </w:r>
      <w:proofErr w:type="spellEnd"/>
      <w:r w:rsidRPr="00D24FC8">
        <w:rPr>
          <w:sz w:val="24"/>
          <w:szCs w:val="24"/>
          <w:lang w:val="ru-RU"/>
        </w:rPr>
        <w:t xml:space="preserve"> сведени</w:t>
      </w:r>
      <w:r w:rsidRPr="00D24FC8">
        <w:rPr>
          <w:sz w:val="24"/>
          <w:szCs w:val="24"/>
        </w:rPr>
        <w:t>я</w:t>
      </w:r>
      <w:r w:rsidRPr="00D24FC8">
        <w:rPr>
          <w:sz w:val="24"/>
          <w:szCs w:val="24"/>
          <w:lang w:val="ru-RU"/>
        </w:rPr>
        <w:t xml:space="preserve"> о правообладателях данных объектов недвижимости для внесения в Единый государственный реестр недвижимости;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rPr>
        <w:t xml:space="preserve">48) </w:t>
      </w:r>
      <w:r w:rsidRPr="00D24FC8">
        <w:rPr>
          <w:sz w:val="24"/>
          <w:szCs w:val="24"/>
          <w:lang w:val="ru-RU"/>
        </w:rPr>
        <w:t>исполняет иные полномочия по решению вопросов местного значения в соответствии с федеральными законами, настоящим Уставом.</w:t>
      </w:r>
    </w:p>
    <w:p w:rsidR="00D24FC8" w:rsidRPr="00D24FC8" w:rsidRDefault="00D24FC8" w:rsidP="00D24FC8">
      <w:pPr>
        <w:widowControl w:val="0"/>
        <w:adjustRightInd w:val="0"/>
        <w:spacing w:line="240" w:lineRule="atLeast"/>
        <w:ind w:firstLine="708"/>
        <w:jc w:val="both"/>
        <w:textAlignment w:val="baseline"/>
        <w:rPr>
          <w:sz w:val="24"/>
          <w:szCs w:val="24"/>
          <w:lang w:val="ru-RU"/>
        </w:rPr>
      </w:pPr>
      <w:r w:rsidRPr="00D24FC8">
        <w:rPr>
          <w:sz w:val="24"/>
          <w:szCs w:val="24"/>
          <w:lang w:val="ru-RU"/>
        </w:rPr>
        <w:t>2. Администрация Киселевского сельского поселения вправе привлекать граждан к выполнению на добровольной основе социально значимых для Киселевского сельского поселения работ (в том числе дежурств) в целях решения вопросов местного значения, предусмотренных пунктами 7</w:t>
      </w:r>
      <w:r w:rsidRPr="00D24FC8">
        <w:rPr>
          <w:sz w:val="24"/>
          <w:szCs w:val="24"/>
          <w:vertAlign w:val="superscript"/>
          <w:lang w:val="ru-RU"/>
        </w:rPr>
        <w:t>1</w:t>
      </w:r>
      <w:r w:rsidRPr="00D24FC8">
        <w:rPr>
          <w:sz w:val="24"/>
          <w:szCs w:val="24"/>
          <w:lang w:val="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Киселевского сельского поселения о привлечении граждан к выполнению на добровольной основе социально значимых для Киселевского сельского поселения работ должно быть опубликовано </w:t>
      </w:r>
      <w:r w:rsidRPr="00D24FC8">
        <w:rPr>
          <w:sz w:val="24"/>
          <w:szCs w:val="24"/>
        </w:rPr>
        <w:t xml:space="preserve">(обнародовано) </w:t>
      </w:r>
      <w:r w:rsidRPr="00D24FC8">
        <w:rPr>
          <w:sz w:val="24"/>
          <w:szCs w:val="24"/>
          <w:lang w:val="ru-RU"/>
        </w:rPr>
        <w:t>не позднее, чем за семь дней до дня проведения указанных работ.</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К социально значимым работам могут быть отнесены только работы, не требующие специальной профессиональной подготовки.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К выполнению социально значимых работ могут привлекаться совершеннолетние трудоспособные жители Киселевского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Администрация Киселевского сельского поселения исполняет отдельные государственные полномочия, переданные органам местного самоуправления Киселевского сельского поселения, в соответствии с федеральными и областными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 xml:space="preserve">Глава 5. Статус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 xml:space="preserve">депутата Собрания </w:t>
      </w:r>
      <w:r w:rsidRPr="00D24FC8">
        <w:rPr>
          <w:sz w:val="24"/>
          <w:szCs w:val="24"/>
          <w:lang w:val="ru-RU"/>
        </w:rPr>
        <w:lastRenderedPageBreak/>
        <w:t>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3</w:t>
      </w:r>
      <w:r w:rsidRPr="00D24FC8">
        <w:rPr>
          <w:sz w:val="24"/>
          <w:szCs w:val="24"/>
        </w:rPr>
        <w:t>6</w:t>
      </w:r>
      <w:r w:rsidRPr="00D24FC8">
        <w:rPr>
          <w:sz w:val="24"/>
          <w:szCs w:val="24"/>
          <w:lang w:val="ru-RU"/>
        </w:rPr>
        <w:t xml:space="preserve">. Статус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депутата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8"/>
        <w:jc w:val="both"/>
        <w:textAlignment w:val="baseline"/>
        <w:rPr>
          <w:sz w:val="24"/>
          <w:szCs w:val="24"/>
          <w:lang w:val="ru-RU"/>
        </w:rPr>
      </w:pPr>
      <w:r w:rsidRPr="00D24FC8">
        <w:rPr>
          <w:sz w:val="24"/>
          <w:szCs w:val="24"/>
          <w:lang w:val="ru-RU"/>
        </w:rPr>
        <w:t xml:space="preserve">1. </w:t>
      </w:r>
      <w:r w:rsidRPr="00D24FC8">
        <w:rPr>
          <w:sz w:val="24"/>
          <w:szCs w:val="24"/>
        </w:rPr>
        <w:t>Г</w:t>
      </w:r>
      <w:r w:rsidRPr="00D24FC8">
        <w:rPr>
          <w:sz w:val="24"/>
          <w:szCs w:val="24"/>
          <w:lang w:val="ru-RU"/>
        </w:rPr>
        <w:t>лава Киселевского сельского поселения является выборным должностным лицом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w:t>
      </w:r>
      <w:r w:rsidRPr="00D24FC8">
        <w:rPr>
          <w:sz w:val="24"/>
          <w:szCs w:val="24"/>
        </w:rPr>
        <w:t>Г</w:t>
      </w:r>
      <w:r w:rsidRPr="00D24FC8">
        <w:rPr>
          <w:sz w:val="24"/>
          <w:szCs w:val="24"/>
          <w:lang w:val="ru-RU"/>
        </w:rPr>
        <w:t>лав</w:t>
      </w:r>
      <w:r w:rsidRPr="00D24FC8">
        <w:rPr>
          <w:sz w:val="24"/>
          <w:szCs w:val="24"/>
        </w:rPr>
        <w:t>е</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w:t>
      </w:r>
      <w:r w:rsidRPr="00D24FC8">
        <w:rPr>
          <w:sz w:val="24"/>
          <w:szCs w:val="24"/>
        </w:rPr>
        <w:t>у</w:t>
      </w:r>
      <w:r w:rsidRPr="00D24FC8">
        <w:rPr>
          <w:sz w:val="24"/>
          <w:szCs w:val="24"/>
          <w:lang w:val="ru-RU"/>
        </w:rPr>
        <w:t xml:space="preserve"> Собрания депутатов Киселевского сельского поселения обеспечиваются условия для беспрепятственного осуществления своих полномочий.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 Полномочия </w:t>
      </w:r>
      <w:r w:rsidRPr="00D24FC8">
        <w:rPr>
          <w:sz w:val="24"/>
          <w:szCs w:val="24"/>
        </w:rPr>
        <w:t>Г</w:t>
      </w:r>
      <w:r w:rsidRPr="00D24FC8">
        <w:rPr>
          <w:sz w:val="24"/>
          <w:szCs w:val="24"/>
          <w:lang w:val="ru-RU"/>
        </w:rPr>
        <w:t xml:space="preserve">лавы Киселевского сельского поселения начинаются со дня его вступления в должность и прекращаются в день вступления в должность вновь избранного </w:t>
      </w:r>
      <w:r w:rsidRPr="00D24FC8">
        <w:rPr>
          <w:sz w:val="24"/>
          <w:szCs w:val="24"/>
        </w:rPr>
        <w:t>Г</w:t>
      </w:r>
      <w:r w:rsidRPr="00D24FC8">
        <w:rPr>
          <w:sz w:val="24"/>
          <w:szCs w:val="24"/>
          <w:lang w:val="ru-RU"/>
        </w:rPr>
        <w:t>лавы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Полномочия депутата Собрания депутатов Киселевского сельского поселения начинаются со дня его избрания и прекращаются со дня начала работы Собрания депутатов Киселевского сельского поселения нового созыва.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Срок полномочий</w:t>
      </w:r>
      <w:r w:rsidRPr="00D24FC8">
        <w:rPr>
          <w:sz w:val="24"/>
          <w:szCs w:val="24"/>
        </w:rPr>
        <w:t xml:space="preserve"> Г</w:t>
      </w:r>
      <w:r w:rsidRPr="00D24FC8">
        <w:rPr>
          <w:sz w:val="24"/>
          <w:szCs w:val="24"/>
          <w:lang w:val="ru-RU"/>
        </w:rPr>
        <w:t>лавы Киселевского сельского поселения</w:t>
      </w:r>
      <w:r w:rsidRPr="00D24FC8">
        <w:rPr>
          <w:sz w:val="24"/>
          <w:szCs w:val="24"/>
        </w:rPr>
        <w:t>,</w:t>
      </w:r>
      <w:r w:rsidRPr="00D24FC8">
        <w:rPr>
          <w:sz w:val="24"/>
          <w:szCs w:val="24"/>
          <w:lang w:val="ru-RU"/>
        </w:rPr>
        <w:t xml:space="preserve"> депутата Собрания депутатов Киселевского сельского поселения составляет 5 лет.</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rPr>
        <w:t>5</w:t>
      </w:r>
      <w:r w:rsidRPr="00D24FC8">
        <w:rPr>
          <w:sz w:val="24"/>
          <w:szCs w:val="24"/>
          <w:lang w:val="ru-RU"/>
        </w:rPr>
        <w:t xml:space="preserve">. Председатель Собрания депутатов Киселевского сельского поселения, </w:t>
      </w:r>
      <w:r w:rsidRPr="00D24FC8">
        <w:rPr>
          <w:iCs/>
          <w:sz w:val="24"/>
          <w:szCs w:val="24"/>
          <w:lang w:val="ru-RU"/>
        </w:rPr>
        <w:t>заместитель председателя Собрания депутатов Киселевского сельского поселения и иные депутаты Собрания депутатов Киселевского сельского поселения</w:t>
      </w:r>
      <w:r w:rsidRPr="00D24FC8">
        <w:rPr>
          <w:sz w:val="24"/>
          <w:szCs w:val="24"/>
          <w:lang w:val="ru-RU"/>
        </w:rPr>
        <w:t xml:space="preserve"> осуществляют свои полномочия на непостоянной основе.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rPr>
        <w:t>6</w:t>
      </w:r>
      <w:r w:rsidRPr="00D24FC8">
        <w:rPr>
          <w:sz w:val="24"/>
          <w:szCs w:val="24"/>
          <w:lang w:val="ru-RU"/>
        </w:rPr>
        <w:t xml:space="preserve">. Гарантии осуществления полномочий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депутата Собрания депутатов Киселевского сельского поселения устанавливаются настоящим Уставом в соответствии с федеральными законами и областными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rPr>
        <w:t>7</w:t>
      </w:r>
      <w:r w:rsidRPr="00D24FC8">
        <w:rPr>
          <w:sz w:val="24"/>
          <w:szCs w:val="24"/>
          <w:lang w:val="ru-RU"/>
        </w:rPr>
        <w:t xml:space="preserve">. </w:t>
      </w:r>
      <w:r w:rsidRPr="00D24FC8">
        <w:rPr>
          <w:sz w:val="24"/>
          <w:szCs w:val="24"/>
        </w:rPr>
        <w:t>Г</w:t>
      </w:r>
      <w:r w:rsidRPr="00D24FC8">
        <w:rPr>
          <w:sz w:val="24"/>
          <w:szCs w:val="24"/>
          <w:lang w:val="ru-RU"/>
        </w:rPr>
        <w:t>лава Киселевского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Pr="00D24FC8">
        <w:rPr>
          <w:sz w:val="24"/>
          <w:szCs w:val="24"/>
        </w:rPr>
        <w:t xml:space="preserve"> </w:t>
      </w:r>
      <w:r w:rsidRPr="00D24FC8">
        <w:rPr>
          <w:sz w:val="24"/>
          <w:szCs w:val="24"/>
          <w:lang w:val="ru-RU"/>
        </w:rPr>
        <w:t>если иное не предусмотрено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Депутаты Собрания депутатов Киселевского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rPr>
        <w:t>8</w:t>
      </w:r>
      <w:r w:rsidRPr="00D24FC8">
        <w:rPr>
          <w:sz w:val="24"/>
          <w:szCs w:val="24"/>
          <w:lang w:val="ru-RU"/>
        </w:rPr>
        <w:t xml:space="preserve">. </w:t>
      </w:r>
      <w:proofErr w:type="gramStart"/>
      <w:r w:rsidRPr="00D24FC8">
        <w:rPr>
          <w:sz w:val="24"/>
          <w:szCs w:val="24"/>
        </w:rPr>
        <w:t>Г</w:t>
      </w:r>
      <w:r w:rsidRPr="00D24FC8">
        <w:rPr>
          <w:sz w:val="24"/>
          <w:szCs w:val="24"/>
          <w:lang w:val="ru-RU"/>
        </w:rPr>
        <w:t>лава Киселевского сельского поселения</w:t>
      </w:r>
      <w:r w:rsidRPr="00D24FC8">
        <w:rPr>
          <w:sz w:val="24"/>
          <w:szCs w:val="24"/>
        </w:rPr>
        <w:t>,</w:t>
      </w:r>
      <w:r w:rsidRPr="00D24FC8">
        <w:rPr>
          <w:sz w:val="24"/>
          <w:szCs w:val="24"/>
          <w:lang w:val="ru-RU"/>
        </w:rPr>
        <w:t xml:space="preserve"> депутаты Собрания депутатов Киселевского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Pr="00D24FC8">
        <w:rPr>
          <w:sz w:val="24"/>
          <w:szCs w:val="24"/>
          <w:lang w:val="ru-RU"/>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Полномочия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 xml:space="preserve">депутата Собрания депутатов Киселевского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w:t>
      </w:r>
      <w:r w:rsidRPr="00D24FC8">
        <w:rPr>
          <w:sz w:val="24"/>
          <w:szCs w:val="24"/>
          <w:lang w:val="ru-RU"/>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rPr>
        <w:t>9</w:t>
      </w:r>
      <w:r w:rsidRPr="00D24FC8">
        <w:rPr>
          <w:sz w:val="24"/>
          <w:szCs w:val="24"/>
          <w:lang w:val="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Pr="00D24FC8">
        <w:rPr>
          <w:sz w:val="24"/>
          <w:szCs w:val="24"/>
        </w:rPr>
        <w:t>Г</w:t>
      </w:r>
      <w:r w:rsidRPr="00D24FC8">
        <w:rPr>
          <w:sz w:val="24"/>
          <w:szCs w:val="24"/>
          <w:lang w:val="ru-RU"/>
        </w:rPr>
        <w:t>лав</w:t>
      </w:r>
      <w:r w:rsidRPr="00D24FC8">
        <w:rPr>
          <w:sz w:val="24"/>
          <w:szCs w:val="24"/>
        </w:rPr>
        <w:t>ой</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w:t>
      </w:r>
      <w:proofErr w:type="spellStart"/>
      <w:r w:rsidRPr="00D24FC8">
        <w:rPr>
          <w:sz w:val="24"/>
          <w:szCs w:val="24"/>
        </w:rPr>
        <w:t>ом</w:t>
      </w:r>
      <w:proofErr w:type="spellEnd"/>
      <w:r w:rsidRPr="00D24FC8">
        <w:rPr>
          <w:sz w:val="24"/>
          <w:szCs w:val="24"/>
          <w:lang w:val="ru-RU"/>
        </w:rPr>
        <w:t xml:space="preserve"> Собрания депутатов Киселевского сельского поселения, проводится по решению Губернатора Ростовской области в порядке, установленном областным законом.</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1</w:t>
      </w:r>
      <w:r w:rsidRPr="00D24FC8">
        <w:rPr>
          <w:sz w:val="24"/>
          <w:szCs w:val="24"/>
        </w:rPr>
        <w:t>0</w:t>
      </w:r>
      <w:r w:rsidRPr="00D24FC8">
        <w:rPr>
          <w:sz w:val="24"/>
          <w:szCs w:val="24"/>
          <w:lang w:val="ru-RU"/>
        </w:rPr>
        <w:t xml:space="preserve">. При выявлении в результате проверки, проведенной в соответствии с пунктом </w:t>
      </w:r>
      <w:r w:rsidRPr="00D24FC8">
        <w:rPr>
          <w:sz w:val="24"/>
          <w:szCs w:val="24"/>
        </w:rPr>
        <w:t>9</w:t>
      </w:r>
      <w:r w:rsidRPr="00D24FC8">
        <w:rPr>
          <w:sz w:val="24"/>
          <w:szCs w:val="24"/>
          <w:vertAlign w:val="superscript"/>
          <w:lang w:val="ru-RU"/>
        </w:rPr>
        <w:t xml:space="preserve"> </w:t>
      </w:r>
      <w:r w:rsidRPr="00D24FC8">
        <w:rPr>
          <w:sz w:val="24"/>
          <w:szCs w:val="24"/>
          <w:lang w:val="ru-RU"/>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депутата Собрания депутатов Киселевского сельского поселения или применении в отношении указанных лиц иной меры ответственности в Собрание депутатов Киселевского сельского поселения или в суд.</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Решение о досрочном прекращении полномочий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депутата Собрания депутатов Киселевского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Киселевского сельского поселения не позднее чем через 30 дней со дня появления оснований для досрочного прекращения полномочий.</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rPr>
        <w:t>1</w:t>
      </w:r>
      <w:proofErr w:type="spellStart"/>
      <w:r w:rsidRPr="00D24FC8">
        <w:rPr>
          <w:sz w:val="24"/>
          <w:szCs w:val="24"/>
        </w:rPr>
        <w:t>1</w:t>
      </w:r>
      <w:proofErr w:type="spellEnd"/>
      <w:r w:rsidRPr="00D24FC8">
        <w:rPr>
          <w:sz w:val="24"/>
          <w:szCs w:val="24"/>
          <w:lang w:val="ru-RU"/>
        </w:rPr>
        <w:t xml:space="preserve">. </w:t>
      </w:r>
      <w:r w:rsidRPr="00D24FC8">
        <w:rPr>
          <w:sz w:val="24"/>
          <w:szCs w:val="24"/>
          <w:lang w:val="ru-RU" w:eastAsia="hy-AM"/>
        </w:rPr>
        <w:t xml:space="preserve">К </w:t>
      </w:r>
      <w:r w:rsidRPr="00D24FC8">
        <w:rPr>
          <w:sz w:val="24"/>
          <w:szCs w:val="24"/>
        </w:rPr>
        <w:t>Г</w:t>
      </w:r>
      <w:r w:rsidRPr="00D24FC8">
        <w:rPr>
          <w:sz w:val="24"/>
          <w:szCs w:val="24"/>
          <w:lang w:val="ru-RU"/>
        </w:rPr>
        <w:t>лав</w:t>
      </w:r>
      <w:r w:rsidRPr="00D24FC8">
        <w:rPr>
          <w:sz w:val="24"/>
          <w:szCs w:val="24"/>
        </w:rPr>
        <w:t>е</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w:t>
      </w:r>
      <w:r w:rsidRPr="00D24FC8">
        <w:rPr>
          <w:sz w:val="24"/>
          <w:szCs w:val="24"/>
        </w:rPr>
        <w:t>у</w:t>
      </w:r>
      <w:r w:rsidRPr="00D24FC8">
        <w:rPr>
          <w:sz w:val="24"/>
          <w:szCs w:val="24"/>
          <w:lang w:val="ru-RU"/>
        </w:rPr>
        <w:t xml:space="preserve"> Собрания депутатов Киселевского сельского поселения,</w:t>
      </w:r>
      <w:r w:rsidRPr="00D24FC8">
        <w:rPr>
          <w:sz w:val="24"/>
          <w:szCs w:val="24"/>
          <w:lang w:val="ru-RU"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1) предупреждение;</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 xml:space="preserve">2) освобождение депутата </w:t>
      </w:r>
      <w:r w:rsidRPr="00D24FC8">
        <w:rPr>
          <w:sz w:val="24"/>
          <w:szCs w:val="24"/>
          <w:lang w:val="ru-RU"/>
        </w:rPr>
        <w:t xml:space="preserve">Собрания депутатов Киселевского сельского поселения </w:t>
      </w:r>
      <w:r w:rsidRPr="00D24FC8">
        <w:rPr>
          <w:sz w:val="24"/>
          <w:szCs w:val="24"/>
          <w:lang w:val="ru-RU" w:eastAsia="hy-AM"/>
        </w:rPr>
        <w:t>от должности в Собрании депутатов Киселевского сельского поселения с лишением права занимать должности в Собрании депутатов Киселевского сельского поселения до прекращения срока его полномочий;</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4) запрет занимать должности в Собрании депутатов Киселевского сельского поселения до прекращения срока его полномочий;</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5) запрет исполнять полномочия на постоянной основе до прекращения срока его полномочий.</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1</w:t>
      </w:r>
      <w:r w:rsidRPr="00D24FC8">
        <w:rPr>
          <w:sz w:val="24"/>
          <w:szCs w:val="24"/>
        </w:rPr>
        <w:t>2</w:t>
      </w:r>
      <w:r w:rsidRPr="00D24FC8">
        <w:rPr>
          <w:sz w:val="24"/>
          <w:szCs w:val="24"/>
          <w:lang w:val="ru-RU"/>
        </w:rPr>
        <w:t>.</w:t>
      </w:r>
      <w:r w:rsidRPr="00D24FC8">
        <w:rPr>
          <w:sz w:val="24"/>
          <w:szCs w:val="24"/>
          <w:lang w:val="ru-RU" w:eastAsia="hy-AM"/>
        </w:rPr>
        <w:t xml:space="preserve"> Порядок принятия решения о применении к </w:t>
      </w:r>
      <w:r w:rsidRPr="00D24FC8">
        <w:rPr>
          <w:sz w:val="24"/>
          <w:szCs w:val="24"/>
        </w:rPr>
        <w:t>Г</w:t>
      </w:r>
      <w:r w:rsidRPr="00D24FC8">
        <w:rPr>
          <w:sz w:val="24"/>
          <w:szCs w:val="24"/>
          <w:lang w:val="ru-RU"/>
        </w:rPr>
        <w:t>лав</w:t>
      </w:r>
      <w:r w:rsidRPr="00D24FC8">
        <w:rPr>
          <w:sz w:val="24"/>
          <w:szCs w:val="24"/>
        </w:rPr>
        <w:t>е</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w:t>
      </w:r>
      <w:r w:rsidRPr="00D24FC8">
        <w:rPr>
          <w:sz w:val="24"/>
          <w:szCs w:val="24"/>
        </w:rPr>
        <w:t>у</w:t>
      </w:r>
      <w:r w:rsidRPr="00D24FC8">
        <w:rPr>
          <w:sz w:val="24"/>
          <w:szCs w:val="24"/>
          <w:lang w:val="ru-RU"/>
        </w:rPr>
        <w:t xml:space="preserve"> Собрания депутатов Киселевского сельского поселения</w:t>
      </w:r>
      <w:r w:rsidRPr="00D24FC8">
        <w:rPr>
          <w:sz w:val="24"/>
          <w:szCs w:val="24"/>
          <w:lang w:val="ru-RU" w:eastAsia="hy-AM"/>
        </w:rPr>
        <w:t xml:space="preserve"> мер ответственности, указанных в </w:t>
      </w:r>
      <w:hyperlink w:anchor="Par0" w:history="1">
        <w:r w:rsidRPr="00D24FC8">
          <w:rPr>
            <w:sz w:val="24"/>
            <w:szCs w:val="24"/>
            <w:lang w:val="ru-RU" w:eastAsia="hy-AM"/>
          </w:rPr>
          <w:t xml:space="preserve">пункте </w:t>
        </w:r>
        <w:r w:rsidRPr="00D24FC8">
          <w:rPr>
            <w:sz w:val="24"/>
            <w:szCs w:val="24"/>
          </w:rPr>
          <w:t>11</w:t>
        </w:r>
      </w:hyperlink>
      <w:r w:rsidRPr="00D24FC8">
        <w:rPr>
          <w:sz w:val="24"/>
          <w:szCs w:val="24"/>
          <w:lang w:val="ru-RU" w:eastAsia="hy-AM"/>
        </w:rPr>
        <w:t xml:space="preserve"> настоящей статьи, определяется </w:t>
      </w:r>
      <w:r w:rsidRPr="00D24FC8">
        <w:rPr>
          <w:sz w:val="24"/>
          <w:szCs w:val="24"/>
          <w:lang w:val="ru-RU"/>
        </w:rPr>
        <w:t xml:space="preserve">решением Собрания депутатов </w:t>
      </w:r>
      <w:r w:rsidRPr="00D24FC8">
        <w:rPr>
          <w:sz w:val="24"/>
          <w:szCs w:val="24"/>
          <w:lang w:val="ru-RU" w:eastAsia="hy-AM"/>
        </w:rPr>
        <w:t>Киселевского сельского поселения</w:t>
      </w:r>
      <w:r w:rsidRPr="00D24FC8">
        <w:rPr>
          <w:sz w:val="24"/>
          <w:szCs w:val="24"/>
          <w:lang w:val="ru-RU"/>
        </w:rPr>
        <w:t xml:space="preserve"> в соответствии с Областным законом </w:t>
      </w:r>
      <w:r w:rsidRPr="00D24FC8">
        <w:rPr>
          <w:sz w:val="24"/>
          <w:szCs w:val="24"/>
          <w:lang w:val="ru-RU"/>
        </w:rPr>
        <w:lastRenderedPageBreak/>
        <w:t>от 12 мая 2009 года № 218-ЗС «О противодействии коррупции в Ростовской области».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1</w:t>
      </w:r>
      <w:r w:rsidRPr="00D24FC8">
        <w:rPr>
          <w:sz w:val="24"/>
          <w:szCs w:val="24"/>
        </w:rPr>
        <w:t>3</w:t>
      </w:r>
      <w:r w:rsidRPr="00D24FC8">
        <w:rPr>
          <w:sz w:val="24"/>
          <w:szCs w:val="24"/>
          <w:lang w:val="ru-RU"/>
        </w:rPr>
        <w:t xml:space="preserve">. Глава </w:t>
      </w:r>
      <w:r w:rsidRPr="00D24FC8">
        <w:rPr>
          <w:sz w:val="24"/>
          <w:szCs w:val="24"/>
          <w:lang w:val="ru-RU" w:eastAsia="hy-AM"/>
        </w:rPr>
        <w:t xml:space="preserve">Киселевского </w:t>
      </w:r>
      <w:r w:rsidRPr="00D24FC8">
        <w:rPr>
          <w:sz w:val="24"/>
          <w:szCs w:val="24"/>
          <w:lang w:eastAsia="hy-AM"/>
        </w:rPr>
        <w:t>сельского</w:t>
      </w:r>
      <w:r w:rsidRPr="00D24FC8">
        <w:rPr>
          <w:sz w:val="24"/>
          <w:szCs w:val="24"/>
          <w:lang w:val="ru-RU" w:eastAsia="hy-AM"/>
        </w:rPr>
        <w:t xml:space="preserve"> поселения,</w:t>
      </w:r>
      <w:r w:rsidRPr="00D24FC8">
        <w:rPr>
          <w:sz w:val="24"/>
          <w:szCs w:val="24"/>
          <w:lang w:eastAsia="hy-AM"/>
        </w:rPr>
        <w:t xml:space="preserve"> </w:t>
      </w:r>
      <w:proofErr w:type="spellStart"/>
      <w:r w:rsidRPr="00D24FC8">
        <w:rPr>
          <w:sz w:val="24"/>
          <w:szCs w:val="24"/>
        </w:rPr>
        <w:t>д</w:t>
      </w:r>
      <w:proofErr w:type="spellEnd"/>
      <w:r w:rsidRPr="00D24FC8">
        <w:rPr>
          <w:sz w:val="24"/>
          <w:szCs w:val="24"/>
          <w:lang w:val="ru-RU"/>
        </w:rPr>
        <w:t>епутат Собрания депутатов Киселевского сельского поселения освобожда</w:t>
      </w:r>
      <w:proofErr w:type="spellStart"/>
      <w:r w:rsidRPr="00D24FC8">
        <w:rPr>
          <w:sz w:val="24"/>
          <w:szCs w:val="24"/>
        </w:rPr>
        <w:t>ю</w:t>
      </w:r>
      <w:proofErr w:type="spellEnd"/>
      <w:r w:rsidRPr="00D24FC8">
        <w:rPr>
          <w:sz w:val="24"/>
          <w:szCs w:val="24"/>
          <w:lang w:val="ru-RU"/>
        </w:rPr>
        <w:t>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D24FC8" w:rsidRPr="00D24FC8" w:rsidRDefault="00D24FC8" w:rsidP="00D24FC8">
      <w:pPr>
        <w:ind w:firstLine="709"/>
        <w:jc w:val="both"/>
        <w:rPr>
          <w:sz w:val="24"/>
          <w:szCs w:val="24"/>
          <w:lang w:val="ru-RU"/>
        </w:rPr>
      </w:pPr>
      <w:r w:rsidRPr="00D24FC8">
        <w:rPr>
          <w:sz w:val="24"/>
          <w:szCs w:val="24"/>
          <w:lang w:val="ru-RU"/>
        </w:rPr>
        <w:t>1</w:t>
      </w:r>
      <w:r w:rsidRPr="00D24FC8">
        <w:rPr>
          <w:sz w:val="24"/>
          <w:szCs w:val="24"/>
        </w:rPr>
        <w:t>4</w:t>
      </w:r>
      <w:r w:rsidRPr="00D24FC8">
        <w:rPr>
          <w:sz w:val="24"/>
          <w:szCs w:val="24"/>
          <w:lang w:val="ru-RU"/>
        </w:rPr>
        <w:t xml:space="preserve">. Глава </w:t>
      </w:r>
      <w:r w:rsidRPr="00D24FC8">
        <w:rPr>
          <w:sz w:val="24"/>
          <w:szCs w:val="24"/>
          <w:lang w:val="ru-RU" w:eastAsia="hy-AM"/>
        </w:rPr>
        <w:t xml:space="preserve">Киселевского </w:t>
      </w:r>
      <w:r w:rsidRPr="00D24FC8">
        <w:rPr>
          <w:sz w:val="24"/>
          <w:szCs w:val="24"/>
          <w:lang w:eastAsia="hy-AM"/>
        </w:rPr>
        <w:t>сельского</w:t>
      </w:r>
      <w:r w:rsidRPr="00D24FC8">
        <w:rPr>
          <w:sz w:val="24"/>
          <w:szCs w:val="24"/>
          <w:lang w:val="ru-RU" w:eastAsia="hy-AM"/>
        </w:rPr>
        <w:t xml:space="preserve"> поселения</w:t>
      </w:r>
      <w:r w:rsidRPr="00D24FC8">
        <w:rPr>
          <w:sz w:val="24"/>
          <w:szCs w:val="24"/>
          <w:lang w:val="ru-RU"/>
        </w:rPr>
        <w:t xml:space="preserve"> не вправе:</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1) заниматься предпринимательской деятельностью лично или через доверенных лиц;</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2) участвовать в управлении коммерческой или некоммерческой организацией, за исключением следующих случаев:</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Киселевского </w:t>
      </w:r>
      <w:proofErr w:type="spellStart"/>
      <w:r w:rsidRPr="00D24FC8">
        <w:rPr>
          <w:sz w:val="24"/>
          <w:szCs w:val="24"/>
          <w:lang w:eastAsia="hy-AM"/>
        </w:rPr>
        <w:t>сельск</w:t>
      </w:r>
      <w:proofErr w:type="spellEnd"/>
      <w:r w:rsidRPr="00D24FC8">
        <w:rPr>
          <w:sz w:val="24"/>
          <w:szCs w:val="24"/>
          <w:lang w:val="ru-RU" w:eastAsia="hy-AM"/>
        </w:rPr>
        <w:t>ого поселения</w:t>
      </w:r>
      <w:r w:rsidRPr="00D24FC8">
        <w:rPr>
          <w:sz w:val="24"/>
          <w:szCs w:val="24"/>
          <w:lang w:val="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24FC8" w:rsidRPr="00D24FC8" w:rsidRDefault="00D24FC8" w:rsidP="00D24FC8">
      <w:pPr>
        <w:ind w:firstLine="709"/>
        <w:jc w:val="both"/>
        <w:rPr>
          <w:rFonts w:eastAsia="Calibri"/>
          <w:sz w:val="24"/>
          <w:szCs w:val="24"/>
          <w:lang w:val="ru-RU" w:eastAsia="en-US"/>
        </w:rPr>
      </w:pPr>
      <w:r w:rsidRPr="00D24FC8">
        <w:rPr>
          <w:sz w:val="24"/>
          <w:szCs w:val="24"/>
          <w:lang w:val="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Киселевского </w:t>
      </w:r>
      <w:proofErr w:type="spellStart"/>
      <w:r w:rsidRPr="00D24FC8">
        <w:rPr>
          <w:sz w:val="24"/>
          <w:szCs w:val="24"/>
          <w:lang w:eastAsia="hy-AM"/>
        </w:rPr>
        <w:t>сельск</w:t>
      </w:r>
      <w:proofErr w:type="spellEnd"/>
      <w:r w:rsidRPr="00D24FC8">
        <w:rPr>
          <w:sz w:val="24"/>
          <w:szCs w:val="24"/>
          <w:lang w:val="ru-RU" w:eastAsia="hy-AM"/>
        </w:rPr>
        <w:t>ого поселения</w:t>
      </w:r>
      <w:r w:rsidRPr="00D24FC8">
        <w:rPr>
          <w:sz w:val="24"/>
          <w:szCs w:val="24"/>
          <w:lang w:val="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D24FC8">
        <w:rPr>
          <w:rFonts w:eastAsia="Calibri"/>
          <w:sz w:val="24"/>
          <w:szCs w:val="24"/>
          <w:lang w:val="ru-RU" w:eastAsia="en-US"/>
        </w:rPr>
        <w:t xml:space="preserve">Областным законом </w:t>
      </w:r>
      <w:r w:rsidRPr="00D24FC8">
        <w:rPr>
          <w:rFonts w:eastAsia="Calibri"/>
          <w:sz w:val="24"/>
          <w:szCs w:val="24"/>
          <w:lang w:val="ru-RU" w:eastAsia="hy-AM"/>
        </w:rPr>
        <w:t xml:space="preserve">от 12 мая 2009 года № 218-ЗС </w:t>
      </w:r>
      <w:r w:rsidRPr="00D24FC8">
        <w:rPr>
          <w:rFonts w:eastAsia="Calibri"/>
          <w:sz w:val="24"/>
          <w:szCs w:val="24"/>
          <w:lang w:val="ru-RU" w:eastAsia="en-US"/>
        </w:rPr>
        <w:t>«О противодействии коррупции в Ростовской области»</w:t>
      </w:r>
      <w:r w:rsidRPr="00D24FC8">
        <w:rPr>
          <w:sz w:val="24"/>
          <w:szCs w:val="24"/>
          <w:lang w:val="ru-RU"/>
        </w:rPr>
        <w:t>;</w:t>
      </w:r>
    </w:p>
    <w:p w:rsidR="00D24FC8" w:rsidRPr="00D24FC8" w:rsidRDefault="00D24FC8" w:rsidP="00D24FC8">
      <w:pPr>
        <w:widowControl w:val="0"/>
        <w:autoSpaceDE w:val="0"/>
        <w:autoSpaceDN w:val="0"/>
        <w:adjustRightInd w:val="0"/>
        <w:ind w:firstLine="709"/>
        <w:jc w:val="both"/>
        <w:rPr>
          <w:rFonts w:eastAsia="Calibri"/>
          <w:sz w:val="24"/>
          <w:szCs w:val="24"/>
          <w:lang w:val="ru-RU" w:eastAsia="en-US"/>
        </w:rPr>
      </w:pPr>
      <w:r w:rsidRPr="00D24FC8">
        <w:rPr>
          <w:sz w:val="24"/>
          <w:szCs w:val="24"/>
          <w:lang w:val="ru-RU"/>
        </w:rPr>
        <w:t xml:space="preserve">в) представление на безвозмездной основе интересов </w:t>
      </w:r>
      <w:r w:rsidRPr="00D24FC8">
        <w:rPr>
          <w:sz w:val="24"/>
          <w:szCs w:val="24"/>
          <w:lang w:val="ru-RU" w:eastAsia="hy-AM"/>
        </w:rPr>
        <w:t xml:space="preserve">Киселевского </w:t>
      </w:r>
      <w:proofErr w:type="spellStart"/>
      <w:r w:rsidRPr="00D24FC8">
        <w:rPr>
          <w:sz w:val="24"/>
          <w:szCs w:val="24"/>
          <w:lang w:eastAsia="hy-AM"/>
        </w:rPr>
        <w:t>сельск</w:t>
      </w:r>
      <w:proofErr w:type="spellEnd"/>
      <w:r w:rsidRPr="00D24FC8">
        <w:rPr>
          <w:sz w:val="24"/>
          <w:szCs w:val="24"/>
          <w:lang w:val="ru-RU" w:eastAsia="hy-AM"/>
        </w:rPr>
        <w:t>ого поселения</w:t>
      </w:r>
      <w:r w:rsidRPr="00D24FC8">
        <w:rPr>
          <w:sz w:val="24"/>
          <w:szCs w:val="24"/>
          <w:lang w:val="ru-RU"/>
        </w:rPr>
        <w:t xml:space="preserve"> в </w:t>
      </w:r>
      <w:r w:rsidRPr="00D24FC8">
        <w:rPr>
          <w:rFonts w:eastAsia="Calibri"/>
          <w:sz w:val="24"/>
          <w:szCs w:val="24"/>
          <w:lang w:val="ru-RU" w:eastAsia="en-US"/>
        </w:rPr>
        <w:t>Совете муниципальных образований Ростовской области</w:t>
      </w:r>
      <w:r w:rsidRPr="00D24FC8">
        <w:rPr>
          <w:sz w:val="24"/>
          <w:szCs w:val="24"/>
          <w:lang w:val="ru-RU"/>
        </w:rPr>
        <w:t>, иных объединениях муниципальных образований, а также в их органах управления;</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 xml:space="preserve">г) представление на безвозмездной основе интересов </w:t>
      </w:r>
      <w:r w:rsidRPr="00D24FC8">
        <w:rPr>
          <w:sz w:val="24"/>
          <w:szCs w:val="24"/>
          <w:lang w:val="ru-RU" w:eastAsia="hy-AM"/>
        </w:rPr>
        <w:t xml:space="preserve">Киселевского </w:t>
      </w:r>
      <w:proofErr w:type="spellStart"/>
      <w:r w:rsidRPr="00D24FC8">
        <w:rPr>
          <w:sz w:val="24"/>
          <w:szCs w:val="24"/>
          <w:lang w:eastAsia="hy-AM"/>
        </w:rPr>
        <w:t>сельск</w:t>
      </w:r>
      <w:proofErr w:type="spellEnd"/>
      <w:r w:rsidRPr="00D24FC8">
        <w:rPr>
          <w:sz w:val="24"/>
          <w:szCs w:val="24"/>
          <w:lang w:val="ru-RU" w:eastAsia="hy-AM"/>
        </w:rPr>
        <w:t>ого поселения</w:t>
      </w:r>
      <w:r w:rsidRPr="00D24FC8">
        <w:rPr>
          <w:sz w:val="24"/>
          <w:szCs w:val="24"/>
          <w:lang w:val="ru-RU"/>
        </w:rPr>
        <w:t xml:space="preserve"> в органах управления и ревизионной комиссии организации, учредителем (акционером, участником) которой является </w:t>
      </w:r>
      <w:r w:rsidRPr="00D24FC8">
        <w:rPr>
          <w:sz w:val="24"/>
          <w:szCs w:val="24"/>
          <w:lang w:val="ru-RU" w:eastAsia="hy-AM"/>
        </w:rPr>
        <w:t xml:space="preserve">Киселевское </w:t>
      </w:r>
      <w:proofErr w:type="spellStart"/>
      <w:r w:rsidRPr="00D24FC8">
        <w:rPr>
          <w:sz w:val="24"/>
          <w:szCs w:val="24"/>
          <w:lang w:eastAsia="hy-AM"/>
        </w:rPr>
        <w:t>сельск</w:t>
      </w:r>
      <w:proofErr w:type="spellEnd"/>
      <w:r w:rsidRPr="00D24FC8">
        <w:rPr>
          <w:sz w:val="24"/>
          <w:szCs w:val="24"/>
          <w:lang w:val="ru-RU" w:eastAsia="hy-AM"/>
        </w:rPr>
        <w:t>ое поселение</w:t>
      </w:r>
      <w:r w:rsidRPr="00D24FC8">
        <w:rPr>
          <w:sz w:val="24"/>
          <w:szCs w:val="24"/>
          <w:lang w:val="ru-RU"/>
        </w:rPr>
        <w:t xml:space="preserve">, в соответствии с муниципальными правовыми актами, определяющими порядок осуществления от имени </w:t>
      </w:r>
      <w:r w:rsidRPr="00D24FC8">
        <w:rPr>
          <w:sz w:val="24"/>
          <w:szCs w:val="24"/>
          <w:lang w:val="ru-RU" w:eastAsia="hy-AM"/>
        </w:rPr>
        <w:t xml:space="preserve">Киселевского </w:t>
      </w:r>
      <w:proofErr w:type="spellStart"/>
      <w:r w:rsidRPr="00D24FC8">
        <w:rPr>
          <w:sz w:val="24"/>
          <w:szCs w:val="24"/>
          <w:lang w:eastAsia="hy-AM"/>
        </w:rPr>
        <w:t>сельск</w:t>
      </w:r>
      <w:proofErr w:type="spellEnd"/>
      <w:r w:rsidRPr="00D24FC8">
        <w:rPr>
          <w:sz w:val="24"/>
          <w:szCs w:val="24"/>
          <w:lang w:val="ru-RU" w:eastAsia="hy-AM"/>
        </w:rPr>
        <w:t>ого поселения</w:t>
      </w:r>
      <w:r w:rsidRPr="00D24FC8">
        <w:rPr>
          <w:sz w:val="24"/>
          <w:szCs w:val="24"/>
          <w:lang w:val="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д) иные случаи, предусмотренные федеральными законами;</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rPr>
        <w:lastRenderedPageBreak/>
        <w:t xml:space="preserve">15. </w:t>
      </w:r>
      <w:r w:rsidRPr="00D24FC8">
        <w:rPr>
          <w:sz w:val="24"/>
          <w:szCs w:val="24"/>
          <w:lang w:val="ru-RU"/>
        </w:rPr>
        <w:t xml:space="preserve">Гарантии прав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 xml:space="preserve">депутата Собрания депутатов Киселевского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депутата Собрания депутатов Киселевского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w:t>
      </w:r>
      <w:r w:rsidRPr="00D24FC8">
        <w:rPr>
          <w:sz w:val="24"/>
          <w:szCs w:val="24"/>
        </w:rPr>
        <w:t>6</w:t>
      </w:r>
      <w:r w:rsidRPr="00D24FC8">
        <w:rPr>
          <w:sz w:val="24"/>
          <w:szCs w:val="24"/>
          <w:lang w:val="ru-RU"/>
        </w:rPr>
        <w:t xml:space="preserve">. </w:t>
      </w:r>
      <w:r w:rsidRPr="00D24FC8">
        <w:rPr>
          <w:sz w:val="24"/>
          <w:szCs w:val="24"/>
        </w:rPr>
        <w:t>Г</w:t>
      </w:r>
      <w:r w:rsidRPr="00D24FC8">
        <w:rPr>
          <w:sz w:val="24"/>
          <w:szCs w:val="24"/>
          <w:lang w:val="ru-RU"/>
        </w:rPr>
        <w:t>лав</w:t>
      </w:r>
      <w:r w:rsidRPr="00D24FC8">
        <w:rPr>
          <w:sz w:val="24"/>
          <w:szCs w:val="24"/>
        </w:rPr>
        <w:t>а</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 xml:space="preserve">депутат Собрания депутатов Киселевского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 xml:space="preserve">депутата Собрания депутатов Киселевского сельского поселения, в том числе по истечении срока их полномочий. Данное положение не распространяется на случаи, когда </w:t>
      </w:r>
      <w:r w:rsidRPr="00D24FC8">
        <w:rPr>
          <w:sz w:val="24"/>
          <w:szCs w:val="24"/>
        </w:rPr>
        <w:t>Г</w:t>
      </w:r>
      <w:r w:rsidRPr="00D24FC8">
        <w:rPr>
          <w:sz w:val="24"/>
          <w:szCs w:val="24"/>
          <w:lang w:val="ru-RU"/>
        </w:rPr>
        <w:t>лав</w:t>
      </w:r>
      <w:r w:rsidRPr="00D24FC8">
        <w:rPr>
          <w:sz w:val="24"/>
          <w:szCs w:val="24"/>
        </w:rPr>
        <w:t>ой</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w:t>
      </w:r>
      <w:proofErr w:type="spellStart"/>
      <w:r w:rsidRPr="00D24FC8">
        <w:rPr>
          <w:sz w:val="24"/>
          <w:szCs w:val="24"/>
        </w:rPr>
        <w:t>ом</w:t>
      </w:r>
      <w:proofErr w:type="spellEnd"/>
      <w:r w:rsidRPr="00D24FC8">
        <w:rPr>
          <w:sz w:val="24"/>
          <w:szCs w:val="24"/>
          <w:lang w:val="ru-RU"/>
        </w:rPr>
        <w:t xml:space="preserve"> Собрания депутатов Киселевского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1</w:t>
      </w:r>
      <w:r w:rsidRPr="00D24FC8">
        <w:rPr>
          <w:sz w:val="24"/>
          <w:szCs w:val="24"/>
        </w:rPr>
        <w:t>7</w:t>
      </w:r>
      <w:r w:rsidRPr="00D24FC8">
        <w:rPr>
          <w:sz w:val="24"/>
          <w:szCs w:val="24"/>
          <w:lang w:val="ru-RU"/>
        </w:rPr>
        <w:t xml:space="preserve">. Глава Киселевского </w:t>
      </w:r>
      <w:r w:rsidRPr="00D24FC8">
        <w:rPr>
          <w:sz w:val="24"/>
          <w:szCs w:val="24"/>
        </w:rPr>
        <w:t>сельского</w:t>
      </w:r>
      <w:r w:rsidRPr="00D24FC8">
        <w:rPr>
          <w:sz w:val="24"/>
          <w:szCs w:val="24"/>
          <w:lang w:val="ru-RU"/>
        </w:rPr>
        <w:t xml:space="preserve">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18. Полномочия депутата Собрания депутатов Киселевского сельского поселения прекращаются досрочно в случае: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смерти;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отставки по собственному желанию;</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признания судом недееспособным или ограниченно дееспособным;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признания судом безвестно отсутствующим или объявления умершим;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вступления в отношении его в законную силу обвинительного приговора суда;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выезда за пределы Российской Федерации на постоянное место жительства;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отзыва избирателями;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досрочного прекращения полномочий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10) призыва на военную службу или направления на заменяющую ее альтернативную гражданскую службу;</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rFonts w:eastAsia="Calibri"/>
          <w:sz w:val="24"/>
          <w:szCs w:val="24"/>
          <w:lang w:val="ru-RU"/>
        </w:rPr>
        <w:t>11</w:t>
      </w:r>
      <w:r w:rsidRPr="00D24FC8">
        <w:rPr>
          <w:sz w:val="24"/>
          <w:szCs w:val="24"/>
          <w:lang w:val="ru-RU"/>
        </w:rPr>
        <w:t xml:space="preserve">) </w:t>
      </w:r>
      <w:r w:rsidRPr="00D24FC8">
        <w:rPr>
          <w:sz w:val="24"/>
          <w:szCs w:val="24"/>
        </w:rPr>
        <w:t>приобретения им статуса иностранного агента;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w:t>
      </w:r>
      <w:r w:rsidRPr="00D24FC8">
        <w:rPr>
          <w:sz w:val="24"/>
          <w:szCs w:val="24"/>
        </w:rPr>
        <w:t>2</w:t>
      </w:r>
      <w:r w:rsidRPr="00D24FC8">
        <w:rPr>
          <w:sz w:val="24"/>
          <w:szCs w:val="24"/>
          <w:lang w:val="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24FC8" w:rsidRPr="00D24FC8" w:rsidRDefault="00D24FC8" w:rsidP="00D24FC8">
      <w:pPr>
        <w:widowControl w:val="0"/>
        <w:autoSpaceDE w:val="0"/>
        <w:autoSpaceDN w:val="0"/>
        <w:adjustRightInd w:val="0"/>
        <w:ind w:firstLine="709"/>
        <w:jc w:val="both"/>
        <w:textAlignment w:val="baseline"/>
        <w:outlineLvl w:val="1"/>
        <w:rPr>
          <w:sz w:val="24"/>
          <w:szCs w:val="24"/>
          <w:lang w:val="ru-RU"/>
        </w:rPr>
      </w:pPr>
      <w:r w:rsidRPr="00D24FC8">
        <w:rPr>
          <w:sz w:val="24"/>
          <w:szCs w:val="24"/>
          <w:lang w:val="ru-RU"/>
        </w:rPr>
        <w:t>1</w:t>
      </w:r>
      <w:r w:rsidRPr="00D24FC8">
        <w:rPr>
          <w:sz w:val="24"/>
          <w:szCs w:val="24"/>
        </w:rPr>
        <w:t>9</w:t>
      </w:r>
      <w:r w:rsidRPr="00D24FC8">
        <w:rPr>
          <w:sz w:val="24"/>
          <w:szCs w:val="24"/>
          <w:lang w:val="ru-RU"/>
        </w:rPr>
        <w:t>. Полномочия депутата Собрания депутатов Киселевского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D24FC8" w:rsidRPr="00D24FC8" w:rsidRDefault="00D24FC8" w:rsidP="00D24FC8">
      <w:pPr>
        <w:widowControl w:val="0"/>
        <w:autoSpaceDE w:val="0"/>
        <w:autoSpaceDN w:val="0"/>
        <w:adjustRightInd w:val="0"/>
        <w:spacing w:line="240" w:lineRule="atLeast"/>
        <w:ind w:firstLine="708"/>
        <w:jc w:val="both"/>
        <w:textAlignment w:val="baseline"/>
        <w:outlineLvl w:val="1"/>
        <w:rPr>
          <w:sz w:val="24"/>
          <w:szCs w:val="24"/>
          <w:lang w:val="ru-RU"/>
        </w:rPr>
      </w:pPr>
      <w:r w:rsidRPr="00D24FC8">
        <w:rPr>
          <w:sz w:val="24"/>
          <w:szCs w:val="24"/>
        </w:rPr>
        <w:lastRenderedPageBreak/>
        <w:t>20</w:t>
      </w:r>
      <w:r w:rsidRPr="00D24FC8">
        <w:rPr>
          <w:sz w:val="24"/>
          <w:szCs w:val="24"/>
          <w:lang w:val="ru-RU"/>
        </w:rPr>
        <w:t>. Решение Собрания депутатов Киселевского сельского поселения о досрочном прекращении полномочий депутата Собрания депутатов Киселевского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Киселевского сельского поселения, - не позднее чем через три месяца со дня появления такого основания.</w:t>
      </w:r>
    </w:p>
    <w:p w:rsidR="00D24FC8" w:rsidRPr="00D24FC8" w:rsidRDefault="00D24FC8" w:rsidP="00D24FC8">
      <w:pPr>
        <w:widowControl w:val="0"/>
        <w:autoSpaceDE w:val="0"/>
        <w:autoSpaceDN w:val="0"/>
        <w:adjustRightInd w:val="0"/>
        <w:spacing w:line="240" w:lineRule="atLeast"/>
        <w:ind w:firstLine="708"/>
        <w:jc w:val="both"/>
        <w:textAlignment w:val="baseline"/>
        <w:outlineLvl w:val="1"/>
        <w:rPr>
          <w:sz w:val="24"/>
          <w:szCs w:val="24"/>
        </w:rPr>
      </w:pPr>
      <w:r w:rsidRPr="00D24FC8">
        <w:rPr>
          <w:sz w:val="24"/>
          <w:szCs w:val="24"/>
        </w:rPr>
        <w:t>21. Полномочия депутата Собрания депутатов Киселевского сельского поселения прекращаются досрочно решением Собрания депутатов Киселевского сельского поселения в случае отсутствия депутата без уважительных причин на всех заседаниях Собрания депутатов Киселевского сельского поселения в течение шести месяцев подряд.</w:t>
      </w:r>
    </w:p>
    <w:p w:rsidR="00D24FC8" w:rsidRPr="00D24FC8" w:rsidRDefault="00D24FC8" w:rsidP="00D24FC8">
      <w:pPr>
        <w:widowControl w:val="0"/>
        <w:autoSpaceDE w:val="0"/>
        <w:autoSpaceDN w:val="0"/>
        <w:adjustRightInd w:val="0"/>
        <w:spacing w:line="240" w:lineRule="atLeast"/>
        <w:ind w:firstLine="708"/>
        <w:jc w:val="both"/>
        <w:textAlignment w:val="baseline"/>
        <w:outlineLvl w:val="1"/>
        <w:rPr>
          <w:b/>
          <w:sz w:val="24"/>
          <w:szCs w:val="24"/>
        </w:rPr>
      </w:pPr>
      <w:r w:rsidRPr="00D24FC8">
        <w:rPr>
          <w:sz w:val="24"/>
          <w:szCs w:val="24"/>
          <w:lang w:val="ru-RU"/>
        </w:rPr>
        <w:t>Положения</w:t>
      </w:r>
      <w:r w:rsidRPr="00D24FC8">
        <w:rPr>
          <w:sz w:val="24"/>
          <w:szCs w:val="24"/>
        </w:rPr>
        <w:t xml:space="preserve"> абзаца первого</w:t>
      </w:r>
      <w:r w:rsidRPr="00D24FC8">
        <w:rPr>
          <w:sz w:val="24"/>
          <w:szCs w:val="24"/>
          <w:lang w:val="ru-RU"/>
        </w:rPr>
        <w:t xml:space="preserve"> настоящего пункта применяются в соответствии</w:t>
      </w:r>
      <w:r w:rsidRPr="00D24FC8">
        <w:rPr>
          <w:sz w:val="24"/>
          <w:szCs w:val="24"/>
          <w:lang w:val="ru-RU"/>
        </w:rPr>
        <w:br/>
        <w:t>с частью</w:t>
      </w:r>
      <w:r w:rsidRPr="00D24FC8">
        <w:rPr>
          <w:sz w:val="24"/>
          <w:szCs w:val="24"/>
        </w:rPr>
        <w:t xml:space="preserve"> </w:t>
      </w:r>
      <w:r w:rsidRPr="00D24FC8">
        <w:rPr>
          <w:sz w:val="24"/>
          <w:szCs w:val="24"/>
          <w:lang w:val="ru-RU"/>
        </w:rPr>
        <w:t>3 статьи 5 Федерального закона от 6 февраля 2023 года № 12-ФЗ</w:t>
      </w:r>
      <w:r w:rsidRPr="00D24FC8">
        <w:rPr>
          <w:sz w:val="24"/>
          <w:szCs w:val="24"/>
          <w:lang w:val="ru-RU"/>
        </w:rPr>
        <w:br/>
        <w:t>«О внесении изменений</w:t>
      </w:r>
      <w:r w:rsidRPr="00D24FC8">
        <w:rPr>
          <w:sz w:val="24"/>
          <w:szCs w:val="24"/>
        </w:rPr>
        <w:t xml:space="preserve"> </w:t>
      </w:r>
      <w:r w:rsidRPr="00D24FC8">
        <w:rPr>
          <w:sz w:val="24"/>
          <w:szCs w:val="24"/>
          <w:lang w:val="ru-RU"/>
        </w:rPr>
        <w:t>в Федеральный закон «Об общих принципах организации публичной власти</w:t>
      </w:r>
      <w:r w:rsidRPr="00D24FC8">
        <w:rPr>
          <w:sz w:val="24"/>
          <w:szCs w:val="24"/>
        </w:rPr>
        <w:t xml:space="preserve"> </w:t>
      </w:r>
      <w:r w:rsidRPr="00D24FC8">
        <w:rPr>
          <w:sz w:val="24"/>
          <w:szCs w:val="24"/>
          <w:lang w:val="ru-RU"/>
        </w:rPr>
        <w:t>в субъектах Российской Федерации» и отдельные законодательные акты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37</w:t>
      </w:r>
      <w:r w:rsidRPr="00D24FC8">
        <w:rPr>
          <w:sz w:val="24"/>
          <w:szCs w:val="24"/>
          <w:lang w:val="ru-RU"/>
        </w:rPr>
        <w:t>. Право на получение и распространение информации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При обращении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депутата Собрания депутатов Киселевского сельского поселения в органы местного самоуправления Киселевского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w:t>
      </w:r>
      <w:proofErr w:type="gramStart"/>
      <w:r w:rsidRPr="00D24FC8">
        <w:rPr>
          <w:sz w:val="24"/>
          <w:szCs w:val="24"/>
        </w:rPr>
        <w:t>Г</w:t>
      </w:r>
      <w:r w:rsidRPr="00D24FC8">
        <w:rPr>
          <w:sz w:val="24"/>
          <w:szCs w:val="24"/>
          <w:lang w:val="ru-RU"/>
        </w:rPr>
        <w:t>лав</w:t>
      </w:r>
      <w:r w:rsidRPr="00D24FC8">
        <w:rPr>
          <w:sz w:val="24"/>
          <w:szCs w:val="24"/>
        </w:rPr>
        <w:t>а</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 Собрания депутатов Киселевского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Киселевского сельского поселения средство массовой информации.</w:t>
      </w:r>
      <w:proofErr w:type="gramEnd"/>
      <w:r w:rsidRPr="00D24FC8">
        <w:rPr>
          <w:sz w:val="24"/>
          <w:szCs w:val="24"/>
          <w:lang w:val="ru-RU"/>
        </w:rPr>
        <w:t xml:space="preserve"> В случае опубликования выступления редактирование предоставленных материалов без согласия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депутата Собрания депутатов Киселевского сельского поселения не допускается.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Депутат Собрания депутатов Киселевского сельского поселения в порядке, установленном Собранием депутатов Киселевского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D24FC8" w:rsidRPr="00D24FC8" w:rsidRDefault="00D24FC8" w:rsidP="00D24FC8">
      <w:pPr>
        <w:widowControl w:val="0"/>
        <w:adjustRightInd w:val="0"/>
        <w:spacing w:line="240" w:lineRule="atLeast"/>
        <w:ind w:firstLine="709"/>
        <w:jc w:val="both"/>
        <w:textAlignment w:val="baseline"/>
        <w:rPr>
          <w:sz w:val="24"/>
          <w:szCs w:val="24"/>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38</w:t>
      </w:r>
      <w:r w:rsidRPr="00D24FC8">
        <w:rPr>
          <w:sz w:val="24"/>
          <w:szCs w:val="24"/>
          <w:lang w:val="ru-RU"/>
        </w:rPr>
        <w:t xml:space="preserve">. Право на обращение </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w:t>
      </w:r>
      <w:r w:rsidRPr="00D24FC8">
        <w:rPr>
          <w:sz w:val="24"/>
          <w:szCs w:val="24"/>
        </w:rPr>
        <w:t>Г</w:t>
      </w:r>
      <w:r w:rsidRPr="00D24FC8">
        <w:rPr>
          <w:sz w:val="24"/>
          <w:szCs w:val="24"/>
          <w:lang w:val="ru-RU"/>
        </w:rPr>
        <w:t>лав</w:t>
      </w:r>
      <w:r w:rsidRPr="00D24FC8">
        <w:rPr>
          <w:sz w:val="24"/>
          <w:szCs w:val="24"/>
        </w:rPr>
        <w:t>а</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 Собрания депутатов Киселевского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Киселевского сельского поселения, а также должностным лицам организаций, расположенных на территории Киселевского сельского поселения, по вопросам, отнесенным к их ведению.</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Органы местного самоуправления Киселевского сельского поселения, должностные лица органов местного самоуправления Киселевского сельского поселения, а также должностные лица организаций, к которым обратился </w:t>
      </w:r>
      <w:r w:rsidRPr="00D24FC8">
        <w:rPr>
          <w:sz w:val="24"/>
          <w:szCs w:val="24"/>
        </w:rPr>
        <w:t>Г</w:t>
      </w:r>
      <w:r w:rsidRPr="00D24FC8">
        <w:rPr>
          <w:sz w:val="24"/>
          <w:szCs w:val="24"/>
          <w:lang w:val="ru-RU"/>
        </w:rPr>
        <w:t>лав</w:t>
      </w:r>
      <w:r w:rsidRPr="00D24FC8">
        <w:rPr>
          <w:sz w:val="24"/>
          <w:szCs w:val="24"/>
        </w:rPr>
        <w:t>а</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 Собрания депутатов Киселевского сельского поселения, обязаны дать письменный ответ на обращение не позднее 30 дней со дня его получения.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 </w:t>
      </w:r>
      <w:r w:rsidRPr="00D24FC8">
        <w:rPr>
          <w:sz w:val="24"/>
          <w:szCs w:val="24"/>
        </w:rPr>
        <w:t>Г</w:t>
      </w:r>
      <w:r w:rsidRPr="00D24FC8">
        <w:rPr>
          <w:sz w:val="24"/>
          <w:szCs w:val="24"/>
          <w:lang w:val="ru-RU"/>
        </w:rPr>
        <w:t>лав</w:t>
      </w:r>
      <w:r w:rsidRPr="00D24FC8">
        <w:rPr>
          <w:sz w:val="24"/>
          <w:szCs w:val="24"/>
        </w:rPr>
        <w:t>а</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 xml:space="preserve">депутат Собрания депутатов </w:t>
      </w:r>
      <w:r w:rsidRPr="00D24FC8">
        <w:rPr>
          <w:sz w:val="24"/>
          <w:szCs w:val="24"/>
          <w:lang w:val="ru-RU"/>
        </w:rPr>
        <w:lastRenderedPageBreak/>
        <w:t xml:space="preserve">Киселевского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Киселевского сельского поселения. О дне рассмотрения обращения на заседании Собрания депутатов Киселевского сельского поселения </w:t>
      </w:r>
      <w:r w:rsidRPr="00D24FC8">
        <w:rPr>
          <w:sz w:val="24"/>
          <w:szCs w:val="24"/>
        </w:rPr>
        <w:t>Г</w:t>
      </w:r>
      <w:r w:rsidRPr="00D24FC8">
        <w:rPr>
          <w:sz w:val="24"/>
          <w:szCs w:val="24"/>
          <w:lang w:val="ru-RU"/>
        </w:rPr>
        <w:t>лав</w:t>
      </w:r>
      <w:r w:rsidRPr="00D24FC8">
        <w:rPr>
          <w:sz w:val="24"/>
          <w:szCs w:val="24"/>
        </w:rPr>
        <w:t>а</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 Собрания депутатов Киселевского сельского поселения должны быть извещены заблаговременно, но не позднее чем за два календарных дня.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4. Вмешательство </w:t>
      </w:r>
      <w:r w:rsidRPr="00D24FC8">
        <w:rPr>
          <w:sz w:val="24"/>
          <w:szCs w:val="24"/>
        </w:rPr>
        <w:t>Г</w:t>
      </w:r>
      <w:r w:rsidRPr="00D24FC8">
        <w:rPr>
          <w:sz w:val="24"/>
          <w:szCs w:val="24"/>
          <w:lang w:val="ru-RU"/>
        </w:rPr>
        <w:t>лав</w:t>
      </w:r>
      <w:proofErr w:type="spellStart"/>
      <w:r w:rsidRPr="00D24FC8">
        <w:rPr>
          <w:sz w:val="24"/>
          <w:szCs w:val="24"/>
        </w:rPr>
        <w:t>ы</w:t>
      </w:r>
      <w:proofErr w:type="spellEnd"/>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w:t>
      </w:r>
      <w:r w:rsidRPr="00D24FC8">
        <w:rPr>
          <w:sz w:val="24"/>
          <w:szCs w:val="24"/>
        </w:rPr>
        <w:t>а</w:t>
      </w:r>
      <w:r w:rsidRPr="00D24FC8">
        <w:rPr>
          <w:sz w:val="24"/>
          <w:szCs w:val="24"/>
          <w:lang w:val="ru-RU"/>
        </w:rPr>
        <w:t xml:space="preserve"> Собрания депутатов Киселевского сельского поселения в деятельность государственных, правоохранительных и судебных органов не допускается.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39</w:t>
      </w:r>
      <w:r w:rsidRPr="00D24FC8">
        <w:rPr>
          <w:sz w:val="24"/>
          <w:szCs w:val="24"/>
          <w:lang w:val="ru-RU"/>
        </w:rPr>
        <w:t>. Право на безотлагательный прием должностными лицами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По вопросам, связанным с осуществлением своих полномочий, </w:t>
      </w:r>
      <w:r w:rsidRPr="00D24FC8">
        <w:rPr>
          <w:sz w:val="24"/>
          <w:szCs w:val="24"/>
        </w:rPr>
        <w:t>Г</w:t>
      </w:r>
      <w:r w:rsidRPr="00D24FC8">
        <w:rPr>
          <w:sz w:val="24"/>
          <w:szCs w:val="24"/>
          <w:lang w:val="ru-RU"/>
        </w:rPr>
        <w:t>лав</w:t>
      </w:r>
      <w:r w:rsidRPr="00D24FC8">
        <w:rPr>
          <w:sz w:val="24"/>
          <w:szCs w:val="24"/>
        </w:rPr>
        <w:t>а</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 Собрания депутатов Киселевского сельского поселения пользуются на территории Киселевского сельского поселения правом безотлагательного приема должностными лицами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4</w:t>
      </w:r>
      <w:r w:rsidRPr="00D24FC8">
        <w:rPr>
          <w:sz w:val="24"/>
          <w:szCs w:val="24"/>
        </w:rPr>
        <w:t>0</w:t>
      </w:r>
      <w:r w:rsidRPr="00D24FC8">
        <w:rPr>
          <w:sz w:val="24"/>
          <w:szCs w:val="24"/>
          <w:lang w:val="ru-RU"/>
        </w:rPr>
        <w:t xml:space="preserve">. Право депутатов Собрания депутатов Киселевского сельского поселения на объединение в депутатские группы и другие объединения депутатов </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Депутаты Собрания депутатов Киселевского сельского поселения имеют право объединяться в депутатские группы, иные объединения депутатов.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Порядок образования и деятельности объединений депутатов, их права и обязанности определяются регламентом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4</w:t>
      </w:r>
      <w:r w:rsidRPr="00D24FC8">
        <w:rPr>
          <w:sz w:val="24"/>
          <w:szCs w:val="24"/>
        </w:rPr>
        <w:t>1</w:t>
      </w:r>
      <w:r w:rsidRPr="00D24FC8">
        <w:rPr>
          <w:sz w:val="24"/>
          <w:szCs w:val="24"/>
          <w:lang w:val="ru-RU"/>
        </w:rPr>
        <w:t xml:space="preserve">. Гарантии реализации прав депутата Собрания депутатов Киселевского сельского поселения при принятии решений Собранием депутатов Киселевского сельского поселения </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1.Депутат Собрания депутатов Киселевского сельского поселения, обладает правом правотворческой инициативы в Собрании депутатов Киселевского сельского поселения, которое осуществляется им в порядке, установленном регламентом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Депутату Собрания депутатов Киселевского сельского поселения гарантируются: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обязательное рассмотрение Собранием депутатов Киселевского сельского поселения предложения, внесенного депутатом Собрания депутатов Киселевского сельского поселения, на заседании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обязательная постановка на голосование всех внесенных депутатом Собрания депутатов Киселевского сельского поселения поправок к проектам решений, рассматриваемым Собранием депутатов Киселевского сельского поселения.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3. На заседаниях </w:t>
      </w:r>
      <w:bookmarkStart w:id="8" w:name="OLE_LINK52"/>
      <w:bookmarkStart w:id="9" w:name="OLE_LINK53"/>
      <w:bookmarkStart w:id="10" w:name="OLE_LINK58"/>
      <w:r w:rsidRPr="00D24FC8">
        <w:rPr>
          <w:sz w:val="24"/>
          <w:szCs w:val="24"/>
          <w:lang w:val="ru-RU"/>
        </w:rPr>
        <w:t xml:space="preserve">Собрания депутатов Киселевского сельского поселения </w:t>
      </w:r>
      <w:bookmarkEnd w:id="8"/>
      <w:bookmarkEnd w:id="9"/>
      <w:bookmarkEnd w:id="10"/>
      <w:r w:rsidRPr="00D24FC8">
        <w:rPr>
          <w:sz w:val="24"/>
          <w:szCs w:val="24"/>
          <w:lang w:val="ru-RU"/>
        </w:rPr>
        <w:t>депутат Собрания депутатов Киселевского сельского поселения вправе в порядке, установленном регламентом указанного органа:</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1) избирать и быть избранным на должности председателя Собрания депутатов Киселевского сельского поселения, заместителя председателя Собрания депутатов Киселевского сельского поселения, выдвигать кандидатуры (в том числе и свою кандидатуру) на эти должности, заявлять отводы кандидатам;</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2) избирать и быть избранным в органы Собрания депутатов Киселевского сельского поселения, выдвигать кандидатуры (в том числе и свою кандидатуру) в эти органы, заявлять отводы кандидатам;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 избирать и быть избранным в состав Заветинского  районного Собрания депутатов, </w:t>
      </w:r>
      <w:r w:rsidRPr="00D24FC8">
        <w:rPr>
          <w:sz w:val="24"/>
          <w:szCs w:val="24"/>
          <w:lang w:val="ru-RU"/>
        </w:rPr>
        <w:lastRenderedPageBreak/>
        <w:t>в случае если областным законом и Уставом муниципального образования «Заветинский район» предусмотрено, что Заветинское районное Собрание депутатов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4) участвовать в прениях, вносить предложения и замечания по существу обсуждаемых вопросов, по порядку ведения заседания;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задавать вопросы выступающим, давать справки;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выступать по мотивам голосования (до момента голосования);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8) требовать постановки своих предложений на голосование;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требовать повторного голосования в случаях установленного нарушения правил голосования;</w:t>
      </w:r>
    </w:p>
    <w:p w:rsidR="00D24FC8" w:rsidRPr="00D24FC8" w:rsidRDefault="00D24FC8" w:rsidP="00D24FC8">
      <w:pPr>
        <w:widowControl w:val="0"/>
        <w:autoSpaceDE w:val="0"/>
        <w:autoSpaceDN w:val="0"/>
        <w:adjustRightInd w:val="0"/>
        <w:ind w:firstLine="709"/>
        <w:jc w:val="both"/>
        <w:textAlignment w:val="baseline"/>
        <w:rPr>
          <w:rFonts w:eastAsia="Calibri"/>
          <w:sz w:val="24"/>
          <w:szCs w:val="24"/>
          <w:lang w:val="ru-RU" w:eastAsia="en-US"/>
        </w:rPr>
      </w:pPr>
      <w:r w:rsidRPr="00D24FC8">
        <w:rPr>
          <w:sz w:val="24"/>
          <w:szCs w:val="24"/>
          <w:lang w:val="ru-RU"/>
        </w:rPr>
        <w:t xml:space="preserve">10) </w:t>
      </w:r>
      <w:r w:rsidRPr="00D24FC8">
        <w:rPr>
          <w:rFonts w:eastAsia="Calibri"/>
          <w:sz w:val="24"/>
          <w:szCs w:val="24"/>
          <w:lang w:val="ru-RU" w:eastAsia="en-US"/>
        </w:rPr>
        <w:t>пользоваться иными правами в соответствии с настоящим Уставом и регламентом Собрания депутатов Киселевского сельского поселения</w:t>
      </w:r>
      <w:r w:rsidRPr="00D24FC8">
        <w:rPr>
          <w:sz w:val="24"/>
          <w:szCs w:val="24"/>
          <w:lang w:val="ru-RU"/>
        </w:rPr>
        <w:t>.</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4</w:t>
      </w:r>
      <w:r w:rsidRPr="00D24FC8">
        <w:rPr>
          <w:sz w:val="24"/>
          <w:szCs w:val="24"/>
        </w:rPr>
        <w:t>2</w:t>
      </w:r>
      <w:r w:rsidRPr="00D24FC8">
        <w:rPr>
          <w:sz w:val="24"/>
          <w:szCs w:val="24"/>
          <w:lang w:val="ru-RU"/>
        </w:rPr>
        <w:t>. Содействие депутату Собрания депутатов Киселевского сельского поселения в проведении встреч с избирателями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rPr>
        <w:t xml:space="preserve">1. Депутату Собрания депутатов Киселевского сельского поселения обеспечиваются необходимые условия для проведения встреч с избирателями, </w:t>
      </w:r>
      <w:r w:rsidRPr="00D24FC8">
        <w:rPr>
          <w:sz w:val="24"/>
          <w:szCs w:val="24"/>
          <w:lang w:val="ru-RU" w:eastAsia="hy-AM"/>
        </w:rPr>
        <w:t>в том числе отчетов депутатов перед избирателями.</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 xml:space="preserve">2. Органы местного самоуправления Киселевского </w:t>
      </w:r>
      <w:r w:rsidRPr="00D24FC8">
        <w:rPr>
          <w:sz w:val="24"/>
          <w:szCs w:val="24"/>
          <w:lang w:val="ru-RU"/>
        </w:rPr>
        <w:t xml:space="preserve">сельского </w:t>
      </w:r>
      <w:r w:rsidRPr="00D24FC8">
        <w:rPr>
          <w:sz w:val="24"/>
          <w:szCs w:val="24"/>
          <w:lang w:val="ru-RU" w:eastAsia="hy-AM"/>
        </w:rPr>
        <w:t xml:space="preserve">поселения определяют специально отведенные места для проведения встреч депутатов </w:t>
      </w:r>
      <w:r w:rsidRPr="00D24FC8">
        <w:rPr>
          <w:sz w:val="24"/>
          <w:szCs w:val="24"/>
          <w:lang w:val="ru-RU"/>
        </w:rPr>
        <w:t xml:space="preserve">Собрания депутатов Киселевского сельского поселения </w:t>
      </w:r>
      <w:r w:rsidRPr="00D24FC8">
        <w:rPr>
          <w:sz w:val="24"/>
          <w:szCs w:val="24"/>
          <w:lang w:val="ru-RU" w:eastAsia="hy-AM"/>
        </w:rPr>
        <w:t xml:space="preserve">с избирателями, а также определяют перечень помещений, предоставляемых органами местного самоуправления Киселевского </w:t>
      </w:r>
      <w:r w:rsidRPr="00D24FC8">
        <w:rPr>
          <w:sz w:val="24"/>
          <w:szCs w:val="24"/>
          <w:lang w:val="ru-RU"/>
        </w:rPr>
        <w:t xml:space="preserve">сельского </w:t>
      </w:r>
      <w:r w:rsidRPr="00D24FC8">
        <w:rPr>
          <w:sz w:val="24"/>
          <w:szCs w:val="24"/>
          <w:lang w:val="ru-RU" w:eastAsia="hy-AM"/>
        </w:rPr>
        <w:t xml:space="preserve">поселения для проведения встреч депутатов </w:t>
      </w:r>
      <w:r w:rsidRPr="00D24FC8">
        <w:rPr>
          <w:sz w:val="24"/>
          <w:szCs w:val="24"/>
          <w:lang w:val="ru-RU"/>
        </w:rPr>
        <w:t xml:space="preserve">Собрания депутатов Киселевского сельского поселения </w:t>
      </w:r>
      <w:r w:rsidRPr="00D24FC8">
        <w:rPr>
          <w:sz w:val="24"/>
          <w:szCs w:val="24"/>
          <w:lang w:val="ru-RU" w:eastAsia="hy-AM"/>
        </w:rPr>
        <w:t>с избирателями, и порядок их предоставления.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По просьбе депутата Собрания депутатов Киселевского сельского поселения Администрация Киселевского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bCs/>
          <w:strike/>
          <w:sz w:val="24"/>
          <w:szCs w:val="24"/>
          <w:lang w:val="ru-RU"/>
        </w:rPr>
      </w:pPr>
      <w:r w:rsidRPr="00D24FC8">
        <w:rPr>
          <w:sz w:val="24"/>
          <w:szCs w:val="24"/>
          <w:lang w:val="ru-RU"/>
        </w:rPr>
        <w:t>Статья 4</w:t>
      </w:r>
      <w:r w:rsidRPr="00D24FC8">
        <w:rPr>
          <w:sz w:val="24"/>
          <w:szCs w:val="24"/>
        </w:rPr>
        <w:t>3</w:t>
      </w:r>
      <w:r w:rsidRPr="00D24FC8">
        <w:rPr>
          <w:sz w:val="24"/>
          <w:szCs w:val="24"/>
          <w:lang w:val="ru-RU"/>
        </w:rPr>
        <w:t xml:space="preserve">. </w:t>
      </w:r>
      <w:r w:rsidRPr="00D24FC8">
        <w:rPr>
          <w:bCs/>
          <w:sz w:val="24"/>
          <w:szCs w:val="24"/>
          <w:lang w:val="ru-RU"/>
        </w:rPr>
        <w:t>Освобождение от выполнения производственных или служебных обязанностей депутата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Для осуществления депутатской деятельности депутату Собрания депутатов Киселевского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Освобождение от выполнения производственных или служебных обязанностей производится по инициативе депутата Собрания депутатов Киселевского сельского поселения на основании его письменного заявления и официального уведомления из Собрания депутатов Киселевского сельского поселения.</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utoSpaceDE w:val="0"/>
        <w:autoSpaceDN w:val="0"/>
        <w:adjustRightInd w:val="0"/>
        <w:ind w:firstLine="709"/>
        <w:jc w:val="both"/>
        <w:textAlignment w:val="baseline"/>
        <w:outlineLvl w:val="0"/>
        <w:rPr>
          <w:bCs/>
          <w:sz w:val="24"/>
          <w:szCs w:val="24"/>
          <w:lang w:val="ru-RU"/>
        </w:rPr>
      </w:pPr>
      <w:r w:rsidRPr="00D24FC8">
        <w:rPr>
          <w:sz w:val="24"/>
          <w:szCs w:val="24"/>
          <w:lang w:val="ru-RU"/>
        </w:rPr>
        <w:t>Статья 4</w:t>
      </w:r>
      <w:proofErr w:type="spellStart"/>
      <w:r w:rsidRPr="00D24FC8">
        <w:rPr>
          <w:sz w:val="24"/>
          <w:szCs w:val="24"/>
        </w:rPr>
        <w:t>4</w:t>
      </w:r>
      <w:proofErr w:type="spellEnd"/>
      <w:r w:rsidRPr="00D24FC8">
        <w:rPr>
          <w:sz w:val="24"/>
          <w:szCs w:val="24"/>
          <w:lang w:val="ru-RU"/>
        </w:rPr>
        <w:t xml:space="preserve">. Использование </w:t>
      </w:r>
      <w:r w:rsidRPr="00D24FC8">
        <w:rPr>
          <w:sz w:val="24"/>
          <w:szCs w:val="24"/>
        </w:rPr>
        <w:t>Г</w:t>
      </w:r>
      <w:r w:rsidRPr="00D24FC8">
        <w:rPr>
          <w:sz w:val="24"/>
          <w:szCs w:val="24"/>
          <w:lang w:val="ru-RU"/>
        </w:rPr>
        <w:t>лавой Киселевского сельского поселения</w:t>
      </w:r>
      <w:r w:rsidRPr="00D24FC8">
        <w:rPr>
          <w:sz w:val="24"/>
          <w:szCs w:val="24"/>
        </w:rPr>
        <w:t xml:space="preserve">, </w:t>
      </w:r>
      <w:r w:rsidRPr="00D24FC8">
        <w:rPr>
          <w:sz w:val="24"/>
          <w:szCs w:val="24"/>
          <w:lang w:val="ru-RU"/>
        </w:rPr>
        <w:t>депутатом Собрания депутатов Киселевского сельского поселения средств связи</w:t>
      </w:r>
      <w:r w:rsidRPr="00D24FC8">
        <w:rPr>
          <w:iCs/>
          <w:sz w:val="24"/>
          <w:szCs w:val="24"/>
          <w:lang w:val="ru-RU"/>
        </w:rPr>
        <w:t>,</w:t>
      </w:r>
      <w:r w:rsidRPr="00D24FC8">
        <w:rPr>
          <w:i/>
          <w:sz w:val="24"/>
          <w:szCs w:val="24"/>
          <w:lang w:val="ru-RU"/>
        </w:rPr>
        <w:t xml:space="preserve"> </w:t>
      </w:r>
      <w:r w:rsidRPr="00D24FC8">
        <w:rPr>
          <w:sz w:val="24"/>
          <w:szCs w:val="24"/>
          <w:lang w:val="ru-RU"/>
        </w:rPr>
        <w:t>право</w:t>
      </w:r>
      <w:r w:rsidRPr="00D24FC8">
        <w:rPr>
          <w:sz w:val="24"/>
          <w:szCs w:val="24"/>
        </w:rPr>
        <w:t xml:space="preserve"> Г</w:t>
      </w:r>
      <w:r w:rsidRPr="00D24FC8">
        <w:rPr>
          <w:sz w:val="24"/>
          <w:szCs w:val="24"/>
          <w:lang w:val="ru-RU"/>
        </w:rPr>
        <w:t>лав</w:t>
      </w:r>
      <w:proofErr w:type="spellStart"/>
      <w:r w:rsidRPr="00D24FC8">
        <w:rPr>
          <w:sz w:val="24"/>
          <w:szCs w:val="24"/>
        </w:rPr>
        <w:t>ы</w:t>
      </w:r>
      <w:proofErr w:type="spellEnd"/>
      <w:r w:rsidRPr="00D24FC8">
        <w:rPr>
          <w:sz w:val="24"/>
          <w:szCs w:val="24"/>
          <w:lang w:val="ru-RU"/>
        </w:rPr>
        <w:t xml:space="preserve"> Киселевского сельского поселения на пользование транспортом</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 xml:space="preserve">1. </w:t>
      </w:r>
      <w:r w:rsidRPr="00D24FC8">
        <w:rPr>
          <w:sz w:val="24"/>
          <w:szCs w:val="24"/>
        </w:rPr>
        <w:t>Г</w:t>
      </w:r>
      <w:r w:rsidRPr="00D24FC8">
        <w:rPr>
          <w:sz w:val="24"/>
          <w:szCs w:val="24"/>
          <w:lang w:val="ru-RU"/>
        </w:rPr>
        <w:t>лава Киселевского сельского поселения</w:t>
      </w:r>
      <w:r w:rsidRPr="00D24FC8">
        <w:rPr>
          <w:sz w:val="24"/>
          <w:szCs w:val="24"/>
        </w:rPr>
        <w:t xml:space="preserve">, </w:t>
      </w:r>
      <w:proofErr w:type="spellStart"/>
      <w:r w:rsidRPr="00D24FC8">
        <w:rPr>
          <w:sz w:val="24"/>
          <w:szCs w:val="24"/>
        </w:rPr>
        <w:t>д</w:t>
      </w:r>
      <w:proofErr w:type="spellEnd"/>
      <w:r w:rsidRPr="00D24FC8">
        <w:rPr>
          <w:sz w:val="24"/>
          <w:szCs w:val="24"/>
          <w:lang w:val="ru-RU"/>
        </w:rPr>
        <w:t xml:space="preserve">епутат Собрания депутатов Киселевского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Киселевского сельского поселения. Расходы, связанные с предоставлением </w:t>
      </w:r>
      <w:r w:rsidRPr="00D24FC8">
        <w:rPr>
          <w:sz w:val="24"/>
          <w:szCs w:val="24"/>
        </w:rPr>
        <w:t>Г</w:t>
      </w:r>
      <w:r w:rsidRPr="00D24FC8">
        <w:rPr>
          <w:sz w:val="24"/>
          <w:szCs w:val="24"/>
          <w:lang w:val="ru-RU"/>
        </w:rPr>
        <w:t>лав</w:t>
      </w:r>
      <w:r w:rsidRPr="00D24FC8">
        <w:rPr>
          <w:sz w:val="24"/>
          <w:szCs w:val="24"/>
        </w:rPr>
        <w:t>е</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w:t>
      </w:r>
      <w:r w:rsidRPr="00D24FC8">
        <w:rPr>
          <w:sz w:val="24"/>
          <w:szCs w:val="24"/>
        </w:rPr>
        <w:t>у</w:t>
      </w:r>
      <w:r w:rsidRPr="00D24FC8">
        <w:rPr>
          <w:sz w:val="24"/>
          <w:szCs w:val="24"/>
          <w:lang w:val="ru-RU"/>
        </w:rPr>
        <w:t xml:space="preserve"> Собрания депутатов Киселевского сельского поселения, услуг связи, возмещаются за счет средств, предусмотренных бюджетной сметой Собрания депутатов Киселевского сельского поселения либо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Телефонные переговоры из гостиниц и с домашних телефонов оплачиваются самим </w:t>
      </w:r>
      <w:r w:rsidRPr="00D24FC8">
        <w:rPr>
          <w:sz w:val="24"/>
          <w:szCs w:val="24"/>
        </w:rPr>
        <w:t>Г</w:t>
      </w:r>
      <w:r w:rsidRPr="00D24FC8">
        <w:rPr>
          <w:sz w:val="24"/>
          <w:szCs w:val="24"/>
          <w:lang w:val="ru-RU"/>
        </w:rPr>
        <w:t>лав</w:t>
      </w:r>
      <w:r w:rsidRPr="00D24FC8">
        <w:rPr>
          <w:sz w:val="24"/>
          <w:szCs w:val="24"/>
        </w:rPr>
        <w:t>ой</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w:t>
      </w:r>
      <w:proofErr w:type="spellStart"/>
      <w:r w:rsidRPr="00D24FC8">
        <w:rPr>
          <w:sz w:val="24"/>
          <w:szCs w:val="24"/>
        </w:rPr>
        <w:t>ом</w:t>
      </w:r>
      <w:proofErr w:type="spellEnd"/>
      <w:r w:rsidRPr="00D24FC8">
        <w:rPr>
          <w:sz w:val="24"/>
          <w:szCs w:val="24"/>
          <w:lang w:val="ru-RU"/>
        </w:rPr>
        <w:t xml:space="preserve"> Собрания депутатов Киселевского сельского поселения.</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rPr>
        <w:t>3</w:t>
      </w:r>
      <w:r w:rsidRPr="00D24FC8">
        <w:rPr>
          <w:sz w:val="24"/>
          <w:szCs w:val="24"/>
          <w:lang w:val="ru-RU"/>
        </w:rPr>
        <w:t xml:space="preserve">. </w:t>
      </w:r>
      <w:r w:rsidRPr="00D24FC8">
        <w:rPr>
          <w:sz w:val="24"/>
          <w:szCs w:val="24"/>
        </w:rPr>
        <w:t>Г</w:t>
      </w:r>
      <w:r w:rsidRPr="00D24FC8">
        <w:rPr>
          <w:sz w:val="24"/>
          <w:szCs w:val="24"/>
          <w:lang w:val="ru-RU"/>
        </w:rPr>
        <w:t>лаве Киселевского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D24FC8" w:rsidRPr="00D24FC8" w:rsidRDefault="00D24FC8" w:rsidP="00D24FC8">
      <w:pPr>
        <w:widowControl w:val="0"/>
        <w:autoSpaceDE w:val="0"/>
        <w:autoSpaceDN w:val="0"/>
        <w:adjustRightInd w:val="0"/>
        <w:ind w:firstLine="709"/>
        <w:jc w:val="both"/>
        <w:textAlignment w:val="baseline"/>
        <w:rPr>
          <w:rFonts w:eastAsia="Calibri"/>
          <w:sz w:val="24"/>
          <w:szCs w:val="24"/>
          <w:lang w:val="ru-RU" w:eastAsia="en-US"/>
        </w:rPr>
      </w:pPr>
      <w:r w:rsidRPr="00D24FC8">
        <w:rPr>
          <w:sz w:val="24"/>
          <w:szCs w:val="24"/>
        </w:rPr>
        <w:t>4</w:t>
      </w:r>
      <w:r w:rsidRPr="00D24FC8">
        <w:rPr>
          <w:sz w:val="24"/>
          <w:szCs w:val="24"/>
          <w:lang w:val="ru-RU"/>
        </w:rPr>
        <w:t xml:space="preserve">. При использовании </w:t>
      </w:r>
      <w:r w:rsidRPr="00D24FC8">
        <w:rPr>
          <w:sz w:val="24"/>
          <w:szCs w:val="24"/>
        </w:rPr>
        <w:t>Г</w:t>
      </w:r>
      <w:r w:rsidRPr="00D24FC8">
        <w:rPr>
          <w:sz w:val="24"/>
          <w:szCs w:val="24"/>
          <w:lang w:val="ru-RU"/>
        </w:rPr>
        <w:t>лавой Киселевского сельского поселения личного транспорта в служебных целях ему предоставляется компенсация и возмещение расходов, связанных с</w:t>
      </w:r>
      <w:r w:rsidRPr="00D24FC8">
        <w:rPr>
          <w:sz w:val="24"/>
          <w:szCs w:val="24"/>
        </w:rPr>
        <w:t xml:space="preserve"> его</w:t>
      </w:r>
      <w:r w:rsidRPr="00D24FC8">
        <w:rPr>
          <w:sz w:val="24"/>
          <w:szCs w:val="24"/>
          <w:lang w:val="ru-RU"/>
        </w:rPr>
        <w:t xml:space="preserve"> использованием, за счет средств бюджета Киселевского сельского поселения.</w:t>
      </w:r>
    </w:p>
    <w:p w:rsidR="00D24FC8" w:rsidRPr="00D24FC8" w:rsidRDefault="00D24FC8" w:rsidP="00D24FC8">
      <w:pPr>
        <w:autoSpaceDE w:val="0"/>
        <w:autoSpaceDN w:val="0"/>
        <w:adjustRightInd w:val="0"/>
        <w:ind w:firstLine="709"/>
        <w:jc w:val="both"/>
        <w:outlineLvl w:val="0"/>
        <w:rPr>
          <w:sz w:val="24"/>
          <w:szCs w:val="24"/>
        </w:rPr>
      </w:pPr>
    </w:p>
    <w:p w:rsidR="00D24FC8" w:rsidRPr="00D24FC8" w:rsidRDefault="00D24FC8" w:rsidP="00D24FC8">
      <w:pPr>
        <w:autoSpaceDE w:val="0"/>
        <w:autoSpaceDN w:val="0"/>
        <w:adjustRightInd w:val="0"/>
        <w:ind w:firstLine="709"/>
        <w:jc w:val="both"/>
        <w:outlineLvl w:val="0"/>
        <w:rPr>
          <w:i/>
          <w:sz w:val="24"/>
          <w:szCs w:val="24"/>
          <w:lang w:val="ru-RU"/>
        </w:rPr>
      </w:pPr>
      <w:r w:rsidRPr="00D24FC8">
        <w:rPr>
          <w:sz w:val="24"/>
          <w:szCs w:val="24"/>
          <w:lang w:val="ru-RU"/>
        </w:rPr>
        <w:t>Статья 4</w:t>
      </w:r>
      <w:r w:rsidRPr="00D24FC8">
        <w:rPr>
          <w:sz w:val="24"/>
          <w:szCs w:val="24"/>
        </w:rPr>
        <w:t>5</w:t>
      </w:r>
      <w:r w:rsidRPr="00D24FC8">
        <w:rPr>
          <w:sz w:val="24"/>
          <w:szCs w:val="24"/>
          <w:lang w:val="ru-RU"/>
        </w:rPr>
        <w:t xml:space="preserve">. </w:t>
      </w:r>
      <w:r w:rsidRPr="00D24FC8">
        <w:rPr>
          <w:bCs/>
          <w:sz w:val="24"/>
          <w:szCs w:val="24"/>
          <w:lang w:val="ru-RU"/>
        </w:rPr>
        <w:t xml:space="preserve">Денежное содержание Главы </w:t>
      </w:r>
      <w:r w:rsidRPr="00D24FC8">
        <w:rPr>
          <w:sz w:val="24"/>
          <w:szCs w:val="24"/>
          <w:lang w:val="ru-RU"/>
        </w:rPr>
        <w:t xml:space="preserve">Киселевского </w:t>
      </w:r>
      <w:r w:rsidRPr="00D24FC8">
        <w:rPr>
          <w:sz w:val="24"/>
          <w:szCs w:val="24"/>
        </w:rPr>
        <w:t>сельского</w:t>
      </w:r>
      <w:r w:rsidRPr="00D24FC8">
        <w:rPr>
          <w:sz w:val="24"/>
          <w:szCs w:val="24"/>
          <w:lang w:val="ru-RU"/>
        </w:rPr>
        <w:t xml:space="preserve"> поселения</w:t>
      </w:r>
    </w:p>
    <w:p w:rsidR="00D24FC8" w:rsidRPr="00D24FC8" w:rsidRDefault="00D24FC8" w:rsidP="00D24FC8">
      <w:pPr>
        <w:autoSpaceDE w:val="0"/>
        <w:autoSpaceDN w:val="0"/>
        <w:adjustRightInd w:val="0"/>
        <w:ind w:firstLine="709"/>
        <w:jc w:val="both"/>
        <w:outlineLvl w:val="0"/>
        <w:rPr>
          <w:bCs/>
          <w:sz w:val="24"/>
          <w:szCs w:val="24"/>
          <w:lang w:val="ru-RU"/>
        </w:rPr>
      </w:pP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 xml:space="preserve">1. Главе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 xml:space="preserve">2. Денежное содержание 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3. К дополнительным выплатам относятся:</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2) премии за выполнение особо важных и сложных заданий;</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3) единовременная выплата при предоставлении ежегодного оплачиваемого отпуска;</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4) материальная помощь.</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 xml:space="preserve">4. Размеры должностного оклада и ежемесячного денежного поощрения 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 xml:space="preserve">устанавливаются нормативным правовым актом </w:t>
      </w:r>
      <w:r w:rsidRPr="00D24FC8">
        <w:rPr>
          <w:iCs/>
          <w:sz w:val="24"/>
          <w:szCs w:val="24"/>
          <w:lang w:val="ru-RU"/>
        </w:rPr>
        <w:t xml:space="preserve">Собрания депутатов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в соответствии с законодательством Российской Федерации и Ростовской области.</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 xml:space="preserve">5. Размер должностного оклада 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его размеры подлежат округлению до целого рубля в сторону увеличения.</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D24FC8" w:rsidRPr="00D24FC8" w:rsidRDefault="00D24FC8" w:rsidP="00D24FC8">
      <w:pPr>
        <w:autoSpaceDE w:val="0"/>
        <w:autoSpaceDN w:val="0"/>
        <w:adjustRightInd w:val="0"/>
        <w:spacing w:line="240" w:lineRule="atLeast"/>
        <w:ind w:firstLine="709"/>
        <w:jc w:val="both"/>
        <w:outlineLvl w:val="0"/>
        <w:rPr>
          <w:sz w:val="24"/>
          <w:szCs w:val="24"/>
          <w:lang w:val="ru-RU"/>
        </w:rPr>
      </w:pPr>
      <w:r w:rsidRPr="00D24FC8">
        <w:rPr>
          <w:sz w:val="24"/>
          <w:szCs w:val="24"/>
          <w:lang w:val="ru-RU"/>
        </w:rPr>
        <w:t xml:space="preserve">7. Премирование 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 xml:space="preserve">производится в пределах установленного в Администрации Киселевского </w:t>
      </w:r>
      <w:proofErr w:type="spellStart"/>
      <w:r w:rsidRPr="00D24FC8">
        <w:rPr>
          <w:sz w:val="24"/>
          <w:szCs w:val="24"/>
        </w:rPr>
        <w:t>сельск</w:t>
      </w:r>
      <w:proofErr w:type="spellEnd"/>
      <w:r w:rsidRPr="00D24FC8">
        <w:rPr>
          <w:sz w:val="24"/>
          <w:szCs w:val="24"/>
          <w:lang w:val="ru-RU"/>
        </w:rPr>
        <w:t xml:space="preserve">ого поселения фонда оплаты труда в порядке, установленном нормативным правовым актом </w:t>
      </w:r>
      <w:r w:rsidRPr="00D24FC8">
        <w:rPr>
          <w:iCs/>
          <w:sz w:val="24"/>
          <w:szCs w:val="24"/>
          <w:lang w:val="ru-RU"/>
        </w:rPr>
        <w:t xml:space="preserve">Собрания депутатов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autoSpaceDE w:val="0"/>
        <w:autoSpaceDN w:val="0"/>
        <w:adjustRightInd w:val="0"/>
        <w:ind w:firstLine="709"/>
        <w:jc w:val="both"/>
        <w:outlineLvl w:val="0"/>
        <w:rPr>
          <w:sz w:val="24"/>
          <w:szCs w:val="24"/>
          <w:lang w:val="ru-RU"/>
        </w:rPr>
      </w:pPr>
      <w:r w:rsidRPr="00D24FC8">
        <w:rPr>
          <w:sz w:val="24"/>
          <w:szCs w:val="24"/>
          <w:lang w:val="ru-RU"/>
        </w:rPr>
        <w:t xml:space="preserve">8. Единовременная выплата при предоставлении ежегодного оплачиваемого отпуска выплачивается Главе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один раз в календарном году, </w:t>
      </w:r>
      <w:r w:rsidRPr="00D24FC8">
        <w:rPr>
          <w:sz w:val="24"/>
          <w:szCs w:val="24"/>
          <w:lang w:val="ru-RU"/>
        </w:rPr>
        <w:lastRenderedPageBreak/>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D24FC8">
        <w:rPr>
          <w:iCs/>
          <w:sz w:val="24"/>
          <w:szCs w:val="24"/>
          <w:lang w:val="ru-RU"/>
        </w:rPr>
        <w:t xml:space="preserve">Собрания депутатов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widowControl w:val="0"/>
        <w:autoSpaceDE w:val="0"/>
        <w:autoSpaceDN w:val="0"/>
        <w:adjustRightInd w:val="0"/>
        <w:ind w:firstLine="709"/>
        <w:jc w:val="both"/>
        <w:textAlignment w:val="baseline"/>
        <w:rPr>
          <w:iCs/>
          <w:sz w:val="24"/>
          <w:szCs w:val="24"/>
          <w:lang w:val="ru-RU"/>
        </w:rPr>
      </w:pPr>
    </w:p>
    <w:p w:rsidR="00D24FC8" w:rsidRPr="00D24FC8" w:rsidRDefault="00D24FC8" w:rsidP="00D24FC8">
      <w:pPr>
        <w:autoSpaceDE w:val="0"/>
        <w:autoSpaceDN w:val="0"/>
        <w:adjustRightInd w:val="0"/>
        <w:ind w:firstLine="709"/>
        <w:jc w:val="both"/>
        <w:outlineLvl w:val="0"/>
        <w:rPr>
          <w:bCs/>
          <w:sz w:val="24"/>
          <w:szCs w:val="24"/>
          <w:lang w:val="ru-RU"/>
        </w:rPr>
      </w:pPr>
      <w:r w:rsidRPr="00D24FC8">
        <w:rPr>
          <w:sz w:val="24"/>
          <w:szCs w:val="24"/>
          <w:lang w:val="ru-RU"/>
        </w:rPr>
        <w:t>Статья 4</w:t>
      </w:r>
      <w:r w:rsidRPr="00D24FC8">
        <w:rPr>
          <w:sz w:val="24"/>
          <w:szCs w:val="24"/>
        </w:rPr>
        <w:t>6</w:t>
      </w:r>
      <w:r w:rsidRPr="00D24FC8">
        <w:rPr>
          <w:sz w:val="24"/>
          <w:szCs w:val="24"/>
          <w:lang w:val="ru-RU"/>
        </w:rPr>
        <w:t xml:space="preserve">. </w:t>
      </w:r>
      <w:r w:rsidRPr="00D24FC8">
        <w:rPr>
          <w:bCs/>
          <w:sz w:val="24"/>
          <w:szCs w:val="24"/>
          <w:lang w:val="ru-RU"/>
        </w:rPr>
        <w:t xml:space="preserve">Право на отдых Главы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autoSpaceDE w:val="0"/>
        <w:autoSpaceDN w:val="0"/>
        <w:adjustRightInd w:val="0"/>
        <w:ind w:firstLine="709"/>
        <w:jc w:val="both"/>
        <w:outlineLvl w:val="0"/>
        <w:rPr>
          <w:bCs/>
          <w:sz w:val="24"/>
          <w:szCs w:val="24"/>
          <w:lang w:val="ru-RU"/>
        </w:rPr>
      </w:pP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1. Главе Киселевского </w:t>
      </w:r>
      <w:proofErr w:type="spellStart"/>
      <w:r w:rsidRPr="00D24FC8">
        <w:rPr>
          <w:sz w:val="24"/>
          <w:szCs w:val="24"/>
        </w:rPr>
        <w:t>сельск</w:t>
      </w:r>
      <w:proofErr w:type="spellEnd"/>
      <w:r w:rsidRPr="00D24FC8">
        <w:rPr>
          <w:sz w:val="24"/>
          <w:szCs w:val="24"/>
          <w:lang w:val="ru-RU"/>
        </w:rPr>
        <w:t>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24FC8" w:rsidRPr="00D24FC8" w:rsidRDefault="00D24FC8" w:rsidP="00D24FC8">
      <w:pPr>
        <w:autoSpaceDE w:val="0"/>
        <w:autoSpaceDN w:val="0"/>
        <w:adjustRightInd w:val="0"/>
        <w:ind w:firstLine="709"/>
        <w:jc w:val="both"/>
        <w:rPr>
          <w:bCs/>
          <w:sz w:val="24"/>
          <w:szCs w:val="24"/>
          <w:lang w:val="ru-RU"/>
        </w:rPr>
      </w:pPr>
      <w:r w:rsidRPr="00D24FC8">
        <w:rPr>
          <w:sz w:val="24"/>
          <w:szCs w:val="24"/>
          <w:lang w:val="ru-RU"/>
        </w:rPr>
        <w:t xml:space="preserve">2. Ежегодный оплачиваемый отпуск 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состоит из основного оплачиваемого отпуска продолжительностью 30 календарных дней и дополнительных оплачиваемых отпусков.</w:t>
      </w:r>
    </w:p>
    <w:p w:rsidR="00D24FC8" w:rsidRPr="00D24FC8" w:rsidRDefault="00D24FC8" w:rsidP="00D24FC8">
      <w:pPr>
        <w:autoSpaceDE w:val="0"/>
        <w:autoSpaceDN w:val="0"/>
        <w:adjustRightInd w:val="0"/>
        <w:ind w:firstLine="709"/>
        <w:jc w:val="both"/>
        <w:rPr>
          <w:bCs/>
          <w:sz w:val="24"/>
          <w:szCs w:val="24"/>
          <w:lang w:val="ru-RU"/>
        </w:rPr>
      </w:pPr>
      <w:r w:rsidRPr="00D24FC8">
        <w:rPr>
          <w:sz w:val="24"/>
          <w:szCs w:val="24"/>
          <w:lang w:val="ru-RU"/>
        </w:rPr>
        <w:t xml:space="preserve">3. Ежегодные дополнительные оплачиваемые отпуска предоставляются Главе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за выслугу лет, ненормированный рабочий день, а также в других случаях, предусмотренных федеральными законами.</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4. Главе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предоставляется ежегодный дополнительный оплачиваемый отпуск за выслугу лет продолжительностью 10 календарных дней.</w:t>
      </w:r>
    </w:p>
    <w:p w:rsidR="00D24FC8" w:rsidRPr="00D24FC8" w:rsidRDefault="00D24FC8" w:rsidP="00D24FC8">
      <w:pPr>
        <w:widowControl w:val="0"/>
        <w:autoSpaceDE w:val="0"/>
        <w:autoSpaceDN w:val="0"/>
        <w:adjustRightInd w:val="0"/>
        <w:ind w:firstLine="709"/>
        <w:jc w:val="both"/>
        <w:rPr>
          <w:sz w:val="24"/>
          <w:szCs w:val="24"/>
          <w:lang w:val="ru-RU"/>
        </w:rPr>
      </w:pPr>
      <w:r w:rsidRPr="00D24FC8">
        <w:rPr>
          <w:sz w:val="24"/>
          <w:szCs w:val="24"/>
          <w:lang w:val="ru-RU"/>
        </w:rPr>
        <w:t xml:space="preserve">5. Главе Киселевского </w:t>
      </w:r>
      <w:proofErr w:type="spellStart"/>
      <w:r w:rsidRPr="00D24FC8">
        <w:rPr>
          <w:sz w:val="24"/>
          <w:szCs w:val="24"/>
        </w:rPr>
        <w:t>сельск</w:t>
      </w:r>
      <w:proofErr w:type="spellEnd"/>
      <w:r w:rsidRPr="00D24FC8">
        <w:rPr>
          <w:sz w:val="24"/>
          <w:szCs w:val="24"/>
          <w:lang w:val="ru-RU"/>
        </w:rPr>
        <w:t>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D24FC8" w:rsidRPr="00D24FC8" w:rsidRDefault="00D24FC8" w:rsidP="00D24FC8">
      <w:pPr>
        <w:widowControl w:val="0"/>
        <w:autoSpaceDE w:val="0"/>
        <w:autoSpaceDN w:val="0"/>
        <w:adjustRightInd w:val="0"/>
        <w:ind w:firstLine="709"/>
        <w:jc w:val="both"/>
        <w:textAlignment w:val="baseline"/>
        <w:rPr>
          <w:iCs/>
          <w:sz w:val="24"/>
          <w:szCs w:val="24"/>
          <w:lang w:val="ru-RU"/>
        </w:rPr>
      </w:pPr>
    </w:p>
    <w:p w:rsidR="00D24FC8" w:rsidRPr="00D24FC8" w:rsidRDefault="00D24FC8" w:rsidP="00D24FC8">
      <w:pPr>
        <w:autoSpaceDE w:val="0"/>
        <w:autoSpaceDN w:val="0"/>
        <w:adjustRightInd w:val="0"/>
        <w:ind w:firstLine="709"/>
        <w:jc w:val="both"/>
        <w:outlineLvl w:val="0"/>
        <w:rPr>
          <w:bCs/>
          <w:sz w:val="24"/>
          <w:szCs w:val="24"/>
          <w:lang w:val="ru-RU"/>
        </w:rPr>
      </w:pPr>
      <w:r w:rsidRPr="00D24FC8">
        <w:rPr>
          <w:sz w:val="24"/>
          <w:szCs w:val="24"/>
          <w:lang w:val="ru-RU"/>
        </w:rPr>
        <w:t>Статья 4</w:t>
      </w:r>
      <w:r w:rsidRPr="00D24FC8">
        <w:rPr>
          <w:sz w:val="24"/>
          <w:szCs w:val="24"/>
        </w:rPr>
        <w:t>7</w:t>
      </w:r>
      <w:r w:rsidRPr="00D24FC8">
        <w:rPr>
          <w:sz w:val="24"/>
          <w:szCs w:val="24"/>
          <w:lang w:val="ru-RU"/>
        </w:rPr>
        <w:t xml:space="preserve">. </w:t>
      </w:r>
      <w:r w:rsidRPr="00D24FC8">
        <w:rPr>
          <w:bCs/>
          <w:sz w:val="24"/>
          <w:szCs w:val="24"/>
          <w:lang w:val="ru-RU"/>
        </w:rPr>
        <w:t xml:space="preserve">Поощрение Главы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autoSpaceDE w:val="0"/>
        <w:autoSpaceDN w:val="0"/>
        <w:adjustRightInd w:val="0"/>
        <w:ind w:firstLine="709"/>
        <w:jc w:val="both"/>
        <w:outlineLvl w:val="0"/>
        <w:rPr>
          <w:bCs/>
          <w:sz w:val="24"/>
          <w:szCs w:val="24"/>
          <w:lang w:val="ru-RU"/>
        </w:rPr>
      </w:pP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1. За добросовестное выполнение Главой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обязанностей по замещаемой должности предусматриваются следующие виды поощрений:</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1) объявление благодарности;</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2) выплата единовременного денежного вознаграждения;</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3) объявление благодарности с выплатой единовременного денежного вознаграждения;</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4) награждение ценным подарком;</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5) награждение почетной грамотой органа местного самоуправления;</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6) награждение почетной грамотой органа местного самоуправления с выплатой единовременного денежного вознаграждения;</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7) другие поощрения в соответствии с федеральными законами.</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2. Решение о поощрении 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r w:rsidRPr="00D24FC8">
        <w:rPr>
          <w:sz w:val="24"/>
          <w:szCs w:val="24"/>
          <w:lang w:val="ru-RU"/>
        </w:rPr>
        <w:t xml:space="preserve">принимается в порядке, установленном нормативным правовым актом, </w:t>
      </w:r>
      <w:r w:rsidRPr="00D24FC8">
        <w:rPr>
          <w:rFonts w:eastAsia="Calibri"/>
          <w:sz w:val="24"/>
          <w:szCs w:val="24"/>
          <w:lang w:val="ru-RU" w:eastAsia="en-US"/>
        </w:rPr>
        <w:t>соответствующего органа местного самоуправления.</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autoSpaceDE w:val="0"/>
        <w:autoSpaceDN w:val="0"/>
        <w:adjustRightInd w:val="0"/>
        <w:ind w:firstLine="709"/>
        <w:jc w:val="both"/>
        <w:outlineLvl w:val="0"/>
        <w:rPr>
          <w:bCs/>
          <w:i/>
          <w:iCs/>
          <w:sz w:val="24"/>
          <w:szCs w:val="24"/>
          <w:lang w:val="ru-RU"/>
        </w:rPr>
      </w:pPr>
      <w:r w:rsidRPr="00D24FC8">
        <w:rPr>
          <w:sz w:val="24"/>
          <w:szCs w:val="24"/>
          <w:lang w:val="ru-RU"/>
        </w:rPr>
        <w:t>Статья 4</w:t>
      </w:r>
      <w:r w:rsidRPr="00D24FC8">
        <w:rPr>
          <w:sz w:val="24"/>
          <w:szCs w:val="24"/>
        </w:rPr>
        <w:t>8</w:t>
      </w:r>
      <w:r w:rsidRPr="00D24FC8">
        <w:rPr>
          <w:sz w:val="24"/>
          <w:szCs w:val="24"/>
          <w:lang w:val="ru-RU"/>
        </w:rPr>
        <w:t xml:space="preserve">. </w:t>
      </w:r>
      <w:r w:rsidRPr="00D24FC8">
        <w:rPr>
          <w:bCs/>
          <w:sz w:val="24"/>
          <w:szCs w:val="24"/>
          <w:lang w:val="ru-RU"/>
        </w:rPr>
        <w:t xml:space="preserve">Социальные гарантии Главы 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iCs/>
          <w:sz w:val="24"/>
          <w:szCs w:val="24"/>
          <w:lang w:val="ru-RU"/>
        </w:rPr>
        <w:t xml:space="preserve"> </w:t>
      </w:r>
    </w:p>
    <w:p w:rsidR="00D24FC8" w:rsidRPr="00D24FC8" w:rsidRDefault="00D24FC8" w:rsidP="00D24FC8">
      <w:pPr>
        <w:autoSpaceDE w:val="0"/>
        <w:autoSpaceDN w:val="0"/>
        <w:adjustRightInd w:val="0"/>
        <w:ind w:firstLine="709"/>
        <w:jc w:val="both"/>
        <w:outlineLvl w:val="0"/>
        <w:rPr>
          <w:bCs/>
          <w:sz w:val="24"/>
          <w:szCs w:val="24"/>
          <w:lang w:val="ru-RU"/>
        </w:rPr>
      </w:pP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1. Уровень социальных гарантий для Главы </w:t>
      </w:r>
      <w:r w:rsidRPr="00D24FC8">
        <w:rPr>
          <w:bCs/>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D24FC8" w:rsidRPr="00D24FC8" w:rsidRDefault="00D24FC8" w:rsidP="00D24FC8">
      <w:pPr>
        <w:autoSpaceDE w:val="0"/>
        <w:autoSpaceDN w:val="0"/>
        <w:adjustRightInd w:val="0"/>
        <w:ind w:firstLine="709"/>
        <w:jc w:val="both"/>
        <w:rPr>
          <w:iCs/>
          <w:sz w:val="24"/>
          <w:szCs w:val="24"/>
          <w:lang w:val="ru-RU"/>
        </w:rPr>
      </w:pPr>
      <w:r w:rsidRPr="00D24FC8">
        <w:rPr>
          <w:sz w:val="24"/>
          <w:szCs w:val="24"/>
          <w:lang w:val="ru-RU"/>
        </w:rPr>
        <w:t xml:space="preserve">2. Главе </w:t>
      </w:r>
      <w:r w:rsidRPr="00D24FC8">
        <w:rPr>
          <w:bCs/>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 гарантируются:</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D24FC8">
        <w:rPr>
          <w:bCs/>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 или после его прекращения, но наступивших в связи с исполнением им должностных обязанностей;</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2) возмещение расходов в связи со служебными командировками;</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lastRenderedPageBreak/>
        <w:t xml:space="preserve">3) пенсионное обеспечение за выслугу лет и в связи с инвалидностью, а также пенсионное обеспечение членов семьи Главы </w:t>
      </w:r>
      <w:r w:rsidRPr="00D24FC8">
        <w:rPr>
          <w:bCs/>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 в случае его смерти, наступившей в связи с исполнением им должностных обязанностей.</w:t>
      </w:r>
    </w:p>
    <w:p w:rsidR="00D24FC8" w:rsidRPr="00D24FC8" w:rsidRDefault="00D24FC8" w:rsidP="00D24FC8">
      <w:pPr>
        <w:autoSpaceDE w:val="0"/>
        <w:autoSpaceDN w:val="0"/>
        <w:adjustRightInd w:val="0"/>
        <w:ind w:firstLine="709"/>
        <w:jc w:val="both"/>
        <w:outlineLvl w:val="0"/>
        <w:rPr>
          <w:sz w:val="24"/>
          <w:szCs w:val="24"/>
          <w:lang w:val="ru-RU"/>
        </w:rPr>
      </w:pPr>
      <w:r w:rsidRPr="00D24FC8">
        <w:rPr>
          <w:sz w:val="24"/>
          <w:szCs w:val="24"/>
          <w:lang w:val="ru-RU"/>
        </w:rPr>
        <w:t xml:space="preserve">3. Главе </w:t>
      </w:r>
      <w:r w:rsidRPr="00D24FC8">
        <w:rPr>
          <w:bCs/>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 гарантируются также:</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1) медицинское обслуживание Главы </w:t>
      </w:r>
      <w:r w:rsidRPr="00D24FC8">
        <w:rPr>
          <w:bCs/>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 и членов его семьи, в том числе после выхода его на пенсию;</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2) страхование на случай причинения вреда здоровью и имуществу Главы </w:t>
      </w:r>
      <w:r w:rsidRPr="00D24FC8">
        <w:rPr>
          <w:bCs/>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 в связи с исполнением им должностных полномочий;</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3) право на выплату:</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а) один раз в квартал компенсации на лечение;</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б) доплаты за ученую степень, почетное звание Российской Федерации;</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4) право на профессиональное развитие, в том числе на дополнительное профессиональное образование;</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Киселевского </w:t>
      </w:r>
      <w:proofErr w:type="spellStart"/>
      <w:r w:rsidRPr="00D24FC8">
        <w:rPr>
          <w:sz w:val="24"/>
          <w:szCs w:val="24"/>
        </w:rPr>
        <w:t>сельск</w:t>
      </w:r>
      <w:proofErr w:type="spellEnd"/>
      <w:r w:rsidRPr="00D24FC8">
        <w:rPr>
          <w:sz w:val="24"/>
          <w:szCs w:val="24"/>
          <w:lang w:val="ru-RU"/>
        </w:rPr>
        <w:t>ого поселения, но не более 50 процентов стоимости санаторно-курортной путевки.</w:t>
      </w:r>
    </w:p>
    <w:p w:rsidR="00D24FC8" w:rsidRPr="00D24FC8" w:rsidRDefault="00D24FC8" w:rsidP="00D24FC8">
      <w:pPr>
        <w:autoSpaceDE w:val="0"/>
        <w:autoSpaceDN w:val="0"/>
        <w:adjustRightInd w:val="0"/>
        <w:ind w:firstLine="709"/>
        <w:jc w:val="both"/>
        <w:rPr>
          <w:sz w:val="24"/>
          <w:szCs w:val="24"/>
          <w:lang w:val="ru-RU"/>
        </w:rPr>
      </w:pPr>
      <w:r w:rsidRPr="00D24FC8">
        <w:rPr>
          <w:sz w:val="24"/>
          <w:szCs w:val="24"/>
          <w:lang w:val="ru-RU"/>
        </w:rPr>
        <w:t xml:space="preserve">4. Период осуществления полномочий Главой </w:t>
      </w:r>
      <w:r w:rsidRPr="00D24FC8">
        <w:rPr>
          <w:bCs/>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Статья 4</w:t>
      </w:r>
      <w:r w:rsidRPr="00D24FC8">
        <w:rPr>
          <w:sz w:val="24"/>
          <w:szCs w:val="24"/>
        </w:rPr>
        <w:t>9</w:t>
      </w:r>
      <w:r w:rsidRPr="00D24FC8">
        <w:rPr>
          <w:sz w:val="24"/>
          <w:szCs w:val="24"/>
          <w:lang w:val="ru-RU"/>
        </w:rPr>
        <w:t xml:space="preserve">. Финансирование расходов, связанных с предоставлением гарантий </w:t>
      </w:r>
      <w:r w:rsidRPr="00D24FC8">
        <w:rPr>
          <w:bCs/>
          <w:iCs/>
          <w:sz w:val="24"/>
          <w:szCs w:val="24"/>
        </w:rPr>
        <w:t>Г</w:t>
      </w:r>
      <w:r w:rsidRPr="00D24FC8">
        <w:rPr>
          <w:bCs/>
          <w:iCs/>
          <w:sz w:val="24"/>
          <w:szCs w:val="24"/>
          <w:lang w:val="ru-RU"/>
        </w:rPr>
        <w:t>лаве Киселевского сельского поселения</w:t>
      </w:r>
      <w:r w:rsidRPr="00D24FC8">
        <w:rPr>
          <w:bCs/>
          <w:iCs/>
          <w:sz w:val="24"/>
          <w:szCs w:val="24"/>
        </w:rPr>
        <w:t xml:space="preserve">, </w:t>
      </w:r>
      <w:r w:rsidRPr="00D24FC8">
        <w:rPr>
          <w:sz w:val="24"/>
          <w:szCs w:val="24"/>
          <w:lang w:val="ru-RU"/>
        </w:rPr>
        <w:t>депутатам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Расходы, связанные с предоставлением гарантий </w:t>
      </w:r>
      <w:r w:rsidRPr="00D24FC8">
        <w:rPr>
          <w:bCs/>
          <w:iCs/>
          <w:sz w:val="24"/>
          <w:szCs w:val="24"/>
        </w:rPr>
        <w:t>Г</w:t>
      </w:r>
      <w:r w:rsidRPr="00D24FC8">
        <w:rPr>
          <w:bCs/>
          <w:iCs/>
          <w:sz w:val="24"/>
          <w:szCs w:val="24"/>
          <w:lang w:val="ru-RU"/>
        </w:rPr>
        <w:t>лаве Киселевского сельского поселения</w:t>
      </w:r>
      <w:r w:rsidRPr="00D24FC8">
        <w:rPr>
          <w:bCs/>
          <w:iCs/>
          <w:sz w:val="24"/>
          <w:szCs w:val="24"/>
        </w:rPr>
        <w:t xml:space="preserve">, </w:t>
      </w:r>
      <w:r w:rsidRPr="00D24FC8">
        <w:rPr>
          <w:sz w:val="24"/>
          <w:szCs w:val="24"/>
          <w:lang w:val="ru-RU"/>
        </w:rPr>
        <w:t>депутатам Собрания депутатов Киселевского сельского поселения, финансируются за счет средств бюджета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Глава 6. Муниципальные правовые акты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50</w:t>
      </w:r>
      <w:r w:rsidRPr="00D24FC8">
        <w:rPr>
          <w:sz w:val="24"/>
          <w:szCs w:val="24"/>
          <w:lang w:val="ru-RU"/>
        </w:rPr>
        <w:t>. Понятие и система муниципальных правовых актов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Муниципальный правовой акт Киселевского сельского поселения - решение, принятое непосредственно населением Киселевского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Киселевского сельского поселения, устанавливающие либо изменяющие общеобязательные правила или имеющие индивидуальный характер.</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4. Если орган местного самоуправления Киселевского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В систему муниципальных правовых актов Киселевского сельского поселения входят:</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Устав муниципального образования «Киселевское сельское поселение», правовые акты, принятые на местном референдуме;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нормативные и иные правовые акты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правовые акты Администрации Киселевского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Иные муниципальные правовые акты не должны противоречить настоящему Уставу и правовым актам, принятым на местном референдуме.</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7. Собрание депутатов Киселевского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Киселевского сельского поселения, решение об удалении </w:t>
      </w:r>
      <w:r w:rsidRPr="00D24FC8">
        <w:rPr>
          <w:sz w:val="24"/>
          <w:szCs w:val="24"/>
        </w:rPr>
        <w:t>Г</w:t>
      </w:r>
      <w:r w:rsidRPr="00D24FC8">
        <w:rPr>
          <w:sz w:val="24"/>
          <w:szCs w:val="24"/>
          <w:lang w:val="ru-RU"/>
        </w:rPr>
        <w:t>лавы Киселевского сельского поселения в отставку, а также решения по вопросам организации деятельности Собрания депутатов Киселевского сельского поселения и по иным вопросам, отнесенным к его компетенции федеральными законами, областными законами, настоящим Уставом.</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 xml:space="preserve">8. </w:t>
      </w:r>
      <w:proofErr w:type="gramStart"/>
      <w:r w:rsidRPr="00D24FC8">
        <w:rPr>
          <w:sz w:val="24"/>
          <w:szCs w:val="24"/>
        </w:rPr>
        <w:t>Г</w:t>
      </w:r>
      <w:r w:rsidRPr="00D24FC8">
        <w:rPr>
          <w:sz w:val="24"/>
          <w:szCs w:val="24"/>
          <w:lang w:val="ru-RU"/>
        </w:rPr>
        <w:t>лава Киселевского сельского поселения в пределах своих полномочий, установленных настоящим Уставом и решениями Собрания депутатов Киселевского сельского поселения, издает постановления и распоряжения</w:t>
      </w:r>
      <w:r w:rsidRPr="00D24FC8">
        <w:rPr>
          <w:sz w:val="24"/>
          <w:szCs w:val="24"/>
        </w:rPr>
        <w:t xml:space="preserve"> </w:t>
      </w:r>
      <w:r w:rsidRPr="00D24FC8">
        <w:rPr>
          <w:sz w:val="24"/>
          <w:szCs w:val="24"/>
          <w:lang w:val="ru-RU"/>
        </w:rPr>
        <w:t xml:space="preserve">Администрации Киселевского </w:t>
      </w:r>
      <w:r w:rsidRPr="00D24FC8">
        <w:rPr>
          <w:sz w:val="24"/>
          <w:szCs w:val="24"/>
        </w:rPr>
        <w:lastRenderedPageBreak/>
        <w:t>сельского</w:t>
      </w:r>
      <w:r w:rsidRPr="00D24FC8">
        <w:rPr>
          <w:sz w:val="24"/>
          <w:szCs w:val="24"/>
          <w:lang w:val="ru-RU"/>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Киселевского </w:t>
      </w:r>
      <w:proofErr w:type="spellStart"/>
      <w:r w:rsidRPr="00D24FC8">
        <w:rPr>
          <w:sz w:val="24"/>
          <w:szCs w:val="24"/>
        </w:rPr>
        <w:t>сельск</w:t>
      </w:r>
      <w:proofErr w:type="spellEnd"/>
      <w:r w:rsidRPr="00D24FC8">
        <w:rPr>
          <w:sz w:val="24"/>
          <w:szCs w:val="24"/>
          <w:lang w:val="ru-RU"/>
        </w:rPr>
        <w:t xml:space="preserve">ого поселения по вопросам организации работы Администрации Киселевского </w:t>
      </w:r>
      <w:proofErr w:type="spellStart"/>
      <w:r w:rsidRPr="00D24FC8">
        <w:rPr>
          <w:sz w:val="24"/>
          <w:szCs w:val="24"/>
        </w:rPr>
        <w:t>сельск</w:t>
      </w:r>
      <w:proofErr w:type="spellEnd"/>
      <w:r w:rsidRPr="00D24FC8">
        <w:rPr>
          <w:sz w:val="24"/>
          <w:szCs w:val="24"/>
          <w:lang w:val="ru-RU"/>
        </w:rPr>
        <w:t>ого</w:t>
      </w:r>
      <w:proofErr w:type="gramEnd"/>
      <w:r w:rsidRPr="00D24FC8">
        <w:rPr>
          <w:sz w:val="24"/>
          <w:szCs w:val="24"/>
          <w:lang w:val="ru-RU"/>
        </w:rPr>
        <w:t xml:space="preserve"> поселения.</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rPr>
        <w:t>Г</w:t>
      </w:r>
      <w:r w:rsidRPr="00D24FC8">
        <w:rPr>
          <w:sz w:val="24"/>
          <w:szCs w:val="24"/>
          <w:lang w:val="ru-RU"/>
        </w:rPr>
        <w:t xml:space="preserve">лава Киселевского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 xml:space="preserve">9. Председатель Собрания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издает постановления и распоряжения по вопросам организации деятельности Собрания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подписывает решения Собрания депутатов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51</w:t>
      </w:r>
      <w:r w:rsidRPr="00D24FC8">
        <w:rPr>
          <w:sz w:val="24"/>
          <w:szCs w:val="24"/>
          <w:lang w:val="ru-RU"/>
        </w:rPr>
        <w:t>. Устав муниципального образования «Киселевское сельское поселение»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принимаются Собранием депутатов Киселевского сельского поселения.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2. Проект Устава муниципального образования «Киселевское сельское поселение», проект муниципального правового акта о внесении изменений и дополнений в Устав муниципального образования «Киселевское сельское поселение» не позднее чем за 30 дней до дня рассмотрения вопроса о принятии Устава муниципального образования «Киселевское сельское поселение», внесении изменений и дополнений в Устав муниципального образования «Киселевское сельское поселение» подлежат официальному опубликованию </w:t>
      </w:r>
      <w:r w:rsidRPr="00D24FC8">
        <w:rPr>
          <w:sz w:val="24"/>
          <w:szCs w:val="24"/>
        </w:rPr>
        <w:t>(</w:t>
      </w:r>
      <w:r w:rsidRPr="00D24FC8">
        <w:rPr>
          <w:sz w:val="24"/>
          <w:szCs w:val="24"/>
          <w:lang w:val="ru-RU"/>
        </w:rPr>
        <w:t>обнародованию</w:t>
      </w:r>
      <w:r w:rsidRPr="00D24FC8">
        <w:rPr>
          <w:sz w:val="24"/>
          <w:szCs w:val="24"/>
        </w:rPr>
        <w:t>)</w:t>
      </w:r>
      <w:r w:rsidRPr="00D24FC8">
        <w:rPr>
          <w:sz w:val="24"/>
          <w:szCs w:val="24"/>
          <w:lang w:val="ru-RU"/>
        </w:rPr>
        <w:t xml:space="preserve"> с одновременным опубликованием </w:t>
      </w:r>
      <w:r w:rsidRPr="00D24FC8">
        <w:rPr>
          <w:sz w:val="24"/>
          <w:szCs w:val="24"/>
        </w:rPr>
        <w:t>(</w:t>
      </w:r>
      <w:r w:rsidRPr="00D24FC8">
        <w:rPr>
          <w:sz w:val="24"/>
          <w:szCs w:val="24"/>
          <w:lang w:val="ru-RU"/>
        </w:rPr>
        <w:t>обнародованием</w:t>
      </w:r>
      <w:r w:rsidRPr="00D24FC8">
        <w:rPr>
          <w:sz w:val="24"/>
          <w:szCs w:val="24"/>
        </w:rPr>
        <w:t>)</w:t>
      </w:r>
      <w:r w:rsidRPr="00D24FC8">
        <w:rPr>
          <w:sz w:val="24"/>
          <w:szCs w:val="24"/>
          <w:lang w:val="ru-RU"/>
        </w:rPr>
        <w:t xml:space="preserve"> установленного Собранием депутатов Киселевского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w:t>
      </w:r>
      <w:r w:rsidRPr="00D24FC8">
        <w:rPr>
          <w:sz w:val="24"/>
          <w:szCs w:val="24"/>
        </w:rPr>
        <w:t>(</w:t>
      </w:r>
      <w:r w:rsidRPr="00D24FC8">
        <w:rPr>
          <w:sz w:val="24"/>
          <w:szCs w:val="24"/>
          <w:lang w:val="ru-RU"/>
        </w:rPr>
        <w:t>обнародование</w:t>
      </w:r>
      <w:r w:rsidRPr="00D24FC8">
        <w:rPr>
          <w:sz w:val="24"/>
          <w:szCs w:val="24"/>
        </w:rPr>
        <w:t>)</w:t>
      </w:r>
      <w:r w:rsidRPr="00D24FC8">
        <w:rPr>
          <w:sz w:val="24"/>
          <w:szCs w:val="24"/>
          <w:lang w:val="ru-RU"/>
        </w:rPr>
        <w:t xml:space="preserve"> порядка учета предложений по проекту муниципального правового акта о внесении изменений и дополнений в Устав муниципального образования «Киселевское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«Киселевское сельское поселение» в соответствие с этими нормативными правовыми актами.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принимаются большинством в две трети голосов от установленной численности депутатов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подлежат государственной регистрации в порядке, установленном федеральным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5. Отказ в государственной регистрации Устава муниципального образования </w:t>
      </w:r>
      <w:r w:rsidRPr="00D24FC8">
        <w:rPr>
          <w:sz w:val="24"/>
          <w:szCs w:val="24"/>
          <w:lang w:val="ru-RU"/>
        </w:rPr>
        <w:lastRenderedPageBreak/>
        <w:t>«Киселевское сельское поселение», муниципального правового акта о внесении изменений и дополнений в Устав муниципального образования «Киселевское сельское поселение», а также нарушение установленных сроков государственной регистрации Устава муниципального образования «Киселевское сельское поселение», муниципального правового акта о внесении в Устав муниципального образования «Киселевское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D24FC8" w:rsidRPr="00D24FC8" w:rsidRDefault="00D24FC8" w:rsidP="00D24FC8">
      <w:pPr>
        <w:widowControl w:val="0"/>
        <w:autoSpaceDE w:val="0"/>
        <w:autoSpaceDN w:val="0"/>
        <w:adjustRightInd w:val="0"/>
        <w:ind w:firstLine="709"/>
        <w:jc w:val="both"/>
        <w:textAlignment w:val="baseline"/>
        <w:outlineLvl w:val="1"/>
        <w:rPr>
          <w:sz w:val="24"/>
          <w:szCs w:val="24"/>
          <w:lang w:val="ru-RU"/>
        </w:rPr>
      </w:pPr>
      <w:proofErr w:type="gramStart"/>
      <w:r w:rsidRPr="00D24FC8">
        <w:rPr>
          <w:sz w:val="24"/>
          <w:szCs w:val="24"/>
        </w:rPr>
        <w:t>Г</w:t>
      </w:r>
      <w:r w:rsidRPr="00D24FC8">
        <w:rPr>
          <w:sz w:val="24"/>
          <w:szCs w:val="24"/>
          <w:lang w:val="ru-RU"/>
        </w:rPr>
        <w:t>лава Киселевского сельского поселения обязан</w:t>
      </w:r>
      <w:r w:rsidRPr="00D24FC8">
        <w:rPr>
          <w:sz w:val="24"/>
          <w:szCs w:val="24"/>
        </w:rPr>
        <w:t xml:space="preserve"> официально</w:t>
      </w:r>
      <w:r w:rsidRPr="00D24FC8">
        <w:rPr>
          <w:sz w:val="24"/>
          <w:szCs w:val="24"/>
          <w:lang w:val="ru-RU"/>
        </w:rPr>
        <w:t xml:space="preserve"> опубликовать зарегистрированные Устав муниципального образования «Киселевское сельское поселение», муниципальный правовой акт о внесении изменений и дополнений в Устав муниципального образования «Киселевское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«Киселевское сельское</w:t>
      </w:r>
      <w:proofErr w:type="gramEnd"/>
      <w:r w:rsidRPr="00D24FC8">
        <w:rPr>
          <w:sz w:val="24"/>
          <w:szCs w:val="24"/>
          <w:lang w:val="ru-RU"/>
        </w:rPr>
        <w:t xml:space="preserve"> поселение», муниципальном правовом акте о внесении изменений и дополнений в Устав муниципального образования «Киселевское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24FC8" w:rsidRPr="00D24FC8" w:rsidRDefault="00D24FC8" w:rsidP="00D24FC8">
      <w:pPr>
        <w:widowControl w:val="0"/>
        <w:autoSpaceDE w:val="0"/>
        <w:autoSpaceDN w:val="0"/>
        <w:adjustRightInd w:val="0"/>
        <w:ind w:firstLine="709"/>
        <w:jc w:val="both"/>
        <w:textAlignment w:val="baseline"/>
        <w:outlineLvl w:val="1"/>
        <w:rPr>
          <w:sz w:val="24"/>
          <w:szCs w:val="24"/>
          <w:lang w:val="ru-RU"/>
        </w:rPr>
      </w:pPr>
      <w:r w:rsidRPr="00D24FC8">
        <w:rPr>
          <w:sz w:val="24"/>
          <w:szCs w:val="24"/>
          <w:lang w:val="ru-RU"/>
        </w:rPr>
        <w:t>Изменения и дополнения, внесенные в Устав муниципального образования «Киселевское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«Киселевское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«Киселевское сельское поселение»), вступают в силу после истечения срока полномочий Собрания депутатов Киселевского сельского поселения, принявшего муниципальный правовой акт о внесении указанных изменений и дополнений в Устав муниципального образования «Киселевское сельское поселение».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Изменения и дополнения, внесенные в Устав муниципального образования «Киселевское сельское поселение» и предусматривающие создание контрольно-счетного органа муниципального образования «Киселевское сельское поселение», вступают в силу в порядке, предусмотренном абзацем первым настоящего пункта.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5</w:t>
      </w:r>
      <w:r w:rsidRPr="00D24FC8">
        <w:rPr>
          <w:sz w:val="24"/>
          <w:szCs w:val="24"/>
        </w:rPr>
        <w:t>2</w:t>
      </w:r>
      <w:r w:rsidRPr="00D24FC8">
        <w:rPr>
          <w:sz w:val="24"/>
          <w:szCs w:val="24"/>
          <w:lang w:val="ru-RU"/>
        </w:rPr>
        <w:t>. Решения, принятые путем прямого волеизъявления граждан</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Решение вопросов местного значения непосредственно гражданами в Киселевском сельском поселении осуществляется путем прямого волеизъявления населения Киселевского сельского поселения, выраженного на местном референдуме.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Если для реализации решения, принятого путем прямого волеизъявления населения Киселевского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Pr="00D24FC8">
        <w:rPr>
          <w:sz w:val="24"/>
          <w:szCs w:val="24"/>
        </w:rPr>
        <w:t>Г</w:t>
      </w:r>
      <w:r w:rsidRPr="00D24FC8">
        <w:rPr>
          <w:sz w:val="24"/>
          <w:szCs w:val="24"/>
          <w:lang w:val="ru-RU"/>
        </w:rPr>
        <w:t>лавы Киселевского сельского поселения или досрочного прекращения полномочий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5</w:t>
      </w:r>
      <w:r w:rsidRPr="00D24FC8">
        <w:rPr>
          <w:sz w:val="24"/>
          <w:szCs w:val="24"/>
        </w:rPr>
        <w:t>3</w:t>
      </w:r>
      <w:r w:rsidRPr="00D24FC8">
        <w:rPr>
          <w:sz w:val="24"/>
          <w:szCs w:val="24"/>
          <w:lang w:val="ru-RU"/>
        </w:rPr>
        <w:t>. Решения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Решения Собрания депутатов Киселевского сельского поселения, устанавливающие правила, обязательные для исполнения на территории Киселевского сельского поселения, принимаются большинством голосов от установленной численности депутатов Собрания депутатов Киселевского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Решения Собрания депутатов Киселевского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Киселевского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Решения Собрания депутатов Киселевского сельского поселения по процедурным вопросам принимаются в порядке, установленном Регламентом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Нормативные правовые акты, принятые Собранием депутатов Киселевского сельского поселения, направляются </w:t>
      </w:r>
      <w:r w:rsidRPr="00D24FC8">
        <w:rPr>
          <w:sz w:val="24"/>
          <w:szCs w:val="24"/>
        </w:rPr>
        <w:t>Г</w:t>
      </w:r>
      <w:r w:rsidRPr="00D24FC8">
        <w:rPr>
          <w:sz w:val="24"/>
          <w:szCs w:val="24"/>
          <w:lang w:val="ru-RU"/>
        </w:rPr>
        <w:t>лаве Киселевского сельского поселения для подписания и обнародования в течение 10 дней.</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3. Глава Киселевского </w:t>
      </w:r>
      <w:r w:rsidRPr="00D24FC8">
        <w:rPr>
          <w:sz w:val="24"/>
          <w:szCs w:val="24"/>
        </w:rPr>
        <w:t>сельского</w:t>
      </w:r>
      <w:r w:rsidRPr="00D24FC8">
        <w:rPr>
          <w:sz w:val="24"/>
          <w:szCs w:val="24"/>
          <w:lang w:val="ru-RU"/>
        </w:rPr>
        <w:t xml:space="preserve"> поселения имеет право отклонить нормативный правовой акт, принятый Собранием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В этом случае указанный нормативный правовой акт в течение 10 дней возвращается в Собрание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с мотивированным обоснованием его отклонения либо с предложениями о внесении в него изменений и дополнений. Если Глава Киселевского </w:t>
      </w:r>
      <w:proofErr w:type="spellStart"/>
      <w:r w:rsidRPr="00D24FC8">
        <w:rPr>
          <w:sz w:val="24"/>
          <w:szCs w:val="24"/>
        </w:rPr>
        <w:t>сельск</w:t>
      </w:r>
      <w:proofErr w:type="spellEnd"/>
      <w:r w:rsidRPr="00D24FC8">
        <w:rPr>
          <w:sz w:val="24"/>
          <w:szCs w:val="24"/>
          <w:lang w:val="ru-RU"/>
        </w:rPr>
        <w:t xml:space="preserve">ого поселения отклонит нормативный правовой акт, он вновь рассматривается Собранием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он подлежит подписанию Главой Киселевского </w:t>
      </w:r>
      <w:proofErr w:type="spellStart"/>
      <w:r w:rsidRPr="00D24FC8">
        <w:rPr>
          <w:sz w:val="24"/>
          <w:szCs w:val="24"/>
        </w:rPr>
        <w:t>сельск</w:t>
      </w:r>
      <w:proofErr w:type="spellEnd"/>
      <w:r w:rsidRPr="00D24FC8">
        <w:rPr>
          <w:sz w:val="24"/>
          <w:szCs w:val="24"/>
          <w:lang w:val="ru-RU"/>
        </w:rPr>
        <w:t>ого поселения в течение семи дней и обнародованию.</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4. Решения Собрания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не имеющие нормативного характера, в том числе связанные с вопросами организации деятельности Собрания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подписываются председателем Собрания депутатов Киселевского </w:t>
      </w:r>
      <w:proofErr w:type="spellStart"/>
      <w:r w:rsidRPr="00D24FC8">
        <w:rPr>
          <w:sz w:val="24"/>
          <w:szCs w:val="24"/>
        </w:rPr>
        <w:t>сельск</w:t>
      </w:r>
      <w:proofErr w:type="spellEnd"/>
      <w:r w:rsidRPr="00D24FC8">
        <w:rPr>
          <w:sz w:val="24"/>
          <w:szCs w:val="24"/>
          <w:lang w:val="ru-RU"/>
        </w:rPr>
        <w:t xml:space="preserve">ого поселения и заверяются печатью Собрания депутатов Киселевского </w:t>
      </w:r>
      <w:proofErr w:type="spellStart"/>
      <w:r w:rsidRPr="00D24FC8">
        <w:rPr>
          <w:sz w:val="24"/>
          <w:szCs w:val="24"/>
        </w:rPr>
        <w:t>сельск</w:t>
      </w:r>
      <w:proofErr w:type="spellEnd"/>
      <w:r w:rsidRPr="00D24FC8">
        <w:rPr>
          <w:sz w:val="24"/>
          <w:szCs w:val="24"/>
          <w:lang w:val="ru-RU"/>
        </w:rPr>
        <w:t>ого поселения.</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5</w:t>
      </w:r>
      <w:r w:rsidRPr="00D24FC8">
        <w:rPr>
          <w:sz w:val="24"/>
          <w:szCs w:val="24"/>
        </w:rPr>
        <w:t>4</w:t>
      </w:r>
      <w:r w:rsidRPr="00D24FC8">
        <w:rPr>
          <w:sz w:val="24"/>
          <w:szCs w:val="24"/>
          <w:lang w:val="ru-RU"/>
        </w:rPr>
        <w:t>. Подготовка муниципальных правовых актов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Проекты муниципальных правовых актов могут вноситься Главой Киселевского сельского поселения, депутатами Собрания депутатов Киселевского сельского поселения</w:t>
      </w:r>
      <w:r w:rsidRPr="00D24FC8">
        <w:rPr>
          <w:sz w:val="24"/>
          <w:szCs w:val="24"/>
        </w:rPr>
        <w:t>,</w:t>
      </w:r>
      <w:r w:rsidRPr="00D24FC8">
        <w:rPr>
          <w:sz w:val="24"/>
          <w:szCs w:val="24"/>
          <w:lang w:val="ru-RU"/>
        </w:rPr>
        <w:t xml:space="preserve">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w:t>
      </w:r>
      <w:r w:rsidRPr="00D24FC8">
        <w:rPr>
          <w:sz w:val="24"/>
          <w:szCs w:val="24"/>
          <w:lang w:val="ru-RU"/>
        </w:rPr>
        <w:lastRenderedPageBreak/>
        <w:t>граждан, прокурором Заветинского района Ростовской области</w:t>
      </w:r>
      <w:r w:rsidRPr="00D24FC8">
        <w:rPr>
          <w:sz w:val="24"/>
          <w:szCs w:val="24"/>
        </w:rPr>
        <w:t>,</w:t>
      </w:r>
      <w:r w:rsidRPr="00D24FC8">
        <w:rPr>
          <w:sz w:val="24"/>
          <w:szCs w:val="24"/>
          <w:lang w:val="ru-RU"/>
        </w:rPr>
        <w:t xml:space="preserve"> старостой сельского населенного пункта.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Нормативные правовые акты Собрания депутатов Киселевского сельского поселения, предусматривающие установление, изменение и отмену местных налогов и сборов, осуществление расходов из средств бюджета Киселевского сельского поселения, могут быть внесены на рассмотрение Собрания депутатов Киселевского сельского поселения только по инициативе Главы Киселевского сельского поселения или при наличии заключения Главы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Киселевского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 xml:space="preserve">1) проектов </w:t>
      </w:r>
      <w:r w:rsidRPr="00D24FC8">
        <w:rPr>
          <w:sz w:val="24"/>
          <w:szCs w:val="24"/>
          <w:lang w:val="ru-RU"/>
        </w:rPr>
        <w:t>нормативных правовых актов Собрания депутатов Киселевского сельского поселения</w:t>
      </w:r>
      <w:r w:rsidRPr="00D24FC8">
        <w:rPr>
          <w:sz w:val="24"/>
          <w:szCs w:val="24"/>
          <w:lang w:val="ru-RU" w:eastAsia="hy-AM"/>
        </w:rPr>
        <w:t>, устанавливающих, изменяющих, приостанавливающих, отменяющих местные налоги и сборы;</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 xml:space="preserve">2) проектов нормативных правовых актов </w:t>
      </w:r>
      <w:r w:rsidRPr="00D24FC8">
        <w:rPr>
          <w:sz w:val="24"/>
          <w:szCs w:val="24"/>
          <w:lang w:val="ru-RU"/>
        </w:rPr>
        <w:t>Собрания депутатов Киселевского сельского поселения</w:t>
      </w:r>
      <w:r w:rsidRPr="00D24FC8">
        <w:rPr>
          <w:sz w:val="24"/>
          <w:szCs w:val="24"/>
          <w:lang w:val="ru-RU" w:eastAsia="hy-AM"/>
        </w:rPr>
        <w:t>, регулирующих бюджетные правоотношения.</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24FC8" w:rsidRPr="00D24FC8" w:rsidRDefault="00D24FC8" w:rsidP="00D24FC8">
      <w:pPr>
        <w:widowControl w:val="0"/>
        <w:autoSpaceDE w:val="0"/>
        <w:autoSpaceDN w:val="0"/>
        <w:adjustRightInd w:val="0"/>
        <w:ind w:firstLine="708"/>
        <w:jc w:val="both"/>
        <w:textAlignment w:val="baseline"/>
        <w:rPr>
          <w:sz w:val="24"/>
          <w:szCs w:val="24"/>
          <w:lang w:val="ru-RU" w:eastAsia="hy-AM"/>
        </w:rPr>
      </w:pPr>
      <w:r w:rsidRPr="00D24FC8">
        <w:rPr>
          <w:sz w:val="24"/>
          <w:szCs w:val="24"/>
          <w:lang w:val="ru-RU"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Киселевского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r w:rsidRPr="00D24FC8">
        <w:rPr>
          <w:sz w:val="24"/>
          <w:szCs w:val="24"/>
          <w:lang w:val="ru-RU"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D24FC8">
        <w:rPr>
          <w:sz w:val="24"/>
          <w:szCs w:val="24"/>
          <w:lang w:val="ru-RU" w:eastAsia="hy-AM"/>
        </w:rPr>
        <w:t>осуществляется на основании плана проведения экспертизы</w:t>
      </w:r>
      <w:bookmarkEnd w:id="11"/>
      <w:bookmarkEnd w:id="12"/>
      <w:r w:rsidRPr="00D24FC8">
        <w:rPr>
          <w:sz w:val="24"/>
          <w:szCs w:val="24"/>
          <w:lang w:val="ru-RU" w:eastAsia="hy-AM"/>
        </w:rPr>
        <w:t>, формируемого органами местного самоуправления Киселевского сельского поселения в порядке, установленном муниципальными нормативными правовыми актами.</w:t>
      </w:r>
    </w:p>
    <w:p w:rsidR="00D24FC8" w:rsidRPr="00D24FC8" w:rsidRDefault="00D24FC8" w:rsidP="00D24FC8">
      <w:pPr>
        <w:widowControl w:val="0"/>
        <w:autoSpaceDE w:val="0"/>
        <w:autoSpaceDN w:val="0"/>
        <w:adjustRightInd w:val="0"/>
        <w:ind w:firstLine="709"/>
        <w:jc w:val="both"/>
        <w:textAlignment w:val="baseline"/>
        <w:rPr>
          <w:sz w:val="24"/>
          <w:szCs w:val="24"/>
          <w:lang w:val="ru-RU" w:eastAsia="hy-AM"/>
        </w:rPr>
      </w:pPr>
      <w:bookmarkStart w:id="13" w:name="OLE_LINK92"/>
      <w:bookmarkStart w:id="14" w:name="OLE_LINK93"/>
      <w:r w:rsidRPr="00D24FC8">
        <w:rPr>
          <w:sz w:val="24"/>
          <w:szCs w:val="24"/>
          <w:lang w:val="ru-RU"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D24FC8">
        <w:rPr>
          <w:sz w:val="24"/>
          <w:szCs w:val="24"/>
          <w:lang w:val="ru-RU" w:eastAsia="hy-AM"/>
        </w:rPr>
        <w:t>Киселевского сельского поселения</w:t>
      </w:r>
      <w:bookmarkEnd w:id="15"/>
      <w:bookmarkEnd w:id="16"/>
      <w:bookmarkEnd w:id="17"/>
      <w:r w:rsidRPr="00D24FC8">
        <w:rPr>
          <w:sz w:val="24"/>
          <w:szCs w:val="24"/>
          <w:lang w:val="ru-RU"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Pr="00D24FC8">
        <w:rPr>
          <w:sz w:val="24"/>
          <w:szCs w:val="24"/>
          <w:lang w:eastAsia="hy-AM"/>
        </w:rPr>
        <w:t xml:space="preserve">Администрации </w:t>
      </w:r>
      <w:r w:rsidRPr="00D24FC8">
        <w:rPr>
          <w:sz w:val="24"/>
          <w:szCs w:val="24"/>
          <w:lang w:val="ru-RU" w:eastAsia="hy-AM"/>
        </w:rPr>
        <w:t>Киселевского сельского поселения в информационно-телекоммуникационной сети «Интернет».</w:t>
      </w:r>
    </w:p>
    <w:bookmarkEnd w:id="13"/>
    <w:bookmarkEnd w:id="14"/>
    <w:p w:rsidR="00D24FC8" w:rsidRPr="00D24FC8" w:rsidRDefault="00D24FC8" w:rsidP="00D24FC8">
      <w:pPr>
        <w:widowControl w:val="0"/>
        <w:adjustRightInd w:val="0"/>
        <w:spacing w:line="240" w:lineRule="atLeast"/>
        <w:jc w:val="both"/>
        <w:textAlignment w:val="baseline"/>
        <w:rPr>
          <w:i/>
          <w:sz w:val="24"/>
          <w:szCs w:val="24"/>
          <w:lang w:val="ru-RU"/>
        </w:rPr>
      </w:pP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Статья 5</w:t>
      </w:r>
      <w:proofErr w:type="spellStart"/>
      <w:r w:rsidRPr="00D24FC8">
        <w:rPr>
          <w:sz w:val="24"/>
          <w:szCs w:val="24"/>
        </w:rPr>
        <w:t>5</w:t>
      </w:r>
      <w:proofErr w:type="spellEnd"/>
      <w:r w:rsidRPr="00D24FC8">
        <w:rPr>
          <w:sz w:val="24"/>
          <w:szCs w:val="24"/>
          <w:lang w:val="ru-RU"/>
        </w:rPr>
        <w:t>. Вступление в силу и обнародование муниципальных правовых актов</w:t>
      </w:r>
    </w:p>
    <w:p w:rsidR="00D24FC8" w:rsidRPr="00D24FC8" w:rsidRDefault="00D24FC8" w:rsidP="00D24FC8">
      <w:pPr>
        <w:widowControl w:val="0"/>
        <w:adjustRightInd w:val="0"/>
        <w:spacing w:line="240" w:lineRule="atLeast"/>
        <w:ind w:firstLine="709"/>
        <w:jc w:val="both"/>
        <w:textAlignment w:val="baseline"/>
        <w:rPr>
          <w:sz w:val="24"/>
          <w:szCs w:val="24"/>
        </w:rPr>
      </w:pPr>
    </w:p>
    <w:p w:rsidR="00D24FC8" w:rsidRPr="00D24FC8" w:rsidRDefault="00D24FC8" w:rsidP="00D24FC8">
      <w:pPr>
        <w:widowControl w:val="0"/>
        <w:adjustRightInd w:val="0"/>
        <w:ind w:firstLine="709"/>
        <w:jc w:val="both"/>
        <w:textAlignment w:val="baseline"/>
        <w:rPr>
          <w:sz w:val="24"/>
          <w:szCs w:val="24"/>
          <w:lang w:val="ru-RU"/>
        </w:rPr>
      </w:pPr>
      <w:bookmarkStart w:id="18" w:name="_Hlk160048556"/>
      <w:r w:rsidRPr="00D24FC8">
        <w:rPr>
          <w:sz w:val="24"/>
          <w:szCs w:val="24"/>
          <w:lang w:val="ru-RU"/>
        </w:rPr>
        <w:t xml:space="preserve">1. Муниципальные нормативные правовые акты, затрагивающие права, свободы и </w:t>
      </w:r>
      <w:r w:rsidRPr="00D24FC8">
        <w:rPr>
          <w:sz w:val="24"/>
          <w:szCs w:val="24"/>
          <w:lang w:val="ru-RU"/>
        </w:rPr>
        <w:lastRenderedPageBreak/>
        <w:t>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Киселевское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D24FC8">
        <w:rPr>
          <w:i/>
          <w:sz w:val="24"/>
          <w:szCs w:val="24"/>
          <w:lang w:val="ru-RU"/>
        </w:rPr>
        <w:t xml:space="preserve"> </w:t>
      </w:r>
      <w:r w:rsidRPr="00D24FC8">
        <w:rPr>
          <w:sz w:val="24"/>
          <w:szCs w:val="24"/>
          <w:lang w:val="ru-RU"/>
        </w:rPr>
        <w:t>в порядке, предусмотренном пунктом 2 настоящей статьи.</w:t>
      </w:r>
    </w:p>
    <w:bookmarkEnd w:id="18"/>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24FC8" w:rsidRPr="00D24FC8" w:rsidRDefault="00D24FC8" w:rsidP="00D24FC8">
      <w:pPr>
        <w:widowControl w:val="0"/>
        <w:adjustRightInd w:val="0"/>
        <w:ind w:firstLine="709"/>
        <w:jc w:val="both"/>
        <w:textAlignment w:val="baseline"/>
        <w:rPr>
          <w:sz w:val="24"/>
          <w:szCs w:val="24"/>
          <w:lang w:val="ru-RU"/>
        </w:rPr>
      </w:pPr>
      <w:bookmarkStart w:id="19" w:name="_Hlk160048588"/>
      <w:r w:rsidRPr="00D24FC8">
        <w:rPr>
          <w:sz w:val="24"/>
          <w:szCs w:val="24"/>
          <w:lang w:val="ru-RU"/>
        </w:rPr>
        <w:t>Муниципальные нормативные правовые акты</w:t>
      </w:r>
      <w:bookmarkEnd w:id="19"/>
      <w:r w:rsidRPr="00D24FC8">
        <w:rPr>
          <w:sz w:val="24"/>
          <w:szCs w:val="24"/>
          <w:lang w:val="ru-RU"/>
        </w:rPr>
        <w:t xml:space="preserve"> Собрания депутатов Киселевского сельского поселения о налогах и сборах вступают в силу в соответствии с Налоговым кодексом Российской Федерации.</w:t>
      </w:r>
    </w:p>
    <w:p w:rsidR="00D24FC8" w:rsidRPr="00D24FC8" w:rsidRDefault="00D24FC8" w:rsidP="00D24FC8">
      <w:pPr>
        <w:widowControl w:val="0"/>
        <w:adjustRightInd w:val="0"/>
        <w:ind w:firstLine="709"/>
        <w:jc w:val="both"/>
        <w:textAlignment w:val="baseline"/>
        <w:rPr>
          <w:sz w:val="24"/>
          <w:szCs w:val="24"/>
          <w:lang w:val="ru-RU"/>
        </w:rPr>
      </w:pPr>
      <w:bookmarkStart w:id="20" w:name="_Hlk160048626"/>
      <w:r w:rsidRPr="00D24FC8">
        <w:rPr>
          <w:sz w:val="24"/>
          <w:szCs w:val="24"/>
          <w:lang w:val="ru-RU"/>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Официальным опубликованием муниципального правового акта</w:t>
      </w:r>
      <w:r w:rsidRPr="00D24FC8">
        <w:rPr>
          <w:sz w:val="24"/>
          <w:szCs w:val="24"/>
        </w:rPr>
        <w:t>, в том числе соглашения, заключаемого между органами местного самоуправления,</w:t>
      </w:r>
      <w:r w:rsidRPr="00D24FC8">
        <w:rPr>
          <w:sz w:val="24"/>
          <w:szCs w:val="24"/>
          <w:lang w:val="ru-RU"/>
        </w:rPr>
        <w:t xml:space="preserve"> считается первая публикация его полного текста в периодическом печатном издании </w:t>
      </w:r>
      <w:r w:rsidRPr="00D24FC8">
        <w:rPr>
          <w:sz w:val="24"/>
          <w:szCs w:val="24"/>
        </w:rPr>
        <w:t>– информационном бюллетене Киселевского сельского поселения</w:t>
      </w:r>
      <w:r w:rsidRPr="00D24FC8">
        <w:rPr>
          <w:sz w:val="24"/>
          <w:szCs w:val="24"/>
          <w:lang w:val="ru-RU"/>
        </w:rPr>
        <w:t>.</w:t>
      </w:r>
    </w:p>
    <w:bookmarkEnd w:id="20"/>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Для официального опубликования Устава муниципального образования «Киселевское сельское поселение», муниципального правового акта о внесении изменений и дополнений в Устав муниципального образования «Киселевское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 </w:t>
      </w:r>
      <w:r w:rsidRPr="00D24FC8">
        <w:rPr>
          <w:sz w:val="24"/>
          <w:szCs w:val="24"/>
        </w:rPr>
        <w:t xml:space="preserve">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w:t>
      </w:r>
      <w:r w:rsidRPr="00D24FC8">
        <w:rPr>
          <w:sz w:val="24"/>
          <w:szCs w:val="24"/>
          <w:lang w:val="ru-RU"/>
        </w:rPr>
        <w:t>соглашения, заключаемые между органами местного самоуправления,</w:t>
      </w:r>
      <w:r w:rsidRPr="00D24FC8">
        <w:rPr>
          <w:sz w:val="24"/>
          <w:szCs w:val="24"/>
        </w:rPr>
        <w:t xml:space="preserve"> иная официальная информация органов местного самоуправления Киселевского сельского поселения могут быть обнародованы</w:t>
      </w:r>
      <w:r w:rsidRPr="00D24FC8">
        <w:rPr>
          <w:sz w:val="24"/>
          <w:szCs w:val="24"/>
          <w:lang w:val="ru-RU"/>
        </w:rPr>
        <w:t xml:space="preserve"> в порядке, предусмотренном настоящим пунктом.</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Официальное обнародование производится путем доведения текста муниципального</w:t>
      </w:r>
      <w:r w:rsidRPr="00D24FC8">
        <w:rPr>
          <w:sz w:val="24"/>
          <w:szCs w:val="24"/>
        </w:rPr>
        <w:t xml:space="preserve"> </w:t>
      </w:r>
      <w:r w:rsidRPr="00D24FC8">
        <w:rPr>
          <w:sz w:val="24"/>
          <w:szCs w:val="24"/>
          <w:lang w:val="ru-RU"/>
        </w:rPr>
        <w:t>правового акта,</w:t>
      </w:r>
      <w:r w:rsidRPr="00D24FC8">
        <w:rPr>
          <w:sz w:val="24"/>
          <w:szCs w:val="24"/>
        </w:rPr>
        <w:t xml:space="preserve"> в том числе</w:t>
      </w:r>
      <w:r w:rsidRPr="00D24FC8">
        <w:rPr>
          <w:sz w:val="24"/>
          <w:szCs w:val="24"/>
          <w:lang w:val="ru-RU"/>
        </w:rPr>
        <w:t xml:space="preserve"> </w:t>
      </w:r>
      <w:r w:rsidRPr="00D24FC8">
        <w:rPr>
          <w:sz w:val="24"/>
          <w:szCs w:val="24"/>
          <w:lang w:val="ru-RU" w:eastAsia="hy-AM"/>
        </w:rPr>
        <w:t>соглашения, заключаемого между органами местного самоуправления,</w:t>
      </w:r>
      <w:r w:rsidRPr="00D24FC8">
        <w:rPr>
          <w:sz w:val="24"/>
          <w:szCs w:val="24"/>
          <w:lang w:val="ru-RU"/>
        </w:rPr>
        <w:t xml:space="preserve"> до сведения жителей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Текст муниципального</w:t>
      </w:r>
      <w:r w:rsidRPr="00D24FC8">
        <w:rPr>
          <w:sz w:val="24"/>
          <w:szCs w:val="24"/>
        </w:rPr>
        <w:t xml:space="preserve"> </w:t>
      </w:r>
      <w:r w:rsidRPr="00D24FC8">
        <w:rPr>
          <w:sz w:val="24"/>
          <w:szCs w:val="24"/>
          <w:lang w:val="ru-RU"/>
        </w:rPr>
        <w:t>правового акта,</w:t>
      </w:r>
      <w:r w:rsidRPr="00D24FC8">
        <w:rPr>
          <w:sz w:val="24"/>
          <w:szCs w:val="24"/>
        </w:rPr>
        <w:t xml:space="preserve"> в том числе</w:t>
      </w:r>
      <w:r w:rsidRPr="00D24FC8">
        <w:rPr>
          <w:sz w:val="24"/>
          <w:szCs w:val="24"/>
          <w:lang w:val="ru-RU"/>
        </w:rPr>
        <w:t xml:space="preserve"> </w:t>
      </w:r>
      <w:r w:rsidRPr="00D24FC8">
        <w:rPr>
          <w:sz w:val="24"/>
          <w:szCs w:val="24"/>
          <w:lang w:val="ru-RU" w:eastAsia="hy-AM"/>
        </w:rPr>
        <w:t>соглашения, заключаемого между органами местного самоуправления,</w:t>
      </w:r>
      <w:r w:rsidRPr="00D24FC8">
        <w:rPr>
          <w:sz w:val="24"/>
          <w:szCs w:val="24"/>
          <w:lang w:val="ru-RU"/>
        </w:rPr>
        <w:t xml:space="preserve"> размещается на информационных стендах в здании Администрации Киселевского сельского поселения, иных местах, определенных </w:t>
      </w:r>
      <w:r w:rsidRPr="00D24FC8">
        <w:rPr>
          <w:sz w:val="24"/>
          <w:szCs w:val="24"/>
        </w:rPr>
        <w:t>Г</w:t>
      </w:r>
      <w:r w:rsidRPr="00D24FC8">
        <w:rPr>
          <w:sz w:val="24"/>
          <w:szCs w:val="24"/>
          <w:lang w:val="ru-RU"/>
        </w:rPr>
        <w:t>лавой Киселевского сельского поселения. Информационные стенды должны быть установлены в каждом населенном пункте, входящем в состав Киселевского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Киселевского сельского поселения, копия передается в библиотеку, действующую на территории Киселевского сельского поселения, которая обеспечивает гражданам возможность ознакомления с муниципальным правовым актом без взимания платы.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Наряду с размещением на информационных стендах, содержание муниципального правового акта, </w:t>
      </w:r>
      <w:r w:rsidRPr="00D24FC8">
        <w:rPr>
          <w:sz w:val="24"/>
          <w:szCs w:val="24"/>
        </w:rPr>
        <w:t>в том числе</w:t>
      </w:r>
      <w:r w:rsidRPr="00D24FC8">
        <w:rPr>
          <w:sz w:val="24"/>
          <w:szCs w:val="24"/>
          <w:lang w:val="ru-RU"/>
        </w:rPr>
        <w:t xml:space="preserve"> </w:t>
      </w:r>
      <w:r w:rsidRPr="00D24FC8">
        <w:rPr>
          <w:sz w:val="24"/>
          <w:szCs w:val="24"/>
          <w:lang w:val="ru-RU" w:eastAsia="hy-AM"/>
        </w:rPr>
        <w:t>соглашения, заключаемого между органами местного самоуправления,</w:t>
      </w:r>
      <w:r w:rsidRPr="00D24FC8">
        <w:rPr>
          <w:sz w:val="24"/>
          <w:szCs w:val="24"/>
          <w:lang w:val="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По результатам официального обнародования муниципальных правовых актов, </w:t>
      </w:r>
      <w:r w:rsidRPr="00D24FC8">
        <w:rPr>
          <w:sz w:val="24"/>
          <w:szCs w:val="24"/>
        </w:rPr>
        <w:t>в том числе</w:t>
      </w:r>
      <w:r w:rsidRPr="00D24FC8">
        <w:rPr>
          <w:sz w:val="24"/>
          <w:szCs w:val="24"/>
          <w:lang w:val="ru-RU"/>
        </w:rPr>
        <w:t xml:space="preserve"> </w:t>
      </w:r>
      <w:r w:rsidRPr="00D24FC8">
        <w:rPr>
          <w:sz w:val="24"/>
          <w:szCs w:val="24"/>
          <w:lang w:val="ru-RU" w:eastAsia="hy-AM"/>
        </w:rPr>
        <w:t>соглашений, заключаемых между органами местного самоуправления,</w:t>
      </w:r>
      <w:r w:rsidRPr="00D24FC8">
        <w:rPr>
          <w:sz w:val="24"/>
          <w:szCs w:val="24"/>
          <w:lang w:val="ru-RU"/>
        </w:rPr>
        <w:t xml:space="preserve"> составляется заключение, в котором указываются формы и сроки обнародования. Заключение об </w:t>
      </w:r>
      <w:r w:rsidRPr="00D24FC8">
        <w:rPr>
          <w:sz w:val="24"/>
          <w:szCs w:val="24"/>
          <w:lang w:val="ru-RU"/>
        </w:rPr>
        <w:lastRenderedPageBreak/>
        <w:t>официальном обнародовании муниципального правового акта,</w:t>
      </w:r>
      <w:r w:rsidRPr="00D24FC8">
        <w:rPr>
          <w:sz w:val="24"/>
          <w:szCs w:val="24"/>
        </w:rPr>
        <w:t xml:space="preserve"> в том числе</w:t>
      </w:r>
      <w:r w:rsidRPr="00D24FC8">
        <w:rPr>
          <w:sz w:val="24"/>
          <w:szCs w:val="24"/>
          <w:lang w:val="ru-RU"/>
        </w:rPr>
        <w:t xml:space="preserve"> </w:t>
      </w:r>
      <w:r w:rsidRPr="00D24FC8">
        <w:rPr>
          <w:sz w:val="24"/>
          <w:szCs w:val="24"/>
          <w:lang w:val="ru-RU" w:eastAsia="hy-AM"/>
        </w:rPr>
        <w:t>соглашения, заключаемого между органами местного самоуправления,</w:t>
      </w:r>
      <w:r w:rsidRPr="00D24FC8">
        <w:rPr>
          <w:sz w:val="24"/>
          <w:szCs w:val="24"/>
          <w:lang w:val="ru-RU"/>
        </w:rPr>
        <w:t xml:space="preserve"> подписывает </w:t>
      </w:r>
      <w:r w:rsidRPr="00D24FC8">
        <w:rPr>
          <w:sz w:val="24"/>
          <w:szCs w:val="24"/>
        </w:rPr>
        <w:t>Г</w:t>
      </w:r>
      <w:r w:rsidRPr="00D24FC8">
        <w:rPr>
          <w:sz w:val="24"/>
          <w:szCs w:val="24"/>
          <w:lang w:val="ru-RU"/>
        </w:rPr>
        <w:t>лава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Администрацией Киселевского сельского поселения может издаваться информационный бюллетень Киселевского сельского поселения, в который включаются тексты муниципальных правовых актов,</w:t>
      </w:r>
      <w:r w:rsidRPr="00D24FC8">
        <w:rPr>
          <w:sz w:val="24"/>
          <w:szCs w:val="24"/>
        </w:rPr>
        <w:t xml:space="preserve"> в том числе</w:t>
      </w:r>
      <w:r w:rsidRPr="00D24FC8">
        <w:rPr>
          <w:sz w:val="24"/>
          <w:szCs w:val="24"/>
          <w:lang w:val="ru-RU"/>
        </w:rPr>
        <w:t xml:space="preserve"> </w:t>
      </w:r>
      <w:r w:rsidRPr="00D24FC8">
        <w:rPr>
          <w:sz w:val="24"/>
          <w:szCs w:val="24"/>
          <w:lang w:val="ru-RU" w:eastAsia="hy-AM"/>
        </w:rPr>
        <w:t xml:space="preserve">соглашений, заключаемых между органами местного самоуправления, </w:t>
      </w:r>
      <w:r w:rsidRPr="00D24FC8">
        <w:rPr>
          <w:sz w:val="24"/>
          <w:szCs w:val="24"/>
          <w:lang w:val="ru-RU"/>
        </w:rPr>
        <w:t xml:space="preserve">подлежащих официальному опубликованию. Периодичность издания информационного бюллетеня определяется </w:t>
      </w:r>
      <w:r w:rsidRPr="00D24FC8">
        <w:rPr>
          <w:sz w:val="24"/>
          <w:szCs w:val="24"/>
        </w:rPr>
        <w:t>Г</w:t>
      </w:r>
      <w:r w:rsidRPr="00D24FC8">
        <w:rPr>
          <w:sz w:val="24"/>
          <w:szCs w:val="24"/>
          <w:lang w:val="ru-RU"/>
        </w:rPr>
        <w:t>лавой Киселевского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Киселевского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Киселевского сельского поселения</w:t>
      </w:r>
      <w:r w:rsidRPr="00D24FC8">
        <w:rPr>
          <w:sz w:val="24"/>
          <w:szCs w:val="24"/>
        </w:rPr>
        <w:t>,</w:t>
      </w:r>
      <w:r w:rsidRPr="00D24FC8">
        <w:rPr>
          <w:sz w:val="24"/>
          <w:szCs w:val="24"/>
          <w:lang w:val="ru-RU"/>
        </w:rPr>
        <w:t xml:space="preserve"> </w:t>
      </w:r>
      <w:r w:rsidRPr="00D24FC8">
        <w:rPr>
          <w:sz w:val="24"/>
          <w:szCs w:val="24"/>
        </w:rPr>
        <w:t>в том числе</w:t>
      </w:r>
      <w:r w:rsidRPr="00D24FC8">
        <w:rPr>
          <w:sz w:val="24"/>
          <w:szCs w:val="24"/>
          <w:lang w:val="ru-RU" w:eastAsia="hy-AM"/>
        </w:rPr>
        <w:t xml:space="preserve"> соглашений, заключаемых между органами местного самоуправления,</w:t>
      </w:r>
      <w:r w:rsidRPr="00D24FC8">
        <w:rPr>
          <w:sz w:val="24"/>
          <w:szCs w:val="24"/>
          <w:lang w:val="ru-RU"/>
        </w:rPr>
        <w:t xml:space="preserve"> применяется порядок, установленный пунктами 2 и 3 настоящей статьи.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bookmarkStart w:id="21" w:name="_Hlk160048959"/>
      <w:r w:rsidRPr="00D24FC8">
        <w:rPr>
          <w:sz w:val="24"/>
          <w:szCs w:val="24"/>
        </w:rPr>
        <w:t>5</w:t>
      </w:r>
      <w:r w:rsidRPr="00D24FC8">
        <w:rPr>
          <w:sz w:val="24"/>
          <w:szCs w:val="24"/>
          <w:lang w:val="ru-RU"/>
        </w:rPr>
        <w:t xml:space="preserve">. Если иное не предусмотрено федеральными и областными законами, настоящим Уставом, официальное опубликование </w:t>
      </w:r>
      <w:r w:rsidRPr="00D24FC8">
        <w:rPr>
          <w:sz w:val="24"/>
          <w:szCs w:val="24"/>
        </w:rPr>
        <w:t xml:space="preserve">(обнародование) </w:t>
      </w:r>
      <w:r w:rsidRPr="00D24FC8">
        <w:rPr>
          <w:sz w:val="24"/>
          <w:szCs w:val="24"/>
          <w:lang w:val="ru-RU"/>
        </w:rPr>
        <w:t>муниципальных правовых актов производится в следующие сроки:</w:t>
      </w:r>
    </w:p>
    <w:bookmarkEnd w:id="21"/>
    <w:p w:rsidR="00D24FC8" w:rsidRPr="00D24FC8" w:rsidRDefault="00D24FC8" w:rsidP="00D24FC8">
      <w:pPr>
        <w:widowControl w:val="0"/>
        <w:autoSpaceDE w:val="0"/>
        <w:autoSpaceDN w:val="0"/>
        <w:adjustRightInd w:val="0"/>
        <w:ind w:right="-1" w:firstLine="709"/>
        <w:jc w:val="both"/>
        <w:textAlignment w:val="baseline"/>
        <w:rPr>
          <w:sz w:val="24"/>
          <w:szCs w:val="24"/>
          <w:lang w:val="ru-RU"/>
        </w:rPr>
      </w:pPr>
      <w:r w:rsidRPr="00D24FC8">
        <w:rPr>
          <w:sz w:val="24"/>
          <w:szCs w:val="24"/>
          <w:lang w:val="ru-RU"/>
        </w:rPr>
        <w:t xml:space="preserve">1) Устава муниципального образования «Киселевское сельское поселение», муниципального правового акта о внесении в него изменений и дополнений – в течение </w:t>
      </w:r>
      <w:r w:rsidRPr="00D24FC8">
        <w:rPr>
          <w:sz w:val="24"/>
          <w:szCs w:val="24"/>
        </w:rPr>
        <w:t>семи</w:t>
      </w:r>
      <w:r w:rsidRPr="00D24FC8">
        <w:rPr>
          <w:sz w:val="24"/>
          <w:szCs w:val="24"/>
          <w:lang w:val="ru-RU"/>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«Киселевское сельское поселение», муниципальном правовом акте о внесении изменений и дополнений в Устав муниципального образования «Киселевское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 нормативных правовых актов Собрания депутатов Киселевского сельского поселения – в течение 30 дней со дня подписания </w:t>
      </w:r>
      <w:r w:rsidRPr="00D24FC8">
        <w:rPr>
          <w:sz w:val="24"/>
          <w:szCs w:val="24"/>
        </w:rPr>
        <w:t>Г</w:t>
      </w:r>
      <w:r w:rsidRPr="00D24FC8">
        <w:rPr>
          <w:sz w:val="24"/>
          <w:szCs w:val="24"/>
          <w:lang w:val="ru-RU"/>
        </w:rPr>
        <w:t>лавой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4) нормативных правовых актов Администрации Киселевского сельского поселения – в течение 30 дней со дня подписания </w:t>
      </w:r>
      <w:r w:rsidRPr="00D24FC8">
        <w:rPr>
          <w:sz w:val="24"/>
          <w:szCs w:val="24"/>
        </w:rPr>
        <w:t>Г</w:t>
      </w:r>
      <w:r w:rsidRPr="00D24FC8">
        <w:rPr>
          <w:sz w:val="24"/>
          <w:szCs w:val="24"/>
          <w:lang w:val="ru-RU"/>
        </w:rPr>
        <w:t>лавой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иных муниципальных правовых актов, подлежащих официальному опубликованию</w:t>
      </w:r>
      <w:r w:rsidRPr="00D24FC8">
        <w:rPr>
          <w:sz w:val="24"/>
          <w:szCs w:val="24"/>
        </w:rPr>
        <w:t xml:space="preserve"> </w:t>
      </w:r>
      <w:bookmarkStart w:id="22" w:name="_Hlk160049035"/>
      <w:r w:rsidRPr="00D24FC8">
        <w:rPr>
          <w:sz w:val="24"/>
          <w:szCs w:val="24"/>
        </w:rPr>
        <w:t>(обнародованию)</w:t>
      </w:r>
      <w:bookmarkEnd w:id="22"/>
      <w:r w:rsidRPr="00D24FC8">
        <w:rPr>
          <w:sz w:val="24"/>
          <w:szCs w:val="24"/>
          <w:lang w:val="ru-RU"/>
        </w:rPr>
        <w:t>, - в течение 30 дней со дня их принятия (издания).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rPr>
        <w:t>6</w:t>
      </w:r>
      <w:r w:rsidRPr="00D24FC8">
        <w:rPr>
          <w:sz w:val="24"/>
          <w:szCs w:val="24"/>
          <w:lang w:val="ru-RU"/>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bookmarkStart w:id="23" w:name="_Hlk160049088"/>
      <w:r w:rsidRPr="00D24FC8">
        <w:rPr>
          <w:sz w:val="24"/>
          <w:szCs w:val="24"/>
        </w:rPr>
        <w:t>7</w:t>
      </w:r>
      <w:r w:rsidRPr="00D24FC8">
        <w:rPr>
          <w:sz w:val="24"/>
          <w:szCs w:val="24"/>
          <w:lang w:val="ru-RU"/>
        </w:rPr>
        <w:t>. Иная официальная информация органов местного самоуправления Киселевского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Киселевского сельского поселения, правовыми актами Администрации Киселевского сельского поселения.</w:t>
      </w:r>
    </w:p>
    <w:bookmarkEnd w:id="23"/>
    <w:p w:rsidR="00D24FC8" w:rsidRPr="00D24FC8" w:rsidRDefault="00D24FC8" w:rsidP="00D24FC8">
      <w:pPr>
        <w:widowControl w:val="0"/>
        <w:adjustRightInd w:val="0"/>
        <w:spacing w:line="240" w:lineRule="atLeast"/>
        <w:ind w:firstLine="709"/>
        <w:jc w:val="both"/>
        <w:textAlignment w:val="baseline"/>
        <w:rPr>
          <w:i/>
          <w:sz w:val="24"/>
          <w:szCs w:val="24"/>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5</w:t>
      </w:r>
      <w:r w:rsidRPr="00D24FC8">
        <w:rPr>
          <w:sz w:val="24"/>
          <w:szCs w:val="24"/>
        </w:rPr>
        <w:t>6</w:t>
      </w:r>
      <w:r w:rsidRPr="00D24FC8">
        <w:rPr>
          <w:sz w:val="24"/>
          <w:szCs w:val="24"/>
          <w:lang w:val="ru-RU"/>
        </w:rPr>
        <w:t>. Отмена муниципальных правовых актов и приостановление их действия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w:t>
      </w:r>
      <w:r w:rsidRPr="00D24FC8">
        <w:rPr>
          <w:sz w:val="24"/>
          <w:szCs w:val="24"/>
          <w:lang w:val="ru-RU"/>
        </w:rPr>
        <w:lastRenderedPageBreak/>
        <w:t>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Киселевского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Киселевского сельского поселения - не позднее трех дней со дня принятия им решения.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Глава 7. Муниципальная служба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5</w:t>
      </w:r>
      <w:r w:rsidRPr="00D24FC8">
        <w:rPr>
          <w:sz w:val="24"/>
          <w:szCs w:val="24"/>
        </w:rPr>
        <w:t>7</w:t>
      </w:r>
      <w:r w:rsidRPr="00D24FC8">
        <w:rPr>
          <w:sz w:val="24"/>
          <w:szCs w:val="24"/>
          <w:lang w:val="ru-RU"/>
        </w:rPr>
        <w:t>. Муниципальная служба, должности муниципальной службы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Должности муниципальной службы Киселевского сельского поселения (далее – должности муниципальной службы) устанавливаются решением Собрания депутатов Киселевского сельского поселения в соответствии с реестром должностей муниципальной службы в Ростовской области, утверждаемым областным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Киселевского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5</w:t>
      </w:r>
      <w:r w:rsidRPr="00D24FC8">
        <w:rPr>
          <w:sz w:val="24"/>
          <w:szCs w:val="24"/>
        </w:rPr>
        <w:t>8</w:t>
      </w:r>
      <w:r w:rsidRPr="00D24FC8">
        <w:rPr>
          <w:sz w:val="24"/>
          <w:szCs w:val="24"/>
          <w:lang w:val="ru-RU"/>
        </w:rPr>
        <w:t>. Статус муниципального служащего</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Муниципальным служащим Киселевского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5</w:t>
      </w:r>
      <w:r w:rsidRPr="00D24FC8">
        <w:rPr>
          <w:sz w:val="24"/>
          <w:szCs w:val="24"/>
        </w:rPr>
        <w:t>9</w:t>
      </w:r>
      <w:r w:rsidRPr="00D24FC8">
        <w:rPr>
          <w:sz w:val="24"/>
          <w:szCs w:val="24"/>
          <w:lang w:val="ru-RU"/>
        </w:rPr>
        <w:t>. Условия и порядок прохождения муниципальной службы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Условия и порядок прохождения муниципальной службы в Киселевском сельском поселении регулируются Федеральным законом</w:t>
      </w:r>
      <w:r w:rsidRPr="00D24FC8">
        <w:rPr>
          <w:sz w:val="24"/>
          <w:szCs w:val="24"/>
        </w:rPr>
        <w:t xml:space="preserve"> от 2 марта 2007 года № 25-ФЗ</w:t>
      </w:r>
      <w:r w:rsidRPr="00D24FC8">
        <w:rPr>
          <w:sz w:val="24"/>
          <w:szCs w:val="24"/>
          <w:lang w:val="ru-RU"/>
        </w:rPr>
        <w:t xml:space="preserve"> «О муниципальной службе в Российской Федерации» и принимаемыми в соответствии с ним областными законами, муниципальными правовыми актами.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Положение о проведении аттестации муниципальных служащих утверждается решением Собрания депутатов Киселевского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Глава 8. Экономическая основа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60</w:t>
      </w:r>
      <w:r w:rsidRPr="00D24FC8">
        <w:rPr>
          <w:sz w:val="24"/>
          <w:szCs w:val="24"/>
          <w:lang w:val="ru-RU"/>
        </w:rPr>
        <w:t>. Владение, пользование и распоряжение муниципальным имуществом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От имени Киселевского сельского поселения приобретать и осуществлять имущественные и иные права и обязанности, выступать в суде без доверенности может </w:t>
      </w:r>
      <w:r w:rsidRPr="00D24FC8">
        <w:rPr>
          <w:sz w:val="24"/>
          <w:szCs w:val="24"/>
        </w:rPr>
        <w:t>Г</w:t>
      </w:r>
      <w:r w:rsidRPr="00D24FC8">
        <w:rPr>
          <w:sz w:val="24"/>
          <w:szCs w:val="24"/>
          <w:lang w:val="ru-RU"/>
        </w:rPr>
        <w:t>лава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Органы местного самоуправления от имени Киселевского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Органы местного самоуправления Киселевского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Доходы от использования и приватизации муниципального имущества Киселевского сельского поселения поступают в бюджет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5. Киселевское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Киселевского сельского </w:t>
      </w:r>
      <w:r w:rsidRPr="00D24FC8">
        <w:rPr>
          <w:sz w:val="24"/>
          <w:szCs w:val="24"/>
          <w:lang w:val="ru-RU"/>
        </w:rPr>
        <w:lastRenderedPageBreak/>
        <w:t>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Администрация Киселевского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Решения об участии в создании межмуниципальных хозяйственных обществ принимаются Собранием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Органы местного самоуправления Киселевского сельского поселения от имени муниципального образования «Киселевское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Цели, условия и порядок деятельности муниципальных предприятий и учреждений закрепляются в их уставах.</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8. Руководители муниципальных предприятий и учреждений, направляют текущие отчеты о деятельности данных предприятий и учреждений </w:t>
      </w:r>
      <w:r w:rsidRPr="00D24FC8">
        <w:rPr>
          <w:sz w:val="24"/>
          <w:szCs w:val="24"/>
        </w:rPr>
        <w:t>Г</w:t>
      </w:r>
      <w:r w:rsidRPr="00D24FC8">
        <w:rPr>
          <w:sz w:val="24"/>
          <w:szCs w:val="24"/>
          <w:lang w:val="ru-RU"/>
        </w:rPr>
        <w:t xml:space="preserve">лаве Киселевского сельского поселения. Периодичность и форма отчетов устанавливается </w:t>
      </w:r>
      <w:r w:rsidRPr="00D24FC8">
        <w:rPr>
          <w:sz w:val="24"/>
          <w:szCs w:val="24"/>
        </w:rPr>
        <w:t>Г</w:t>
      </w:r>
      <w:r w:rsidRPr="00D24FC8">
        <w:rPr>
          <w:sz w:val="24"/>
          <w:szCs w:val="24"/>
          <w:lang w:val="ru-RU"/>
        </w:rPr>
        <w:t>лавой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Годовые отчеты о деятельности муниципальных предприятий и учреждений, по решению Собрания депутатов Киселевского сельского поселения или по инициативе </w:t>
      </w:r>
      <w:r w:rsidRPr="00D24FC8">
        <w:rPr>
          <w:sz w:val="24"/>
          <w:szCs w:val="24"/>
        </w:rPr>
        <w:t>Г</w:t>
      </w:r>
      <w:r w:rsidRPr="00D24FC8">
        <w:rPr>
          <w:sz w:val="24"/>
          <w:szCs w:val="24"/>
          <w:lang w:val="ru-RU"/>
        </w:rPr>
        <w:t>лавы Киселевского сельского поселения могут заслушиваться на заседаниях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9. Участие в управлении хозяйственными обществами, доли в уставных капиталах или акции которых принадлежат Киселевскому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10. Администрация Киселевского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61</w:t>
      </w:r>
      <w:r w:rsidRPr="00D24FC8">
        <w:rPr>
          <w:sz w:val="24"/>
          <w:szCs w:val="24"/>
          <w:lang w:val="ru-RU"/>
        </w:rPr>
        <w:t>. Закупки для обеспечения муниципальных нужд</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Закупки товаров, работ, услуг для обеспечения муниципальных нужд осуществляются за счет средств местного бюджета.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Статья 6</w:t>
      </w:r>
      <w:r w:rsidRPr="00D24FC8">
        <w:rPr>
          <w:sz w:val="24"/>
          <w:szCs w:val="24"/>
        </w:rPr>
        <w:t>2</w:t>
      </w:r>
      <w:r w:rsidRPr="00D24FC8">
        <w:rPr>
          <w:sz w:val="24"/>
          <w:szCs w:val="24"/>
          <w:lang w:val="ru-RU"/>
        </w:rPr>
        <w:t>. Муниципально-частное партнерство</w:t>
      </w:r>
    </w:p>
    <w:p w:rsidR="00D24FC8" w:rsidRPr="00D24FC8" w:rsidRDefault="00D24FC8" w:rsidP="00D24FC8">
      <w:pPr>
        <w:widowControl w:val="0"/>
        <w:adjustRightInd w:val="0"/>
        <w:ind w:firstLine="709"/>
        <w:jc w:val="both"/>
        <w:textAlignment w:val="baseline"/>
        <w:rPr>
          <w:sz w:val="24"/>
          <w:szCs w:val="24"/>
          <w:lang w:val="ru-RU"/>
        </w:rPr>
      </w:pP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1. От имени Киселевского сельского поселения, действующего в качестве публичного партнера в муниципально-частном партнерстве, выступает Администрация Киселевского сельского поселения.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2. </w:t>
      </w:r>
      <w:r w:rsidRPr="00D24FC8">
        <w:rPr>
          <w:sz w:val="24"/>
          <w:szCs w:val="24"/>
        </w:rPr>
        <w:t>Г</w:t>
      </w:r>
      <w:r w:rsidRPr="00D24FC8">
        <w:rPr>
          <w:sz w:val="24"/>
          <w:szCs w:val="24"/>
          <w:lang w:val="ru-RU"/>
        </w:rPr>
        <w:t xml:space="preserve">лава Киселевского сельского поселения издает постановление об определении Администрации Киселевского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w:t>
      </w:r>
      <w:r w:rsidRPr="00D24FC8">
        <w:rPr>
          <w:sz w:val="24"/>
          <w:szCs w:val="24"/>
          <w:lang w:val="ru-RU"/>
        </w:rPr>
        <w:lastRenderedPageBreak/>
        <w:t>законодательные акты Российской Федерации».</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3. </w:t>
      </w:r>
      <w:proofErr w:type="gramStart"/>
      <w:r w:rsidRPr="00D24FC8">
        <w:rPr>
          <w:sz w:val="24"/>
          <w:szCs w:val="24"/>
        </w:rPr>
        <w:t>Г</w:t>
      </w:r>
      <w:r w:rsidRPr="00D24FC8">
        <w:rPr>
          <w:sz w:val="24"/>
          <w:szCs w:val="24"/>
          <w:lang w:val="ru-RU"/>
        </w:rPr>
        <w:t>лава Киселевского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w:t>
      </w:r>
      <w:proofErr w:type="gramEnd"/>
      <w:r w:rsidRPr="00D24FC8">
        <w:rPr>
          <w:sz w:val="24"/>
          <w:szCs w:val="24"/>
          <w:lang w:val="ru-RU"/>
        </w:rPr>
        <w:t xml:space="preserve"> Федерации».</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6</w:t>
      </w:r>
      <w:r w:rsidRPr="00D24FC8">
        <w:rPr>
          <w:sz w:val="24"/>
          <w:szCs w:val="24"/>
        </w:rPr>
        <w:t>3</w:t>
      </w:r>
      <w:r w:rsidRPr="00D24FC8">
        <w:rPr>
          <w:sz w:val="24"/>
          <w:szCs w:val="24"/>
          <w:lang w:val="ru-RU"/>
        </w:rPr>
        <w:t>. Составление, рассмотрение и утверждение бюджета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Проект бюджета Киселевского сельского поселения составляется Администрацией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Проект бюджета Киселевского сельского поселения составляется на основе прогноза социально-экономического развития Киселевского сельского поселения в целях финансового обеспечения расходных обязательств. </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Проект бюджета Киселевского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Киселевского сельского поселения, за исключением решения о бюджете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 случае, если проект бюджета Киселевского сельского поселения составляется и утверждается на очередной финансовый год, решением Собрания депутатов Киселевского сельского поселения могут быть предусмотрены разработка и утверждение среднесрочного финансового плана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Порядок и сроки составления проекта бюджета Киселевского сельского поселения устанавливаются постановлением Администрации Киселевского сельского поселения с соблюдением требований, устанавливаемых Бюджетным кодексом Российской Федерации и решениями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4. Проект бюджета Киселевского сельского поселения вносится на рассмотрение Собрания депутатов Киселевского сельского поселения </w:t>
      </w:r>
      <w:r w:rsidRPr="00D24FC8">
        <w:rPr>
          <w:sz w:val="24"/>
          <w:szCs w:val="24"/>
        </w:rPr>
        <w:t>Г</w:t>
      </w:r>
      <w:r w:rsidRPr="00D24FC8">
        <w:rPr>
          <w:sz w:val="24"/>
          <w:szCs w:val="24"/>
          <w:lang w:val="ru-RU"/>
        </w:rPr>
        <w:t>лавой Киселевского сельского поселения в сроки, установленные решением Собрания депутатов Киселевского сельского поселения, но не позднее 15 ноября текущего года.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Одновременно с проектом решения Собрания депутатов Киселевского сельского поселения о бюджете Киселевского сельского поселения представляются документы, предусмотренные Бюджетным кодексом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Бюджет Киселевского сельского поселения утверждается Собранием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Порядок рассмотрения и утверждения решения о бюджете Киселевского сельского поселения устанавливается Собранием депутатов Киселевского сельского поселения. Данный порядок должен предусматривать вступление в силу решения Собрания депутатов Киселевского сельского поселения о бюджете Киселевского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6</w:t>
      </w:r>
      <w:r w:rsidRPr="00D24FC8">
        <w:rPr>
          <w:sz w:val="24"/>
          <w:szCs w:val="24"/>
        </w:rPr>
        <w:t>4</w:t>
      </w:r>
      <w:r w:rsidRPr="00D24FC8">
        <w:rPr>
          <w:sz w:val="24"/>
          <w:szCs w:val="24"/>
          <w:lang w:val="ru-RU"/>
        </w:rPr>
        <w:t>. Исполнение бюджета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Исполнение бюджета Киселевского сельского поселения обеспечивается Администрацией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Бюджет Киселевского сельского поселения исполняется на основе единства кассы и </w:t>
      </w:r>
      <w:r w:rsidRPr="00D24FC8">
        <w:rPr>
          <w:sz w:val="24"/>
          <w:szCs w:val="24"/>
          <w:lang w:val="ru-RU"/>
        </w:rPr>
        <w:lastRenderedPageBreak/>
        <w:t xml:space="preserve">подведомственности расходов. </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Исполнение бюджета Киселевского сельского поселения организуется на основе сводной бюджетной росписи и кассового плана.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Бюджет Киселевского сельского поселения исполняется по доходам, расходам и источникам финансирования дефицита бюджета.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4. Доходы, фактически полученные при исполнении бюджета Киселевского сельского поселения сверх утвержденных решением Собрания депутатов Киселевского сельского поселения о бюджете Киселевского сельского поселения, могут направляться без внесения изменений в решение Собрания депутатов Киселевского сельского поселения о бюджете Киселевского сельского поселения на цели, установленные Бюджетным кодексом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6</w:t>
      </w:r>
      <w:r w:rsidRPr="00D24FC8">
        <w:rPr>
          <w:sz w:val="24"/>
          <w:szCs w:val="24"/>
        </w:rPr>
        <w:t>5</w:t>
      </w:r>
      <w:r w:rsidRPr="00D24FC8">
        <w:rPr>
          <w:sz w:val="24"/>
          <w:szCs w:val="24"/>
          <w:lang w:val="ru-RU"/>
        </w:rPr>
        <w:t>. Контроль за исполнением бюджета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Контроль за исполнением бюджета Киселевского сельского поселения осуществляют Собрание депутатов Киселевского сельского поселения, Администрация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Собрание депутатов Киселевского сельского поселения вправе рассматривать отдельные вопросы исполнения бюджета Киселевского сельского поселения на заседаниях комиссий, рабочих групп в ходе депутатских слушаний и в связи с депутатскими запросами. </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По представлению </w:t>
      </w:r>
      <w:r w:rsidRPr="00D24FC8">
        <w:rPr>
          <w:sz w:val="24"/>
          <w:szCs w:val="24"/>
        </w:rPr>
        <w:t>Г</w:t>
      </w:r>
      <w:r w:rsidRPr="00D24FC8">
        <w:rPr>
          <w:sz w:val="24"/>
          <w:szCs w:val="24"/>
          <w:lang w:val="ru-RU"/>
        </w:rPr>
        <w:t>лавы Киселевского сельского поселения Собрание депутатов Киселевского сельского поселения утверждает отчет об исполнении бюджета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Должностные лица Администрации Киселевского сельского поселения осуществляют контроль за исполнением бюджета Киселевского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6</w:t>
      </w:r>
      <w:proofErr w:type="spellStart"/>
      <w:r w:rsidRPr="00D24FC8">
        <w:rPr>
          <w:sz w:val="24"/>
          <w:szCs w:val="24"/>
        </w:rPr>
        <w:t>6</w:t>
      </w:r>
      <w:proofErr w:type="spellEnd"/>
      <w:r w:rsidRPr="00D24FC8">
        <w:rPr>
          <w:sz w:val="24"/>
          <w:szCs w:val="24"/>
          <w:lang w:val="ru-RU"/>
        </w:rPr>
        <w:t>. Муниципальный долг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Решением Собрания депутатов Киселевского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Киселевского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Киселевского сельского поселения обязательств по муниципальным гарантиям в иностранной валюте).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Верхние пределы муниципального внутреннего долга, муниципального внешнего долга (при наличии у Киселевского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Собрание депутатов Киселевского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Муниципальные внутренние заимствования осуществляются в целях финансирования дефицита бюджета Киселевского сельского поселения, погашения долговых обязательств Киселевского сельского поселения, пополнения в течение финансового года остатков средств на счетах бюджета Киселевского сельского поселения, а также в целях предоставления бюджетных кредитов бюджету Киселевского сельского поселения из </w:t>
      </w:r>
      <w:r w:rsidRPr="00D24FC8">
        <w:rPr>
          <w:sz w:val="24"/>
          <w:szCs w:val="24"/>
          <w:lang w:val="ru-RU"/>
        </w:rPr>
        <w:lastRenderedPageBreak/>
        <w:t>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Право осуществления муниципальных заимствований от имени Киселевского сельского поселения принадлежит Администрации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Киселевского сельского поселения о местном бюджете на очередной финансовый год и плановый период (очередной финансовый год).</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От имени Киселевского сельского поселения муниципальные гарантии предоставляются Администрацией Киселевского сельского поселения в пределах общей суммы предоставляемых гарантий, указанной в решении о бюджете Киселевского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D24FC8" w:rsidRPr="00D24FC8" w:rsidRDefault="00D24FC8" w:rsidP="00D24FC8">
      <w:pPr>
        <w:widowControl w:val="0"/>
        <w:adjustRightInd w:val="0"/>
        <w:spacing w:line="240" w:lineRule="atLeast"/>
        <w:ind w:firstLine="709"/>
        <w:jc w:val="both"/>
        <w:textAlignment w:val="baseline"/>
        <w:rPr>
          <w:rFonts w:eastAsia="Calibri"/>
          <w:sz w:val="24"/>
          <w:szCs w:val="24"/>
          <w:lang w:val="ru-RU" w:eastAsia="en-US"/>
        </w:rPr>
      </w:pPr>
      <w:r w:rsidRPr="00D24FC8">
        <w:rPr>
          <w:rFonts w:eastAsia="Calibri"/>
          <w:sz w:val="24"/>
          <w:szCs w:val="24"/>
          <w:lang w:val="ru-RU"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rFonts w:eastAsia="Calibri"/>
          <w:sz w:val="24"/>
          <w:szCs w:val="24"/>
          <w:lang w:val="ru-RU" w:eastAsia="en-US"/>
        </w:rPr>
      </w:pPr>
      <w:r w:rsidRPr="00D24FC8">
        <w:rPr>
          <w:rFonts w:eastAsia="Calibri"/>
          <w:sz w:val="24"/>
          <w:szCs w:val="24"/>
          <w:lang w:val="ru-RU" w:eastAsia="en-US"/>
        </w:rPr>
        <w:t>Долговые обязательства Киселевского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Глава Киселевского сельского поселения по истечении сроков, указанных в абзаце первом пункта 4 настоящей статьи, издает постановление Администрации Киселевского сельского поселения о списании с муниципального долга муниципальных долговых обязательств, выраженных в валюте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Учет и регистрация муниципальных долговых обязательств Киселевского сельского поселения осуществляются в муниципальной долговой книге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6. Управление муниципальным долгом осуществляется Администрацией Киселевского сельского поселения в соответствии с Бюджетным кодексом Российской Федерации и настоящим Уставом.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Глава 9. Ответственность органов местного самоуправления и должностных лиц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6</w:t>
      </w:r>
      <w:r w:rsidRPr="00D24FC8">
        <w:rPr>
          <w:sz w:val="24"/>
          <w:szCs w:val="24"/>
        </w:rPr>
        <w:t>7</w:t>
      </w:r>
      <w:r w:rsidRPr="00D24FC8">
        <w:rPr>
          <w:sz w:val="24"/>
          <w:szCs w:val="24"/>
          <w:lang w:val="ru-RU"/>
        </w:rPr>
        <w:t>. Ответственность органов местного самоуправления и должностных лиц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Органы местного самоуправления и должностные лица местного самоуправления несут ответственность перед населением Киселевского сельского поселения, государством, физическими и юридическими лицами в соответствии с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Статья 6</w:t>
      </w:r>
      <w:r w:rsidRPr="00D24FC8">
        <w:rPr>
          <w:sz w:val="24"/>
          <w:szCs w:val="24"/>
        </w:rPr>
        <w:t>8</w:t>
      </w:r>
      <w:r w:rsidRPr="00D24FC8">
        <w:rPr>
          <w:sz w:val="24"/>
          <w:szCs w:val="24"/>
          <w:lang w:val="ru-RU"/>
        </w:rPr>
        <w:t xml:space="preserve">. Ответственность </w:t>
      </w:r>
      <w:r w:rsidRPr="00D24FC8">
        <w:rPr>
          <w:sz w:val="24"/>
          <w:szCs w:val="24"/>
        </w:rPr>
        <w:t>Г</w:t>
      </w:r>
      <w:r w:rsidRPr="00D24FC8">
        <w:rPr>
          <w:sz w:val="24"/>
          <w:szCs w:val="24"/>
          <w:lang w:val="ru-RU"/>
        </w:rPr>
        <w:t>лавы Киселевского сельского поселения</w:t>
      </w:r>
      <w:r w:rsidRPr="00D24FC8">
        <w:rPr>
          <w:sz w:val="24"/>
          <w:szCs w:val="24"/>
        </w:rPr>
        <w:t xml:space="preserve">, </w:t>
      </w:r>
      <w:r w:rsidRPr="00D24FC8">
        <w:rPr>
          <w:sz w:val="24"/>
          <w:szCs w:val="24"/>
          <w:lang w:val="ru-RU"/>
        </w:rPr>
        <w:t>депутатов Собрания депутатов Киселевского сельского поселения перед населением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Население Киселевского сельского поселения вправе отозвать </w:t>
      </w:r>
      <w:r w:rsidRPr="00D24FC8">
        <w:rPr>
          <w:sz w:val="24"/>
          <w:szCs w:val="24"/>
        </w:rPr>
        <w:t>Г</w:t>
      </w:r>
      <w:r w:rsidRPr="00D24FC8">
        <w:rPr>
          <w:sz w:val="24"/>
          <w:szCs w:val="24"/>
          <w:lang w:val="ru-RU"/>
        </w:rPr>
        <w:t>лав</w:t>
      </w:r>
      <w:r w:rsidRPr="00D24FC8">
        <w:rPr>
          <w:sz w:val="24"/>
          <w:szCs w:val="24"/>
        </w:rPr>
        <w:t>у</w:t>
      </w:r>
      <w:r w:rsidRPr="00D24FC8">
        <w:rPr>
          <w:sz w:val="24"/>
          <w:szCs w:val="24"/>
          <w:lang w:val="ru-RU"/>
        </w:rPr>
        <w:t xml:space="preserve"> Киселевского сельского поселения</w:t>
      </w:r>
      <w:r w:rsidRPr="00D24FC8">
        <w:rPr>
          <w:sz w:val="24"/>
          <w:szCs w:val="24"/>
        </w:rPr>
        <w:t xml:space="preserve">, </w:t>
      </w:r>
      <w:r w:rsidRPr="00D24FC8">
        <w:rPr>
          <w:sz w:val="24"/>
          <w:szCs w:val="24"/>
          <w:lang w:val="ru-RU"/>
        </w:rPr>
        <w:t>депутатов Собрания депутатов Киселевского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6</w:t>
      </w:r>
      <w:r w:rsidRPr="00D24FC8">
        <w:rPr>
          <w:sz w:val="24"/>
          <w:szCs w:val="24"/>
        </w:rPr>
        <w:t>9</w:t>
      </w:r>
      <w:r w:rsidRPr="00D24FC8">
        <w:rPr>
          <w:sz w:val="24"/>
          <w:szCs w:val="24"/>
          <w:lang w:val="ru-RU"/>
        </w:rPr>
        <w:t>. Ответственность Собрания депутатов Киселевского сельского поселения перед государством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В случае, если соответствующим судом установлено, что Собранием депутатов Киселевского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Киселевского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В случае, если соответствующим судом установлено, что избранное в правомочном составе Собрание депутатов Киселевского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3. В случае, если соответствующим судом установлено, что вновь избранное в правомочном составе Собрание депутатов Киселевского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Киселевского сельского поселения.</w:t>
      </w:r>
    </w:p>
    <w:p w:rsidR="00D24FC8" w:rsidRPr="00D24FC8" w:rsidRDefault="00D24FC8" w:rsidP="00D24FC8">
      <w:pPr>
        <w:widowControl w:val="0"/>
        <w:autoSpaceDE w:val="0"/>
        <w:autoSpaceDN w:val="0"/>
        <w:adjustRightInd w:val="0"/>
        <w:ind w:firstLine="709"/>
        <w:jc w:val="both"/>
        <w:textAlignment w:val="baseline"/>
        <w:rPr>
          <w:sz w:val="24"/>
          <w:szCs w:val="24"/>
          <w:lang w:val="ru-RU"/>
        </w:rPr>
      </w:pPr>
      <w:r w:rsidRPr="00D24FC8">
        <w:rPr>
          <w:sz w:val="24"/>
          <w:szCs w:val="24"/>
          <w:lang w:val="ru-RU"/>
        </w:rPr>
        <w:t xml:space="preserve">4. Депутаты Собрания депутатов Киселевского сельского поселения, распущенного на основании </w:t>
      </w:r>
      <w:hyperlink r:id="rId11" w:history="1">
        <w:r w:rsidRPr="00D24FC8">
          <w:rPr>
            <w:sz w:val="24"/>
            <w:szCs w:val="24"/>
            <w:lang w:val="ru-RU"/>
          </w:rPr>
          <w:t>пункта</w:t>
        </w:r>
      </w:hyperlink>
      <w:r w:rsidRPr="00D24FC8">
        <w:rPr>
          <w:sz w:val="24"/>
          <w:szCs w:val="24"/>
          <w:lang w:val="ru-RU"/>
        </w:rPr>
        <w:t xml:space="preserve"> 2 настоящей статьи, вправе в течение 10 дней со дня вступления в силу областного закона о роспуске Собрания депутатов Киселевского сельского поселения обратиться в суд с заявлением для установления факта отсутствия их вины за непроведение Собранием депутатов Киселевского сельского поселения правомочного заседания в течение трех месяцев подряд.</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5. Полномочия Собрания депутатов Киселевского сельского поселения прекращаются со дня вступления в силу областного закона о его роспуске.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70</w:t>
      </w:r>
      <w:r w:rsidRPr="00D24FC8">
        <w:rPr>
          <w:sz w:val="24"/>
          <w:szCs w:val="24"/>
          <w:lang w:val="ru-RU"/>
        </w:rPr>
        <w:t xml:space="preserve">. Ответственность </w:t>
      </w:r>
      <w:r w:rsidRPr="00D24FC8">
        <w:rPr>
          <w:sz w:val="24"/>
          <w:szCs w:val="24"/>
        </w:rPr>
        <w:t>Г</w:t>
      </w:r>
      <w:r w:rsidRPr="00D24FC8">
        <w:rPr>
          <w:sz w:val="24"/>
          <w:szCs w:val="24"/>
          <w:lang w:val="ru-RU"/>
        </w:rPr>
        <w:t>лавы Киселевского сельского поселения перед государством</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Губернатор Ростовской области издает правовой акт об отрешении от должности </w:t>
      </w:r>
      <w:r w:rsidRPr="00D24FC8">
        <w:rPr>
          <w:sz w:val="24"/>
          <w:szCs w:val="24"/>
        </w:rPr>
        <w:t>Г</w:t>
      </w:r>
      <w:r w:rsidRPr="00D24FC8">
        <w:rPr>
          <w:sz w:val="24"/>
          <w:szCs w:val="24"/>
          <w:lang w:val="ru-RU"/>
        </w:rPr>
        <w:t>лавы Киселевского сельского поселения в случае:</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1) издания </w:t>
      </w:r>
      <w:r w:rsidRPr="00D24FC8">
        <w:rPr>
          <w:sz w:val="24"/>
          <w:szCs w:val="24"/>
        </w:rPr>
        <w:t>Г</w:t>
      </w:r>
      <w:r w:rsidRPr="00D24FC8">
        <w:rPr>
          <w:sz w:val="24"/>
          <w:szCs w:val="24"/>
          <w:lang w:val="ru-RU"/>
        </w:rPr>
        <w:t xml:space="preserve">лавой Киселевского сельского поселения нормативного правового акта, противоречащего Конституции Российской Федерации, федеральным конституционным </w:t>
      </w:r>
      <w:r w:rsidRPr="00D24FC8">
        <w:rPr>
          <w:sz w:val="24"/>
          <w:szCs w:val="24"/>
          <w:lang w:val="ru-RU"/>
        </w:rPr>
        <w:lastRenderedPageBreak/>
        <w:t xml:space="preserve">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Pr="00D24FC8">
        <w:rPr>
          <w:sz w:val="24"/>
          <w:szCs w:val="24"/>
        </w:rPr>
        <w:t>Г</w:t>
      </w:r>
      <w:r w:rsidRPr="00D24FC8">
        <w:rPr>
          <w:sz w:val="24"/>
          <w:szCs w:val="24"/>
          <w:lang w:val="ru-RU"/>
        </w:rPr>
        <w:t>лава Киселевского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D24FC8" w:rsidRPr="00D24FC8" w:rsidRDefault="00D24FC8" w:rsidP="00D24FC8">
      <w:pPr>
        <w:widowControl w:val="0"/>
        <w:autoSpaceDE w:val="0"/>
        <w:autoSpaceDN w:val="0"/>
        <w:adjustRightInd w:val="0"/>
        <w:ind w:firstLine="540"/>
        <w:jc w:val="both"/>
        <w:textAlignment w:val="baseline"/>
        <w:rPr>
          <w:sz w:val="24"/>
          <w:szCs w:val="24"/>
          <w:lang w:val="ru-RU" w:eastAsia="hy-AM"/>
        </w:rPr>
      </w:pPr>
      <w:r w:rsidRPr="00D24FC8">
        <w:rPr>
          <w:sz w:val="24"/>
          <w:szCs w:val="24"/>
          <w:lang w:val="ru-RU" w:eastAsia="hy-AM"/>
        </w:rPr>
        <w:t xml:space="preserve">2) совершения </w:t>
      </w:r>
      <w:r w:rsidRPr="00D24FC8">
        <w:rPr>
          <w:sz w:val="24"/>
          <w:szCs w:val="24"/>
          <w:lang w:eastAsia="hy-AM"/>
        </w:rPr>
        <w:t>Г</w:t>
      </w:r>
      <w:r w:rsidRPr="00D24FC8">
        <w:rPr>
          <w:sz w:val="24"/>
          <w:szCs w:val="24"/>
          <w:lang w:val="ru-RU" w:eastAsia="hy-AM"/>
        </w:rPr>
        <w:t xml:space="preserve">лавой Киселевского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D24FC8">
        <w:rPr>
          <w:sz w:val="24"/>
          <w:szCs w:val="24"/>
          <w:lang w:eastAsia="hy-AM"/>
        </w:rPr>
        <w:t>Г</w:t>
      </w:r>
      <w:r w:rsidRPr="00D24FC8">
        <w:rPr>
          <w:sz w:val="24"/>
          <w:szCs w:val="24"/>
          <w:lang w:val="ru-RU" w:eastAsia="hy-AM"/>
        </w:rPr>
        <w:t>лава Киселевского сельского поселения не принял в пределах своих полномочий мер по исполнению решения суда.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Срок, в течение которого Губернатор Ростовской области издает правовой акт об отрешении от должности </w:t>
      </w:r>
      <w:r w:rsidRPr="00D24FC8">
        <w:rPr>
          <w:sz w:val="24"/>
          <w:szCs w:val="24"/>
        </w:rPr>
        <w:t>Г</w:t>
      </w:r>
      <w:r w:rsidRPr="00D24FC8">
        <w:rPr>
          <w:sz w:val="24"/>
          <w:szCs w:val="24"/>
          <w:lang w:val="ru-RU"/>
        </w:rPr>
        <w:t>лавы Киселевского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Статья </w:t>
      </w:r>
      <w:r w:rsidRPr="00D24FC8">
        <w:rPr>
          <w:sz w:val="24"/>
          <w:szCs w:val="24"/>
        </w:rPr>
        <w:t>71</w:t>
      </w:r>
      <w:r w:rsidRPr="00D24FC8">
        <w:rPr>
          <w:sz w:val="24"/>
          <w:szCs w:val="24"/>
          <w:lang w:val="ru-RU"/>
        </w:rPr>
        <w:t xml:space="preserve">. Удаление </w:t>
      </w:r>
      <w:r w:rsidRPr="00D24FC8">
        <w:rPr>
          <w:sz w:val="24"/>
          <w:szCs w:val="24"/>
        </w:rPr>
        <w:t>Г</w:t>
      </w:r>
      <w:r w:rsidRPr="00D24FC8">
        <w:rPr>
          <w:sz w:val="24"/>
          <w:szCs w:val="24"/>
          <w:lang w:val="ru-RU"/>
        </w:rPr>
        <w:t>лавы Киселевского сельского поселения в отставку</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Собрание депутатов Киселевского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D24FC8">
        <w:rPr>
          <w:sz w:val="24"/>
          <w:szCs w:val="24"/>
        </w:rPr>
        <w:t>Г</w:t>
      </w:r>
      <w:r w:rsidRPr="00D24FC8">
        <w:rPr>
          <w:sz w:val="24"/>
          <w:szCs w:val="24"/>
          <w:lang w:val="ru-RU"/>
        </w:rPr>
        <w:t xml:space="preserve">лаву Киселевского сельского поселения в отставку по инициативе депутатов Собрания депутатов Киселевского сельского поселения или по инициативе Губернатора Ростовской области. </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2. Основаниями для удаления </w:t>
      </w:r>
      <w:r w:rsidRPr="00D24FC8">
        <w:rPr>
          <w:sz w:val="24"/>
          <w:szCs w:val="24"/>
        </w:rPr>
        <w:t>Г</w:t>
      </w:r>
      <w:r w:rsidRPr="00D24FC8">
        <w:rPr>
          <w:sz w:val="24"/>
          <w:szCs w:val="24"/>
          <w:lang w:val="ru-RU"/>
        </w:rPr>
        <w:t>лавы Киселевского сельского поселения в отставку являются: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 решения, действия (бездействие) </w:t>
      </w:r>
      <w:r w:rsidRPr="00D24FC8">
        <w:rPr>
          <w:sz w:val="24"/>
          <w:szCs w:val="24"/>
        </w:rPr>
        <w:t>Г</w:t>
      </w:r>
      <w:r w:rsidRPr="00D24FC8">
        <w:rPr>
          <w:sz w:val="24"/>
          <w:szCs w:val="24"/>
          <w:lang w:val="ru-RU"/>
        </w:rPr>
        <w:t xml:space="preserve">лавы Киселевского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Киселевского сельского поселения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 неудовлетворительная оценка деятельности </w:t>
      </w:r>
      <w:r w:rsidRPr="00D24FC8">
        <w:rPr>
          <w:sz w:val="24"/>
          <w:szCs w:val="24"/>
        </w:rPr>
        <w:t>Г</w:t>
      </w:r>
      <w:r w:rsidRPr="00D24FC8">
        <w:rPr>
          <w:sz w:val="24"/>
          <w:szCs w:val="24"/>
          <w:lang w:val="ru-RU"/>
        </w:rPr>
        <w:t>лавы Киселевского сельского поселения Собранием депутатов Киселевского сельского поселения по результатам его ежегодного отчета перед Собранием депутатов Киселевского сельского поселения, данная два раза подряд;</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D24FC8">
        <w:rPr>
          <w:sz w:val="24"/>
          <w:szCs w:val="24"/>
          <w:lang w:val="ru-RU"/>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D24FC8">
        <w:rPr>
          <w:sz w:val="24"/>
          <w:szCs w:val="24"/>
          <w:lang w:val="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rFonts w:eastAsia="Calibri"/>
          <w:color w:val="000000"/>
          <w:sz w:val="24"/>
          <w:szCs w:val="24"/>
          <w:lang w:val="hy-AM" w:bidi="hy-AM"/>
        </w:rPr>
        <w:t>5</w:t>
      </w:r>
      <w:r w:rsidRPr="00D24FC8">
        <w:rPr>
          <w:sz w:val="24"/>
          <w:szCs w:val="24"/>
          <w:lang w:val="hy-AM"/>
        </w:rPr>
        <w:t xml:space="preserve">) </w:t>
      </w:r>
      <w:r w:rsidRPr="00D24FC8">
        <w:rPr>
          <w:sz w:val="24"/>
          <w:szCs w:val="24"/>
        </w:rPr>
        <w:t>приобретение им статуса иностранного агента;</w:t>
      </w:r>
    </w:p>
    <w:p w:rsidR="00D24FC8" w:rsidRPr="00D24FC8" w:rsidRDefault="00D24FC8" w:rsidP="00D24FC8">
      <w:pPr>
        <w:widowControl w:val="0"/>
        <w:adjustRightInd w:val="0"/>
        <w:spacing w:line="240" w:lineRule="atLeast"/>
        <w:ind w:firstLine="709"/>
        <w:jc w:val="both"/>
        <w:textAlignment w:val="baseline"/>
        <w:rPr>
          <w:sz w:val="24"/>
          <w:szCs w:val="24"/>
          <w:lang w:val="hy-AM"/>
        </w:rPr>
      </w:pPr>
      <w:proofErr w:type="gramStart"/>
      <w:r w:rsidRPr="00D24FC8">
        <w:rPr>
          <w:sz w:val="24"/>
          <w:szCs w:val="24"/>
        </w:rPr>
        <w:t>6</w:t>
      </w:r>
      <w:r w:rsidRPr="00D24FC8">
        <w:rPr>
          <w:sz w:val="24"/>
          <w:szCs w:val="24"/>
          <w:lang w:val="hy-AM"/>
        </w:rPr>
        <w:t>) допущение</w:t>
      </w:r>
      <w:r w:rsidRPr="00D24FC8">
        <w:rPr>
          <w:sz w:val="24"/>
          <w:szCs w:val="24"/>
          <w:lang w:val="ru-RU"/>
        </w:rPr>
        <w:t xml:space="preserve"> </w:t>
      </w:r>
      <w:r w:rsidRPr="00D24FC8">
        <w:rPr>
          <w:sz w:val="24"/>
          <w:szCs w:val="24"/>
        </w:rPr>
        <w:t>Г</w:t>
      </w:r>
      <w:r w:rsidRPr="00D24FC8">
        <w:rPr>
          <w:sz w:val="24"/>
          <w:szCs w:val="24"/>
          <w:lang w:val="ru-RU"/>
        </w:rPr>
        <w:t>лавой Киселевского сельского поселения</w:t>
      </w:r>
      <w:r w:rsidRPr="00D24FC8">
        <w:rPr>
          <w:sz w:val="24"/>
          <w:szCs w:val="24"/>
          <w:lang w:val="hy-AM"/>
        </w:rPr>
        <w:t xml:space="preserve">, </w:t>
      </w:r>
      <w:r w:rsidRPr="00D24FC8">
        <w:rPr>
          <w:sz w:val="24"/>
          <w:szCs w:val="24"/>
          <w:lang w:val="ru-RU"/>
        </w:rPr>
        <w:t>А</w:t>
      </w:r>
      <w:r w:rsidRPr="00D24FC8">
        <w:rPr>
          <w:sz w:val="24"/>
          <w:szCs w:val="24"/>
          <w:lang w:val="hy-AM"/>
        </w:rPr>
        <w:t>дминистрацией</w:t>
      </w:r>
      <w:r w:rsidRPr="00D24FC8">
        <w:rPr>
          <w:sz w:val="24"/>
          <w:szCs w:val="24"/>
          <w:lang w:val="ru-RU"/>
        </w:rPr>
        <w:t xml:space="preserve"> Киселевского сельского поселения</w:t>
      </w:r>
      <w:r w:rsidRPr="00D24FC8">
        <w:rPr>
          <w:sz w:val="24"/>
          <w:szCs w:val="24"/>
          <w:lang w:val="hy-AM"/>
        </w:rPr>
        <w:t>, иными органами и должностными лицами местного самоуправления Киселевского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D24FC8">
        <w:rPr>
          <w:sz w:val="24"/>
          <w:szCs w:val="24"/>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3. Инициатива депутатов Собрания депутатов Киселевского сельского поселения об удалении </w:t>
      </w:r>
      <w:r w:rsidRPr="00D24FC8">
        <w:rPr>
          <w:sz w:val="24"/>
          <w:szCs w:val="24"/>
        </w:rPr>
        <w:t>Г</w:t>
      </w:r>
      <w:r w:rsidRPr="00D24FC8">
        <w:rPr>
          <w:sz w:val="24"/>
          <w:szCs w:val="24"/>
          <w:lang w:val="ru-RU"/>
        </w:rPr>
        <w:t xml:space="preserve">лавы Киселевского сельского поселения в отставку, выдвинутая не менее чем одной третью от установленной численности депутатов Собрания депутатов Киселевского сельского поселения, оформляется в виде обращения, которое вносится в Собрание депутатов Киселевского сельского поселения. Указанное обращение вносится вместе с проектом решения Собрания депутатов Киселевского сельского поселения об удалении </w:t>
      </w:r>
      <w:r w:rsidRPr="00D24FC8">
        <w:rPr>
          <w:sz w:val="24"/>
          <w:szCs w:val="24"/>
        </w:rPr>
        <w:t>Г</w:t>
      </w:r>
      <w:r w:rsidRPr="00D24FC8">
        <w:rPr>
          <w:sz w:val="24"/>
          <w:szCs w:val="24"/>
          <w:lang w:val="ru-RU"/>
        </w:rPr>
        <w:t xml:space="preserve">лавы Киселевского сельского поселения в отставку. О выдвижении данной инициативы </w:t>
      </w:r>
      <w:r w:rsidRPr="00D24FC8">
        <w:rPr>
          <w:sz w:val="24"/>
          <w:szCs w:val="24"/>
        </w:rPr>
        <w:t>Г</w:t>
      </w:r>
      <w:r w:rsidRPr="00D24FC8">
        <w:rPr>
          <w:sz w:val="24"/>
          <w:szCs w:val="24"/>
          <w:lang w:val="ru-RU"/>
        </w:rPr>
        <w:t>лава Киселевского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4. Рассмотрение инициативы депутатов Собрания депутатов Киселевского сельского поселения об удалении </w:t>
      </w:r>
      <w:r w:rsidRPr="00D24FC8">
        <w:rPr>
          <w:sz w:val="24"/>
          <w:szCs w:val="24"/>
        </w:rPr>
        <w:t>Г</w:t>
      </w:r>
      <w:r w:rsidRPr="00D24FC8">
        <w:rPr>
          <w:sz w:val="24"/>
          <w:szCs w:val="24"/>
          <w:lang w:val="ru-RU"/>
        </w:rPr>
        <w:t>лавы Киселевского сельского поселения в отставку осуществляется с учетом мнения Губернатора Ростовской области.</w:t>
      </w:r>
    </w:p>
    <w:p w:rsidR="00D24FC8" w:rsidRPr="00D24FC8" w:rsidRDefault="00D24FC8" w:rsidP="00D24FC8">
      <w:pPr>
        <w:widowControl w:val="0"/>
        <w:adjustRightInd w:val="0"/>
        <w:spacing w:line="240" w:lineRule="atLeast"/>
        <w:ind w:firstLine="709"/>
        <w:jc w:val="both"/>
        <w:textAlignment w:val="baseline"/>
        <w:rPr>
          <w:sz w:val="24"/>
          <w:szCs w:val="24"/>
        </w:rPr>
      </w:pPr>
      <w:r w:rsidRPr="00D24FC8">
        <w:rPr>
          <w:sz w:val="24"/>
          <w:szCs w:val="24"/>
          <w:lang w:val="ru-RU"/>
        </w:rPr>
        <w:t xml:space="preserve">5. В случае, если при рассмотрении инициативы депутатов Собрания депутатов Киселевского сельского поселения об удалении </w:t>
      </w:r>
      <w:r w:rsidRPr="00D24FC8">
        <w:rPr>
          <w:sz w:val="24"/>
          <w:szCs w:val="24"/>
        </w:rPr>
        <w:t>Г</w:t>
      </w:r>
      <w:r w:rsidRPr="00D24FC8">
        <w:rPr>
          <w:sz w:val="24"/>
          <w:szCs w:val="24"/>
          <w:lang w:val="ru-RU"/>
        </w:rPr>
        <w:t xml:space="preserve">лавы Киселевского сельского поселения в отставку предполагается рассмотрение вопросов, касающихся обеспечения осуществления органами местного самоуправления Киселевского сельского поселения отдельных государственных полномочий, переданных органам местного самоуправления Киселевского сельского поселения федеральными законами и областными законами, и (или) решений, действий (бездействия) </w:t>
      </w:r>
      <w:r w:rsidRPr="00D24FC8">
        <w:rPr>
          <w:sz w:val="24"/>
          <w:szCs w:val="24"/>
        </w:rPr>
        <w:t>Г</w:t>
      </w:r>
      <w:r w:rsidRPr="00D24FC8">
        <w:rPr>
          <w:sz w:val="24"/>
          <w:szCs w:val="24"/>
          <w:lang w:val="ru-RU"/>
        </w:rPr>
        <w:t xml:space="preserve">лавы Киселевского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Pr="00D24FC8">
        <w:rPr>
          <w:sz w:val="24"/>
          <w:szCs w:val="24"/>
        </w:rPr>
        <w:t>Г</w:t>
      </w:r>
      <w:r w:rsidRPr="00D24FC8">
        <w:rPr>
          <w:sz w:val="24"/>
          <w:szCs w:val="24"/>
          <w:lang w:val="ru-RU"/>
        </w:rPr>
        <w:t>лавы Киселевского сельского поселения в отставку может быть принято только при согласии Губернатора Ростовской области.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6. Инициатива Губернатора Ростовской области об удалении </w:t>
      </w:r>
      <w:r w:rsidRPr="00D24FC8">
        <w:rPr>
          <w:sz w:val="24"/>
          <w:szCs w:val="24"/>
        </w:rPr>
        <w:t>Г</w:t>
      </w:r>
      <w:r w:rsidRPr="00D24FC8">
        <w:rPr>
          <w:sz w:val="24"/>
          <w:szCs w:val="24"/>
          <w:lang w:val="ru-RU"/>
        </w:rPr>
        <w:t xml:space="preserve">лавы Киселевского сельского поселения в отставку оформляется в виде обращения, которое вносится в Собрание депутатов Киселевского сельского поселения вместе с проектом соответствующего решения Собрания депутатов Киселевского сельского поселения. О выдвижении данной инициативы </w:t>
      </w:r>
      <w:r w:rsidRPr="00D24FC8">
        <w:rPr>
          <w:sz w:val="24"/>
          <w:szCs w:val="24"/>
        </w:rPr>
        <w:t>Г</w:t>
      </w:r>
      <w:r w:rsidRPr="00D24FC8">
        <w:rPr>
          <w:sz w:val="24"/>
          <w:szCs w:val="24"/>
          <w:lang w:val="ru-RU"/>
        </w:rPr>
        <w:t>лава Киселевского сельского поселения уведомляется не позднее дня, следующего за днем внесения указанного обращения в Собрание депутатов Киселевского сельского поселения.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7. Рассмотрение инициативы депутатов Собрания депутатов Киселевского сельского поселения или Губернатора Ростовской области об удалении </w:t>
      </w:r>
      <w:r w:rsidRPr="00D24FC8">
        <w:rPr>
          <w:sz w:val="24"/>
          <w:szCs w:val="24"/>
        </w:rPr>
        <w:t>Г</w:t>
      </w:r>
      <w:r w:rsidRPr="00D24FC8">
        <w:rPr>
          <w:sz w:val="24"/>
          <w:szCs w:val="24"/>
          <w:lang w:val="ru-RU"/>
        </w:rPr>
        <w:t>лавы Киселевского сельского поселения в отставку осуществляется Собранием депутатов Киселевского сельского поселения в течение одного месяца со дня внесения соответствующего обращения.</w:t>
      </w:r>
    </w:p>
    <w:p w:rsidR="00D24FC8" w:rsidRPr="00D24FC8" w:rsidRDefault="00D24FC8" w:rsidP="00D24FC8">
      <w:pPr>
        <w:widowControl w:val="0"/>
        <w:adjustRightInd w:val="0"/>
        <w:ind w:firstLine="709"/>
        <w:jc w:val="both"/>
        <w:textAlignment w:val="baseline"/>
        <w:rPr>
          <w:sz w:val="24"/>
          <w:szCs w:val="24"/>
          <w:lang w:val="ru-RU"/>
        </w:rPr>
      </w:pPr>
      <w:r w:rsidRPr="00D24FC8">
        <w:rPr>
          <w:sz w:val="24"/>
          <w:szCs w:val="24"/>
          <w:lang w:val="ru-RU"/>
        </w:rPr>
        <w:t xml:space="preserve">8. Решение Собрания депутатов Киселевского сельского поселения об удалении </w:t>
      </w:r>
      <w:r w:rsidRPr="00D24FC8">
        <w:rPr>
          <w:sz w:val="24"/>
          <w:szCs w:val="24"/>
        </w:rPr>
        <w:t>Г</w:t>
      </w:r>
      <w:r w:rsidRPr="00D24FC8">
        <w:rPr>
          <w:sz w:val="24"/>
          <w:szCs w:val="24"/>
          <w:lang w:val="ru-RU"/>
        </w:rPr>
        <w:t xml:space="preserve">лавы Киселевского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Киселевского сельского поселения. </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lastRenderedPageBreak/>
        <w:t xml:space="preserve">9. Решение об удалении </w:t>
      </w:r>
      <w:r w:rsidRPr="00D24FC8">
        <w:rPr>
          <w:sz w:val="24"/>
          <w:szCs w:val="24"/>
        </w:rPr>
        <w:t>Г</w:t>
      </w:r>
      <w:r w:rsidRPr="00D24FC8">
        <w:rPr>
          <w:sz w:val="24"/>
          <w:szCs w:val="24"/>
          <w:lang w:val="ru-RU"/>
        </w:rPr>
        <w:t xml:space="preserve">лавы Киселевского сельского поселения в отставку подписывается </w:t>
      </w:r>
      <w:r w:rsidRPr="00D24FC8">
        <w:rPr>
          <w:sz w:val="24"/>
          <w:szCs w:val="24"/>
        </w:rPr>
        <w:t xml:space="preserve">председателем </w:t>
      </w:r>
      <w:r w:rsidRPr="00D24FC8">
        <w:rPr>
          <w:sz w:val="24"/>
          <w:szCs w:val="24"/>
          <w:lang w:val="ru-RU"/>
        </w:rPr>
        <w:t>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10. При рассмотрении и принятии Собранием депутатов Киселевского сельского поселения решения об удалении </w:t>
      </w:r>
      <w:r w:rsidRPr="00D24FC8">
        <w:rPr>
          <w:sz w:val="24"/>
          <w:szCs w:val="24"/>
        </w:rPr>
        <w:t>Г</w:t>
      </w:r>
      <w:r w:rsidRPr="00D24FC8">
        <w:rPr>
          <w:sz w:val="24"/>
          <w:szCs w:val="24"/>
          <w:lang w:val="ru-RU"/>
        </w:rPr>
        <w:t>лавы Киселевского сельского поселения в отставку должны быть обеспечены:</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Киселевского сельского поселения или Губернатора Ростовской области и с проектом решения Собрания депутатов Киселевского сельского поселения об удалении его в отставку;</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2) предоставление ему возможности дать депутатам Собрания депутатов Киселевского сельского поселения объяснения по поводу обстоятельств, выдвигаемых в качестве основания для удаления в отставку.</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11. В случае, если </w:t>
      </w:r>
      <w:r w:rsidRPr="00D24FC8">
        <w:rPr>
          <w:sz w:val="24"/>
          <w:szCs w:val="24"/>
        </w:rPr>
        <w:t>Г</w:t>
      </w:r>
      <w:r w:rsidRPr="00D24FC8">
        <w:rPr>
          <w:sz w:val="24"/>
          <w:szCs w:val="24"/>
          <w:lang w:val="ru-RU"/>
        </w:rPr>
        <w:t>лава Киселевского сельского поселения не согласен с решением Собрания депутатов Киселевского сельского поселения об удалении его в отставку, он вправе в письменном виде изложить свое особое мнение.</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12. Решение Собрания депутатов Киселевского сельского поселения об удалении </w:t>
      </w:r>
      <w:r w:rsidRPr="00D24FC8">
        <w:rPr>
          <w:sz w:val="24"/>
          <w:szCs w:val="24"/>
        </w:rPr>
        <w:t>Г</w:t>
      </w:r>
      <w:r w:rsidRPr="00D24FC8">
        <w:rPr>
          <w:sz w:val="24"/>
          <w:szCs w:val="24"/>
          <w:lang w:val="ru-RU"/>
        </w:rPr>
        <w:t xml:space="preserve">лавы Киселевского сельского поселения в отставку подлежит официальному опубликованию не позднее чем через пять дней со дня его принятия. В случае, если </w:t>
      </w:r>
      <w:r w:rsidRPr="00D24FC8">
        <w:rPr>
          <w:sz w:val="24"/>
          <w:szCs w:val="24"/>
        </w:rPr>
        <w:t>Г</w:t>
      </w:r>
      <w:r w:rsidRPr="00D24FC8">
        <w:rPr>
          <w:sz w:val="24"/>
          <w:szCs w:val="24"/>
          <w:lang w:val="ru-RU"/>
        </w:rPr>
        <w:t>лава Киселевского сельского поселения в письменном виде изложил свое особое мнение по вопросу удаления его в отставку, оно подлежит опубликованию</w:t>
      </w:r>
      <w:r w:rsidRPr="00D24FC8">
        <w:rPr>
          <w:sz w:val="24"/>
          <w:szCs w:val="24"/>
        </w:rPr>
        <w:t xml:space="preserve"> </w:t>
      </w:r>
      <w:r w:rsidRPr="00D24FC8">
        <w:rPr>
          <w:sz w:val="24"/>
          <w:szCs w:val="24"/>
          <w:lang w:val="ru-RU"/>
        </w:rPr>
        <w:t>одновременно с указанным решением Собрания депутатов Киселевского сельского поселения.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 xml:space="preserve">13. В случае, если инициатива депутатов Собрания депутатов Киселевского сельского поселения или Губернатора Ростовской области об удалении </w:t>
      </w:r>
      <w:r w:rsidRPr="00D24FC8">
        <w:rPr>
          <w:sz w:val="24"/>
          <w:szCs w:val="24"/>
        </w:rPr>
        <w:t>Г</w:t>
      </w:r>
      <w:r w:rsidRPr="00D24FC8">
        <w:rPr>
          <w:sz w:val="24"/>
          <w:szCs w:val="24"/>
          <w:lang w:val="ru-RU"/>
        </w:rPr>
        <w:t xml:space="preserve">лавы Киселевского сельского поселения в отставку отклонена Собранием депутатов Киселевского сельского поселения, вопрос об удалении </w:t>
      </w:r>
      <w:r w:rsidRPr="00D24FC8">
        <w:rPr>
          <w:sz w:val="24"/>
          <w:szCs w:val="24"/>
        </w:rPr>
        <w:t>Г</w:t>
      </w:r>
      <w:r w:rsidRPr="00D24FC8">
        <w:rPr>
          <w:sz w:val="24"/>
          <w:szCs w:val="24"/>
          <w:lang w:val="ru-RU"/>
        </w:rPr>
        <w:t>лавы Киселевского сельского поселения в отставку может быть вынесен на повторное рассмотрение Собранием депутатов Киселевского сельского поселения не ранее чем через два месяца со дня проведения заседания Собрания депутатов Киселевского сельского поселения, на котором рассматривался указанный вопрос.</w:t>
      </w:r>
    </w:p>
    <w:p w:rsidR="00D24FC8" w:rsidRPr="00D24FC8" w:rsidRDefault="00D24FC8" w:rsidP="00D24FC8">
      <w:pPr>
        <w:widowControl w:val="0"/>
        <w:autoSpaceDE w:val="0"/>
        <w:autoSpaceDN w:val="0"/>
        <w:adjustRightInd w:val="0"/>
        <w:ind w:firstLine="708"/>
        <w:jc w:val="both"/>
        <w:textAlignment w:val="baseline"/>
        <w:rPr>
          <w:sz w:val="24"/>
          <w:szCs w:val="24"/>
          <w:lang w:val="ru-RU" w:eastAsia="hy-AM"/>
        </w:rPr>
      </w:pPr>
      <w:r w:rsidRPr="00D24FC8">
        <w:rPr>
          <w:sz w:val="24"/>
          <w:szCs w:val="24"/>
          <w:lang w:val="ru-RU" w:eastAsia="hy-AM"/>
        </w:rPr>
        <w:t xml:space="preserve">14. </w:t>
      </w:r>
      <w:r w:rsidRPr="00D24FC8">
        <w:rPr>
          <w:sz w:val="24"/>
          <w:szCs w:val="24"/>
        </w:rPr>
        <w:t>Г</w:t>
      </w:r>
      <w:r w:rsidRPr="00D24FC8">
        <w:rPr>
          <w:sz w:val="24"/>
          <w:szCs w:val="24"/>
          <w:lang w:val="ru-RU"/>
        </w:rPr>
        <w:t>лава Киселевского сельского поселения</w:t>
      </w:r>
      <w:r w:rsidRPr="00D24FC8">
        <w:rPr>
          <w:sz w:val="24"/>
          <w:szCs w:val="24"/>
          <w:lang w:val="ru-RU" w:eastAsia="hy-AM"/>
        </w:rPr>
        <w:t>, в отношении которого Собранием депутатов Киселевского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24FC8" w:rsidRPr="00D24FC8" w:rsidRDefault="00D24FC8" w:rsidP="00D24FC8">
      <w:pPr>
        <w:widowControl w:val="0"/>
        <w:adjustRightInd w:val="0"/>
        <w:spacing w:line="240" w:lineRule="atLeast"/>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7</w:t>
      </w:r>
      <w:r w:rsidRPr="00D24FC8">
        <w:rPr>
          <w:sz w:val="24"/>
          <w:szCs w:val="24"/>
        </w:rPr>
        <w:t>2</w:t>
      </w:r>
      <w:r w:rsidRPr="00D24FC8">
        <w:rPr>
          <w:sz w:val="24"/>
          <w:szCs w:val="24"/>
          <w:lang w:val="ru-RU"/>
        </w:rPr>
        <w:t>. Временное осуществление органами государственной власти отдельных полномочий органов местного самоуправления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Отдельные полномочия органов местного самоуправления Киселевского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7</w:t>
      </w:r>
      <w:r w:rsidRPr="00D24FC8">
        <w:rPr>
          <w:sz w:val="24"/>
          <w:szCs w:val="24"/>
        </w:rPr>
        <w:t>3</w:t>
      </w:r>
      <w:r w:rsidRPr="00D24FC8">
        <w:rPr>
          <w:sz w:val="24"/>
          <w:szCs w:val="24"/>
          <w:lang w:val="ru-RU"/>
        </w:rPr>
        <w:t>. Ответственность органов местного самоуправления и должностных лиц местного самоуправления перед физическими и юридическими лицами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Глава 10. Заключительные и переходные положения</w:t>
      </w:r>
    </w:p>
    <w:p w:rsidR="00D24FC8" w:rsidRPr="00D24FC8" w:rsidRDefault="00D24FC8" w:rsidP="00D24FC8">
      <w:pPr>
        <w:widowControl w:val="0"/>
        <w:adjustRightInd w:val="0"/>
        <w:jc w:val="both"/>
        <w:textAlignment w:val="baseline"/>
        <w:rPr>
          <w:rFonts w:eastAsia="Calibri"/>
          <w:i/>
          <w:sz w:val="24"/>
          <w:szCs w:val="24"/>
          <w:lang w:val="ru-RU" w:eastAsia="en-US"/>
        </w:rPr>
      </w:pPr>
    </w:p>
    <w:p w:rsidR="00D24FC8" w:rsidRPr="00D24FC8" w:rsidRDefault="00D24FC8" w:rsidP="00D24FC8">
      <w:pPr>
        <w:widowControl w:val="0"/>
        <w:adjustRightInd w:val="0"/>
        <w:spacing w:line="240" w:lineRule="atLeast"/>
        <w:ind w:firstLine="709"/>
        <w:jc w:val="both"/>
        <w:textAlignment w:val="baseline"/>
        <w:rPr>
          <w:sz w:val="24"/>
          <w:szCs w:val="24"/>
          <w:lang w:val="ru-RU"/>
        </w:rPr>
      </w:pPr>
      <w:r w:rsidRPr="00D24FC8">
        <w:rPr>
          <w:sz w:val="24"/>
          <w:szCs w:val="24"/>
          <w:lang w:val="ru-RU"/>
        </w:rPr>
        <w:t>Статья 7</w:t>
      </w:r>
      <w:r w:rsidRPr="00D24FC8">
        <w:rPr>
          <w:sz w:val="24"/>
          <w:szCs w:val="24"/>
        </w:rPr>
        <w:t>4</w:t>
      </w:r>
      <w:r w:rsidRPr="00D24FC8">
        <w:rPr>
          <w:sz w:val="24"/>
          <w:szCs w:val="24"/>
          <w:lang w:val="ru-RU"/>
        </w:rPr>
        <w:t>. Заключительные и переходные положения</w:t>
      </w:r>
    </w:p>
    <w:p w:rsidR="00D24FC8" w:rsidRPr="00D24FC8" w:rsidRDefault="00D24FC8" w:rsidP="00D24FC8">
      <w:pPr>
        <w:widowControl w:val="0"/>
        <w:adjustRightInd w:val="0"/>
        <w:spacing w:line="240" w:lineRule="atLeast"/>
        <w:ind w:firstLine="709"/>
        <w:jc w:val="both"/>
        <w:textAlignment w:val="baseline"/>
        <w:rPr>
          <w:sz w:val="24"/>
          <w:szCs w:val="24"/>
          <w:lang w:val="ru-RU"/>
        </w:rPr>
      </w:pPr>
    </w:p>
    <w:p w:rsidR="00D24FC8" w:rsidRPr="00D24FC8" w:rsidRDefault="00D24FC8" w:rsidP="00D24FC8">
      <w:pPr>
        <w:ind w:firstLine="567"/>
        <w:jc w:val="both"/>
        <w:rPr>
          <w:color w:val="000000"/>
          <w:sz w:val="24"/>
          <w:szCs w:val="24"/>
          <w:lang w:val="ru-RU"/>
        </w:rPr>
      </w:pPr>
      <w:r w:rsidRPr="00D24FC8">
        <w:rPr>
          <w:rFonts w:eastAsia="Calibri"/>
          <w:sz w:val="24"/>
          <w:szCs w:val="24"/>
          <w:lang w:val="ru-RU" w:eastAsia="en-US"/>
        </w:rPr>
        <w:t xml:space="preserve">1. Настоящий Устав </w:t>
      </w:r>
      <w:r w:rsidRPr="00D24FC8">
        <w:rPr>
          <w:sz w:val="24"/>
          <w:szCs w:val="24"/>
          <w:lang w:val="ru-RU"/>
        </w:rPr>
        <w:t xml:space="preserve">за исключением </w:t>
      </w:r>
      <w:r w:rsidRPr="00D24FC8">
        <w:rPr>
          <w:sz w:val="24"/>
          <w:szCs w:val="24"/>
        </w:rPr>
        <w:t xml:space="preserve">подпункта 23 пункта 1 статьи 2, подпункта 25 пункта 1 статьи 35 </w:t>
      </w:r>
      <w:r w:rsidRPr="00D24FC8">
        <w:rPr>
          <w:sz w:val="24"/>
          <w:szCs w:val="24"/>
          <w:lang w:val="ru-RU"/>
        </w:rPr>
        <w:t>настоящего Устава</w:t>
      </w:r>
      <w:r w:rsidRPr="00D24FC8">
        <w:rPr>
          <w:color w:val="000000"/>
          <w:sz w:val="24"/>
          <w:szCs w:val="24"/>
          <w:lang w:val="ru-RU"/>
        </w:rPr>
        <w:t xml:space="preserve"> и настоящей статьи,</w:t>
      </w:r>
      <w:r w:rsidRPr="00D24FC8">
        <w:rPr>
          <w:rFonts w:eastAsia="Calibri"/>
          <w:sz w:val="24"/>
          <w:szCs w:val="24"/>
          <w:lang w:val="ru-RU" w:eastAsia="en-US"/>
        </w:rPr>
        <w:t xml:space="preserve"> </w:t>
      </w:r>
      <w:r w:rsidRPr="00D24FC8">
        <w:rPr>
          <w:color w:val="000000"/>
          <w:sz w:val="24"/>
          <w:szCs w:val="24"/>
          <w:lang w:val="ru-RU"/>
        </w:rPr>
        <w:t xml:space="preserve">вступает в силу со дня истечения срока полномочий председателя Собрания депутатов – главы Киселевского </w:t>
      </w:r>
      <w:r w:rsidRPr="00D24FC8">
        <w:rPr>
          <w:color w:val="000000"/>
          <w:sz w:val="24"/>
          <w:szCs w:val="24"/>
        </w:rPr>
        <w:t>сельского</w:t>
      </w:r>
      <w:r w:rsidRPr="00D24FC8">
        <w:rPr>
          <w:color w:val="000000"/>
          <w:sz w:val="24"/>
          <w:szCs w:val="24"/>
          <w:lang w:val="ru-RU"/>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D24FC8" w:rsidRPr="00D24FC8" w:rsidRDefault="00D24FC8" w:rsidP="00D24FC8">
      <w:pPr>
        <w:ind w:firstLine="567"/>
        <w:jc w:val="both"/>
        <w:rPr>
          <w:color w:val="000000"/>
          <w:sz w:val="24"/>
          <w:szCs w:val="24"/>
          <w:lang w:val="ru-RU"/>
        </w:rPr>
      </w:pPr>
      <w:r w:rsidRPr="00D24FC8">
        <w:rPr>
          <w:color w:val="000000"/>
          <w:sz w:val="24"/>
          <w:szCs w:val="24"/>
          <w:lang w:val="ru-RU"/>
        </w:rPr>
        <w:t xml:space="preserve">В случае прекращения полномочий председателя Собрания депутатов – главы Киселевского </w:t>
      </w:r>
      <w:r w:rsidRPr="00D24FC8">
        <w:rPr>
          <w:color w:val="000000"/>
          <w:sz w:val="24"/>
          <w:szCs w:val="24"/>
        </w:rPr>
        <w:t>сельского</w:t>
      </w:r>
      <w:r w:rsidRPr="00D24FC8">
        <w:rPr>
          <w:color w:val="000000"/>
          <w:sz w:val="24"/>
          <w:szCs w:val="24"/>
          <w:lang w:val="ru-RU"/>
        </w:rPr>
        <w:t xml:space="preserve">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D24FC8">
        <w:rPr>
          <w:sz w:val="24"/>
          <w:szCs w:val="24"/>
        </w:rPr>
        <w:t>подпункта 23 пункта 1 статьи 2, подпункта 25 пункта 1 статьи 35</w:t>
      </w:r>
      <w:r w:rsidRPr="00D24FC8">
        <w:rPr>
          <w:sz w:val="24"/>
          <w:szCs w:val="24"/>
          <w:lang w:val="ru-RU"/>
        </w:rPr>
        <w:t xml:space="preserve"> настоящего Устава</w:t>
      </w:r>
      <w:r w:rsidRPr="00D24FC8">
        <w:rPr>
          <w:color w:val="000000"/>
          <w:sz w:val="24"/>
          <w:szCs w:val="24"/>
          <w:lang w:val="ru-RU"/>
        </w:rPr>
        <w:t>.</w:t>
      </w:r>
    </w:p>
    <w:p w:rsidR="00D24FC8" w:rsidRPr="00D24FC8" w:rsidRDefault="00D24FC8" w:rsidP="00D24FC8">
      <w:pPr>
        <w:ind w:firstLine="709"/>
        <w:jc w:val="both"/>
        <w:rPr>
          <w:rFonts w:eastAsia="Calibri"/>
          <w:color w:val="000000"/>
          <w:sz w:val="24"/>
          <w:szCs w:val="24"/>
          <w:lang w:val="ru-RU" w:eastAsia="en-US"/>
        </w:rPr>
      </w:pPr>
      <w:r w:rsidRPr="00D24FC8">
        <w:rPr>
          <w:rFonts w:eastAsia="Calibri"/>
          <w:color w:val="000000"/>
          <w:sz w:val="24"/>
          <w:szCs w:val="24"/>
          <w:lang w:val="ru-RU"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D24FC8" w:rsidRPr="00D24FC8" w:rsidRDefault="00D24FC8" w:rsidP="00D24FC8">
      <w:pPr>
        <w:widowControl w:val="0"/>
        <w:adjustRightInd w:val="0"/>
        <w:ind w:firstLine="709"/>
        <w:jc w:val="both"/>
        <w:textAlignment w:val="baseline"/>
        <w:rPr>
          <w:rFonts w:eastAsia="Calibri"/>
          <w:sz w:val="24"/>
          <w:szCs w:val="24"/>
          <w:lang w:val="ru-RU" w:eastAsia="en-US"/>
        </w:rPr>
      </w:pPr>
      <w:r w:rsidRPr="00D24FC8">
        <w:rPr>
          <w:sz w:val="24"/>
          <w:szCs w:val="24"/>
        </w:rPr>
        <w:t>3. Подпункт 23 пункта 1 статьи 2, подпункт 25 пункта 1 статьи 35</w:t>
      </w:r>
      <w:r w:rsidRPr="00D24FC8">
        <w:rPr>
          <w:sz w:val="24"/>
          <w:szCs w:val="24"/>
          <w:lang w:val="ru-RU"/>
        </w:rPr>
        <w:t xml:space="preserve"> настоящего Устава вступают в силу с 1 сентября 2024 года, но не ранее </w:t>
      </w:r>
      <w:r w:rsidRPr="00D24FC8">
        <w:rPr>
          <w:rFonts w:eastAsia="Calibri"/>
          <w:sz w:val="24"/>
          <w:szCs w:val="24"/>
          <w:lang w:val="ru-RU" w:eastAsia="en-US"/>
        </w:rPr>
        <w:t>дня вступления в силу настоящего Устава в соответствии с пунктом 1 настоящей статьи.</w:t>
      </w:r>
    </w:p>
    <w:p w:rsidR="00D24FC8" w:rsidRPr="00D24FC8" w:rsidRDefault="00D24FC8" w:rsidP="00D24FC8">
      <w:pPr>
        <w:autoSpaceDE w:val="0"/>
        <w:autoSpaceDN w:val="0"/>
        <w:adjustRightInd w:val="0"/>
        <w:ind w:firstLine="709"/>
        <w:jc w:val="both"/>
        <w:outlineLvl w:val="2"/>
        <w:rPr>
          <w:rFonts w:eastAsia="Calibri"/>
          <w:sz w:val="24"/>
          <w:szCs w:val="24"/>
          <w:lang w:val="ru-RU" w:eastAsia="en-US"/>
        </w:rPr>
      </w:pPr>
      <w:r w:rsidRPr="00D24FC8">
        <w:rPr>
          <w:rFonts w:eastAsia="Calibri"/>
          <w:sz w:val="24"/>
          <w:szCs w:val="24"/>
          <w:lang w:val="ru-RU" w:eastAsia="en-US"/>
        </w:rPr>
        <w:t xml:space="preserve">4. До истечения срока полномочий </w:t>
      </w:r>
      <w:r w:rsidRPr="00D24FC8">
        <w:rPr>
          <w:color w:val="000000"/>
          <w:sz w:val="24"/>
          <w:szCs w:val="24"/>
          <w:lang w:val="ru-RU"/>
        </w:rPr>
        <w:t xml:space="preserve">председателя Собрания депутатов – главы Киселевского </w:t>
      </w:r>
      <w:proofErr w:type="spellStart"/>
      <w:r w:rsidRPr="00D24FC8">
        <w:rPr>
          <w:color w:val="000000"/>
          <w:sz w:val="24"/>
          <w:szCs w:val="24"/>
        </w:rPr>
        <w:t>сельск</w:t>
      </w:r>
      <w:proofErr w:type="spellEnd"/>
      <w:r w:rsidRPr="00D24FC8">
        <w:rPr>
          <w:color w:val="000000"/>
          <w:sz w:val="24"/>
          <w:szCs w:val="24"/>
          <w:lang w:val="ru-RU"/>
        </w:rPr>
        <w:t>ого поселения</w:t>
      </w:r>
      <w:r w:rsidRPr="00D24FC8">
        <w:rPr>
          <w:rFonts w:eastAsia="Calibri"/>
          <w:color w:val="000000"/>
          <w:sz w:val="24"/>
          <w:szCs w:val="24"/>
          <w:lang w:val="ru-RU" w:eastAsia="en-US"/>
        </w:rPr>
        <w:t>, избранного до дня вступления в силу настоящего Устава</w:t>
      </w:r>
      <w:r w:rsidRPr="00D24FC8">
        <w:rPr>
          <w:rFonts w:eastAsia="Calibri"/>
          <w:sz w:val="24"/>
          <w:szCs w:val="24"/>
          <w:lang w:val="ru-RU" w:eastAsia="en-US"/>
        </w:rPr>
        <w:t xml:space="preserve">, положения статьи </w:t>
      </w:r>
      <w:r w:rsidRPr="00D24FC8">
        <w:rPr>
          <w:rFonts w:eastAsia="Calibri"/>
          <w:sz w:val="24"/>
          <w:szCs w:val="24"/>
          <w:lang w:eastAsia="en-US"/>
        </w:rPr>
        <w:t>30</w:t>
      </w:r>
      <w:r w:rsidRPr="00D24FC8">
        <w:rPr>
          <w:rFonts w:eastAsia="Calibri"/>
          <w:sz w:val="24"/>
          <w:szCs w:val="24"/>
          <w:lang w:val="ru-RU" w:eastAsia="en-US"/>
        </w:rPr>
        <w:t xml:space="preserve"> настоящего Устава могут применяться исключительно к отношениям, связанным с проведением конкурса </w:t>
      </w:r>
      <w:r w:rsidRPr="00D24FC8">
        <w:rPr>
          <w:rFonts w:eastAsia="Calibri"/>
          <w:sz w:val="24"/>
          <w:szCs w:val="24"/>
          <w:lang w:val="ru-RU"/>
        </w:rPr>
        <w:t xml:space="preserve">по отбору кандидатур на должность </w:t>
      </w:r>
      <w:r w:rsidRPr="00D24FC8">
        <w:rPr>
          <w:rFonts w:eastAsia="Calibri"/>
          <w:sz w:val="24"/>
          <w:szCs w:val="24"/>
          <w:lang w:val="ru-RU" w:eastAsia="en-US"/>
        </w:rPr>
        <w:t xml:space="preserve">Главы </w:t>
      </w:r>
      <w:r w:rsidRPr="00D24FC8">
        <w:rPr>
          <w:color w:val="000000"/>
          <w:sz w:val="24"/>
          <w:szCs w:val="24"/>
          <w:lang w:val="ru-RU"/>
        </w:rPr>
        <w:t xml:space="preserve">Киселевского </w:t>
      </w:r>
      <w:proofErr w:type="spellStart"/>
      <w:r w:rsidRPr="00D24FC8">
        <w:rPr>
          <w:color w:val="000000"/>
          <w:sz w:val="24"/>
          <w:szCs w:val="24"/>
        </w:rPr>
        <w:t>сельск</w:t>
      </w:r>
      <w:proofErr w:type="spellEnd"/>
      <w:r w:rsidRPr="00D24FC8">
        <w:rPr>
          <w:color w:val="000000"/>
          <w:sz w:val="24"/>
          <w:szCs w:val="24"/>
          <w:lang w:val="ru-RU"/>
        </w:rPr>
        <w:t>ого поселения</w:t>
      </w:r>
      <w:r w:rsidRPr="00D24FC8">
        <w:rPr>
          <w:rFonts w:eastAsia="Calibri"/>
          <w:sz w:val="24"/>
          <w:szCs w:val="24"/>
          <w:lang w:val="ru-RU" w:eastAsia="en-US"/>
        </w:rPr>
        <w:t xml:space="preserve">, в том числе в части определения порядка проведения конкурса </w:t>
      </w:r>
      <w:r w:rsidRPr="00D24FC8">
        <w:rPr>
          <w:rFonts w:eastAsia="Calibri"/>
          <w:sz w:val="24"/>
          <w:szCs w:val="24"/>
          <w:lang w:val="ru-RU"/>
        </w:rPr>
        <w:t xml:space="preserve">по отбору кандидатур на должность </w:t>
      </w:r>
      <w:r w:rsidRPr="00D24FC8">
        <w:rPr>
          <w:rFonts w:eastAsia="Calibri"/>
          <w:sz w:val="24"/>
          <w:szCs w:val="24"/>
          <w:lang w:val="ru-RU" w:eastAsia="en-US"/>
        </w:rPr>
        <w:t xml:space="preserve">Главы </w:t>
      </w:r>
      <w:r w:rsidRPr="00D24FC8">
        <w:rPr>
          <w:color w:val="000000"/>
          <w:sz w:val="24"/>
          <w:szCs w:val="24"/>
          <w:lang w:val="ru-RU"/>
        </w:rPr>
        <w:t xml:space="preserve">Киселевского </w:t>
      </w:r>
      <w:proofErr w:type="spellStart"/>
      <w:r w:rsidRPr="00D24FC8">
        <w:rPr>
          <w:color w:val="000000"/>
          <w:sz w:val="24"/>
          <w:szCs w:val="24"/>
        </w:rPr>
        <w:t>сельск</w:t>
      </w:r>
      <w:proofErr w:type="spellEnd"/>
      <w:r w:rsidRPr="00D24FC8">
        <w:rPr>
          <w:color w:val="000000"/>
          <w:sz w:val="24"/>
          <w:szCs w:val="24"/>
          <w:lang w:val="ru-RU"/>
        </w:rPr>
        <w:t>ого поселения</w:t>
      </w:r>
      <w:r w:rsidRPr="00D24FC8">
        <w:rPr>
          <w:rFonts w:eastAsia="Calibri"/>
          <w:sz w:val="24"/>
          <w:szCs w:val="24"/>
          <w:lang w:val="ru-RU" w:eastAsia="en-US"/>
        </w:rPr>
        <w:t xml:space="preserve">, общего числа членов конкурсной комиссии </w:t>
      </w:r>
      <w:r w:rsidRPr="00D24FC8">
        <w:rPr>
          <w:rFonts w:eastAsia="Calibri"/>
          <w:sz w:val="24"/>
          <w:szCs w:val="24"/>
          <w:lang w:val="ru-RU"/>
        </w:rPr>
        <w:t xml:space="preserve">в </w:t>
      </w:r>
      <w:r w:rsidRPr="00D24FC8">
        <w:rPr>
          <w:color w:val="000000"/>
          <w:sz w:val="24"/>
          <w:szCs w:val="24"/>
          <w:lang w:val="ru-RU"/>
        </w:rPr>
        <w:t xml:space="preserve">Киселевском </w:t>
      </w:r>
      <w:proofErr w:type="spellStart"/>
      <w:r w:rsidRPr="00D24FC8">
        <w:rPr>
          <w:color w:val="000000"/>
          <w:sz w:val="24"/>
          <w:szCs w:val="24"/>
        </w:rPr>
        <w:t>сельск</w:t>
      </w:r>
      <w:proofErr w:type="spellEnd"/>
      <w:r w:rsidRPr="00D24FC8">
        <w:rPr>
          <w:color w:val="000000"/>
          <w:sz w:val="24"/>
          <w:szCs w:val="24"/>
          <w:lang w:val="ru-RU"/>
        </w:rPr>
        <w:t>ом поселении</w:t>
      </w:r>
      <w:r w:rsidRPr="00D24FC8">
        <w:rPr>
          <w:rFonts w:eastAsia="Calibri"/>
          <w:sz w:val="24"/>
          <w:szCs w:val="24"/>
          <w:lang w:val="ru-RU" w:eastAsia="en-US"/>
        </w:rPr>
        <w:t>, назначения членов конкурсной комиссии.</w:t>
      </w:r>
    </w:p>
    <w:p w:rsidR="00D24FC8" w:rsidRPr="00D24FC8" w:rsidRDefault="00D24FC8" w:rsidP="00D24FC8">
      <w:pPr>
        <w:autoSpaceDE w:val="0"/>
        <w:autoSpaceDN w:val="0"/>
        <w:adjustRightInd w:val="0"/>
        <w:ind w:firstLine="709"/>
        <w:jc w:val="both"/>
        <w:rPr>
          <w:rFonts w:eastAsia="Calibri"/>
          <w:sz w:val="24"/>
          <w:szCs w:val="24"/>
          <w:lang w:val="ru-RU" w:eastAsia="en-US"/>
        </w:rPr>
      </w:pPr>
      <w:r w:rsidRPr="00D24FC8">
        <w:rPr>
          <w:rFonts w:eastAsia="Calibri"/>
          <w:sz w:val="24"/>
          <w:szCs w:val="24"/>
          <w:lang w:val="ru-RU" w:eastAsia="en-US"/>
        </w:rPr>
        <w:t xml:space="preserve">5. Полномочия Главы Администрации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eastAsia="en-US"/>
        </w:rPr>
        <w:t>, назначенного по конт</w:t>
      </w:r>
      <w:proofErr w:type="spellStart"/>
      <w:r w:rsidRPr="00D24FC8">
        <w:rPr>
          <w:rFonts w:eastAsia="Calibri"/>
          <w:sz w:val="24"/>
          <w:szCs w:val="24"/>
          <w:lang w:eastAsia="en-US"/>
        </w:rPr>
        <w:t>р</w:t>
      </w:r>
      <w:proofErr w:type="spellEnd"/>
      <w:r w:rsidRPr="00D24FC8">
        <w:rPr>
          <w:rFonts w:eastAsia="Calibri"/>
          <w:sz w:val="24"/>
          <w:szCs w:val="24"/>
          <w:lang w:val="ru-RU" w:eastAsia="en-US"/>
        </w:rPr>
        <w:t xml:space="preserve">акту до дня вступления в силу настоящего Устава, прекращаются досрочно со дня вступления в должность Главы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eastAsia="en-US"/>
        </w:rPr>
        <w:t xml:space="preserve">, исполняющего полномочия главы Администрации </w:t>
      </w:r>
      <w:r w:rsidRPr="00D24FC8">
        <w:rPr>
          <w:sz w:val="24"/>
          <w:szCs w:val="24"/>
          <w:lang w:val="ru-RU"/>
        </w:rPr>
        <w:t xml:space="preserve">Киселевского </w:t>
      </w:r>
      <w:proofErr w:type="spellStart"/>
      <w:r w:rsidRPr="00D24FC8">
        <w:rPr>
          <w:sz w:val="24"/>
          <w:szCs w:val="24"/>
        </w:rPr>
        <w:t>сельск</w:t>
      </w:r>
      <w:proofErr w:type="spellEnd"/>
      <w:r w:rsidRPr="00D24FC8">
        <w:rPr>
          <w:sz w:val="24"/>
          <w:szCs w:val="24"/>
          <w:lang w:val="ru-RU"/>
        </w:rPr>
        <w:t>ого поселения</w:t>
      </w:r>
      <w:r w:rsidRPr="00D24FC8">
        <w:rPr>
          <w:rFonts w:eastAsia="Calibri"/>
          <w:sz w:val="24"/>
          <w:szCs w:val="24"/>
          <w:lang w:val="ru-RU" w:eastAsia="en-US"/>
        </w:rPr>
        <w:t>.</w:t>
      </w:r>
    </w:p>
    <w:p w:rsidR="00D24FC8" w:rsidRPr="00D24FC8" w:rsidRDefault="00D24FC8" w:rsidP="00D24FC8">
      <w:pPr>
        <w:ind w:firstLine="709"/>
        <w:jc w:val="both"/>
        <w:rPr>
          <w:color w:val="000000"/>
          <w:sz w:val="24"/>
          <w:szCs w:val="24"/>
          <w:lang w:val="ru-RU"/>
        </w:rPr>
      </w:pPr>
      <w:r w:rsidRPr="00D24FC8">
        <w:rPr>
          <w:sz w:val="24"/>
          <w:szCs w:val="24"/>
        </w:rPr>
        <w:t>6</w:t>
      </w:r>
      <w:r w:rsidRPr="00D24FC8">
        <w:rPr>
          <w:sz w:val="24"/>
          <w:szCs w:val="24"/>
          <w:lang w:val="ru-RU"/>
        </w:rPr>
        <w:t>.</w:t>
      </w:r>
      <w:r w:rsidRPr="00D24FC8">
        <w:rPr>
          <w:color w:val="000000"/>
          <w:sz w:val="24"/>
          <w:szCs w:val="24"/>
          <w:lang w:val="ru-RU"/>
        </w:rPr>
        <w:t xml:space="preserve"> В случае прекращения полномочий председателя Собрания депутатов – главы Киселевского </w:t>
      </w:r>
      <w:proofErr w:type="spellStart"/>
      <w:r w:rsidRPr="00D24FC8">
        <w:rPr>
          <w:color w:val="000000"/>
          <w:sz w:val="24"/>
          <w:szCs w:val="24"/>
        </w:rPr>
        <w:t>сельск</w:t>
      </w:r>
      <w:proofErr w:type="spellEnd"/>
      <w:r w:rsidRPr="00D24FC8">
        <w:rPr>
          <w:color w:val="000000"/>
          <w:sz w:val="24"/>
          <w:szCs w:val="24"/>
          <w:lang w:val="ru-RU"/>
        </w:rPr>
        <w:t xml:space="preserve">ого поселения, избранного до дня вступления в силу настоящего Устава, полномочия председателя Собрания депутатов Киселевского </w:t>
      </w:r>
      <w:proofErr w:type="spellStart"/>
      <w:r w:rsidRPr="00D24FC8">
        <w:rPr>
          <w:color w:val="000000"/>
          <w:sz w:val="24"/>
          <w:szCs w:val="24"/>
        </w:rPr>
        <w:t>сельск</w:t>
      </w:r>
      <w:proofErr w:type="spellEnd"/>
      <w:r w:rsidRPr="00D24FC8">
        <w:rPr>
          <w:color w:val="000000"/>
          <w:sz w:val="24"/>
          <w:szCs w:val="24"/>
          <w:lang w:val="ru-RU"/>
        </w:rPr>
        <w:t xml:space="preserve">ого поселения, установленные настоящим Уставом, до дня избрания председателя Собрания депутатов Киселевского </w:t>
      </w:r>
      <w:proofErr w:type="spellStart"/>
      <w:r w:rsidRPr="00D24FC8">
        <w:rPr>
          <w:color w:val="000000"/>
          <w:sz w:val="24"/>
          <w:szCs w:val="24"/>
        </w:rPr>
        <w:t>сельск</w:t>
      </w:r>
      <w:proofErr w:type="spellEnd"/>
      <w:r w:rsidRPr="00D24FC8">
        <w:rPr>
          <w:color w:val="000000"/>
          <w:sz w:val="24"/>
          <w:szCs w:val="24"/>
          <w:lang w:val="ru-RU"/>
        </w:rPr>
        <w:t xml:space="preserve">ого поселения исполняет заместитель председателя Собрания депутатов Киселевского </w:t>
      </w:r>
      <w:proofErr w:type="spellStart"/>
      <w:r w:rsidRPr="00D24FC8">
        <w:rPr>
          <w:color w:val="000000"/>
          <w:sz w:val="24"/>
          <w:szCs w:val="24"/>
        </w:rPr>
        <w:t>сельск</w:t>
      </w:r>
      <w:proofErr w:type="spellEnd"/>
      <w:r w:rsidRPr="00D24FC8">
        <w:rPr>
          <w:color w:val="000000"/>
          <w:sz w:val="24"/>
          <w:szCs w:val="24"/>
          <w:lang w:val="ru-RU"/>
        </w:rPr>
        <w:t xml:space="preserve">ого поселения, а в случае отсутствия заместителя председателя Собрания депутатов Киселевского </w:t>
      </w:r>
      <w:proofErr w:type="spellStart"/>
      <w:r w:rsidRPr="00D24FC8">
        <w:rPr>
          <w:color w:val="000000"/>
          <w:sz w:val="24"/>
          <w:szCs w:val="24"/>
        </w:rPr>
        <w:t>сельск</w:t>
      </w:r>
      <w:proofErr w:type="spellEnd"/>
      <w:r w:rsidRPr="00D24FC8">
        <w:rPr>
          <w:color w:val="000000"/>
          <w:sz w:val="24"/>
          <w:szCs w:val="24"/>
          <w:lang w:val="ru-RU"/>
        </w:rPr>
        <w:t xml:space="preserve">ого поселения – депутат Собрания депутатов Киселевского </w:t>
      </w:r>
      <w:proofErr w:type="spellStart"/>
      <w:r w:rsidRPr="00D24FC8">
        <w:rPr>
          <w:color w:val="000000"/>
          <w:sz w:val="24"/>
          <w:szCs w:val="24"/>
        </w:rPr>
        <w:t>сельск</w:t>
      </w:r>
      <w:proofErr w:type="spellEnd"/>
      <w:r w:rsidRPr="00D24FC8">
        <w:rPr>
          <w:color w:val="000000"/>
          <w:sz w:val="24"/>
          <w:szCs w:val="24"/>
          <w:lang w:val="ru-RU"/>
        </w:rPr>
        <w:t>ого поселения, определенный ее решением.</w:t>
      </w:r>
    </w:p>
    <w:p w:rsidR="00D24FC8" w:rsidRPr="00D24FC8" w:rsidRDefault="00D24FC8" w:rsidP="00D24FC8">
      <w:pPr>
        <w:ind w:firstLine="709"/>
        <w:jc w:val="both"/>
        <w:rPr>
          <w:sz w:val="24"/>
          <w:szCs w:val="24"/>
          <w:lang w:val="ru-RU"/>
        </w:rPr>
      </w:pPr>
      <w:r w:rsidRPr="00D24FC8">
        <w:rPr>
          <w:sz w:val="24"/>
          <w:szCs w:val="24"/>
        </w:rPr>
        <w:t>7</w:t>
      </w:r>
      <w:r w:rsidRPr="00D24FC8">
        <w:rPr>
          <w:sz w:val="24"/>
          <w:szCs w:val="24"/>
          <w:lang w:val="ru-RU"/>
        </w:rPr>
        <w:t xml:space="preserve">. </w:t>
      </w:r>
      <w:r w:rsidRPr="00D24FC8">
        <w:rPr>
          <w:rFonts w:eastAsia="Calibri"/>
          <w:sz w:val="24"/>
          <w:szCs w:val="24"/>
          <w:lang w:val="ru-RU"/>
        </w:rPr>
        <w:t xml:space="preserve">Со дня вступления в силу настоящего Устава и до дня начала исполнения своих полномочий Главой </w:t>
      </w:r>
      <w:r w:rsidRPr="00D24FC8">
        <w:rPr>
          <w:sz w:val="24"/>
          <w:szCs w:val="24"/>
          <w:lang w:val="ru-RU"/>
        </w:rPr>
        <w:t xml:space="preserve">Киселевского </w:t>
      </w:r>
      <w:proofErr w:type="spellStart"/>
      <w:r w:rsidRPr="00D24FC8">
        <w:rPr>
          <w:color w:val="000000"/>
          <w:sz w:val="24"/>
          <w:szCs w:val="24"/>
        </w:rPr>
        <w:t>сельск</w:t>
      </w:r>
      <w:proofErr w:type="spellEnd"/>
      <w:r w:rsidRPr="00D24FC8">
        <w:rPr>
          <w:sz w:val="24"/>
          <w:szCs w:val="24"/>
          <w:lang w:val="ru-RU"/>
        </w:rPr>
        <w:t>ого поселения</w:t>
      </w:r>
      <w:r w:rsidRPr="00D24FC8">
        <w:rPr>
          <w:rFonts w:eastAsia="Calibri"/>
          <w:sz w:val="24"/>
          <w:szCs w:val="24"/>
          <w:lang w:val="ru-RU"/>
        </w:rPr>
        <w:t xml:space="preserve">, полномочия Главы </w:t>
      </w:r>
      <w:r w:rsidRPr="00D24FC8">
        <w:rPr>
          <w:sz w:val="24"/>
          <w:szCs w:val="24"/>
          <w:lang w:val="ru-RU"/>
        </w:rPr>
        <w:t xml:space="preserve">Киселевского </w:t>
      </w:r>
      <w:proofErr w:type="spellStart"/>
      <w:r w:rsidRPr="00D24FC8">
        <w:rPr>
          <w:color w:val="000000"/>
          <w:sz w:val="24"/>
          <w:szCs w:val="24"/>
        </w:rPr>
        <w:t>сельск</w:t>
      </w:r>
      <w:proofErr w:type="spellEnd"/>
      <w:r w:rsidRPr="00D24FC8">
        <w:rPr>
          <w:sz w:val="24"/>
          <w:szCs w:val="24"/>
          <w:lang w:val="ru-RU"/>
        </w:rPr>
        <w:t>ого поселения</w:t>
      </w:r>
      <w:r w:rsidRPr="00D24FC8">
        <w:rPr>
          <w:rFonts w:eastAsia="Calibri"/>
          <w:sz w:val="24"/>
          <w:szCs w:val="24"/>
          <w:lang w:val="ru-RU"/>
        </w:rPr>
        <w:t>, за исключением полномочий, указанных в статьях 1</w:t>
      </w:r>
      <w:r w:rsidRPr="00D24FC8">
        <w:rPr>
          <w:rFonts w:eastAsia="Calibri"/>
          <w:sz w:val="24"/>
          <w:szCs w:val="24"/>
        </w:rPr>
        <w:t>7</w:t>
      </w:r>
      <w:r w:rsidRPr="00D24FC8">
        <w:rPr>
          <w:rFonts w:eastAsia="Calibri"/>
          <w:sz w:val="24"/>
          <w:szCs w:val="24"/>
          <w:lang w:val="ru-RU"/>
        </w:rPr>
        <w:t>, 1</w:t>
      </w:r>
      <w:r w:rsidRPr="00D24FC8">
        <w:rPr>
          <w:rFonts w:eastAsia="Calibri"/>
          <w:sz w:val="24"/>
          <w:szCs w:val="24"/>
        </w:rPr>
        <w:t>8</w:t>
      </w:r>
      <w:r w:rsidRPr="00D24FC8">
        <w:rPr>
          <w:rFonts w:eastAsia="Calibri"/>
          <w:sz w:val="24"/>
          <w:szCs w:val="24"/>
          <w:lang w:val="ru-RU"/>
        </w:rPr>
        <w:t>, подпунктах 2, 4 пункта 1 статьи 3</w:t>
      </w:r>
      <w:r w:rsidRPr="00D24FC8">
        <w:rPr>
          <w:rFonts w:eastAsia="Calibri"/>
          <w:sz w:val="24"/>
          <w:szCs w:val="24"/>
        </w:rPr>
        <w:t>1</w:t>
      </w:r>
      <w:r w:rsidRPr="00D24FC8">
        <w:rPr>
          <w:rFonts w:eastAsia="Calibri"/>
          <w:sz w:val="24"/>
          <w:szCs w:val="24"/>
          <w:lang w:val="ru-RU"/>
        </w:rPr>
        <w:t xml:space="preserve"> настоящего Устава, исполняет </w:t>
      </w:r>
      <w:r w:rsidRPr="00D24FC8">
        <w:rPr>
          <w:sz w:val="24"/>
          <w:szCs w:val="24"/>
          <w:lang w:val="ru-RU"/>
        </w:rPr>
        <w:t xml:space="preserve">глава Администрации Киселевского </w:t>
      </w:r>
      <w:proofErr w:type="spellStart"/>
      <w:r w:rsidRPr="00D24FC8">
        <w:rPr>
          <w:color w:val="000000"/>
          <w:sz w:val="24"/>
          <w:szCs w:val="24"/>
        </w:rPr>
        <w:t>сельск</w:t>
      </w:r>
      <w:proofErr w:type="spellEnd"/>
      <w:r w:rsidRPr="00D24FC8">
        <w:rPr>
          <w:sz w:val="24"/>
          <w:szCs w:val="24"/>
          <w:lang w:val="ru-RU"/>
        </w:rPr>
        <w:t xml:space="preserve">ого поселения, назначенный по контракту до дня вступления в силу настоящего Устава, либо в случае отсутствия главы Администрации Киселевского </w:t>
      </w:r>
      <w:proofErr w:type="spellStart"/>
      <w:r w:rsidRPr="00D24FC8">
        <w:rPr>
          <w:color w:val="000000"/>
          <w:sz w:val="24"/>
          <w:szCs w:val="24"/>
        </w:rPr>
        <w:t>сельск</w:t>
      </w:r>
      <w:proofErr w:type="spellEnd"/>
      <w:r w:rsidRPr="00D24FC8">
        <w:rPr>
          <w:sz w:val="24"/>
          <w:szCs w:val="24"/>
          <w:lang w:val="ru-RU"/>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Киселевского </w:t>
      </w:r>
      <w:proofErr w:type="spellStart"/>
      <w:r w:rsidRPr="00D24FC8">
        <w:rPr>
          <w:color w:val="000000"/>
          <w:sz w:val="24"/>
          <w:szCs w:val="24"/>
        </w:rPr>
        <w:t>сельск</w:t>
      </w:r>
      <w:proofErr w:type="spellEnd"/>
      <w:r w:rsidRPr="00D24FC8">
        <w:rPr>
          <w:sz w:val="24"/>
          <w:szCs w:val="24"/>
          <w:lang w:val="ru-RU"/>
        </w:rPr>
        <w:t>ого поселения</w:t>
      </w:r>
      <w:r w:rsidRPr="00D24FC8">
        <w:rPr>
          <w:color w:val="000000"/>
          <w:sz w:val="24"/>
          <w:szCs w:val="24"/>
          <w:lang w:val="ru-RU"/>
        </w:rPr>
        <w:t xml:space="preserve">, определенный Регламентом Администрации </w:t>
      </w:r>
      <w:r w:rsidRPr="00D24FC8">
        <w:rPr>
          <w:sz w:val="24"/>
          <w:szCs w:val="24"/>
          <w:lang w:val="ru-RU"/>
        </w:rPr>
        <w:t xml:space="preserve">Киселевского </w:t>
      </w:r>
      <w:proofErr w:type="spellStart"/>
      <w:r w:rsidRPr="00D24FC8">
        <w:rPr>
          <w:color w:val="000000"/>
          <w:sz w:val="24"/>
          <w:szCs w:val="24"/>
        </w:rPr>
        <w:t>сельск</w:t>
      </w:r>
      <w:proofErr w:type="spellEnd"/>
      <w:r w:rsidRPr="00D24FC8">
        <w:rPr>
          <w:sz w:val="24"/>
          <w:szCs w:val="24"/>
          <w:lang w:val="ru-RU"/>
        </w:rPr>
        <w:t>ого поселения</w:t>
      </w:r>
      <w:r w:rsidRPr="00D24FC8">
        <w:rPr>
          <w:color w:val="000000"/>
          <w:sz w:val="24"/>
          <w:szCs w:val="24"/>
          <w:lang w:val="ru-RU"/>
        </w:rPr>
        <w:t>,</w:t>
      </w:r>
      <w:r w:rsidRPr="00D24FC8">
        <w:rPr>
          <w:sz w:val="24"/>
          <w:szCs w:val="24"/>
          <w:lang w:val="ru-RU"/>
        </w:rPr>
        <w:t xml:space="preserve"> а в случае отсутствия указанного должностного лица либо отсутствия в Регламенте Администрации Киселевского </w:t>
      </w:r>
      <w:proofErr w:type="spellStart"/>
      <w:r w:rsidRPr="00D24FC8">
        <w:rPr>
          <w:color w:val="000000"/>
          <w:sz w:val="24"/>
          <w:szCs w:val="24"/>
        </w:rPr>
        <w:t>сельск</w:t>
      </w:r>
      <w:proofErr w:type="spellEnd"/>
      <w:r w:rsidRPr="00D24FC8">
        <w:rPr>
          <w:sz w:val="24"/>
          <w:szCs w:val="24"/>
          <w:lang w:val="ru-RU"/>
        </w:rPr>
        <w:t xml:space="preserve">ого поселения соответствующих положений – иной муниципальный служащий Администрации Киселевского </w:t>
      </w:r>
      <w:proofErr w:type="spellStart"/>
      <w:r w:rsidRPr="00D24FC8">
        <w:rPr>
          <w:color w:val="000000"/>
          <w:sz w:val="24"/>
          <w:szCs w:val="24"/>
        </w:rPr>
        <w:t>сельск</w:t>
      </w:r>
      <w:proofErr w:type="spellEnd"/>
      <w:r w:rsidRPr="00D24FC8">
        <w:rPr>
          <w:sz w:val="24"/>
          <w:szCs w:val="24"/>
          <w:lang w:val="ru-RU"/>
        </w:rPr>
        <w:t xml:space="preserve">ого поселения, определенный </w:t>
      </w:r>
      <w:r w:rsidRPr="00D24FC8">
        <w:rPr>
          <w:color w:val="000000"/>
          <w:sz w:val="24"/>
          <w:szCs w:val="24"/>
          <w:lang w:val="ru-RU"/>
        </w:rPr>
        <w:t xml:space="preserve">Собранием депутатов </w:t>
      </w:r>
      <w:r w:rsidRPr="00D24FC8">
        <w:rPr>
          <w:sz w:val="24"/>
          <w:szCs w:val="24"/>
          <w:lang w:val="ru-RU"/>
        </w:rPr>
        <w:t xml:space="preserve">Киселевского </w:t>
      </w:r>
      <w:proofErr w:type="spellStart"/>
      <w:r w:rsidRPr="00D24FC8">
        <w:rPr>
          <w:color w:val="000000"/>
          <w:sz w:val="24"/>
          <w:szCs w:val="24"/>
        </w:rPr>
        <w:t>сельск</w:t>
      </w:r>
      <w:proofErr w:type="spellEnd"/>
      <w:r w:rsidRPr="00D24FC8">
        <w:rPr>
          <w:sz w:val="24"/>
          <w:szCs w:val="24"/>
          <w:lang w:val="ru-RU"/>
        </w:rPr>
        <w:t>ого поселения.</w:t>
      </w:r>
    </w:p>
    <w:p w:rsidR="00D24FC8" w:rsidRPr="00D24FC8" w:rsidRDefault="00D24FC8" w:rsidP="00D24FC8">
      <w:pPr>
        <w:ind w:firstLine="709"/>
        <w:jc w:val="both"/>
        <w:rPr>
          <w:sz w:val="24"/>
          <w:szCs w:val="24"/>
          <w:lang w:val="ru-RU"/>
        </w:rPr>
      </w:pPr>
      <w:r w:rsidRPr="00D24FC8">
        <w:rPr>
          <w:rFonts w:eastAsia="Calibri"/>
          <w:sz w:val="24"/>
          <w:szCs w:val="24"/>
          <w:lang w:val="ru-RU"/>
        </w:rPr>
        <w:t xml:space="preserve">Полномочия Главы </w:t>
      </w:r>
      <w:r w:rsidRPr="00D24FC8">
        <w:rPr>
          <w:sz w:val="24"/>
          <w:szCs w:val="24"/>
          <w:lang w:val="ru-RU"/>
        </w:rPr>
        <w:t xml:space="preserve">Киселевского </w:t>
      </w:r>
      <w:proofErr w:type="spellStart"/>
      <w:r w:rsidRPr="00D24FC8">
        <w:rPr>
          <w:color w:val="000000"/>
          <w:sz w:val="24"/>
          <w:szCs w:val="24"/>
        </w:rPr>
        <w:t>сельск</w:t>
      </w:r>
      <w:proofErr w:type="spellEnd"/>
      <w:r w:rsidRPr="00D24FC8">
        <w:rPr>
          <w:sz w:val="24"/>
          <w:szCs w:val="24"/>
          <w:lang w:val="ru-RU"/>
        </w:rPr>
        <w:t>ого поселения</w:t>
      </w:r>
      <w:r w:rsidRPr="00D24FC8">
        <w:rPr>
          <w:rFonts w:eastAsia="Calibri"/>
          <w:sz w:val="24"/>
          <w:szCs w:val="24"/>
          <w:lang w:val="ru-RU"/>
        </w:rPr>
        <w:t>, предусмотренные статьями 1</w:t>
      </w:r>
      <w:r w:rsidRPr="00D24FC8">
        <w:rPr>
          <w:rFonts w:eastAsia="Calibri"/>
          <w:sz w:val="24"/>
          <w:szCs w:val="24"/>
        </w:rPr>
        <w:t>7</w:t>
      </w:r>
      <w:r w:rsidRPr="00D24FC8">
        <w:rPr>
          <w:rFonts w:eastAsia="Calibri"/>
          <w:sz w:val="24"/>
          <w:szCs w:val="24"/>
          <w:lang w:val="ru-RU"/>
        </w:rPr>
        <w:t>, 1</w:t>
      </w:r>
      <w:r w:rsidRPr="00D24FC8">
        <w:rPr>
          <w:rFonts w:eastAsia="Calibri"/>
          <w:sz w:val="24"/>
          <w:szCs w:val="24"/>
        </w:rPr>
        <w:t>8</w:t>
      </w:r>
      <w:r w:rsidRPr="00D24FC8">
        <w:rPr>
          <w:rFonts w:eastAsia="Calibri"/>
          <w:sz w:val="24"/>
          <w:szCs w:val="24"/>
          <w:lang w:val="ru-RU"/>
        </w:rPr>
        <w:t>, подпунктами 2, 4 пункта 1 статьи 3</w:t>
      </w:r>
      <w:r w:rsidRPr="00D24FC8">
        <w:rPr>
          <w:rFonts w:eastAsia="Calibri"/>
          <w:sz w:val="24"/>
          <w:szCs w:val="24"/>
        </w:rPr>
        <w:t>1</w:t>
      </w:r>
      <w:r w:rsidRPr="00D24FC8">
        <w:rPr>
          <w:rFonts w:eastAsia="Calibri"/>
          <w:sz w:val="24"/>
          <w:szCs w:val="24"/>
          <w:lang w:val="ru-RU"/>
        </w:rPr>
        <w:t xml:space="preserve"> настоящего Устава, </w:t>
      </w:r>
      <w:r w:rsidRPr="00D24FC8">
        <w:rPr>
          <w:sz w:val="24"/>
          <w:szCs w:val="24"/>
          <w:lang w:val="ru-RU"/>
        </w:rPr>
        <w:t xml:space="preserve">исполняет заместитель </w:t>
      </w:r>
      <w:r w:rsidRPr="00D24FC8">
        <w:rPr>
          <w:sz w:val="24"/>
          <w:szCs w:val="24"/>
          <w:lang w:val="ru-RU"/>
        </w:rPr>
        <w:lastRenderedPageBreak/>
        <w:t xml:space="preserve">председателя </w:t>
      </w:r>
      <w:r w:rsidRPr="00D24FC8">
        <w:rPr>
          <w:color w:val="000000"/>
          <w:sz w:val="24"/>
          <w:szCs w:val="24"/>
          <w:lang w:val="ru-RU"/>
        </w:rPr>
        <w:t xml:space="preserve">Собрания депутатов </w:t>
      </w:r>
      <w:r w:rsidRPr="00D24FC8">
        <w:rPr>
          <w:sz w:val="24"/>
          <w:szCs w:val="24"/>
          <w:lang w:val="ru-RU"/>
        </w:rPr>
        <w:t xml:space="preserve">Киселевского </w:t>
      </w:r>
      <w:proofErr w:type="spellStart"/>
      <w:r w:rsidRPr="00D24FC8">
        <w:rPr>
          <w:color w:val="000000"/>
          <w:sz w:val="24"/>
          <w:szCs w:val="24"/>
        </w:rPr>
        <w:t>сельск</w:t>
      </w:r>
      <w:proofErr w:type="spellEnd"/>
      <w:r w:rsidRPr="00D24FC8">
        <w:rPr>
          <w:sz w:val="24"/>
          <w:szCs w:val="24"/>
          <w:lang w:val="ru-RU"/>
        </w:rPr>
        <w:t xml:space="preserve">ого поселения, а в случае отсутствия заместителя председателя </w:t>
      </w:r>
      <w:r w:rsidRPr="00D24FC8">
        <w:rPr>
          <w:color w:val="000000"/>
          <w:sz w:val="24"/>
          <w:szCs w:val="24"/>
          <w:lang w:val="ru-RU"/>
        </w:rPr>
        <w:t xml:space="preserve">Собрания депутатов </w:t>
      </w:r>
      <w:r w:rsidRPr="00D24FC8">
        <w:rPr>
          <w:sz w:val="24"/>
          <w:szCs w:val="24"/>
          <w:lang w:val="ru-RU"/>
        </w:rPr>
        <w:t xml:space="preserve">Киселевского </w:t>
      </w:r>
      <w:proofErr w:type="spellStart"/>
      <w:r w:rsidRPr="00D24FC8">
        <w:rPr>
          <w:color w:val="000000"/>
          <w:sz w:val="24"/>
          <w:szCs w:val="24"/>
        </w:rPr>
        <w:t>сельск</w:t>
      </w:r>
      <w:proofErr w:type="spellEnd"/>
      <w:r w:rsidRPr="00D24FC8">
        <w:rPr>
          <w:sz w:val="24"/>
          <w:szCs w:val="24"/>
          <w:lang w:val="ru-RU"/>
        </w:rPr>
        <w:t xml:space="preserve">ого поселения – депутат </w:t>
      </w:r>
      <w:r w:rsidRPr="00D24FC8">
        <w:rPr>
          <w:color w:val="000000"/>
          <w:sz w:val="24"/>
          <w:szCs w:val="24"/>
          <w:lang w:val="ru-RU"/>
        </w:rPr>
        <w:t xml:space="preserve">Собрания депутатов </w:t>
      </w:r>
      <w:r w:rsidRPr="00D24FC8">
        <w:rPr>
          <w:sz w:val="24"/>
          <w:szCs w:val="24"/>
          <w:lang w:val="ru-RU"/>
        </w:rPr>
        <w:t xml:space="preserve">Киселевского </w:t>
      </w:r>
      <w:proofErr w:type="spellStart"/>
      <w:r w:rsidRPr="00D24FC8">
        <w:rPr>
          <w:color w:val="000000"/>
          <w:sz w:val="24"/>
          <w:szCs w:val="24"/>
        </w:rPr>
        <w:t>сельск</w:t>
      </w:r>
      <w:proofErr w:type="spellEnd"/>
      <w:r w:rsidRPr="00D24FC8">
        <w:rPr>
          <w:sz w:val="24"/>
          <w:szCs w:val="24"/>
          <w:lang w:val="ru-RU"/>
        </w:rPr>
        <w:t xml:space="preserve">ого поселения, определенный </w:t>
      </w:r>
      <w:r w:rsidRPr="00D24FC8">
        <w:rPr>
          <w:color w:val="000000"/>
          <w:sz w:val="24"/>
          <w:szCs w:val="24"/>
          <w:lang w:val="ru-RU"/>
        </w:rPr>
        <w:t xml:space="preserve">Собранием депутатов </w:t>
      </w:r>
      <w:r w:rsidRPr="00D24FC8">
        <w:rPr>
          <w:sz w:val="24"/>
          <w:szCs w:val="24"/>
          <w:lang w:val="ru-RU"/>
        </w:rPr>
        <w:t xml:space="preserve">Киселевского </w:t>
      </w:r>
      <w:proofErr w:type="spellStart"/>
      <w:r w:rsidRPr="00D24FC8">
        <w:rPr>
          <w:color w:val="000000"/>
          <w:sz w:val="24"/>
          <w:szCs w:val="24"/>
        </w:rPr>
        <w:t>сельск</w:t>
      </w:r>
      <w:proofErr w:type="spellEnd"/>
      <w:r w:rsidRPr="00D24FC8">
        <w:rPr>
          <w:sz w:val="24"/>
          <w:szCs w:val="24"/>
          <w:lang w:val="ru-RU"/>
        </w:rPr>
        <w:t>ого поселения.</w:t>
      </w:r>
    </w:p>
    <w:p w:rsidR="00D24FC8" w:rsidRPr="00D24FC8" w:rsidRDefault="00D24FC8" w:rsidP="00D24FC8">
      <w:pPr>
        <w:widowControl w:val="0"/>
        <w:adjustRightInd w:val="0"/>
        <w:ind w:firstLine="709"/>
        <w:jc w:val="both"/>
        <w:textAlignment w:val="baseline"/>
        <w:rPr>
          <w:rFonts w:eastAsia="Calibri"/>
          <w:sz w:val="24"/>
          <w:szCs w:val="24"/>
          <w:lang w:val="ru-RU" w:eastAsia="en-US"/>
        </w:rPr>
      </w:pPr>
    </w:p>
    <w:p w:rsidR="00D24FC8" w:rsidRPr="00D24FC8" w:rsidRDefault="00D24FC8" w:rsidP="00D24FC8">
      <w:pPr>
        <w:widowControl w:val="0"/>
        <w:adjustRightInd w:val="0"/>
        <w:ind w:firstLine="709"/>
        <w:jc w:val="both"/>
        <w:textAlignment w:val="baseline"/>
        <w:rPr>
          <w:rFonts w:eastAsia="Calibri"/>
          <w:bCs/>
          <w:sz w:val="24"/>
          <w:szCs w:val="24"/>
          <w:lang w:val="ru-RU" w:eastAsia="en-US"/>
        </w:rPr>
      </w:pPr>
      <w:r w:rsidRPr="00D24FC8">
        <w:rPr>
          <w:rFonts w:eastAsia="Calibri"/>
          <w:bCs/>
          <w:sz w:val="24"/>
          <w:szCs w:val="24"/>
          <w:lang w:val="ru-RU" w:eastAsia="en-US"/>
        </w:rPr>
        <w:t>Статья 7</w:t>
      </w:r>
      <w:r w:rsidRPr="00D24FC8">
        <w:rPr>
          <w:rFonts w:eastAsia="Calibri"/>
          <w:bCs/>
          <w:sz w:val="24"/>
          <w:szCs w:val="24"/>
          <w:lang w:eastAsia="en-US"/>
        </w:rPr>
        <w:t>5</w:t>
      </w:r>
      <w:r w:rsidRPr="00D24FC8">
        <w:rPr>
          <w:rFonts w:eastAsia="Calibri"/>
          <w:bCs/>
          <w:sz w:val="24"/>
          <w:szCs w:val="24"/>
          <w:lang w:val="ru-RU" w:eastAsia="en-US"/>
        </w:rPr>
        <w:t>. Признание утратившими силу отдельных муниципальных нормативных правовых актов</w:t>
      </w:r>
    </w:p>
    <w:p w:rsidR="00D24FC8" w:rsidRPr="00D24FC8" w:rsidRDefault="00D24FC8" w:rsidP="00D24FC8">
      <w:pPr>
        <w:widowControl w:val="0"/>
        <w:adjustRightInd w:val="0"/>
        <w:ind w:firstLine="709"/>
        <w:jc w:val="both"/>
        <w:textAlignment w:val="baseline"/>
        <w:rPr>
          <w:rFonts w:eastAsia="Calibri"/>
          <w:sz w:val="24"/>
          <w:szCs w:val="24"/>
          <w:lang w:val="ru-RU" w:eastAsia="en-US"/>
        </w:rPr>
      </w:pPr>
    </w:p>
    <w:p w:rsidR="00D24FC8" w:rsidRPr="00D24FC8" w:rsidRDefault="00D24FC8" w:rsidP="00D24FC8">
      <w:pPr>
        <w:widowControl w:val="0"/>
        <w:adjustRightInd w:val="0"/>
        <w:ind w:firstLine="709"/>
        <w:jc w:val="both"/>
        <w:textAlignment w:val="baseline"/>
        <w:rPr>
          <w:rFonts w:eastAsia="Calibri"/>
          <w:sz w:val="24"/>
          <w:szCs w:val="24"/>
          <w:lang w:val="ru-RU" w:eastAsia="en-US"/>
        </w:rPr>
      </w:pPr>
      <w:r w:rsidRPr="00D24FC8">
        <w:rPr>
          <w:rFonts w:eastAsia="Calibri"/>
          <w:sz w:val="24"/>
          <w:szCs w:val="24"/>
          <w:lang w:val="ru-RU" w:eastAsia="en-US"/>
        </w:rPr>
        <w:t>Со дня вступления в силу настоящего Устава признать утратившим силу:</w:t>
      </w:r>
    </w:p>
    <w:p w:rsidR="00D24FC8" w:rsidRPr="00D24FC8" w:rsidRDefault="00D24FC8" w:rsidP="00D24FC8">
      <w:pPr>
        <w:widowControl w:val="0"/>
        <w:adjustRightInd w:val="0"/>
        <w:ind w:firstLine="708"/>
        <w:jc w:val="both"/>
        <w:textAlignment w:val="baseline"/>
        <w:rPr>
          <w:sz w:val="24"/>
          <w:szCs w:val="24"/>
          <w:lang w:val="ru-RU"/>
        </w:rPr>
      </w:pPr>
      <w:r w:rsidRPr="00D24FC8">
        <w:rPr>
          <w:sz w:val="24"/>
          <w:szCs w:val="24"/>
          <w:lang w:val="ru-RU"/>
        </w:rPr>
        <w:t xml:space="preserve">- Устав муниципального образования «Киселевское сельское поселение», принятый решением Собрания депутатов Киселевского сельского поселения от </w:t>
      </w:r>
      <w:r w:rsidRPr="00D24FC8">
        <w:rPr>
          <w:sz w:val="24"/>
          <w:szCs w:val="24"/>
        </w:rPr>
        <w:t>10.07.2023</w:t>
      </w:r>
      <w:r w:rsidRPr="00D24FC8">
        <w:rPr>
          <w:sz w:val="24"/>
          <w:szCs w:val="24"/>
          <w:lang w:val="ru-RU"/>
        </w:rPr>
        <w:t xml:space="preserve"> № </w:t>
      </w:r>
      <w:r w:rsidRPr="00D24FC8">
        <w:rPr>
          <w:sz w:val="24"/>
          <w:szCs w:val="24"/>
        </w:rPr>
        <w:t>49 «</w:t>
      </w:r>
      <w:r w:rsidRPr="00D24FC8">
        <w:rPr>
          <w:sz w:val="24"/>
          <w:szCs w:val="24"/>
          <w:lang w:val="ru-RU"/>
        </w:rPr>
        <w:t>О принятии Устава муниципального образования «Киселевское сельское поселение».</w:t>
      </w:r>
    </w:p>
    <w:p w:rsidR="00C25FD2" w:rsidRPr="00D24FC8" w:rsidRDefault="00C25FD2" w:rsidP="007C60DA">
      <w:pPr>
        <w:jc w:val="center"/>
        <w:rPr>
          <w:lang w:val="ru-RU"/>
        </w:rPr>
      </w:pPr>
    </w:p>
    <w:p w:rsidR="00C25FD2" w:rsidRDefault="00C25FD2" w:rsidP="007C60DA">
      <w:pPr>
        <w:jc w:val="center"/>
      </w:pPr>
    </w:p>
    <w:p w:rsidR="00C25FD2" w:rsidRDefault="00C25FD2" w:rsidP="007C60DA">
      <w:pPr>
        <w:jc w:val="center"/>
      </w:pPr>
    </w:p>
    <w:p w:rsidR="00233AF9" w:rsidRDefault="00233AF9"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233AF9" w:rsidRDefault="00233AF9"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D24FC8" w:rsidRDefault="00D24FC8" w:rsidP="007C60DA">
      <w:pPr>
        <w:jc w:val="center"/>
      </w:pPr>
    </w:p>
    <w:p w:rsidR="00233AF9" w:rsidRDefault="00233AF9" w:rsidP="007C60DA">
      <w:pPr>
        <w:jc w:val="center"/>
      </w:pPr>
    </w:p>
    <w:p w:rsidR="007C60DA" w:rsidRPr="001532FE" w:rsidRDefault="007C60DA" w:rsidP="007C60DA">
      <w:pPr>
        <w:jc w:val="center"/>
      </w:pPr>
      <w:r w:rsidRPr="001532FE">
        <w:t>Отпечатано в Администрации Киселевского сельского поселения по адресу:</w:t>
      </w:r>
    </w:p>
    <w:p w:rsidR="007C60DA" w:rsidRPr="001532FE" w:rsidRDefault="007C60DA" w:rsidP="007C60DA">
      <w:pPr>
        <w:jc w:val="center"/>
      </w:pPr>
      <w:r w:rsidRPr="001532FE">
        <w:t xml:space="preserve">347432 Ростовская область, </w:t>
      </w:r>
      <w:proofErr w:type="spellStart"/>
      <w:r w:rsidRPr="001532FE">
        <w:t>Заветинский</w:t>
      </w:r>
      <w:proofErr w:type="spellEnd"/>
      <w:r w:rsidRPr="001532FE">
        <w:t xml:space="preserve"> район, с. Киселевка, ул. 60 лет СССР, 40</w:t>
      </w:r>
    </w:p>
    <w:p w:rsidR="00200E1D" w:rsidRPr="001532FE" w:rsidRDefault="007C60DA" w:rsidP="009C2EF9">
      <w:pPr>
        <w:jc w:val="center"/>
      </w:pPr>
      <w:r w:rsidRPr="001532FE">
        <w:t xml:space="preserve">Тираж 30 экз. Отпечатано </w:t>
      </w:r>
      <w:r w:rsidR="00164BD3">
        <w:t>30</w:t>
      </w:r>
      <w:r w:rsidR="00F71A03" w:rsidRPr="001532FE">
        <w:t>.0</w:t>
      </w:r>
      <w:r w:rsidR="00A317DD">
        <w:t>7</w:t>
      </w:r>
      <w:r w:rsidRPr="001532FE">
        <w:t>.202</w:t>
      </w:r>
      <w:r w:rsidR="00A317DD">
        <w:t>4</w:t>
      </w:r>
      <w:r w:rsidRPr="001532FE">
        <w:t xml:space="preserve"> года</w:t>
      </w:r>
    </w:p>
    <w:sectPr w:rsidR="00200E1D" w:rsidRPr="001532FE" w:rsidSect="007C5083">
      <w:foot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09A" w:rsidRDefault="007C009A" w:rsidP="00D00365">
      <w:r>
        <w:separator/>
      </w:r>
    </w:p>
  </w:endnote>
  <w:endnote w:type="continuationSeparator" w:id="0">
    <w:p w:rsidR="007C009A" w:rsidRDefault="007C009A" w:rsidP="00D00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600" w:rsidRDefault="00B031BB" w:rsidP="009A6600">
    <w:pPr>
      <w:pStyle w:val="a9"/>
      <w:jc w:val="right"/>
    </w:pPr>
    <w:fldSimple w:instr="PAGE   \* MERGEFORMAT">
      <w:r w:rsidR="00D24FC8">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09A" w:rsidRDefault="007C009A" w:rsidP="00D00365">
      <w:r>
        <w:separator/>
      </w:r>
    </w:p>
  </w:footnote>
  <w:footnote w:type="continuationSeparator" w:id="0">
    <w:p w:rsidR="007C009A" w:rsidRDefault="007C009A" w:rsidP="00D00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00000002"/>
    <w:name w:val="WW8Num2"/>
    <w:lvl w:ilvl="0">
      <w:start w:val="1"/>
      <w:numFmt w:val="decimal"/>
      <w:lvlText w:val="%1."/>
      <w:lvlJc w:val="left"/>
      <w:pPr>
        <w:tabs>
          <w:tab w:val="num" w:pos="0"/>
        </w:tabs>
        <w:ind w:left="1069" w:hanging="360"/>
      </w:pPr>
      <w:rPr>
        <w:sz w:val="28"/>
        <w:szCs w:val="24"/>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2">
    <w:nsid w:val="00000003"/>
    <w:multiLevelType w:val="multilevel"/>
    <w:tmpl w:val="00000003"/>
    <w:name w:val="WW8Num3"/>
    <w:lvl w:ilvl="0">
      <w:start w:val="1"/>
      <w:numFmt w:val="decimal"/>
      <w:lvlText w:val="%1."/>
      <w:lvlJc w:val="left"/>
      <w:pPr>
        <w:tabs>
          <w:tab w:val="num" w:pos="2422"/>
        </w:tabs>
        <w:ind w:left="2422" w:hanging="360"/>
      </w:p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rPr>
        <w:rFonts w:ascii="Times New Roman" w:hAnsi="Times New Roman"/>
        <w:b w:val="0"/>
        <w:bCs w:val="0"/>
        <w:sz w:val="28"/>
        <w:szCs w:val="24"/>
      </w:r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1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070"/>
        </w:tabs>
        <w:ind w:left="107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5">
    <w:nsid w:val="137E0482"/>
    <w:multiLevelType w:val="hybridMultilevel"/>
    <w:tmpl w:val="CBAACE2A"/>
    <w:lvl w:ilvl="0" w:tplc="01F0BD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2265752"/>
    <w:multiLevelType w:val="multilevel"/>
    <w:tmpl w:val="34DAD8C2"/>
    <w:lvl w:ilvl="0">
      <w:start w:val="1"/>
      <w:numFmt w:val="decimal"/>
      <w:lvlText w:val="%1)"/>
      <w:lvlJc w:val="left"/>
      <w:pPr>
        <w:tabs>
          <w:tab w:val="num" w:pos="930"/>
        </w:tabs>
        <w:ind w:left="930" w:hanging="93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281158A3"/>
    <w:multiLevelType w:val="hybridMultilevel"/>
    <w:tmpl w:val="7B700996"/>
    <w:lvl w:ilvl="0" w:tplc="41282EC8">
      <w:start w:val="1"/>
      <w:numFmt w:val="decimal"/>
      <w:lvlText w:val="3.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95B48F0"/>
    <w:multiLevelType w:val="hybridMultilevel"/>
    <w:tmpl w:val="C16854B6"/>
    <w:lvl w:ilvl="0" w:tplc="D0748D9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30F0A74"/>
    <w:multiLevelType w:val="multilevel"/>
    <w:tmpl w:val="8166BD9C"/>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1FA5245"/>
    <w:multiLevelType w:val="hybridMultilevel"/>
    <w:tmpl w:val="743EF75E"/>
    <w:lvl w:ilvl="0" w:tplc="EE76C470">
      <w:start w:val="1"/>
      <w:numFmt w:val="decimal"/>
      <w:lvlText w:val="3.1.%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3">
    <w:nsid w:val="46E75A41"/>
    <w:multiLevelType w:val="multilevel"/>
    <w:tmpl w:val="AF18A7A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15" w:hanging="49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4">
    <w:nsid w:val="4B59574E"/>
    <w:multiLevelType w:val="hybridMultilevel"/>
    <w:tmpl w:val="3D86A234"/>
    <w:lvl w:ilvl="0" w:tplc="EAFA1DC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pStyle w:val="7"/>
      <w:lvlText w:val="%7."/>
      <w:lvlJc w:val="left"/>
      <w:pPr>
        <w:ind w:left="5749" w:hanging="360"/>
      </w:pPr>
      <w:rPr>
        <w:rFonts w:cs="Times New Roman"/>
      </w:rPr>
    </w:lvl>
    <w:lvl w:ilvl="7" w:tplc="04190019">
      <w:start w:val="1"/>
      <w:numFmt w:val="lowerLetter"/>
      <w:pStyle w:val="8"/>
      <w:lvlText w:val="%8."/>
      <w:lvlJc w:val="left"/>
      <w:pPr>
        <w:ind w:left="6469" w:hanging="360"/>
      </w:pPr>
      <w:rPr>
        <w:rFonts w:cs="Times New Roman"/>
      </w:rPr>
    </w:lvl>
    <w:lvl w:ilvl="8" w:tplc="0419001B">
      <w:start w:val="1"/>
      <w:numFmt w:val="lowerRoman"/>
      <w:pStyle w:val="9"/>
      <w:lvlText w:val="%9."/>
      <w:lvlJc w:val="right"/>
      <w:pPr>
        <w:ind w:left="7189" w:hanging="180"/>
      </w:pPr>
      <w:rPr>
        <w:rFonts w:cs="Times New Roman"/>
      </w:rPr>
    </w:lvl>
  </w:abstractNum>
  <w:abstractNum w:abstractNumId="26">
    <w:nsid w:val="6029449E"/>
    <w:multiLevelType w:val="hybridMultilevel"/>
    <w:tmpl w:val="34DAD8C2"/>
    <w:lvl w:ilvl="0" w:tplc="F52AD2BC">
      <w:start w:val="1"/>
      <w:numFmt w:val="decimal"/>
      <w:lvlText w:val="%1)"/>
      <w:lvlJc w:val="left"/>
      <w:pPr>
        <w:tabs>
          <w:tab w:val="num" w:pos="930"/>
        </w:tabs>
        <w:ind w:left="93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8023D93"/>
    <w:multiLevelType w:val="hybridMultilevel"/>
    <w:tmpl w:val="DBCE2286"/>
    <w:lvl w:ilvl="0" w:tplc="78748D72">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EE2F49"/>
    <w:multiLevelType w:val="hybridMultilevel"/>
    <w:tmpl w:val="5276DEBE"/>
    <w:lvl w:ilvl="0" w:tplc="F168AC3E">
      <w:start w:val="1"/>
      <w:numFmt w:val="decimal"/>
      <w:lvlText w:val="%1)"/>
      <w:lvlJc w:val="left"/>
      <w:pPr>
        <w:tabs>
          <w:tab w:val="num" w:pos="1470"/>
        </w:tabs>
        <w:ind w:left="1470" w:hanging="9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5"/>
  </w:num>
  <w:num w:numId="2">
    <w:abstractNumId w:val="26"/>
  </w:num>
  <w:num w:numId="3">
    <w:abstractNumId w:val="16"/>
  </w:num>
  <w:num w:numId="4">
    <w:abstractNumId w:val="31"/>
  </w:num>
  <w:num w:numId="5">
    <w:abstractNumId w:val="15"/>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4"/>
  </w:num>
  <w:num w:numId="17">
    <w:abstractNumId w:val="18"/>
  </w:num>
  <w:num w:numId="18">
    <w:abstractNumId w:val="30"/>
  </w:num>
  <w:num w:numId="19">
    <w:abstractNumId w:val="10"/>
  </w:num>
  <w:num w:numId="20">
    <w:abstractNumId w:val="11"/>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 w:numId="33">
    <w:abstractNumId w:val="29"/>
  </w:num>
  <w:num w:numId="34">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D3621C"/>
    <w:rsid w:val="00072047"/>
    <w:rsid w:val="00075159"/>
    <w:rsid w:val="000D2610"/>
    <w:rsid w:val="000F3703"/>
    <w:rsid w:val="000F700D"/>
    <w:rsid w:val="000F7B64"/>
    <w:rsid w:val="00123884"/>
    <w:rsid w:val="001532FE"/>
    <w:rsid w:val="00164BD3"/>
    <w:rsid w:val="001B2FD2"/>
    <w:rsid w:val="001E4E38"/>
    <w:rsid w:val="001F20C3"/>
    <w:rsid w:val="00200E1D"/>
    <w:rsid w:val="00233AF9"/>
    <w:rsid w:val="00273215"/>
    <w:rsid w:val="0027450A"/>
    <w:rsid w:val="00275789"/>
    <w:rsid w:val="00285A0E"/>
    <w:rsid w:val="002B1067"/>
    <w:rsid w:val="00310512"/>
    <w:rsid w:val="00337252"/>
    <w:rsid w:val="00352152"/>
    <w:rsid w:val="00362467"/>
    <w:rsid w:val="00377B4D"/>
    <w:rsid w:val="003863F2"/>
    <w:rsid w:val="003A7711"/>
    <w:rsid w:val="003F056C"/>
    <w:rsid w:val="00437702"/>
    <w:rsid w:val="004566F9"/>
    <w:rsid w:val="00477BDC"/>
    <w:rsid w:val="004B60D4"/>
    <w:rsid w:val="004B6975"/>
    <w:rsid w:val="004C708E"/>
    <w:rsid w:val="00514CE2"/>
    <w:rsid w:val="00516560"/>
    <w:rsid w:val="00522999"/>
    <w:rsid w:val="005434AE"/>
    <w:rsid w:val="005446FE"/>
    <w:rsid w:val="00565E84"/>
    <w:rsid w:val="0057243A"/>
    <w:rsid w:val="00583C2B"/>
    <w:rsid w:val="00585C0F"/>
    <w:rsid w:val="00586183"/>
    <w:rsid w:val="005A1BCD"/>
    <w:rsid w:val="005A658A"/>
    <w:rsid w:val="005F6326"/>
    <w:rsid w:val="0064209D"/>
    <w:rsid w:val="006E7F85"/>
    <w:rsid w:val="006F5981"/>
    <w:rsid w:val="007175A0"/>
    <w:rsid w:val="007179F8"/>
    <w:rsid w:val="00717F26"/>
    <w:rsid w:val="00727376"/>
    <w:rsid w:val="0073012C"/>
    <w:rsid w:val="00734E6F"/>
    <w:rsid w:val="0074245B"/>
    <w:rsid w:val="00747010"/>
    <w:rsid w:val="007768BF"/>
    <w:rsid w:val="00785CB7"/>
    <w:rsid w:val="007A412B"/>
    <w:rsid w:val="007B5157"/>
    <w:rsid w:val="007C009A"/>
    <w:rsid w:val="007C2F63"/>
    <w:rsid w:val="007C5083"/>
    <w:rsid w:val="007C60DA"/>
    <w:rsid w:val="007D2AB6"/>
    <w:rsid w:val="007E7819"/>
    <w:rsid w:val="00810EF4"/>
    <w:rsid w:val="00852A86"/>
    <w:rsid w:val="00863606"/>
    <w:rsid w:val="00880829"/>
    <w:rsid w:val="008B24E6"/>
    <w:rsid w:val="008C6303"/>
    <w:rsid w:val="009004ED"/>
    <w:rsid w:val="00901567"/>
    <w:rsid w:val="00926978"/>
    <w:rsid w:val="00941AAC"/>
    <w:rsid w:val="00952F24"/>
    <w:rsid w:val="009536E5"/>
    <w:rsid w:val="00956F18"/>
    <w:rsid w:val="00957281"/>
    <w:rsid w:val="00957AC2"/>
    <w:rsid w:val="009604BE"/>
    <w:rsid w:val="00985078"/>
    <w:rsid w:val="009909D0"/>
    <w:rsid w:val="009A26FB"/>
    <w:rsid w:val="009A6600"/>
    <w:rsid w:val="009C2EF9"/>
    <w:rsid w:val="009C56FE"/>
    <w:rsid w:val="00A317DD"/>
    <w:rsid w:val="00A42039"/>
    <w:rsid w:val="00A56413"/>
    <w:rsid w:val="00A575BB"/>
    <w:rsid w:val="00AB25C6"/>
    <w:rsid w:val="00AC5CA2"/>
    <w:rsid w:val="00AC6294"/>
    <w:rsid w:val="00AC72CE"/>
    <w:rsid w:val="00AE186E"/>
    <w:rsid w:val="00B031BB"/>
    <w:rsid w:val="00B20957"/>
    <w:rsid w:val="00B34CD5"/>
    <w:rsid w:val="00B56EE8"/>
    <w:rsid w:val="00B773E2"/>
    <w:rsid w:val="00B816B6"/>
    <w:rsid w:val="00B912B8"/>
    <w:rsid w:val="00BA0A6D"/>
    <w:rsid w:val="00BC12AD"/>
    <w:rsid w:val="00BE24DB"/>
    <w:rsid w:val="00BE68C0"/>
    <w:rsid w:val="00C00EA1"/>
    <w:rsid w:val="00C2522D"/>
    <w:rsid w:val="00C25FD2"/>
    <w:rsid w:val="00C30F13"/>
    <w:rsid w:val="00CB37D6"/>
    <w:rsid w:val="00CB3D0B"/>
    <w:rsid w:val="00CE7096"/>
    <w:rsid w:val="00D00365"/>
    <w:rsid w:val="00D24FC8"/>
    <w:rsid w:val="00D300C9"/>
    <w:rsid w:val="00D33526"/>
    <w:rsid w:val="00D3621C"/>
    <w:rsid w:val="00D45264"/>
    <w:rsid w:val="00D85D7B"/>
    <w:rsid w:val="00D95ADA"/>
    <w:rsid w:val="00DB3D03"/>
    <w:rsid w:val="00DD57CC"/>
    <w:rsid w:val="00DE1188"/>
    <w:rsid w:val="00E4340A"/>
    <w:rsid w:val="00E86AF3"/>
    <w:rsid w:val="00EB477F"/>
    <w:rsid w:val="00EC3496"/>
    <w:rsid w:val="00F23F46"/>
    <w:rsid w:val="00F31C87"/>
    <w:rsid w:val="00F467EE"/>
    <w:rsid w:val="00F6307A"/>
    <w:rsid w:val="00F71A03"/>
    <w:rsid w:val="00F82A5A"/>
    <w:rsid w:val="00FB13D5"/>
    <w:rsid w:val="00FB6C2A"/>
    <w:rsid w:val="00FC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2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4C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86A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57281"/>
    <w:pPr>
      <w:keepNext/>
      <w:keepLines/>
      <w:numPr>
        <w:numId w:val="1"/>
      </w:numPr>
      <w:spacing w:before="200"/>
      <w:jc w:val="both"/>
      <w:outlineLvl w:val="2"/>
    </w:pPr>
    <w:rPr>
      <w:b/>
      <w:bCs/>
      <w:sz w:val="28"/>
      <w:szCs w:val="28"/>
      <w:lang w:eastAsia="en-US"/>
    </w:rPr>
  </w:style>
  <w:style w:type="paragraph" w:styleId="4">
    <w:name w:val="heading 4"/>
    <w:basedOn w:val="a"/>
    <w:next w:val="a"/>
    <w:link w:val="40"/>
    <w:unhideWhenUsed/>
    <w:qFormat/>
    <w:rsid w:val="00D3621C"/>
    <w:pPr>
      <w:keepNext/>
      <w:spacing w:before="240" w:after="60"/>
      <w:outlineLvl w:val="3"/>
    </w:pPr>
    <w:rPr>
      <w:b/>
      <w:bCs/>
      <w:sz w:val="28"/>
      <w:szCs w:val="28"/>
    </w:rPr>
  </w:style>
  <w:style w:type="paragraph" w:styleId="5">
    <w:name w:val="heading 5"/>
    <w:basedOn w:val="a"/>
    <w:next w:val="a"/>
    <w:link w:val="50"/>
    <w:unhideWhenUsed/>
    <w:qFormat/>
    <w:rsid w:val="00D3621C"/>
    <w:pPr>
      <w:spacing w:before="240" w:after="60"/>
      <w:outlineLvl w:val="4"/>
    </w:pPr>
    <w:rPr>
      <w:b/>
      <w:bCs/>
      <w:i/>
      <w:iCs/>
      <w:sz w:val="26"/>
      <w:szCs w:val="26"/>
    </w:rPr>
  </w:style>
  <w:style w:type="paragraph" w:styleId="6">
    <w:name w:val="heading 6"/>
    <w:basedOn w:val="a"/>
    <w:next w:val="a"/>
    <w:link w:val="60"/>
    <w:qFormat/>
    <w:rsid w:val="00957281"/>
    <w:pPr>
      <w:spacing w:before="240" w:after="60"/>
      <w:outlineLvl w:val="5"/>
    </w:pPr>
    <w:rPr>
      <w:rFonts w:ascii="Calibri" w:hAnsi="Calibri"/>
      <w:b/>
      <w:bCs/>
      <w:sz w:val="22"/>
      <w:szCs w:val="22"/>
    </w:rPr>
  </w:style>
  <w:style w:type="paragraph" w:styleId="7">
    <w:name w:val="heading 7"/>
    <w:basedOn w:val="a"/>
    <w:next w:val="a0"/>
    <w:link w:val="70"/>
    <w:qFormat/>
    <w:rsid w:val="007C60DA"/>
    <w:pPr>
      <w:keepNext/>
      <w:numPr>
        <w:ilvl w:val="6"/>
        <w:numId w:val="1"/>
      </w:numPr>
      <w:suppressAutoHyphens/>
      <w:jc w:val="right"/>
      <w:outlineLvl w:val="6"/>
    </w:pPr>
    <w:rPr>
      <w:sz w:val="24"/>
      <w:lang w:eastAsia="zh-CN"/>
    </w:rPr>
  </w:style>
  <w:style w:type="paragraph" w:styleId="8">
    <w:name w:val="heading 8"/>
    <w:basedOn w:val="a"/>
    <w:next w:val="a0"/>
    <w:link w:val="80"/>
    <w:qFormat/>
    <w:rsid w:val="007C60DA"/>
    <w:pPr>
      <w:keepNext/>
      <w:numPr>
        <w:ilvl w:val="7"/>
        <w:numId w:val="1"/>
      </w:numPr>
      <w:suppressAutoHyphens/>
      <w:overflowPunct w:val="0"/>
      <w:ind w:left="360" w:firstLine="0"/>
      <w:jc w:val="center"/>
      <w:outlineLvl w:val="7"/>
    </w:pPr>
    <w:rPr>
      <w:b/>
      <w:sz w:val="28"/>
      <w:lang w:eastAsia="zh-CN"/>
    </w:rPr>
  </w:style>
  <w:style w:type="paragraph" w:styleId="9">
    <w:name w:val="heading 9"/>
    <w:basedOn w:val="a"/>
    <w:next w:val="a0"/>
    <w:link w:val="90"/>
    <w:qFormat/>
    <w:rsid w:val="007C60DA"/>
    <w:pPr>
      <w:keepNext/>
      <w:numPr>
        <w:ilvl w:val="8"/>
        <w:numId w:val="1"/>
      </w:numPr>
      <w:suppressAutoHyphens/>
      <w:overflowPunct w:val="0"/>
      <w:ind w:left="1416" w:firstLine="0"/>
      <w:jc w:val="right"/>
      <w:outlineLvl w:val="8"/>
    </w:pPr>
    <w:rPr>
      <w:sz w:val="2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qFormat/>
    <w:rsid w:val="00D3621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qFormat/>
    <w:rsid w:val="00D3621C"/>
    <w:rPr>
      <w:rFonts w:ascii="Times New Roman" w:eastAsia="Times New Roman" w:hAnsi="Times New Roman" w:cs="Times New Roman"/>
      <w:b/>
      <w:bCs/>
      <w:i/>
      <w:iCs/>
      <w:sz w:val="26"/>
      <w:szCs w:val="26"/>
      <w:lang w:eastAsia="ru-RU"/>
    </w:rPr>
  </w:style>
  <w:style w:type="paragraph" w:styleId="a4">
    <w:name w:val="caption"/>
    <w:basedOn w:val="a"/>
    <w:next w:val="a"/>
    <w:qFormat/>
    <w:rsid w:val="00D3621C"/>
    <w:pPr>
      <w:jc w:val="center"/>
    </w:pPr>
    <w:rPr>
      <w:b/>
      <w:bCs/>
    </w:rPr>
  </w:style>
  <w:style w:type="paragraph" w:customStyle="1" w:styleId="ConsPlusNormal">
    <w:name w:val="ConsPlusNormal"/>
    <w:qFormat/>
    <w:rsid w:val="00D3621C"/>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unhideWhenUsed/>
    <w:rsid w:val="00D3621C"/>
    <w:rPr>
      <w:rFonts w:ascii="Tahoma" w:hAnsi="Tahoma" w:cs="Tahoma"/>
      <w:sz w:val="16"/>
      <w:szCs w:val="16"/>
    </w:rPr>
  </w:style>
  <w:style w:type="character" w:customStyle="1" w:styleId="a6">
    <w:name w:val="Текст выноски Знак"/>
    <w:basedOn w:val="a1"/>
    <w:link w:val="a5"/>
    <w:uiPriority w:val="99"/>
    <w:rsid w:val="00D3621C"/>
    <w:rPr>
      <w:rFonts w:ascii="Tahoma" w:eastAsia="Times New Roman" w:hAnsi="Tahoma" w:cs="Tahoma"/>
      <w:sz w:val="16"/>
      <w:szCs w:val="16"/>
      <w:lang w:eastAsia="ru-RU"/>
    </w:rPr>
  </w:style>
  <w:style w:type="paragraph" w:customStyle="1" w:styleId="11">
    <w:name w:val="Название объекта1"/>
    <w:basedOn w:val="a"/>
    <w:next w:val="a"/>
    <w:rsid w:val="00F31C87"/>
    <w:pPr>
      <w:suppressAutoHyphens/>
      <w:jc w:val="center"/>
    </w:pPr>
    <w:rPr>
      <w:b/>
      <w:lang w:eastAsia="zh-CN"/>
    </w:rPr>
  </w:style>
  <w:style w:type="paragraph" w:customStyle="1" w:styleId="21">
    <w:name w:val="Название объекта2"/>
    <w:basedOn w:val="a"/>
    <w:rsid w:val="003A7711"/>
    <w:pPr>
      <w:suppressAutoHyphens/>
      <w:jc w:val="center"/>
      <w:textAlignment w:val="baseline"/>
    </w:pPr>
    <w:rPr>
      <w:b/>
      <w:bCs/>
    </w:rPr>
  </w:style>
  <w:style w:type="paragraph" w:customStyle="1" w:styleId="ConsNormal">
    <w:name w:val="ConsNormal"/>
    <w:uiPriority w:val="99"/>
    <w:qFormat/>
    <w:rsid w:val="003A7711"/>
    <w:pPr>
      <w:suppressAutoHyphens/>
      <w:autoSpaceDE w:val="0"/>
      <w:spacing w:after="0" w:line="240" w:lineRule="auto"/>
      <w:ind w:right="19772" w:firstLine="720"/>
    </w:pPr>
    <w:rPr>
      <w:rFonts w:ascii="Times New Roman" w:eastAsia="Times New Roman" w:hAnsi="Times New Roman" w:cs="Times New Roman"/>
      <w:sz w:val="24"/>
      <w:szCs w:val="24"/>
      <w:lang w:eastAsia="zh-CN"/>
    </w:rPr>
  </w:style>
  <w:style w:type="paragraph" w:customStyle="1" w:styleId="22">
    <w:name w:val="Основной текст 22"/>
    <w:basedOn w:val="a"/>
    <w:uiPriority w:val="99"/>
    <w:qFormat/>
    <w:rsid w:val="003A7711"/>
    <w:pPr>
      <w:suppressAutoHyphens/>
      <w:ind w:right="125"/>
    </w:pPr>
    <w:rPr>
      <w:sz w:val="28"/>
      <w:lang w:eastAsia="zh-CN"/>
    </w:rPr>
  </w:style>
  <w:style w:type="paragraph" w:styleId="a7">
    <w:name w:val="header"/>
    <w:basedOn w:val="a"/>
    <w:link w:val="a8"/>
    <w:uiPriority w:val="99"/>
    <w:unhideWhenUsed/>
    <w:rsid w:val="00D00365"/>
    <w:pPr>
      <w:tabs>
        <w:tab w:val="center" w:pos="4677"/>
        <w:tab w:val="right" w:pos="9355"/>
      </w:tabs>
    </w:pPr>
  </w:style>
  <w:style w:type="character" w:customStyle="1" w:styleId="a8">
    <w:name w:val="Верхний колонтитул Знак"/>
    <w:basedOn w:val="a1"/>
    <w:link w:val="a7"/>
    <w:uiPriority w:val="99"/>
    <w:rsid w:val="00D00365"/>
    <w:rPr>
      <w:rFonts w:ascii="Times New Roman" w:eastAsia="Times New Roman" w:hAnsi="Times New Roman" w:cs="Times New Roman"/>
      <w:sz w:val="20"/>
      <w:szCs w:val="20"/>
      <w:lang w:eastAsia="ru-RU"/>
    </w:rPr>
  </w:style>
  <w:style w:type="paragraph" w:styleId="a9">
    <w:name w:val="footer"/>
    <w:aliases w:val=" Знак"/>
    <w:basedOn w:val="a"/>
    <w:link w:val="aa"/>
    <w:uiPriority w:val="99"/>
    <w:unhideWhenUsed/>
    <w:rsid w:val="00D00365"/>
    <w:pPr>
      <w:tabs>
        <w:tab w:val="center" w:pos="4677"/>
        <w:tab w:val="right" w:pos="9355"/>
      </w:tabs>
    </w:pPr>
  </w:style>
  <w:style w:type="character" w:customStyle="1" w:styleId="aa">
    <w:name w:val="Нижний колонтитул Знак"/>
    <w:aliases w:val=" Знак Знак"/>
    <w:basedOn w:val="a1"/>
    <w:link w:val="a9"/>
    <w:uiPriority w:val="99"/>
    <w:rsid w:val="00D00365"/>
    <w:rPr>
      <w:rFonts w:ascii="Times New Roman" w:eastAsia="Times New Roman" w:hAnsi="Times New Roman" w:cs="Times New Roman"/>
      <w:sz w:val="20"/>
      <w:szCs w:val="20"/>
      <w:lang w:eastAsia="ru-RU"/>
    </w:rPr>
  </w:style>
  <w:style w:type="paragraph" w:styleId="a0">
    <w:name w:val="Body Text"/>
    <w:basedOn w:val="a"/>
    <w:link w:val="ab"/>
    <w:qFormat/>
    <w:rsid w:val="00D95ADA"/>
    <w:pPr>
      <w:jc w:val="both"/>
    </w:pPr>
    <w:rPr>
      <w:color w:val="000000"/>
      <w:sz w:val="28"/>
      <w:lang w:eastAsia="zh-CN"/>
    </w:rPr>
  </w:style>
  <w:style w:type="character" w:customStyle="1" w:styleId="ab">
    <w:name w:val="Основной текст Знак"/>
    <w:basedOn w:val="a1"/>
    <w:link w:val="a0"/>
    <w:rsid w:val="00D95ADA"/>
    <w:rPr>
      <w:rFonts w:ascii="Times New Roman" w:eastAsia="Times New Roman" w:hAnsi="Times New Roman" w:cs="Times New Roman"/>
      <w:color w:val="000000"/>
      <w:sz w:val="28"/>
      <w:szCs w:val="20"/>
      <w:lang w:eastAsia="zh-CN"/>
    </w:rPr>
  </w:style>
  <w:style w:type="character" w:styleId="ac">
    <w:name w:val="page number"/>
    <w:basedOn w:val="a1"/>
    <w:rsid w:val="002B1067"/>
  </w:style>
  <w:style w:type="character" w:customStyle="1" w:styleId="20">
    <w:name w:val="Заголовок 2 Знак"/>
    <w:basedOn w:val="a1"/>
    <w:link w:val="2"/>
    <w:rsid w:val="00E86AF3"/>
    <w:rPr>
      <w:rFonts w:asciiTheme="majorHAnsi" w:eastAsiaTheme="majorEastAsia" w:hAnsiTheme="majorHAnsi" w:cstheme="majorBidi"/>
      <w:b/>
      <w:bCs/>
      <w:color w:val="4F81BD" w:themeColor="accent1"/>
      <w:sz w:val="26"/>
      <w:szCs w:val="26"/>
      <w:lang w:eastAsia="ru-RU"/>
    </w:rPr>
  </w:style>
  <w:style w:type="character" w:customStyle="1" w:styleId="WW8Num1z0">
    <w:name w:val="WW8Num1z0"/>
    <w:rsid w:val="00E86AF3"/>
  </w:style>
  <w:style w:type="character" w:customStyle="1" w:styleId="WW8Num1z1">
    <w:name w:val="WW8Num1z1"/>
    <w:rsid w:val="00E86AF3"/>
  </w:style>
  <w:style w:type="character" w:customStyle="1" w:styleId="WW8Num1z2">
    <w:name w:val="WW8Num1z2"/>
    <w:rsid w:val="00E86AF3"/>
  </w:style>
  <w:style w:type="character" w:customStyle="1" w:styleId="WW8Num1z3">
    <w:name w:val="WW8Num1z3"/>
    <w:rsid w:val="00E86AF3"/>
  </w:style>
  <w:style w:type="character" w:customStyle="1" w:styleId="WW8Num1z4">
    <w:name w:val="WW8Num1z4"/>
    <w:rsid w:val="00E86AF3"/>
  </w:style>
  <w:style w:type="character" w:customStyle="1" w:styleId="WW8Num1z5">
    <w:name w:val="WW8Num1z5"/>
    <w:rsid w:val="00E86AF3"/>
  </w:style>
  <w:style w:type="character" w:customStyle="1" w:styleId="WW8Num1z6">
    <w:name w:val="WW8Num1z6"/>
    <w:rsid w:val="00E86AF3"/>
  </w:style>
  <w:style w:type="character" w:customStyle="1" w:styleId="WW8Num1z7">
    <w:name w:val="WW8Num1z7"/>
    <w:rsid w:val="00E86AF3"/>
  </w:style>
  <w:style w:type="character" w:customStyle="1" w:styleId="WW8Num1z8">
    <w:name w:val="WW8Num1z8"/>
    <w:rsid w:val="00E86AF3"/>
  </w:style>
  <w:style w:type="character" w:customStyle="1" w:styleId="12">
    <w:name w:val="Основной шрифт абзаца1"/>
    <w:rsid w:val="00E86AF3"/>
  </w:style>
  <w:style w:type="character" w:customStyle="1" w:styleId="Heading2Char">
    <w:name w:val="Heading 2 Char"/>
    <w:rsid w:val="00E86AF3"/>
    <w:rPr>
      <w:rFonts w:eastAsia="Calibri"/>
      <w:b/>
      <w:sz w:val="48"/>
      <w:lang w:val="ru-RU" w:bidi="ar-SA"/>
    </w:rPr>
  </w:style>
  <w:style w:type="character" w:styleId="ad">
    <w:name w:val="Hyperlink"/>
    <w:uiPriority w:val="99"/>
    <w:rsid w:val="00E86AF3"/>
    <w:rPr>
      <w:color w:val="0000FF"/>
      <w:u w:val="single"/>
    </w:rPr>
  </w:style>
  <w:style w:type="character" w:customStyle="1" w:styleId="BodyText2Char">
    <w:name w:val="Body Text 2 Char"/>
    <w:rsid w:val="00E86AF3"/>
    <w:rPr>
      <w:rFonts w:eastAsia="Calibri"/>
      <w:sz w:val="24"/>
      <w:szCs w:val="24"/>
      <w:lang w:val="ru-RU" w:bidi="ar-SA"/>
    </w:rPr>
  </w:style>
  <w:style w:type="character" w:customStyle="1" w:styleId="HTMLPreformattedChar">
    <w:name w:val="HTML Preformatted Char"/>
    <w:rsid w:val="00E86AF3"/>
    <w:rPr>
      <w:rFonts w:ascii="Courier New" w:eastAsia="Calibri" w:hAnsi="Courier New" w:cs="Courier New"/>
      <w:sz w:val="24"/>
      <w:szCs w:val="24"/>
      <w:lang w:val="ru-RU" w:bidi="ar-SA"/>
    </w:rPr>
  </w:style>
  <w:style w:type="character" w:customStyle="1" w:styleId="ConsPlusNormal0">
    <w:name w:val="ConsPlusNormal Знак"/>
    <w:rsid w:val="00E86AF3"/>
    <w:rPr>
      <w:rFonts w:ascii="Arial" w:eastAsia="Calibri" w:hAnsi="Arial" w:cs="Arial"/>
      <w:lang w:val="ru-RU" w:bidi="ar-SA"/>
    </w:rPr>
  </w:style>
  <w:style w:type="character" w:customStyle="1" w:styleId="ae">
    <w:name w:val="Описание документов Знак"/>
    <w:rsid w:val="00E86AF3"/>
    <w:rPr>
      <w:sz w:val="16"/>
      <w:szCs w:val="16"/>
      <w:lang w:val="ru-RU" w:bidi="ar-SA"/>
    </w:rPr>
  </w:style>
  <w:style w:type="character" w:customStyle="1" w:styleId="af">
    <w:name w:val="Символ нумерации"/>
    <w:rsid w:val="00E86AF3"/>
  </w:style>
  <w:style w:type="paragraph" w:customStyle="1" w:styleId="af0">
    <w:basedOn w:val="a"/>
    <w:next w:val="a0"/>
    <w:rsid w:val="00E86AF3"/>
    <w:pPr>
      <w:keepNext/>
      <w:suppressAutoHyphens/>
      <w:spacing w:before="240" w:after="120"/>
    </w:pPr>
    <w:rPr>
      <w:rFonts w:ascii="Liberation Sans" w:eastAsia="Microsoft YaHei" w:hAnsi="Liberation Sans" w:cs="Mangal"/>
      <w:sz w:val="28"/>
      <w:szCs w:val="28"/>
      <w:lang w:eastAsia="zh-CN"/>
    </w:rPr>
  </w:style>
  <w:style w:type="paragraph" w:styleId="af1">
    <w:name w:val="List"/>
    <w:basedOn w:val="a0"/>
    <w:rsid w:val="00E86AF3"/>
    <w:pPr>
      <w:suppressAutoHyphens/>
      <w:spacing w:after="140" w:line="288" w:lineRule="auto"/>
      <w:jc w:val="left"/>
    </w:pPr>
    <w:rPr>
      <w:rFonts w:eastAsia="Calibri" w:cs="Mangal"/>
      <w:color w:val="auto"/>
      <w:sz w:val="20"/>
    </w:rPr>
  </w:style>
  <w:style w:type="paragraph" w:customStyle="1" w:styleId="13">
    <w:name w:val="Указатель1"/>
    <w:basedOn w:val="a"/>
    <w:rsid w:val="00E86AF3"/>
    <w:pPr>
      <w:suppressLineNumbers/>
      <w:suppressAutoHyphens/>
    </w:pPr>
    <w:rPr>
      <w:rFonts w:eastAsia="Calibri" w:cs="Mangal"/>
      <w:lang w:eastAsia="zh-CN"/>
    </w:rPr>
  </w:style>
  <w:style w:type="paragraph" w:customStyle="1" w:styleId="ConsPlusTitle">
    <w:name w:val="ConsPlusTitle"/>
    <w:qFormat/>
    <w:rsid w:val="00E86AF3"/>
    <w:pPr>
      <w:widowControl w:val="0"/>
      <w:suppressAutoHyphens/>
      <w:autoSpaceDE w:val="0"/>
      <w:spacing w:after="0" w:line="240" w:lineRule="auto"/>
    </w:pPr>
    <w:rPr>
      <w:rFonts w:ascii="Times New Roman" w:eastAsia="Calibri" w:hAnsi="Times New Roman" w:cs="Times New Roman"/>
      <w:b/>
      <w:bCs/>
      <w:sz w:val="24"/>
      <w:szCs w:val="24"/>
      <w:lang w:eastAsia="zh-CN"/>
    </w:r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E86AF3"/>
    <w:pPr>
      <w:suppressAutoHyphens/>
      <w:spacing w:before="30" w:after="30"/>
    </w:pPr>
    <w:rPr>
      <w:rFonts w:ascii="Arial" w:eastAsia="Calibri" w:hAnsi="Arial" w:cs="Arial"/>
      <w:color w:val="332E2D"/>
      <w:spacing w:val="2"/>
      <w:sz w:val="24"/>
      <w:szCs w:val="24"/>
      <w:lang w:eastAsia="zh-CN"/>
    </w:rPr>
  </w:style>
  <w:style w:type="paragraph" w:customStyle="1" w:styleId="ConsPlusNonformat">
    <w:name w:val="ConsPlusNonformat"/>
    <w:qFormat/>
    <w:rsid w:val="00E86AF3"/>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link w:val="ConsPlusCell0"/>
    <w:qFormat/>
    <w:rsid w:val="00E86AF3"/>
    <w:pPr>
      <w:widowControl w:val="0"/>
      <w:suppressAutoHyphens/>
      <w:autoSpaceDE w:val="0"/>
      <w:spacing w:after="0" w:line="240" w:lineRule="auto"/>
    </w:pPr>
    <w:rPr>
      <w:rFonts w:ascii="Arial" w:eastAsia="Calibri" w:hAnsi="Arial" w:cs="Arial"/>
      <w:sz w:val="20"/>
      <w:szCs w:val="20"/>
      <w:lang w:eastAsia="zh-CN"/>
    </w:rPr>
  </w:style>
  <w:style w:type="paragraph" w:customStyle="1" w:styleId="210">
    <w:name w:val="Основной текст 21"/>
    <w:basedOn w:val="a"/>
    <w:qFormat/>
    <w:rsid w:val="00E86AF3"/>
    <w:pPr>
      <w:suppressAutoHyphens/>
      <w:spacing w:after="120" w:line="480" w:lineRule="auto"/>
    </w:pPr>
    <w:rPr>
      <w:rFonts w:eastAsia="Calibri"/>
      <w:sz w:val="24"/>
      <w:szCs w:val="24"/>
      <w:lang w:eastAsia="zh-CN"/>
    </w:rPr>
  </w:style>
  <w:style w:type="paragraph" w:styleId="HTML">
    <w:name w:val="HTML Preformatted"/>
    <w:aliases w:val="Знак Знак2"/>
    <w:basedOn w:val="a"/>
    <w:link w:val="HTML0"/>
    <w:rsid w:val="00E86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4"/>
      <w:szCs w:val="24"/>
      <w:lang w:eastAsia="zh-CN"/>
    </w:rPr>
  </w:style>
  <w:style w:type="character" w:customStyle="1" w:styleId="HTML0">
    <w:name w:val="Стандартный HTML Знак"/>
    <w:aliases w:val="Знак Знак2 Знак"/>
    <w:basedOn w:val="a1"/>
    <w:link w:val="HTML"/>
    <w:rsid w:val="00E86AF3"/>
    <w:rPr>
      <w:rFonts w:ascii="Courier New" w:eastAsia="Calibri" w:hAnsi="Courier New" w:cs="Courier New"/>
      <w:sz w:val="24"/>
      <w:szCs w:val="24"/>
      <w:lang w:eastAsia="zh-CN"/>
    </w:rPr>
  </w:style>
  <w:style w:type="paragraph" w:customStyle="1" w:styleId="printr">
    <w:name w:val="printr"/>
    <w:basedOn w:val="a"/>
    <w:rsid w:val="00E86AF3"/>
    <w:pPr>
      <w:suppressAutoHyphens/>
      <w:spacing w:before="144" w:after="288"/>
      <w:jc w:val="right"/>
    </w:pPr>
    <w:rPr>
      <w:rFonts w:eastAsia="Calibri"/>
      <w:sz w:val="24"/>
      <w:szCs w:val="24"/>
      <w:lang w:eastAsia="zh-CN"/>
    </w:rPr>
  </w:style>
  <w:style w:type="paragraph" w:customStyle="1" w:styleId="af3">
    <w:name w:val="Описание документов"/>
    <w:basedOn w:val="a"/>
    <w:rsid w:val="00E86AF3"/>
    <w:pPr>
      <w:suppressAutoHyphens/>
    </w:pPr>
    <w:rPr>
      <w:sz w:val="16"/>
      <w:szCs w:val="16"/>
      <w:lang w:eastAsia="zh-CN"/>
    </w:rPr>
  </w:style>
  <w:style w:type="paragraph" w:customStyle="1" w:styleId="pboth">
    <w:name w:val="pboth"/>
    <w:basedOn w:val="a"/>
    <w:rsid w:val="00E86AF3"/>
    <w:pPr>
      <w:suppressAutoHyphens/>
      <w:spacing w:before="280" w:after="280"/>
    </w:pPr>
    <w:rPr>
      <w:rFonts w:eastAsia="Calibri"/>
      <w:sz w:val="24"/>
      <w:szCs w:val="24"/>
      <w:lang w:eastAsia="zh-CN"/>
    </w:rPr>
  </w:style>
  <w:style w:type="paragraph" w:customStyle="1" w:styleId="consplusnormal1">
    <w:name w:val="consplusnormal"/>
    <w:basedOn w:val="a"/>
    <w:qFormat/>
    <w:rsid w:val="00E86AF3"/>
    <w:pPr>
      <w:suppressAutoHyphens/>
      <w:spacing w:before="84" w:after="84"/>
    </w:pPr>
    <w:rPr>
      <w:rFonts w:ascii="Arial" w:eastAsia="Calibri" w:hAnsi="Arial" w:cs="Arial"/>
      <w:color w:val="000000"/>
      <w:lang w:eastAsia="zh-CN"/>
    </w:rPr>
  </w:style>
  <w:style w:type="paragraph" w:customStyle="1" w:styleId="af4">
    <w:name w:val="Содержимое врезки"/>
    <w:basedOn w:val="a"/>
    <w:rsid w:val="00E86AF3"/>
    <w:pPr>
      <w:suppressAutoHyphens/>
    </w:pPr>
    <w:rPr>
      <w:rFonts w:eastAsia="Calibri"/>
      <w:lang w:eastAsia="zh-CN"/>
    </w:rPr>
  </w:style>
  <w:style w:type="paragraph" w:customStyle="1" w:styleId="af5">
    <w:name w:val="Содержимое таблицы"/>
    <w:basedOn w:val="a"/>
    <w:rsid w:val="00E86AF3"/>
    <w:pPr>
      <w:suppressLineNumbers/>
      <w:suppressAutoHyphens/>
    </w:pPr>
    <w:rPr>
      <w:rFonts w:eastAsia="Calibri"/>
      <w:lang w:eastAsia="zh-CN"/>
    </w:rPr>
  </w:style>
  <w:style w:type="paragraph" w:customStyle="1" w:styleId="af6">
    <w:name w:val="Заголовок таблицы"/>
    <w:basedOn w:val="af5"/>
    <w:rsid w:val="00E86AF3"/>
    <w:pPr>
      <w:jc w:val="center"/>
    </w:pPr>
    <w:rPr>
      <w:b/>
      <w:bCs/>
    </w:rPr>
  </w:style>
  <w:style w:type="character" w:customStyle="1" w:styleId="WW8Num3z3">
    <w:name w:val="WW8Num3z3"/>
    <w:rsid w:val="00E86AF3"/>
  </w:style>
  <w:style w:type="paragraph" w:styleId="af7">
    <w:name w:val="No Spacing"/>
    <w:link w:val="af8"/>
    <w:uiPriority w:val="99"/>
    <w:qFormat/>
    <w:rsid w:val="00E86AF3"/>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99"/>
    <w:locked/>
    <w:rsid w:val="00E86AF3"/>
    <w:rPr>
      <w:rFonts w:ascii="Calibri" w:eastAsia="Times New Roman" w:hAnsi="Calibri" w:cs="Times New Roman"/>
      <w:lang w:eastAsia="ru-RU"/>
    </w:rPr>
  </w:style>
  <w:style w:type="character" w:customStyle="1" w:styleId="10">
    <w:name w:val="Заголовок 1 Знак"/>
    <w:basedOn w:val="a1"/>
    <w:link w:val="1"/>
    <w:rsid w:val="00B34CD5"/>
    <w:rPr>
      <w:rFonts w:asciiTheme="majorHAnsi" w:eastAsiaTheme="majorEastAsia" w:hAnsiTheme="majorHAnsi" w:cstheme="majorBidi"/>
      <w:b/>
      <w:bCs/>
      <w:color w:val="365F91" w:themeColor="accent1" w:themeShade="BF"/>
      <w:sz w:val="28"/>
      <w:szCs w:val="28"/>
      <w:lang w:eastAsia="ru-RU"/>
    </w:rPr>
  </w:style>
  <w:style w:type="character" w:customStyle="1" w:styleId="af9">
    <w:name w:val="Гипертекстовая ссылка"/>
    <w:basedOn w:val="a1"/>
    <w:rsid w:val="00B34CD5"/>
    <w:rPr>
      <w:rFonts w:cs="Times New Roman"/>
      <w:b/>
      <w:bCs/>
      <w:color w:val="106BBE"/>
    </w:rPr>
  </w:style>
  <w:style w:type="character" w:customStyle="1" w:styleId="afa">
    <w:name w:val="Основной текст + Полужирный"/>
    <w:rsid w:val="00B34CD5"/>
    <w:rPr>
      <w:b/>
      <w:bCs/>
      <w:color w:val="000000"/>
      <w:sz w:val="27"/>
      <w:szCs w:val="27"/>
      <w:shd w:val="clear" w:color="auto" w:fill="FFFFFF"/>
    </w:rPr>
  </w:style>
  <w:style w:type="table" w:styleId="afb">
    <w:name w:val="Table Grid"/>
    <w:basedOn w:val="a2"/>
    <w:rsid w:val="00A420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A42039"/>
  </w:style>
  <w:style w:type="paragraph" w:styleId="afc">
    <w:name w:val="List Paragraph"/>
    <w:basedOn w:val="a"/>
    <w:uiPriority w:val="34"/>
    <w:qFormat/>
    <w:rsid w:val="00A42039"/>
    <w:pPr>
      <w:ind w:left="720"/>
      <w:contextualSpacing/>
    </w:pPr>
    <w:rPr>
      <w:sz w:val="24"/>
      <w:szCs w:val="24"/>
    </w:rPr>
  </w:style>
  <w:style w:type="character" w:customStyle="1" w:styleId="30">
    <w:name w:val="Заголовок 3 Знак"/>
    <w:basedOn w:val="a1"/>
    <w:link w:val="3"/>
    <w:rsid w:val="00957281"/>
    <w:rPr>
      <w:rFonts w:ascii="Times New Roman" w:eastAsia="Times New Roman" w:hAnsi="Times New Roman" w:cs="Times New Roman"/>
      <w:b/>
      <w:bCs/>
      <w:sz w:val="28"/>
      <w:szCs w:val="28"/>
    </w:rPr>
  </w:style>
  <w:style w:type="character" w:customStyle="1" w:styleId="60">
    <w:name w:val="Заголовок 6 Знак"/>
    <w:basedOn w:val="a1"/>
    <w:link w:val="6"/>
    <w:rsid w:val="00957281"/>
    <w:rPr>
      <w:rFonts w:ascii="Calibri" w:eastAsia="Times New Roman" w:hAnsi="Calibri" w:cs="Times New Roman"/>
      <w:b/>
      <w:bCs/>
    </w:rPr>
  </w:style>
  <w:style w:type="paragraph" w:customStyle="1" w:styleId="afd">
    <w:name w:val="Знак Знак Знак"/>
    <w:basedOn w:val="a"/>
    <w:rsid w:val="00957281"/>
    <w:pPr>
      <w:spacing w:before="100" w:beforeAutospacing="1" w:after="100" w:afterAutospacing="1"/>
      <w:jc w:val="both"/>
    </w:pPr>
    <w:rPr>
      <w:rFonts w:ascii="Tahoma" w:hAnsi="Tahoma"/>
      <w:lang w:val="en-US" w:eastAsia="en-US"/>
    </w:rPr>
  </w:style>
  <w:style w:type="paragraph" w:styleId="afe">
    <w:name w:val="Body Text Indent"/>
    <w:basedOn w:val="a"/>
    <w:link w:val="aff"/>
    <w:rsid w:val="00957281"/>
    <w:pPr>
      <w:ind w:firstLine="709"/>
      <w:jc w:val="both"/>
    </w:pPr>
    <w:rPr>
      <w:sz w:val="28"/>
    </w:rPr>
  </w:style>
  <w:style w:type="character" w:customStyle="1" w:styleId="aff">
    <w:name w:val="Основной текст с отступом Знак"/>
    <w:basedOn w:val="a1"/>
    <w:link w:val="afe"/>
    <w:rsid w:val="00957281"/>
    <w:rPr>
      <w:rFonts w:ascii="Times New Roman" w:eastAsia="Times New Roman" w:hAnsi="Times New Roman" w:cs="Times New Roman"/>
      <w:sz w:val="28"/>
      <w:szCs w:val="20"/>
    </w:rPr>
  </w:style>
  <w:style w:type="paragraph" w:customStyle="1" w:styleId="Postan">
    <w:name w:val="Postan"/>
    <w:basedOn w:val="a"/>
    <w:qFormat/>
    <w:rsid w:val="00957281"/>
    <w:pPr>
      <w:jc w:val="center"/>
    </w:pPr>
    <w:rPr>
      <w:sz w:val="28"/>
    </w:rPr>
  </w:style>
  <w:style w:type="character" w:styleId="aff0">
    <w:name w:val="FollowedHyperlink"/>
    <w:unhideWhenUsed/>
    <w:rsid w:val="00957281"/>
    <w:rPr>
      <w:color w:val="800080"/>
      <w:u w:val="single"/>
    </w:rPr>
  </w:style>
  <w:style w:type="character" w:customStyle="1" w:styleId="aff1">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Текст сноски-FN Знак"/>
    <w:link w:val="aff2"/>
    <w:locked/>
    <w:rsid w:val="00957281"/>
    <w:rPr>
      <w:lang w:eastAsia="ru-RU"/>
    </w:rPr>
  </w:style>
  <w:style w:type="paragraph" w:styleId="aff2">
    <w:name w:val="footnote text"/>
    <w:aliases w:val="Footnote Text Char1,Footnote Text Char3 Char,Footnote Text Char2 Char Char,Footnote Text Char1 Char1 Char Char,ft Char1 Char Char Char,Footnote Text Char1 Char Char Char Char,Footnote Text Char Char1 Char Char Char Char,ft,Текст сноски-FN"/>
    <w:basedOn w:val="a"/>
    <w:link w:val="aff1"/>
    <w:unhideWhenUsed/>
    <w:qFormat/>
    <w:rsid w:val="00957281"/>
    <w:rPr>
      <w:rFonts w:asciiTheme="minorHAnsi" w:eastAsiaTheme="minorHAnsi" w:hAnsiTheme="minorHAnsi" w:cstheme="minorBidi"/>
      <w:sz w:val="22"/>
      <w:szCs w:val="22"/>
    </w:rPr>
  </w:style>
  <w:style w:type="character" w:customStyle="1" w:styleId="14">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1"/>
    <w:link w:val="aff2"/>
    <w:rsid w:val="00957281"/>
    <w:rPr>
      <w:rFonts w:ascii="Times New Roman" w:eastAsia="Times New Roman" w:hAnsi="Times New Roman" w:cs="Times New Roman"/>
      <w:sz w:val="20"/>
      <w:szCs w:val="20"/>
      <w:lang w:eastAsia="ru-RU"/>
    </w:rPr>
  </w:style>
  <w:style w:type="paragraph" w:styleId="31">
    <w:name w:val="Body Text Indent 3"/>
    <w:basedOn w:val="a"/>
    <w:link w:val="32"/>
    <w:unhideWhenUsed/>
    <w:rsid w:val="00957281"/>
    <w:pPr>
      <w:spacing w:after="120"/>
      <w:ind w:left="283"/>
    </w:pPr>
    <w:rPr>
      <w:rFonts w:ascii="Calibri" w:hAnsi="Calibri"/>
      <w:sz w:val="16"/>
      <w:szCs w:val="16"/>
    </w:rPr>
  </w:style>
  <w:style w:type="character" w:customStyle="1" w:styleId="32">
    <w:name w:val="Основной текст с отступом 3 Знак"/>
    <w:basedOn w:val="a1"/>
    <w:link w:val="31"/>
    <w:rsid w:val="00957281"/>
    <w:rPr>
      <w:rFonts w:ascii="Calibri" w:eastAsia="Times New Roman" w:hAnsi="Calibri" w:cs="Times New Roman"/>
      <w:sz w:val="16"/>
      <w:szCs w:val="16"/>
      <w:lang w:eastAsia="ru-RU"/>
    </w:rPr>
  </w:style>
  <w:style w:type="paragraph" w:customStyle="1" w:styleId="15">
    <w:name w:val="Знак1"/>
    <w:basedOn w:val="a"/>
    <w:qFormat/>
    <w:rsid w:val="00957281"/>
    <w:pPr>
      <w:spacing w:before="100" w:beforeAutospacing="1" w:after="100" w:afterAutospacing="1"/>
    </w:pPr>
    <w:rPr>
      <w:rFonts w:ascii="Tahoma" w:hAnsi="Tahoma"/>
      <w:lang w:val="en-US" w:eastAsia="en-US"/>
    </w:rPr>
  </w:style>
  <w:style w:type="paragraph" w:customStyle="1" w:styleId="aff3">
    <w:name w:val="Нормальный (таблица)"/>
    <w:basedOn w:val="a"/>
    <w:next w:val="a"/>
    <w:rsid w:val="00957281"/>
    <w:pPr>
      <w:widowControl w:val="0"/>
      <w:autoSpaceDE w:val="0"/>
      <w:autoSpaceDN w:val="0"/>
      <w:adjustRightInd w:val="0"/>
      <w:jc w:val="both"/>
    </w:pPr>
    <w:rPr>
      <w:rFonts w:ascii="Arial" w:hAnsi="Arial" w:cs="Arial"/>
      <w:sz w:val="24"/>
      <w:szCs w:val="24"/>
    </w:rPr>
  </w:style>
  <w:style w:type="paragraph" w:customStyle="1" w:styleId="aff4">
    <w:name w:val="Отчетный"/>
    <w:basedOn w:val="a"/>
    <w:rsid w:val="00957281"/>
    <w:pPr>
      <w:spacing w:after="120" w:line="360" w:lineRule="auto"/>
      <w:ind w:firstLine="720"/>
      <w:jc w:val="both"/>
    </w:pPr>
    <w:rPr>
      <w:rFonts w:eastAsia="Calibri"/>
      <w:sz w:val="26"/>
    </w:rPr>
  </w:style>
  <w:style w:type="paragraph" w:customStyle="1" w:styleId="16">
    <w:name w:val="Абзац списка1"/>
    <w:basedOn w:val="a"/>
    <w:qFormat/>
    <w:rsid w:val="00957281"/>
    <w:pPr>
      <w:ind w:left="720" w:firstLine="709"/>
      <w:contextualSpacing/>
      <w:jc w:val="both"/>
    </w:pPr>
    <w:rPr>
      <w:sz w:val="28"/>
      <w:szCs w:val="28"/>
      <w:lang w:eastAsia="en-US"/>
    </w:rPr>
  </w:style>
  <w:style w:type="paragraph" w:customStyle="1" w:styleId="aff5">
    <w:name w:val="Знак"/>
    <w:basedOn w:val="a"/>
    <w:rsid w:val="00957281"/>
    <w:pPr>
      <w:spacing w:before="100" w:beforeAutospacing="1" w:after="100" w:afterAutospacing="1"/>
    </w:pPr>
    <w:rPr>
      <w:rFonts w:ascii="Tahoma" w:hAnsi="Tahoma" w:cs="Tahoma"/>
      <w:lang w:val="en-US" w:eastAsia="en-US"/>
    </w:rPr>
  </w:style>
  <w:style w:type="paragraph" w:customStyle="1" w:styleId="17">
    <w:name w:val="Стиль1"/>
    <w:basedOn w:val="2"/>
    <w:qFormat/>
    <w:rsid w:val="00957281"/>
    <w:pPr>
      <w:spacing w:before="0"/>
      <w:jc w:val="center"/>
    </w:pPr>
    <w:rPr>
      <w:rFonts w:ascii="Times New Roman" w:eastAsia="Times New Roman" w:hAnsi="Times New Roman" w:cs="Times New Roman"/>
      <w:b w:val="0"/>
      <w:color w:val="auto"/>
      <w:sz w:val="28"/>
      <w:lang w:eastAsia="en-US"/>
    </w:rPr>
  </w:style>
  <w:style w:type="paragraph" w:customStyle="1" w:styleId="140">
    <w:name w:val="Обычный + 14 пт"/>
    <w:aliases w:val="Первая строка:  1,25 см,Справа:  -0 см,Междустр.интервал: ..."/>
    <w:basedOn w:val="afe"/>
    <w:rsid w:val="00957281"/>
    <w:pPr>
      <w:ind w:firstLine="601"/>
    </w:pPr>
    <w:rPr>
      <w:szCs w:val="28"/>
    </w:rPr>
  </w:style>
  <w:style w:type="paragraph" w:customStyle="1" w:styleId="23">
    <w:name w:val="Знак2"/>
    <w:basedOn w:val="a"/>
    <w:rsid w:val="00957281"/>
    <w:pPr>
      <w:spacing w:before="100" w:beforeAutospacing="1" w:after="100" w:afterAutospacing="1"/>
    </w:pPr>
    <w:rPr>
      <w:rFonts w:ascii="Tahoma" w:hAnsi="Tahoma" w:cs="Tahoma"/>
      <w:lang w:val="en-US" w:eastAsia="en-US"/>
    </w:rPr>
  </w:style>
  <w:style w:type="paragraph" w:customStyle="1" w:styleId="33">
    <w:name w:val="Знак3"/>
    <w:basedOn w:val="a"/>
    <w:rsid w:val="00957281"/>
    <w:pPr>
      <w:spacing w:before="100" w:beforeAutospacing="1" w:after="100" w:afterAutospacing="1"/>
    </w:pPr>
    <w:rPr>
      <w:rFonts w:ascii="Tahoma" w:hAnsi="Tahoma" w:cs="Tahoma"/>
      <w:lang w:val="en-US" w:eastAsia="en-US"/>
    </w:rPr>
  </w:style>
  <w:style w:type="paragraph" w:customStyle="1" w:styleId="Standard">
    <w:name w:val="Standard"/>
    <w:qFormat/>
    <w:rsid w:val="00957281"/>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customStyle="1" w:styleId="paragraphleftindent">
    <w:name w:val="paragraph_left_indent"/>
    <w:basedOn w:val="a"/>
    <w:rsid w:val="00957281"/>
    <w:pPr>
      <w:jc w:val="right"/>
    </w:pPr>
    <w:rPr>
      <w:sz w:val="24"/>
      <w:szCs w:val="24"/>
    </w:rPr>
  </w:style>
  <w:style w:type="character" w:customStyle="1" w:styleId="textdefault">
    <w:name w:val="text_default"/>
    <w:rsid w:val="00957281"/>
    <w:rPr>
      <w:rFonts w:ascii="Verdana" w:hAnsi="Verdana" w:hint="default"/>
      <w:color w:val="5E6466"/>
      <w:sz w:val="18"/>
      <w:szCs w:val="18"/>
    </w:rPr>
  </w:style>
  <w:style w:type="character" w:customStyle="1" w:styleId="100">
    <w:name w:val="Знак Знак10"/>
    <w:locked/>
    <w:rsid w:val="00957281"/>
    <w:rPr>
      <w:b/>
      <w:bCs/>
      <w:sz w:val="28"/>
      <w:szCs w:val="28"/>
      <w:lang w:val="ru-RU" w:eastAsia="en-US" w:bidi="ar-SA"/>
    </w:rPr>
  </w:style>
  <w:style w:type="character" w:customStyle="1" w:styleId="91">
    <w:name w:val="Знак Знак9"/>
    <w:locked/>
    <w:rsid w:val="00957281"/>
    <w:rPr>
      <w:bCs/>
      <w:sz w:val="28"/>
      <w:szCs w:val="26"/>
      <w:lang w:val="ru-RU" w:eastAsia="en-US" w:bidi="ar-SA"/>
    </w:rPr>
  </w:style>
  <w:style w:type="character" w:customStyle="1" w:styleId="81">
    <w:name w:val="Знак Знак8"/>
    <w:locked/>
    <w:rsid w:val="00957281"/>
    <w:rPr>
      <w:b/>
      <w:bCs/>
      <w:sz w:val="28"/>
      <w:szCs w:val="28"/>
      <w:lang w:val="ru-RU" w:eastAsia="en-US" w:bidi="ar-SA"/>
    </w:rPr>
  </w:style>
  <w:style w:type="character" w:customStyle="1" w:styleId="apple-converted-space">
    <w:name w:val="apple-converted-space"/>
    <w:rsid w:val="00957281"/>
    <w:rPr>
      <w:rFonts w:ascii="Times New Roman" w:hAnsi="Times New Roman" w:cs="Times New Roman" w:hint="default"/>
    </w:rPr>
  </w:style>
  <w:style w:type="character" w:customStyle="1" w:styleId="BodyTextIndent3Char">
    <w:name w:val="Body Text Indent 3 Char"/>
    <w:locked/>
    <w:rsid w:val="00957281"/>
    <w:rPr>
      <w:rFonts w:ascii="Calibri" w:hAnsi="Calibri" w:cs="Calibri" w:hint="default"/>
      <w:sz w:val="16"/>
      <w:lang w:eastAsia="ru-RU"/>
    </w:rPr>
  </w:style>
  <w:style w:type="character" w:customStyle="1" w:styleId="aff6">
    <w:name w:val="Знак Знак"/>
    <w:locked/>
    <w:rsid w:val="00957281"/>
    <w:rPr>
      <w:rFonts w:ascii="Times New Roman" w:hAnsi="Times New Roman" w:cs="Times New Roman" w:hint="default"/>
      <w:lang w:val="ru-RU" w:eastAsia="ru-RU" w:bidi="ar-SA"/>
    </w:rPr>
  </w:style>
  <w:style w:type="character" w:customStyle="1" w:styleId="110">
    <w:name w:val="Знак Знак11"/>
    <w:locked/>
    <w:rsid w:val="00957281"/>
    <w:rPr>
      <w:b/>
      <w:bCs/>
      <w:sz w:val="28"/>
      <w:szCs w:val="28"/>
      <w:lang w:val="ru-RU" w:eastAsia="en-US" w:bidi="ar-SA"/>
    </w:rPr>
  </w:style>
  <w:style w:type="character" w:customStyle="1" w:styleId="BodyTextIndent3Char1">
    <w:name w:val="Body Text Indent 3 Char1"/>
    <w:rsid w:val="00957281"/>
    <w:rPr>
      <w:sz w:val="16"/>
      <w:szCs w:val="16"/>
    </w:rPr>
  </w:style>
  <w:style w:type="character" w:customStyle="1" w:styleId="Heading1Char">
    <w:name w:val="Heading 1 Char"/>
    <w:locked/>
    <w:rsid w:val="00957281"/>
    <w:rPr>
      <w:rFonts w:ascii="Calibri" w:eastAsia="Calibri" w:hAnsi="Calibri" w:cs="Calibri" w:hint="default"/>
      <w:b/>
      <w:bCs/>
      <w:sz w:val="28"/>
      <w:szCs w:val="28"/>
      <w:lang w:val="ru-RU" w:eastAsia="en-US" w:bidi="ar-SA"/>
    </w:rPr>
  </w:style>
  <w:style w:type="character" w:customStyle="1" w:styleId="Heading3Char">
    <w:name w:val="Heading 3 Char"/>
    <w:locked/>
    <w:rsid w:val="00957281"/>
    <w:rPr>
      <w:rFonts w:ascii="Calibri" w:eastAsia="Calibri" w:hAnsi="Calibri" w:cs="Calibri" w:hint="default"/>
      <w:b/>
      <w:bCs/>
      <w:sz w:val="28"/>
      <w:szCs w:val="28"/>
      <w:lang w:val="ru-RU" w:eastAsia="en-US" w:bidi="ar-SA"/>
    </w:rPr>
  </w:style>
  <w:style w:type="character" w:customStyle="1" w:styleId="Heading4Char">
    <w:name w:val="Heading 4 Char"/>
    <w:locked/>
    <w:rsid w:val="00957281"/>
    <w:rPr>
      <w:rFonts w:ascii="Calibri" w:eastAsia="Calibri" w:hAnsi="Calibri" w:cs="Calibri" w:hint="default"/>
      <w:bCs/>
      <w:iCs/>
      <w:sz w:val="28"/>
      <w:lang w:val="ru-RU" w:eastAsia="ru-RU" w:bidi="ar-SA"/>
    </w:rPr>
  </w:style>
  <w:style w:type="character" w:customStyle="1" w:styleId="Heading5Char">
    <w:name w:val="Heading 5 Char"/>
    <w:locked/>
    <w:rsid w:val="00957281"/>
    <w:rPr>
      <w:rFonts w:ascii="Cambria" w:eastAsia="Calibri" w:hAnsi="Cambria" w:hint="default"/>
      <w:color w:val="243F60"/>
      <w:lang w:val="ru-RU" w:eastAsia="ru-RU" w:bidi="ar-SA"/>
    </w:rPr>
  </w:style>
  <w:style w:type="character" w:customStyle="1" w:styleId="BodyTextIndentChar">
    <w:name w:val="Body Text Indent Char"/>
    <w:locked/>
    <w:rsid w:val="00957281"/>
    <w:rPr>
      <w:rFonts w:ascii="Calibri" w:eastAsia="Calibri" w:hAnsi="Calibri" w:cs="Calibri" w:hint="default"/>
      <w:sz w:val="28"/>
      <w:lang w:val="ru-RU" w:eastAsia="ru-RU" w:bidi="ar-SA"/>
    </w:rPr>
  </w:style>
  <w:style w:type="character" w:customStyle="1" w:styleId="HeaderChar">
    <w:name w:val="Header Char"/>
    <w:locked/>
    <w:rsid w:val="00957281"/>
    <w:rPr>
      <w:rFonts w:ascii="Calibri" w:eastAsia="Calibri" w:hAnsi="Calibri" w:cs="Calibri" w:hint="default"/>
      <w:lang w:val="ru-RU" w:eastAsia="ru-RU" w:bidi="ar-SA"/>
    </w:rPr>
  </w:style>
  <w:style w:type="character" w:customStyle="1" w:styleId="FooterChar">
    <w:name w:val="Footer Char"/>
    <w:locked/>
    <w:rsid w:val="00957281"/>
    <w:rPr>
      <w:rFonts w:ascii="Calibri" w:eastAsia="Calibri" w:hAnsi="Calibri" w:cs="Calibri" w:hint="default"/>
      <w:lang w:val="ru-RU" w:eastAsia="ru-RU" w:bidi="ar-SA"/>
    </w:rPr>
  </w:style>
  <w:style w:type="character" w:customStyle="1" w:styleId="BodyTextChar">
    <w:name w:val="Body Text Char"/>
    <w:locked/>
    <w:rsid w:val="00957281"/>
    <w:rPr>
      <w:rFonts w:ascii="Calibri" w:eastAsia="Calibri" w:hAnsi="Calibri" w:cs="Calibri" w:hint="default"/>
      <w:sz w:val="24"/>
      <w:szCs w:val="24"/>
      <w:lang w:val="ru-RU" w:eastAsia="ru-RU" w:bidi="ar-SA"/>
    </w:rPr>
  </w:style>
  <w:style w:type="character" w:customStyle="1" w:styleId="BalloonTextChar">
    <w:name w:val="Balloon Text Char"/>
    <w:locked/>
    <w:rsid w:val="00957281"/>
    <w:rPr>
      <w:rFonts w:ascii="Tahoma" w:hAnsi="Tahoma" w:cs="Tahoma"/>
      <w:sz w:val="16"/>
      <w:szCs w:val="16"/>
      <w:lang w:eastAsia="ru-RU"/>
    </w:rPr>
  </w:style>
  <w:style w:type="character" w:customStyle="1" w:styleId="24">
    <w:name w:val="Знак Знак2 Знак Знак"/>
    <w:rsid w:val="00957281"/>
    <w:rPr>
      <w:rFonts w:ascii="Courier New" w:hAnsi="Courier New" w:cs="Courier New"/>
      <w:lang w:val="ru-RU" w:eastAsia="ru-RU" w:bidi="ar-SA"/>
    </w:rPr>
  </w:style>
  <w:style w:type="paragraph" w:customStyle="1" w:styleId="ListParagraph1">
    <w:name w:val="List Paragraph1"/>
    <w:basedOn w:val="a"/>
    <w:rsid w:val="00957281"/>
    <w:pPr>
      <w:ind w:left="720" w:firstLine="709"/>
      <w:jc w:val="both"/>
    </w:pPr>
    <w:rPr>
      <w:rFonts w:eastAsia="Calibri"/>
      <w:sz w:val="28"/>
      <w:szCs w:val="28"/>
      <w:lang w:eastAsia="en-US"/>
    </w:rPr>
  </w:style>
  <w:style w:type="paragraph" w:customStyle="1" w:styleId="25">
    <w:name w:val="Абзац списка2"/>
    <w:basedOn w:val="a"/>
    <w:rsid w:val="00957281"/>
    <w:pPr>
      <w:ind w:left="720" w:firstLine="709"/>
      <w:jc w:val="both"/>
    </w:pPr>
    <w:rPr>
      <w:sz w:val="28"/>
      <w:szCs w:val="28"/>
      <w:lang w:eastAsia="en-US"/>
    </w:rPr>
  </w:style>
  <w:style w:type="paragraph" w:customStyle="1" w:styleId="subheader">
    <w:name w:val="subheader"/>
    <w:basedOn w:val="a"/>
    <w:rsid w:val="00957281"/>
    <w:pPr>
      <w:spacing w:before="150" w:after="75"/>
    </w:pPr>
    <w:rPr>
      <w:rFonts w:ascii="Arial" w:hAnsi="Arial" w:cs="Arial"/>
      <w:b/>
      <w:bCs/>
      <w:color w:val="000000"/>
      <w:sz w:val="18"/>
      <w:szCs w:val="18"/>
    </w:rPr>
  </w:style>
  <w:style w:type="character" w:styleId="aff7">
    <w:name w:val="annotation reference"/>
    <w:uiPriority w:val="99"/>
    <w:rsid w:val="00957281"/>
    <w:rPr>
      <w:sz w:val="16"/>
      <w:szCs w:val="16"/>
    </w:rPr>
  </w:style>
  <w:style w:type="paragraph" w:styleId="aff8">
    <w:name w:val="annotation text"/>
    <w:basedOn w:val="a"/>
    <w:link w:val="aff9"/>
    <w:uiPriority w:val="99"/>
    <w:rsid w:val="00957281"/>
  </w:style>
  <w:style w:type="character" w:customStyle="1" w:styleId="aff9">
    <w:name w:val="Текст примечания Знак"/>
    <w:basedOn w:val="a1"/>
    <w:link w:val="aff8"/>
    <w:uiPriority w:val="99"/>
    <w:rsid w:val="00957281"/>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rsid w:val="00957281"/>
    <w:rPr>
      <w:b/>
      <w:bCs/>
    </w:rPr>
  </w:style>
  <w:style w:type="character" w:customStyle="1" w:styleId="affb">
    <w:name w:val="Тема примечания Знак"/>
    <w:basedOn w:val="aff9"/>
    <w:link w:val="affa"/>
    <w:uiPriority w:val="99"/>
    <w:rsid w:val="00957281"/>
    <w:rPr>
      <w:b/>
      <w:bCs/>
    </w:rPr>
  </w:style>
  <w:style w:type="paragraph" w:styleId="affc">
    <w:name w:val="Plain Text"/>
    <w:basedOn w:val="a"/>
    <w:link w:val="affd"/>
    <w:rsid w:val="00957281"/>
    <w:pPr>
      <w:ind w:firstLine="454"/>
      <w:jc w:val="both"/>
    </w:pPr>
    <w:rPr>
      <w:rFonts w:ascii="Courier New" w:eastAsia="Calibri" w:hAnsi="Courier New"/>
    </w:rPr>
  </w:style>
  <w:style w:type="character" w:customStyle="1" w:styleId="affd">
    <w:name w:val="Текст Знак"/>
    <w:basedOn w:val="a1"/>
    <w:link w:val="affc"/>
    <w:rsid w:val="00957281"/>
    <w:rPr>
      <w:rFonts w:ascii="Courier New" w:eastAsia="Calibri" w:hAnsi="Courier New" w:cs="Times New Roman"/>
      <w:sz w:val="20"/>
      <w:szCs w:val="20"/>
      <w:lang w:eastAsia="ru-RU"/>
    </w:rPr>
  </w:style>
  <w:style w:type="paragraph" w:styleId="affe">
    <w:name w:val="Title"/>
    <w:basedOn w:val="a"/>
    <w:link w:val="afff"/>
    <w:qFormat/>
    <w:rsid w:val="00957281"/>
    <w:pPr>
      <w:jc w:val="center"/>
    </w:pPr>
    <w:rPr>
      <w:b/>
      <w:bCs/>
    </w:rPr>
  </w:style>
  <w:style w:type="character" w:customStyle="1" w:styleId="afff">
    <w:name w:val="Название Знак"/>
    <w:basedOn w:val="a1"/>
    <w:link w:val="affe"/>
    <w:rsid w:val="00957281"/>
    <w:rPr>
      <w:rFonts w:ascii="Times New Roman" w:eastAsia="Times New Roman" w:hAnsi="Times New Roman" w:cs="Times New Roman"/>
      <w:b/>
      <w:bCs/>
      <w:sz w:val="20"/>
      <w:szCs w:val="20"/>
    </w:rPr>
  </w:style>
  <w:style w:type="character" w:customStyle="1" w:styleId="articleseperator">
    <w:name w:val="article_seperator"/>
    <w:basedOn w:val="a1"/>
    <w:rsid w:val="00957281"/>
  </w:style>
  <w:style w:type="character" w:styleId="afff0">
    <w:name w:val="Strong"/>
    <w:qFormat/>
    <w:rsid w:val="00957281"/>
    <w:rPr>
      <w:b/>
      <w:bCs/>
    </w:rPr>
  </w:style>
  <w:style w:type="character" w:customStyle="1" w:styleId="FontStyle23">
    <w:name w:val="Font Style23"/>
    <w:rsid w:val="00957281"/>
    <w:rPr>
      <w:rFonts w:ascii="Times New Roman" w:hAnsi="Times New Roman" w:cs="Times New Roman"/>
      <w:sz w:val="22"/>
      <w:szCs w:val="22"/>
    </w:rPr>
  </w:style>
  <w:style w:type="paragraph" w:customStyle="1" w:styleId="afff1">
    <w:name w:val="Базовый"/>
    <w:rsid w:val="00957281"/>
    <w:pPr>
      <w:tabs>
        <w:tab w:val="left" w:pos="709"/>
      </w:tabs>
      <w:suppressAutoHyphens/>
      <w:spacing w:after="0" w:line="100" w:lineRule="atLeast"/>
    </w:pPr>
    <w:rPr>
      <w:rFonts w:ascii="Times New Roman" w:eastAsia="Times New Roman" w:hAnsi="Times New Roman" w:cs="Times New Roman"/>
      <w:sz w:val="24"/>
      <w:szCs w:val="24"/>
      <w:lang w:eastAsia="zh-CN"/>
    </w:rPr>
  </w:style>
  <w:style w:type="paragraph" w:customStyle="1" w:styleId="text">
    <w:name w:val="text"/>
    <w:basedOn w:val="a"/>
    <w:rsid w:val="00957281"/>
    <w:pPr>
      <w:spacing w:before="100" w:beforeAutospacing="1" w:after="100" w:afterAutospacing="1"/>
      <w:jc w:val="both"/>
    </w:pPr>
    <w:rPr>
      <w:sz w:val="24"/>
      <w:szCs w:val="24"/>
    </w:rPr>
  </w:style>
  <w:style w:type="paragraph" w:customStyle="1" w:styleId="afff2">
    <w:name w:val="Знак Знак Знак Знак Знак Знак Знак Знак Знак Знак"/>
    <w:basedOn w:val="a"/>
    <w:rsid w:val="00957281"/>
    <w:pPr>
      <w:spacing w:before="100" w:beforeAutospacing="1" w:after="100" w:afterAutospacing="1"/>
    </w:pPr>
    <w:rPr>
      <w:rFonts w:ascii="Tahoma" w:hAnsi="Tahoma"/>
      <w:lang w:val="en-US" w:eastAsia="en-US"/>
    </w:rPr>
  </w:style>
  <w:style w:type="character" w:customStyle="1" w:styleId="ConsPlusCell0">
    <w:name w:val="ConsPlusCell Знак"/>
    <w:link w:val="ConsPlusCell"/>
    <w:rsid w:val="00957281"/>
    <w:rPr>
      <w:rFonts w:ascii="Arial" w:eastAsia="Calibri" w:hAnsi="Arial" w:cs="Arial"/>
      <w:sz w:val="20"/>
      <w:szCs w:val="20"/>
      <w:lang w:eastAsia="zh-CN"/>
    </w:rPr>
  </w:style>
  <w:style w:type="paragraph" w:customStyle="1" w:styleId="afff3">
    <w:name w:val="Прижатый влево"/>
    <w:basedOn w:val="a"/>
    <w:next w:val="a"/>
    <w:rsid w:val="006E7F85"/>
    <w:pPr>
      <w:autoSpaceDE w:val="0"/>
      <w:autoSpaceDN w:val="0"/>
      <w:adjustRightInd w:val="0"/>
    </w:pPr>
    <w:rPr>
      <w:rFonts w:ascii="Arial" w:hAnsi="Arial"/>
      <w:sz w:val="24"/>
      <w:szCs w:val="24"/>
    </w:rPr>
  </w:style>
  <w:style w:type="paragraph" w:customStyle="1" w:styleId="ConsTitle">
    <w:name w:val="ConsTitle"/>
    <w:rsid w:val="00285A0E"/>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customStyle="1" w:styleId="18">
    <w:name w:val="Сетка таблицы1"/>
    <w:uiPriority w:val="99"/>
    <w:rsid w:val="00285A0E"/>
    <w:pPr>
      <w:spacing w:after="0" w:line="240" w:lineRule="auto"/>
    </w:pPr>
    <w:rPr>
      <w:rFonts w:ascii="Times New Roman" w:eastAsia="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9">
    <w:name w:val="Без интервала1"/>
    <w:link w:val="NoSpacingChar"/>
    <w:qFormat/>
    <w:rsid w:val="00285A0E"/>
    <w:pPr>
      <w:spacing w:after="0" w:line="240" w:lineRule="auto"/>
    </w:pPr>
    <w:rPr>
      <w:rFonts w:ascii="Calibri" w:eastAsia="Times New Roman" w:hAnsi="Calibri" w:cs="Times New Roman"/>
    </w:rPr>
  </w:style>
  <w:style w:type="paragraph" w:customStyle="1" w:styleId="1a">
    <w:name w:val="1 Знак Знак Знак Знак Знак Знак"/>
    <w:basedOn w:val="a"/>
    <w:rsid w:val="00285A0E"/>
    <w:pPr>
      <w:spacing w:before="100" w:beforeAutospacing="1" w:after="100" w:afterAutospacing="1"/>
    </w:pPr>
    <w:rPr>
      <w:rFonts w:ascii="Tahoma" w:hAnsi="Tahoma"/>
      <w:lang w:val="en-US" w:eastAsia="en-US"/>
    </w:rPr>
  </w:style>
  <w:style w:type="character" w:styleId="afff4">
    <w:name w:val="Emphasis"/>
    <w:qFormat/>
    <w:rsid w:val="00285A0E"/>
    <w:rPr>
      <w:b/>
      <w:bCs/>
      <w:i/>
      <w:iCs/>
      <w:color w:val="5A5A5A"/>
    </w:rPr>
  </w:style>
  <w:style w:type="character" w:customStyle="1" w:styleId="afff5">
    <w:name w:val="Основной текст_"/>
    <w:link w:val="1b"/>
    <w:rsid w:val="00285A0E"/>
    <w:rPr>
      <w:sz w:val="26"/>
      <w:szCs w:val="26"/>
      <w:shd w:val="clear" w:color="auto" w:fill="FFFFFF"/>
    </w:rPr>
  </w:style>
  <w:style w:type="paragraph" w:customStyle="1" w:styleId="1b">
    <w:name w:val="Основной текст1"/>
    <w:basedOn w:val="a"/>
    <w:link w:val="afff5"/>
    <w:rsid w:val="00285A0E"/>
    <w:pPr>
      <w:widowControl w:val="0"/>
      <w:shd w:val="clear" w:color="auto" w:fill="FFFFFF"/>
      <w:spacing w:before="420" w:line="624" w:lineRule="exact"/>
    </w:pPr>
    <w:rPr>
      <w:rFonts w:asciiTheme="minorHAnsi" w:eastAsiaTheme="minorHAnsi" w:hAnsiTheme="minorHAnsi" w:cstheme="minorBidi"/>
      <w:sz w:val="26"/>
      <w:szCs w:val="26"/>
      <w:lang w:eastAsia="en-US"/>
    </w:rPr>
  </w:style>
  <w:style w:type="paragraph" w:styleId="26">
    <w:name w:val="Body Text 2"/>
    <w:basedOn w:val="a"/>
    <w:link w:val="27"/>
    <w:unhideWhenUsed/>
    <w:rsid w:val="00285A0E"/>
    <w:pPr>
      <w:spacing w:after="120" w:line="480" w:lineRule="auto"/>
    </w:pPr>
  </w:style>
  <w:style w:type="character" w:customStyle="1" w:styleId="27">
    <w:name w:val="Основной текст 2 Знак"/>
    <w:basedOn w:val="a1"/>
    <w:link w:val="26"/>
    <w:rsid w:val="00285A0E"/>
    <w:rPr>
      <w:rFonts w:ascii="Times New Roman" w:eastAsia="Times New Roman" w:hAnsi="Times New Roman" w:cs="Times New Roman"/>
      <w:sz w:val="20"/>
      <w:szCs w:val="20"/>
      <w:lang w:eastAsia="ru-RU"/>
    </w:rPr>
  </w:style>
  <w:style w:type="paragraph" w:customStyle="1" w:styleId="28">
    <w:name w:val="Без интервала2"/>
    <w:rsid w:val="00285A0E"/>
    <w:pPr>
      <w:spacing w:after="0" w:line="240" w:lineRule="auto"/>
    </w:pPr>
    <w:rPr>
      <w:rFonts w:ascii="Times New Roman" w:eastAsia="Calibri" w:hAnsi="Times New Roman" w:cs="Times New Roman"/>
      <w:sz w:val="24"/>
      <w:szCs w:val="24"/>
      <w:lang w:eastAsia="ru-RU"/>
    </w:rPr>
  </w:style>
  <w:style w:type="paragraph" w:customStyle="1" w:styleId="34">
    <w:name w:val="Без интервала3"/>
    <w:rsid w:val="00285A0E"/>
    <w:pPr>
      <w:spacing w:after="0" w:line="240" w:lineRule="auto"/>
    </w:pPr>
    <w:rPr>
      <w:rFonts w:ascii="Times New Roman" w:eastAsia="Calibri" w:hAnsi="Times New Roman" w:cs="Times New Roman"/>
      <w:sz w:val="24"/>
      <w:szCs w:val="24"/>
      <w:lang w:eastAsia="ru-RU"/>
    </w:rPr>
  </w:style>
  <w:style w:type="character" w:customStyle="1" w:styleId="cfs1">
    <w:name w:val="cfs1"/>
    <w:basedOn w:val="a1"/>
    <w:rsid w:val="00285A0E"/>
  </w:style>
  <w:style w:type="paragraph" w:customStyle="1" w:styleId="ConsNonformat">
    <w:name w:val="ConsNonformat"/>
    <w:rsid w:val="00941AAC"/>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Cell">
    <w:name w:val="ConsCell"/>
    <w:rsid w:val="00941AA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Style9">
    <w:name w:val="Style9"/>
    <w:basedOn w:val="a"/>
    <w:rsid w:val="00941AAC"/>
    <w:pPr>
      <w:widowControl w:val="0"/>
      <w:autoSpaceDE w:val="0"/>
      <w:autoSpaceDN w:val="0"/>
      <w:adjustRightInd w:val="0"/>
      <w:spacing w:line="221" w:lineRule="exact"/>
      <w:jc w:val="center"/>
    </w:pPr>
    <w:rPr>
      <w:rFonts w:ascii="Microsoft Sans Serif" w:hAnsi="Microsoft Sans Serif" w:cs="Microsoft Sans Serif"/>
      <w:sz w:val="24"/>
      <w:szCs w:val="24"/>
    </w:rPr>
  </w:style>
  <w:style w:type="character" w:customStyle="1" w:styleId="FontStyle15">
    <w:name w:val="Font Style15"/>
    <w:rsid w:val="00941AAC"/>
    <w:rPr>
      <w:rFonts w:ascii="Microsoft Sans Serif" w:hAnsi="Microsoft Sans Serif" w:cs="Microsoft Sans Serif" w:hint="default"/>
      <w:sz w:val="16"/>
      <w:szCs w:val="16"/>
    </w:rPr>
  </w:style>
  <w:style w:type="paragraph" w:customStyle="1" w:styleId="Default">
    <w:name w:val="Default"/>
    <w:rsid w:val="00941A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6">
    <w:name w:val="footnote reference"/>
    <w:unhideWhenUsed/>
    <w:rsid w:val="009A6600"/>
    <w:rPr>
      <w:vertAlign w:val="superscript"/>
    </w:rPr>
  </w:style>
  <w:style w:type="paragraph" w:styleId="afff7">
    <w:name w:val="Document Map"/>
    <w:basedOn w:val="a"/>
    <w:link w:val="afff8"/>
    <w:uiPriority w:val="99"/>
    <w:rsid w:val="009A6600"/>
    <w:pPr>
      <w:shd w:val="clear" w:color="auto" w:fill="000080"/>
    </w:pPr>
    <w:rPr>
      <w:rFonts w:ascii="Tahoma" w:hAnsi="Tahoma" w:cs="Tahoma"/>
    </w:rPr>
  </w:style>
  <w:style w:type="character" w:customStyle="1" w:styleId="afff8">
    <w:name w:val="Схема документа Знак"/>
    <w:basedOn w:val="a1"/>
    <w:link w:val="afff7"/>
    <w:uiPriority w:val="99"/>
    <w:rsid w:val="009A6600"/>
    <w:rPr>
      <w:rFonts w:ascii="Tahoma" w:eastAsia="Times New Roman" w:hAnsi="Tahoma" w:cs="Tahoma"/>
      <w:sz w:val="20"/>
      <w:szCs w:val="20"/>
      <w:shd w:val="clear" w:color="auto" w:fill="000080"/>
      <w:lang w:eastAsia="ru-RU"/>
    </w:rPr>
  </w:style>
  <w:style w:type="paragraph" w:customStyle="1" w:styleId="afff9">
    <w:name w:val="Знак Знак Знак"/>
    <w:basedOn w:val="a"/>
    <w:rsid w:val="009A6600"/>
    <w:pPr>
      <w:spacing w:before="100" w:beforeAutospacing="1" w:after="100" w:afterAutospacing="1"/>
      <w:jc w:val="both"/>
    </w:pPr>
    <w:rPr>
      <w:rFonts w:ascii="Tahoma" w:hAnsi="Tahoma"/>
      <w:lang w:val="en-US" w:eastAsia="en-US"/>
    </w:rPr>
  </w:style>
  <w:style w:type="paragraph" w:customStyle="1" w:styleId="35">
    <w:name w:val="Абзац списка3"/>
    <w:basedOn w:val="a"/>
    <w:rsid w:val="009A6600"/>
    <w:pPr>
      <w:ind w:left="720" w:firstLine="709"/>
      <w:jc w:val="both"/>
    </w:pPr>
    <w:rPr>
      <w:sz w:val="28"/>
      <w:szCs w:val="28"/>
      <w:lang w:eastAsia="en-US"/>
    </w:rPr>
  </w:style>
  <w:style w:type="character" w:customStyle="1" w:styleId="36">
    <w:name w:val="Основной текст 3 Знак"/>
    <w:link w:val="37"/>
    <w:locked/>
    <w:rsid w:val="009A6600"/>
    <w:rPr>
      <w:sz w:val="16"/>
      <w:szCs w:val="16"/>
    </w:rPr>
  </w:style>
  <w:style w:type="character" w:customStyle="1" w:styleId="29">
    <w:name w:val="Основной текст с отступом 2 Знак"/>
    <w:link w:val="2a"/>
    <w:locked/>
    <w:rsid w:val="009A6600"/>
    <w:rPr>
      <w:sz w:val="24"/>
      <w:szCs w:val="24"/>
    </w:rPr>
  </w:style>
  <w:style w:type="paragraph" w:customStyle="1" w:styleId="1c">
    <w:name w:val="Верхний колонтитул1"/>
    <w:basedOn w:val="a"/>
    <w:uiPriority w:val="99"/>
    <w:qFormat/>
    <w:rsid w:val="009A6600"/>
    <w:pPr>
      <w:ind w:left="300"/>
      <w:jc w:val="center"/>
    </w:pPr>
    <w:rPr>
      <w:rFonts w:ascii="Arial" w:hAnsi="Arial" w:cs="Arial"/>
      <w:b/>
      <w:bCs/>
      <w:color w:val="3560A7"/>
      <w:sz w:val="21"/>
      <w:szCs w:val="21"/>
    </w:rPr>
  </w:style>
  <w:style w:type="paragraph" w:customStyle="1" w:styleId="Style6">
    <w:name w:val="Style6"/>
    <w:basedOn w:val="a"/>
    <w:qFormat/>
    <w:rsid w:val="009A6600"/>
    <w:pPr>
      <w:widowControl w:val="0"/>
      <w:autoSpaceDE w:val="0"/>
      <w:autoSpaceDN w:val="0"/>
      <w:adjustRightInd w:val="0"/>
    </w:pPr>
    <w:rPr>
      <w:sz w:val="24"/>
      <w:szCs w:val="24"/>
    </w:rPr>
  </w:style>
  <w:style w:type="paragraph" w:customStyle="1" w:styleId="Style5">
    <w:name w:val="Style5"/>
    <w:basedOn w:val="a"/>
    <w:qFormat/>
    <w:rsid w:val="009A6600"/>
    <w:pPr>
      <w:widowControl w:val="0"/>
      <w:autoSpaceDE w:val="0"/>
      <w:autoSpaceDN w:val="0"/>
      <w:adjustRightInd w:val="0"/>
      <w:spacing w:line="322" w:lineRule="exact"/>
      <w:ind w:firstLine="706"/>
      <w:jc w:val="both"/>
    </w:pPr>
    <w:rPr>
      <w:sz w:val="24"/>
      <w:szCs w:val="24"/>
    </w:rPr>
  </w:style>
  <w:style w:type="paragraph" w:customStyle="1" w:styleId="2b">
    <w:name w:val="Знак2 Знак Знак Знак Знак Знак Знак Знак Знак Знак Знак Знак Знак Знак Знак Знак"/>
    <w:basedOn w:val="a"/>
    <w:uiPriority w:val="99"/>
    <w:qFormat/>
    <w:rsid w:val="009A6600"/>
    <w:pPr>
      <w:spacing w:before="100" w:beforeAutospacing="1" w:after="100" w:afterAutospacing="1"/>
    </w:pPr>
    <w:rPr>
      <w:rFonts w:ascii="Tahoma" w:hAnsi="Tahoma"/>
      <w:lang w:val="en-US" w:eastAsia="en-US"/>
    </w:rPr>
  </w:style>
  <w:style w:type="paragraph" w:customStyle="1" w:styleId="Style13">
    <w:name w:val="Style13"/>
    <w:basedOn w:val="a"/>
    <w:uiPriority w:val="99"/>
    <w:qFormat/>
    <w:rsid w:val="009A6600"/>
    <w:pPr>
      <w:widowControl w:val="0"/>
      <w:autoSpaceDE w:val="0"/>
      <w:autoSpaceDN w:val="0"/>
      <w:adjustRightInd w:val="0"/>
      <w:spacing w:line="326" w:lineRule="exact"/>
      <w:jc w:val="both"/>
    </w:pPr>
    <w:rPr>
      <w:sz w:val="24"/>
      <w:szCs w:val="24"/>
    </w:rPr>
  </w:style>
  <w:style w:type="character" w:customStyle="1" w:styleId="1d">
    <w:name w:val="Основной текст Знак1"/>
    <w:rsid w:val="009A6600"/>
  </w:style>
  <w:style w:type="character" w:customStyle="1" w:styleId="1e">
    <w:name w:val="Основной текст с отступом Знак1"/>
    <w:rsid w:val="009A6600"/>
  </w:style>
  <w:style w:type="character" w:customStyle="1" w:styleId="1f">
    <w:name w:val="Нижний колонтитул Знак1"/>
    <w:rsid w:val="009A6600"/>
  </w:style>
  <w:style w:type="character" w:customStyle="1" w:styleId="1f0">
    <w:name w:val="Верхний колонтитул Знак1"/>
    <w:rsid w:val="009A6600"/>
  </w:style>
  <w:style w:type="paragraph" w:styleId="37">
    <w:name w:val="Body Text 3"/>
    <w:basedOn w:val="a"/>
    <w:link w:val="36"/>
    <w:unhideWhenUsed/>
    <w:rsid w:val="009A6600"/>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7"/>
    <w:rsid w:val="009A6600"/>
    <w:rPr>
      <w:rFonts w:ascii="Times New Roman" w:eastAsia="Times New Roman" w:hAnsi="Times New Roman" w:cs="Times New Roman"/>
      <w:sz w:val="16"/>
      <w:szCs w:val="16"/>
      <w:lang w:eastAsia="ru-RU"/>
    </w:rPr>
  </w:style>
  <w:style w:type="character" w:customStyle="1" w:styleId="211">
    <w:name w:val="Основной текст 2 Знак1"/>
    <w:basedOn w:val="a1"/>
    <w:rsid w:val="009A6600"/>
  </w:style>
  <w:style w:type="character" w:customStyle="1" w:styleId="1f1">
    <w:name w:val="Схема документа Знак1"/>
    <w:rsid w:val="009A6600"/>
    <w:rPr>
      <w:rFonts w:ascii="Tahoma" w:hAnsi="Tahoma" w:cs="Tahoma"/>
      <w:sz w:val="16"/>
      <w:szCs w:val="16"/>
    </w:rPr>
  </w:style>
  <w:style w:type="character" w:customStyle="1" w:styleId="1f2">
    <w:name w:val="Текст выноски Знак1"/>
    <w:rsid w:val="009A6600"/>
    <w:rPr>
      <w:rFonts w:ascii="Tahoma" w:hAnsi="Tahoma" w:cs="Tahoma"/>
      <w:sz w:val="16"/>
      <w:szCs w:val="16"/>
    </w:rPr>
  </w:style>
  <w:style w:type="character" w:customStyle="1" w:styleId="FontStyle22">
    <w:name w:val="Font Style22"/>
    <w:rsid w:val="009A6600"/>
    <w:rPr>
      <w:rFonts w:ascii="Times New Roman" w:hAnsi="Times New Roman" w:cs="Times New Roman" w:hint="default"/>
      <w:color w:val="000000"/>
      <w:sz w:val="26"/>
      <w:szCs w:val="26"/>
    </w:rPr>
  </w:style>
  <w:style w:type="character" w:customStyle="1" w:styleId="FontStyle29">
    <w:name w:val="Font Style29"/>
    <w:rsid w:val="009A6600"/>
    <w:rPr>
      <w:rFonts w:ascii="Times New Roman" w:hAnsi="Times New Roman" w:cs="Times New Roman" w:hint="default"/>
      <w:color w:val="000000"/>
      <w:sz w:val="26"/>
      <w:szCs w:val="26"/>
    </w:rPr>
  </w:style>
  <w:style w:type="paragraph" w:styleId="2a">
    <w:name w:val="Body Text Indent 2"/>
    <w:basedOn w:val="a"/>
    <w:link w:val="29"/>
    <w:unhideWhenUsed/>
    <w:rsid w:val="009A6600"/>
    <w:pPr>
      <w:spacing w:after="120" w:line="480" w:lineRule="auto"/>
      <w:ind w:left="283"/>
    </w:pPr>
    <w:rPr>
      <w:rFonts w:asciiTheme="minorHAnsi" w:eastAsiaTheme="minorHAnsi" w:hAnsiTheme="minorHAnsi" w:cstheme="minorBidi"/>
      <w:sz w:val="24"/>
      <w:szCs w:val="24"/>
      <w:lang w:eastAsia="en-US"/>
    </w:rPr>
  </w:style>
  <w:style w:type="character" w:customStyle="1" w:styleId="212">
    <w:name w:val="Основной текст с отступом 2 Знак1"/>
    <w:basedOn w:val="a1"/>
    <w:link w:val="2a"/>
    <w:rsid w:val="009A6600"/>
    <w:rPr>
      <w:rFonts w:ascii="Times New Roman" w:eastAsia="Times New Roman" w:hAnsi="Times New Roman" w:cs="Times New Roman"/>
      <w:sz w:val="20"/>
      <w:szCs w:val="20"/>
      <w:lang w:eastAsia="ru-RU"/>
    </w:rPr>
  </w:style>
  <w:style w:type="character" w:customStyle="1" w:styleId="FontStyle18">
    <w:name w:val="Font Style18"/>
    <w:uiPriority w:val="99"/>
    <w:rsid w:val="009A6600"/>
    <w:rPr>
      <w:rFonts w:ascii="Times New Roman" w:hAnsi="Times New Roman" w:cs="Times New Roman" w:hint="default"/>
      <w:color w:val="000000"/>
      <w:sz w:val="26"/>
      <w:szCs w:val="26"/>
    </w:rPr>
  </w:style>
  <w:style w:type="character" w:customStyle="1" w:styleId="NoSpacingChar">
    <w:name w:val="No Spacing Char"/>
    <w:link w:val="19"/>
    <w:locked/>
    <w:rsid w:val="009A6600"/>
    <w:rPr>
      <w:rFonts w:ascii="Calibri" w:eastAsia="Times New Roman" w:hAnsi="Calibri" w:cs="Times New Roman"/>
    </w:rPr>
  </w:style>
  <w:style w:type="paragraph" w:customStyle="1" w:styleId="consnormal0">
    <w:name w:val="consnormal"/>
    <w:basedOn w:val="a"/>
    <w:uiPriority w:val="99"/>
    <w:qFormat/>
    <w:rsid w:val="009A6600"/>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9A6600"/>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A6600"/>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2c">
    <w:name w:val="Верхний колонтитул2"/>
    <w:basedOn w:val="a"/>
    <w:uiPriority w:val="99"/>
    <w:qFormat/>
    <w:rsid w:val="009A6600"/>
    <w:pPr>
      <w:ind w:left="300"/>
      <w:contextualSpacing/>
      <w:jc w:val="center"/>
    </w:pPr>
    <w:rPr>
      <w:rFonts w:ascii="Arial" w:hAnsi="Arial" w:cs="Arial"/>
      <w:b/>
      <w:bCs/>
      <w:color w:val="3560A7"/>
      <w:sz w:val="21"/>
      <w:szCs w:val="21"/>
    </w:rPr>
  </w:style>
  <w:style w:type="paragraph" w:customStyle="1" w:styleId="Heading">
    <w:name w:val="Heading"/>
    <w:uiPriority w:val="99"/>
    <w:qFormat/>
    <w:rsid w:val="009A66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9A6600"/>
    <w:pPr>
      <w:spacing w:before="100" w:beforeAutospacing="1" w:after="100" w:afterAutospacing="1"/>
      <w:contextualSpacing/>
    </w:pPr>
    <w:rPr>
      <w:rFonts w:ascii="Tahoma" w:hAnsi="Tahoma"/>
      <w:lang w:val="en-US" w:eastAsia="en-US"/>
    </w:rPr>
  </w:style>
  <w:style w:type="paragraph" w:customStyle="1" w:styleId="38">
    <w:name w:val="Верхний колонтитул3"/>
    <w:basedOn w:val="a"/>
    <w:uiPriority w:val="99"/>
    <w:qFormat/>
    <w:rsid w:val="009A6600"/>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A6600"/>
    <w:pPr>
      <w:ind w:left="300"/>
      <w:contextualSpacing/>
      <w:jc w:val="center"/>
    </w:pPr>
    <w:rPr>
      <w:rFonts w:ascii="Arial" w:hAnsi="Arial" w:cs="Arial"/>
      <w:b/>
      <w:bCs/>
      <w:color w:val="3560A7"/>
      <w:sz w:val="21"/>
      <w:szCs w:val="21"/>
    </w:rPr>
  </w:style>
  <w:style w:type="paragraph" w:customStyle="1" w:styleId="afffa">
    <w:name w:val="Знак Знак Знак Знак"/>
    <w:basedOn w:val="a"/>
    <w:uiPriority w:val="99"/>
    <w:qFormat/>
    <w:rsid w:val="009A6600"/>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qFormat/>
    <w:rsid w:val="009A6600"/>
    <w:pPr>
      <w:suppressAutoHyphens/>
      <w:ind w:firstLine="709"/>
      <w:contextualSpacing/>
      <w:jc w:val="both"/>
    </w:pPr>
    <w:rPr>
      <w:sz w:val="28"/>
      <w:lang w:eastAsia="ar-SA"/>
    </w:rPr>
  </w:style>
  <w:style w:type="character" w:customStyle="1" w:styleId="1f3">
    <w:name w:val="Название Знак1"/>
    <w:uiPriority w:val="10"/>
    <w:rsid w:val="009A6600"/>
    <w:rPr>
      <w:rFonts w:ascii="Cambria" w:eastAsia="Times New Roman" w:hAnsi="Cambria" w:cs="Times New Roman"/>
      <w:b/>
      <w:bCs/>
      <w:kern w:val="28"/>
      <w:sz w:val="32"/>
      <w:szCs w:val="32"/>
    </w:rPr>
  </w:style>
  <w:style w:type="numbering" w:customStyle="1" w:styleId="1f4">
    <w:name w:val="Нет списка1"/>
    <w:next w:val="a3"/>
    <w:uiPriority w:val="99"/>
    <w:semiHidden/>
    <w:unhideWhenUsed/>
    <w:rsid w:val="009A6600"/>
  </w:style>
  <w:style w:type="paragraph" w:customStyle="1" w:styleId="1f5">
    <w:name w:val="Название1"/>
    <w:basedOn w:val="a"/>
    <w:next w:val="a"/>
    <w:qFormat/>
    <w:rsid w:val="009A6600"/>
    <w:pPr>
      <w:pBdr>
        <w:bottom w:val="single" w:sz="8" w:space="4" w:color="4F81BD"/>
      </w:pBdr>
      <w:spacing w:after="300"/>
      <w:contextualSpacing/>
    </w:pPr>
    <w:rPr>
      <w:rFonts w:ascii="Calibri" w:eastAsia="Calibri" w:hAnsi="Calibri"/>
      <w:b/>
      <w:sz w:val="24"/>
      <w:szCs w:val="22"/>
      <w:lang w:eastAsia="en-US"/>
    </w:rPr>
  </w:style>
  <w:style w:type="paragraph" w:customStyle="1" w:styleId="311">
    <w:name w:val="Основной текст 31"/>
    <w:basedOn w:val="a"/>
    <w:next w:val="37"/>
    <w:unhideWhenUsed/>
    <w:qFormat/>
    <w:rsid w:val="009A6600"/>
    <w:pPr>
      <w:spacing w:after="120"/>
    </w:pPr>
    <w:rPr>
      <w:rFonts w:ascii="Calibri" w:eastAsia="Calibri" w:hAnsi="Calibri"/>
      <w:sz w:val="16"/>
      <w:szCs w:val="22"/>
      <w:lang w:eastAsia="en-US"/>
    </w:rPr>
  </w:style>
  <w:style w:type="paragraph" w:customStyle="1" w:styleId="221">
    <w:name w:val="Основной текст с отступом 22"/>
    <w:basedOn w:val="a"/>
    <w:next w:val="2a"/>
    <w:uiPriority w:val="99"/>
    <w:unhideWhenUsed/>
    <w:qFormat/>
    <w:rsid w:val="009A6600"/>
    <w:pPr>
      <w:spacing w:after="120" w:line="480" w:lineRule="auto"/>
      <w:ind w:left="283"/>
    </w:pPr>
    <w:rPr>
      <w:rFonts w:ascii="Calibri" w:eastAsia="Calibri" w:hAnsi="Calibri"/>
      <w:sz w:val="24"/>
      <w:szCs w:val="24"/>
      <w:lang w:eastAsia="en-US"/>
    </w:rPr>
  </w:style>
  <w:style w:type="paragraph" w:customStyle="1" w:styleId="1f6">
    <w:name w:val="Схема документа1"/>
    <w:basedOn w:val="a"/>
    <w:next w:val="afff7"/>
    <w:uiPriority w:val="99"/>
    <w:unhideWhenUsed/>
    <w:qFormat/>
    <w:rsid w:val="009A6600"/>
    <w:rPr>
      <w:rFonts w:ascii="Tahoma" w:eastAsia="Calibri" w:hAnsi="Tahoma" w:cs="Tahoma"/>
      <w:sz w:val="16"/>
      <w:szCs w:val="22"/>
      <w:lang w:eastAsia="en-US"/>
    </w:rPr>
  </w:style>
  <w:style w:type="paragraph" w:customStyle="1" w:styleId="1f7">
    <w:name w:val="Текст выноски1"/>
    <w:basedOn w:val="a"/>
    <w:next w:val="a5"/>
    <w:unhideWhenUsed/>
    <w:qFormat/>
    <w:rsid w:val="009A6600"/>
    <w:rPr>
      <w:rFonts w:ascii="Tahoma" w:eastAsia="Calibri" w:hAnsi="Tahoma" w:cs="Tahoma"/>
      <w:sz w:val="16"/>
      <w:szCs w:val="22"/>
      <w:lang w:eastAsia="en-US"/>
    </w:rPr>
  </w:style>
  <w:style w:type="character" w:customStyle="1" w:styleId="2d">
    <w:name w:val="Название Знак2"/>
    <w:rsid w:val="009A6600"/>
    <w:rPr>
      <w:rFonts w:ascii="Cambria" w:eastAsia="Times New Roman" w:hAnsi="Cambria" w:cs="Times New Roman"/>
      <w:b/>
      <w:bCs/>
      <w:kern w:val="28"/>
      <w:sz w:val="32"/>
      <w:szCs w:val="32"/>
    </w:rPr>
  </w:style>
  <w:style w:type="character" w:customStyle="1" w:styleId="222">
    <w:name w:val="Основной текст 2 Знак2"/>
    <w:rsid w:val="009A6600"/>
  </w:style>
  <w:style w:type="character" w:customStyle="1" w:styleId="320">
    <w:name w:val="Основной текст 3 Знак2"/>
    <w:rsid w:val="009A6600"/>
    <w:rPr>
      <w:sz w:val="16"/>
      <w:szCs w:val="16"/>
    </w:rPr>
  </w:style>
  <w:style w:type="character" w:customStyle="1" w:styleId="223">
    <w:name w:val="Основной текст с отступом 2 Знак2"/>
    <w:rsid w:val="009A6600"/>
  </w:style>
  <w:style w:type="character" w:customStyle="1" w:styleId="2e">
    <w:name w:val="Схема документа Знак2"/>
    <w:rsid w:val="009A6600"/>
    <w:rPr>
      <w:rFonts w:ascii="Tahoma" w:hAnsi="Tahoma" w:cs="Tahoma"/>
      <w:sz w:val="16"/>
      <w:szCs w:val="16"/>
    </w:rPr>
  </w:style>
  <w:style w:type="character" w:customStyle="1" w:styleId="2f">
    <w:name w:val="Текст выноски Знак2"/>
    <w:uiPriority w:val="99"/>
    <w:rsid w:val="009A6600"/>
    <w:rPr>
      <w:rFonts w:ascii="Tahoma" w:hAnsi="Tahoma" w:cs="Tahoma"/>
      <w:sz w:val="16"/>
      <w:szCs w:val="16"/>
    </w:rPr>
  </w:style>
  <w:style w:type="paragraph" w:customStyle="1" w:styleId="2f0">
    <w:name w:val="Название2"/>
    <w:basedOn w:val="a"/>
    <w:next w:val="a"/>
    <w:uiPriority w:val="99"/>
    <w:qFormat/>
    <w:rsid w:val="009A6600"/>
    <w:pPr>
      <w:pBdr>
        <w:bottom w:val="single" w:sz="8" w:space="4" w:color="4F81BD"/>
      </w:pBdr>
      <w:spacing w:after="300"/>
      <w:contextualSpacing/>
    </w:pPr>
    <w:rPr>
      <w:b/>
      <w:sz w:val="24"/>
    </w:rPr>
  </w:style>
  <w:style w:type="character" w:customStyle="1" w:styleId="39">
    <w:name w:val="Название Знак3"/>
    <w:rsid w:val="009A66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9A6600"/>
    <w:pPr>
      <w:keepNext/>
      <w:keepLines/>
      <w:spacing w:before="200"/>
      <w:outlineLvl w:val="1"/>
    </w:pPr>
    <w:rPr>
      <w:rFonts w:ascii="Cambria" w:hAnsi="Cambria"/>
      <w:b/>
      <w:bCs/>
      <w:color w:val="4F81BD"/>
      <w:sz w:val="26"/>
      <w:szCs w:val="26"/>
    </w:rPr>
  </w:style>
  <w:style w:type="character" w:customStyle="1" w:styleId="1f8">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A6600"/>
    <w:rPr>
      <w:sz w:val="28"/>
    </w:rPr>
  </w:style>
  <w:style w:type="numbering" w:customStyle="1" w:styleId="112">
    <w:name w:val="Нет списка11"/>
    <w:next w:val="a3"/>
    <w:uiPriority w:val="99"/>
    <w:semiHidden/>
    <w:unhideWhenUsed/>
    <w:rsid w:val="009A6600"/>
  </w:style>
  <w:style w:type="character" w:customStyle="1" w:styleId="216">
    <w:name w:val="Заголовок 2 Знак1"/>
    <w:rsid w:val="009A6600"/>
    <w:rPr>
      <w:rFonts w:ascii="Cambria" w:eastAsia="Times New Roman" w:hAnsi="Cambria" w:cs="Times New Roman"/>
      <w:b/>
      <w:bCs/>
      <w:color w:val="4F81BD"/>
      <w:sz w:val="26"/>
      <w:szCs w:val="26"/>
    </w:rPr>
  </w:style>
  <w:style w:type="character" w:customStyle="1" w:styleId="42">
    <w:name w:val="Название Знак4"/>
    <w:rsid w:val="009A6600"/>
    <w:rPr>
      <w:rFonts w:ascii="Cambria" w:eastAsia="Times New Roman" w:hAnsi="Cambria" w:cs="Times New Roman"/>
      <w:color w:val="17365D"/>
      <w:spacing w:val="5"/>
      <w:kern w:val="28"/>
      <w:sz w:val="52"/>
      <w:szCs w:val="52"/>
    </w:rPr>
  </w:style>
  <w:style w:type="character" w:customStyle="1" w:styleId="2f1">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A6600"/>
    <w:rPr>
      <w:sz w:val="28"/>
    </w:rPr>
  </w:style>
  <w:style w:type="character" w:customStyle="1" w:styleId="3a">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A6600"/>
    <w:rPr>
      <w:sz w:val="28"/>
    </w:rPr>
  </w:style>
  <w:style w:type="character" w:customStyle="1" w:styleId="HTML1">
    <w:name w:val="Стандартный HTML Знак1"/>
    <w:rsid w:val="009A6600"/>
    <w:rPr>
      <w:rFonts w:ascii="Consolas" w:hAnsi="Consolas" w:cs="Consolas"/>
    </w:rPr>
  </w:style>
  <w:style w:type="character" w:styleId="afffb">
    <w:name w:val="Placeholder Text"/>
    <w:uiPriority w:val="99"/>
    <w:semiHidden/>
    <w:rsid w:val="009A6600"/>
    <w:rPr>
      <w:color w:val="808080"/>
    </w:rPr>
  </w:style>
  <w:style w:type="paragraph" w:customStyle="1" w:styleId="xl69">
    <w:name w:val="xl69"/>
    <w:basedOn w:val="a"/>
    <w:rsid w:val="009A660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A660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A6600"/>
    <w:pPr>
      <w:shd w:val="clear" w:color="000000" w:fill="FFFFFF"/>
      <w:spacing w:before="100" w:beforeAutospacing="1" w:after="100" w:afterAutospacing="1"/>
    </w:pPr>
    <w:rPr>
      <w:sz w:val="24"/>
      <w:szCs w:val="24"/>
    </w:rPr>
  </w:style>
  <w:style w:type="paragraph" w:customStyle="1" w:styleId="xl72">
    <w:name w:val="xl72"/>
    <w:basedOn w:val="a"/>
    <w:rsid w:val="009A66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A660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A660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A6600"/>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A6600"/>
    <w:pPr>
      <w:pBdr>
        <w:top w:val="single" w:sz="8" w:space="0" w:color="auto"/>
      </w:pBdr>
      <w:spacing w:before="100" w:beforeAutospacing="1" w:after="100" w:afterAutospacing="1"/>
      <w:jc w:val="center"/>
      <w:textAlignment w:val="center"/>
    </w:pPr>
  </w:style>
  <w:style w:type="paragraph" w:customStyle="1" w:styleId="xl80">
    <w:name w:val="xl80"/>
    <w:basedOn w:val="a"/>
    <w:rsid w:val="009A6600"/>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A66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A6600"/>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A66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A66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A66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A6600"/>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A6600"/>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A66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A6600"/>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A6600"/>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A6600"/>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A6600"/>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A6600"/>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A66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A66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A6600"/>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A66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A6600"/>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A6600"/>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A66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A6600"/>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A66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A66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A66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2">
    <w:name w:val="Нет списка2"/>
    <w:next w:val="a3"/>
    <w:uiPriority w:val="99"/>
    <w:semiHidden/>
    <w:unhideWhenUsed/>
    <w:rsid w:val="009A6600"/>
  </w:style>
  <w:style w:type="paragraph" w:customStyle="1" w:styleId="xl130">
    <w:name w:val="xl130"/>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A6600"/>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A6600"/>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A6600"/>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A6600"/>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A6600"/>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A6600"/>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A66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A66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3b">
    <w:name w:val="Название объекта3"/>
    <w:basedOn w:val="a"/>
    <w:rsid w:val="00880829"/>
    <w:pPr>
      <w:suppressAutoHyphens/>
      <w:jc w:val="center"/>
    </w:pPr>
    <w:rPr>
      <w:b/>
      <w:bCs/>
      <w:lang w:eastAsia="ar-SA"/>
    </w:rPr>
  </w:style>
  <w:style w:type="numbering" w:customStyle="1" w:styleId="3c">
    <w:name w:val="Нет списка3"/>
    <w:next w:val="a3"/>
    <w:uiPriority w:val="99"/>
    <w:semiHidden/>
    <w:unhideWhenUsed/>
    <w:rsid w:val="00B20957"/>
  </w:style>
  <w:style w:type="paragraph" w:customStyle="1" w:styleId="afffc">
    <w:name w:val="Знак Знак Знак"/>
    <w:basedOn w:val="a"/>
    <w:rsid w:val="005446FE"/>
    <w:pPr>
      <w:spacing w:before="100" w:beforeAutospacing="1" w:after="100" w:afterAutospacing="1"/>
      <w:jc w:val="both"/>
    </w:pPr>
    <w:rPr>
      <w:rFonts w:ascii="Tahoma" w:hAnsi="Tahoma"/>
      <w:lang w:val="en-US" w:eastAsia="en-US"/>
    </w:rPr>
  </w:style>
  <w:style w:type="paragraph" w:customStyle="1" w:styleId="43">
    <w:name w:val="Абзац списка4"/>
    <w:basedOn w:val="a"/>
    <w:rsid w:val="005446FE"/>
    <w:pPr>
      <w:ind w:left="720" w:firstLine="709"/>
      <w:jc w:val="both"/>
    </w:pPr>
    <w:rPr>
      <w:sz w:val="28"/>
      <w:szCs w:val="28"/>
      <w:lang w:eastAsia="en-US"/>
    </w:rPr>
  </w:style>
  <w:style w:type="character" w:customStyle="1" w:styleId="70">
    <w:name w:val="Заголовок 7 Знак"/>
    <w:basedOn w:val="a1"/>
    <w:link w:val="7"/>
    <w:rsid w:val="007C60DA"/>
    <w:rPr>
      <w:rFonts w:ascii="Times New Roman" w:eastAsia="Times New Roman" w:hAnsi="Times New Roman" w:cs="Times New Roman"/>
      <w:sz w:val="24"/>
      <w:szCs w:val="20"/>
      <w:lang w:eastAsia="zh-CN"/>
    </w:rPr>
  </w:style>
  <w:style w:type="character" w:customStyle="1" w:styleId="80">
    <w:name w:val="Заголовок 8 Знак"/>
    <w:basedOn w:val="a1"/>
    <w:link w:val="8"/>
    <w:rsid w:val="007C60DA"/>
    <w:rPr>
      <w:rFonts w:ascii="Times New Roman" w:eastAsia="Times New Roman" w:hAnsi="Times New Roman" w:cs="Times New Roman"/>
      <w:b/>
      <w:sz w:val="28"/>
      <w:szCs w:val="20"/>
      <w:lang w:eastAsia="zh-CN"/>
    </w:rPr>
  </w:style>
  <w:style w:type="character" w:customStyle="1" w:styleId="90">
    <w:name w:val="Заголовок 9 Знак"/>
    <w:basedOn w:val="a1"/>
    <w:link w:val="9"/>
    <w:rsid w:val="007C60DA"/>
    <w:rPr>
      <w:rFonts w:ascii="Times New Roman" w:eastAsia="Times New Roman" w:hAnsi="Times New Roman" w:cs="Times New Roman"/>
      <w:sz w:val="24"/>
      <w:szCs w:val="20"/>
      <w:lang w:eastAsia="zh-CN"/>
    </w:rPr>
  </w:style>
  <w:style w:type="character" w:customStyle="1" w:styleId="WW8Num2z0">
    <w:name w:val="WW8Num2z0"/>
    <w:rsid w:val="007C60DA"/>
    <w:rPr>
      <w:sz w:val="28"/>
      <w:szCs w:val="24"/>
    </w:rPr>
  </w:style>
  <w:style w:type="character" w:customStyle="1" w:styleId="WW8Num2z1">
    <w:name w:val="WW8Num2z1"/>
    <w:rsid w:val="007C60DA"/>
  </w:style>
  <w:style w:type="character" w:customStyle="1" w:styleId="WW8Num2z2">
    <w:name w:val="WW8Num2z2"/>
    <w:rsid w:val="007C60DA"/>
  </w:style>
  <w:style w:type="character" w:customStyle="1" w:styleId="WW8Num2z3">
    <w:name w:val="WW8Num2z3"/>
    <w:rsid w:val="007C60DA"/>
  </w:style>
  <w:style w:type="character" w:customStyle="1" w:styleId="WW8Num2z4">
    <w:name w:val="WW8Num2z4"/>
    <w:rsid w:val="007C60DA"/>
  </w:style>
  <w:style w:type="character" w:customStyle="1" w:styleId="WW8Num2z5">
    <w:name w:val="WW8Num2z5"/>
    <w:rsid w:val="007C60DA"/>
  </w:style>
  <w:style w:type="character" w:customStyle="1" w:styleId="WW8Num2z6">
    <w:name w:val="WW8Num2z6"/>
    <w:rsid w:val="007C60DA"/>
  </w:style>
  <w:style w:type="character" w:customStyle="1" w:styleId="WW8Num2z7">
    <w:name w:val="WW8Num2z7"/>
    <w:rsid w:val="007C60DA"/>
  </w:style>
  <w:style w:type="character" w:customStyle="1" w:styleId="WW8Num2z8">
    <w:name w:val="WW8Num2z8"/>
    <w:rsid w:val="007C60DA"/>
  </w:style>
  <w:style w:type="character" w:customStyle="1" w:styleId="WW8Num3z0">
    <w:name w:val="WW8Num3z0"/>
    <w:rsid w:val="007C60DA"/>
    <w:rPr>
      <w:sz w:val="28"/>
      <w:szCs w:val="24"/>
    </w:rPr>
  </w:style>
  <w:style w:type="character" w:customStyle="1" w:styleId="WW8Num3z1">
    <w:name w:val="WW8Num3z1"/>
    <w:rsid w:val="007C60DA"/>
  </w:style>
  <w:style w:type="character" w:customStyle="1" w:styleId="WW8Num3z2">
    <w:name w:val="WW8Num3z2"/>
    <w:rsid w:val="007C60DA"/>
  </w:style>
  <w:style w:type="character" w:customStyle="1" w:styleId="WW8Num3z4">
    <w:name w:val="WW8Num3z4"/>
    <w:rsid w:val="007C60DA"/>
  </w:style>
  <w:style w:type="character" w:customStyle="1" w:styleId="WW8Num3z5">
    <w:name w:val="WW8Num3z5"/>
    <w:rsid w:val="007C60DA"/>
  </w:style>
  <w:style w:type="character" w:customStyle="1" w:styleId="WW8Num3z6">
    <w:name w:val="WW8Num3z6"/>
    <w:rsid w:val="007C60DA"/>
  </w:style>
  <w:style w:type="character" w:customStyle="1" w:styleId="WW8Num3z7">
    <w:name w:val="WW8Num3z7"/>
    <w:rsid w:val="007C60DA"/>
  </w:style>
  <w:style w:type="character" w:customStyle="1" w:styleId="WW8Num3z8">
    <w:name w:val="WW8Num3z8"/>
    <w:rsid w:val="007C60DA"/>
  </w:style>
  <w:style w:type="character" w:customStyle="1" w:styleId="2f3">
    <w:name w:val="Основной шрифт абзаца2"/>
    <w:rsid w:val="007C60DA"/>
  </w:style>
  <w:style w:type="character" w:customStyle="1" w:styleId="1f9">
    <w:name w:val="Номер страницы1"/>
    <w:basedOn w:val="2f3"/>
    <w:rsid w:val="007C60DA"/>
  </w:style>
  <w:style w:type="character" w:customStyle="1" w:styleId="FontStyle26">
    <w:name w:val="Font Style26"/>
    <w:rsid w:val="007C60DA"/>
    <w:rPr>
      <w:rFonts w:ascii="Times New Roman" w:hAnsi="Times New Roman" w:cs="Times New Roman"/>
      <w:color w:val="000000"/>
      <w:sz w:val="26"/>
      <w:szCs w:val="26"/>
    </w:rPr>
  </w:style>
  <w:style w:type="character" w:customStyle="1" w:styleId="FontStyle27">
    <w:name w:val="Font Style27"/>
    <w:rsid w:val="007C60DA"/>
    <w:rPr>
      <w:rFonts w:ascii="Times New Roman" w:hAnsi="Times New Roman" w:cs="Times New Roman"/>
      <w:color w:val="000000"/>
      <w:sz w:val="22"/>
      <w:szCs w:val="22"/>
    </w:rPr>
  </w:style>
  <w:style w:type="character" w:customStyle="1" w:styleId="FontStyle31">
    <w:name w:val="Font Style31"/>
    <w:rsid w:val="007C60DA"/>
    <w:rPr>
      <w:rFonts w:ascii="Times New Roman" w:hAnsi="Times New Roman" w:cs="Times New Roman"/>
      <w:color w:val="000000"/>
      <w:sz w:val="26"/>
      <w:szCs w:val="26"/>
    </w:rPr>
  </w:style>
  <w:style w:type="character" w:customStyle="1" w:styleId="afffd">
    <w:name w:val="Цветовое выделение"/>
    <w:rsid w:val="007C60DA"/>
    <w:rPr>
      <w:b/>
      <w:bCs/>
      <w:color w:val="000080"/>
      <w:sz w:val="20"/>
      <w:szCs w:val="20"/>
    </w:rPr>
  </w:style>
  <w:style w:type="character" w:customStyle="1" w:styleId="BodytextChar0">
    <w:name w:val="Body text Char"/>
    <w:rsid w:val="007C60DA"/>
    <w:rPr>
      <w:sz w:val="28"/>
      <w:szCs w:val="24"/>
      <w:lang w:val="ru-RU" w:bidi="ar-SA"/>
    </w:rPr>
  </w:style>
  <w:style w:type="character" w:customStyle="1" w:styleId="dash041e0431044b0447043d044b0439char">
    <w:name w:val="dash041e_0431_044b_0447_043d_044b_0439__char"/>
    <w:rsid w:val="007C60DA"/>
  </w:style>
  <w:style w:type="character" w:customStyle="1" w:styleId="ConsPlusNonformat0">
    <w:name w:val="ConsPlusNonformat Знак"/>
    <w:rsid w:val="007C60DA"/>
    <w:rPr>
      <w:rFonts w:ascii="Courier New" w:eastAsia="Calibri" w:hAnsi="Courier New" w:cs="Courier New"/>
      <w:lang w:bidi="ar-SA"/>
    </w:rPr>
  </w:style>
  <w:style w:type="character" w:customStyle="1" w:styleId="1fa">
    <w:name w:val="Знак сноски1"/>
    <w:rsid w:val="007C60DA"/>
    <w:rPr>
      <w:vertAlign w:val="superscript"/>
    </w:rPr>
  </w:style>
  <w:style w:type="character" w:customStyle="1" w:styleId="1fb">
    <w:name w:val="Просмотренная гиперссылка1"/>
    <w:rsid w:val="007C60DA"/>
    <w:rPr>
      <w:color w:val="800080"/>
      <w:u w:val="single"/>
    </w:rPr>
  </w:style>
  <w:style w:type="character" w:customStyle="1" w:styleId="afffe">
    <w:name w:val="Текст концевой сноски Знак"/>
    <w:rsid w:val="007C60DA"/>
  </w:style>
  <w:style w:type="character" w:customStyle="1" w:styleId="1fc">
    <w:name w:val="Текст концевой сноски Знак1"/>
    <w:basedOn w:val="2f3"/>
    <w:rsid w:val="007C60DA"/>
  </w:style>
  <w:style w:type="character" w:customStyle="1" w:styleId="1fd">
    <w:name w:val="Знак концевой сноски1"/>
    <w:rsid w:val="007C60DA"/>
    <w:rPr>
      <w:vertAlign w:val="superscript"/>
    </w:rPr>
  </w:style>
  <w:style w:type="character" w:customStyle="1" w:styleId="nobr">
    <w:name w:val="nobr"/>
    <w:rsid w:val="007C60DA"/>
  </w:style>
  <w:style w:type="character" w:customStyle="1" w:styleId="def-term">
    <w:name w:val="def-term"/>
    <w:rsid w:val="007C60DA"/>
  </w:style>
  <w:style w:type="character" w:customStyle="1" w:styleId="hl">
    <w:name w:val="hl"/>
    <w:basedOn w:val="2f3"/>
    <w:rsid w:val="007C60DA"/>
  </w:style>
  <w:style w:type="character" w:customStyle="1" w:styleId="ListLabel1">
    <w:name w:val="ListLabel 1"/>
    <w:rsid w:val="007C60DA"/>
    <w:rPr>
      <w:sz w:val="28"/>
    </w:rPr>
  </w:style>
  <w:style w:type="paragraph" w:customStyle="1" w:styleId="affff">
    <w:name w:val="Заголовок"/>
    <w:basedOn w:val="a"/>
    <w:next w:val="a0"/>
    <w:rsid w:val="007C60DA"/>
    <w:pPr>
      <w:keepNext/>
      <w:widowControl w:val="0"/>
      <w:suppressAutoHyphens/>
      <w:overflowPunct w:val="0"/>
      <w:spacing w:before="240" w:after="120"/>
    </w:pPr>
    <w:rPr>
      <w:rFonts w:ascii="Arial" w:eastAsia="Microsoft YaHei" w:hAnsi="Arial" w:cs="Arial"/>
      <w:kern w:val="2"/>
      <w:sz w:val="28"/>
      <w:szCs w:val="28"/>
      <w:lang w:eastAsia="zh-CN"/>
    </w:rPr>
  </w:style>
  <w:style w:type="paragraph" w:customStyle="1" w:styleId="2f4">
    <w:name w:val="Указатель2"/>
    <w:basedOn w:val="a"/>
    <w:rsid w:val="007C60DA"/>
    <w:pPr>
      <w:suppressLineNumbers/>
      <w:suppressAutoHyphens/>
    </w:pPr>
    <w:rPr>
      <w:rFonts w:cs="Mangal"/>
      <w:lang w:eastAsia="zh-CN"/>
    </w:rPr>
  </w:style>
  <w:style w:type="paragraph" w:customStyle="1" w:styleId="1fe">
    <w:name w:val="1 Знак"/>
    <w:basedOn w:val="a"/>
    <w:rsid w:val="007C60DA"/>
    <w:pPr>
      <w:suppressAutoHyphens/>
      <w:overflowPunct w:val="0"/>
      <w:spacing w:before="100" w:after="100"/>
    </w:pPr>
    <w:rPr>
      <w:rFonts w:ascii="Tahoma" w:hAnsi="Tahoma" w:cs="Tahoma"/>
      <w:lang w:val="en-US" w:eastAsia="zh-CN"/>
    </w:rPr>
  </w:style>
  <w:style w:type="paragraph" w:customStyle="1" w:styleId="affff0">
    <w:name w:val="Верхний и нижний колонтитулы"/>
    <w:basedOn w:val="a"/>
    <w:rsid w:val="007C60DA"/>
    <w:pPr>
      <w:suppressLineNumbers/>
      <w:tabs>
        <w:tab w:val="center" w:pos="4819"/>
        <w:tab w:val="right" w:pos="9638"/>
      </w:tabs>
      <w:suppressAutoHyphens/>
    </w:pPr>
    <w:rPr>
      <w:lang w:eastAsia="zh-CN"/>
    </w:rPr>
  </w:style>
  <w:style w:type="paragraph" w:customStyle="1" w:styleId="2f5">
    <w:name w:val="Текст выноски2"/>
    <w:basedOn w:val="a"/>
    <w:rsid w:val="007C60DA"/>
    <w:pPr>
      <w:suppressAutoHyphens/>
    </w:pPr>
    <w:rPr>
      <w:rFonts w:ascii="Tahoma" w:hAnsi="Tahoma" w:cs="Tahoma"/>
      <w:sz w:val="16"/>
      <w:lang w:eastAsia="zh-CN"/>
    </w:rPr>
  </w:style>
  <w:style w:type="paragraph" w:customStyle="1" w:styleId="3d">
    <w:name w:val="Текст выноски3"/>
    <w:basedOn w:val="a"/>
    <w:rsid w:val="007C60DA"/>
    <w:pPr>
      <w:suppressAutoHyphens/>
    </w:pPr>
    <w:rPr>
      <w:rFonts w:ascii="Tahoma" w:hAnsi="Tahoma" w:cs="Tahoma"/>
      <w:sz w:val="16"/>
      <w:lang w:eastAsia="zh-CN"/>
    </w:rPr>
  </w:style>
  <w:style w:type="paragraph" w:customStyle="1" w:styleId="321">
    <w:name w:val="Основной текст 32"/>
    <w:basedOn w:val="a"/>
    <w:rsid w:val="007C60DA"/>
    <w:pPr>
      <w:suppressAutoHyphens/>
      <w:overflowPunct w:val="0"/>
      <w:jc w:val="both"/>
    </w:pPr>
    <w:rPr>
      <w:sz w:val="28"/>
      <w:szCs w:val="24"/>
      <w:lang w:eastAsia="zh-CN"/>
    </w:rPr>
  </w:style>
  <w:style w:type="paragraph" w:styleId="affff1">
    <w:name w:val="Subtitle"/>
    <w:basedOn w:val="affff"/>
    <w:next w:val="a0"/>
    <w:link w:val="affff2"/>
    <w:qFormat/>
    <w:rsid w:val="007C60DA"/>
    <w:pPr>
      <w:jc w:val="center"/>
    </w:pPr>
    <w:rPr>
      <w:i/>
      <w:iCs/>
    </w:rPr>
  </w:style>
  <w:style w:type="character" w:customStyle="1" w:styleId="affff2">
    <w:name w:val="Подзаголовок Знак"/>
    <w:basedOn w:val="a1"/>
    <w:link w:val="affff1"/>
    <w:rsid w:val="007C60DA"/>
    <w:rPr>
      <w:rFonts w:ascii="Arial" w:eastAsia="Microsoft YaHei" w:hAnsi="Arial" w:cs="Arial"/>
      <w:i/>
      <w:iCs/>
      <w:kern w:val="2"/>
      <w:sz w:val="28"/>
      <w:szCs w:val="28"/>
      <w:lang w:eastAsia="zh-CN"/>
    </w:rPr>
  </w:style>
  <w:style w:type="paragraph" w:customStyle="1" w:styleId="1ff">
    <w:name w:val="1 Знак Знак Знак"/>
    <w:basedOn w:val="a"/>
    <w:rsid w:val="007C60DA"/>
    <w:pPr>
      <w:suppressAutoHyphens/>
      <w:overflowPunct w:val="0"/>
      <w:spacing w:before="100" w:after="100"/>
    </w:pPr>
    <w:rPr>
      <w:rFonts w:ascii="Tahoma" w:hAnsi="Tahoma" w:cs="Tahoma"/>
      <w:lang w:val="en-US" w:eastAsia="zh-CN"/>
    </w:rPr>
  </w:style>
  <w:style w:type="paragraph" w:customStyle="1" w:styleId="312">
    <w:name w:val="Основной текст с отступом 31"/>
    <w:basedOn w:val="a"/>
    <w:rsid w:val="007C60DA"/>
    <w:pPr>
      <w:suppressAutoHyphens/>
      <w:overflowPunct w:val="0"/>
      <w:ind w:left="540"/>
      <w:jc w:val="both"/>
    </w:pPr>
    <w:rPr>
      <w:sz w:val="24"/>
      <w:lang w:eastAsia="zh-CN"/>
    </w:rPr>
  </w:style>
  <w:style w:type="paragraph" w:customStyle="1" w:styleId="230">
    <w:name w:val="Основной текст с отступом 23"/>
    <w:basedOn w:val="a"/>
    <w:rsid w:val="007C60DA"/>
    <w:pPr>
      <w:widowControl w:val="0"/>
      <w:tabs>
        <w:tab w:val="left" w:pos="0"/>
      </w:tabs>
      <w:suppressAutoHyphens/>
      <w:overflowPunct w:val="0"/>
      <w:ind w:firstLine="426"/>
      <w:jc w:val="both"/>
    </w:pPr>
    <w:rPr>
      <w:sz w:val="24"/>
      <w:lang w:eastAsia="zh-CN"/>
    </w:rPr>
  </w:style>
  <w:style w:type="paragraph" w:customStyle="1" w:styleId="FR1">
    <w:name w:val="FR1"/>
    <w:rsid w:val="007C60DA"/>
    <w:pPr>
      <w:widowControl w:val="0"/>
      <w:suppressAutoHyphens/>
      <w:spacing w:after="0" w:line="240" w:lineRule="auto"/>
      <w:ind w:left="120"/>
    </w:pPr>
    <w:rPr>
      <w:rFonts w:ascii="Arial" w:eastAsia="Times New Roman" w:hAnsi="Arial" w:cs="Arial"/>
      <w:sz w:val="12"/>
      <w:szCs w:val="12"/>
      <w:lang w:eastAsia="zh-CN"/>
    </w:rPr>
  </w:style>
  <w:style w:type="paragraph" w:customStyle="1" w:styleId="231">
    <w:name w:val="Основной текст 23"/>
    <w:basedOn w:val="a"/>
    <w:rsid w:val="007C60DA"/>
    <w:pPr>
      <w:suppressAutoHyphens/>
      <w:overflowPunct w:val="0"/>
      <w:jc w:val="both"/>
    </w:pPr>
    <w:rPr>
      <w:iCs/>
      <w:sz w:val="24"/>
      <w:lang w:eastAsia="zh-CN"/>
    </w:rPr>
  </w:style>
  <w:style w:type="paragraph" w:customStyle="1" w:styleId="44">
    <w:name w:val="Текст выноски4"/>
    <w:basedOn w:val="a"/>
    <w:rsid w:val="007C60DA"/>
    <w:pPr>
      <w:suppressAutoHyphens/>
      <w:overflowPunct w:val="0"/>
    </w:pPr>
    <w:rPr>
      <w:rFonts w:ascii="Tahoma" w:hAnsi="Tahoma" w:cs="Tahoma"/>
      <w:sz w:val="16"/>
      <w:szCs w:val="16"/>
      <w:lang w:eastAsia="zh-CN"/>
    </w:rPr>
  </w:style>
  <w:style w:type="paragraph" w:customStyle="1" w:styleId="113">
    <w:name w:val="1 Знак Знак Знак1"/>
    <w:basedOn w:val="a"/>
    <w:rsid w:val="007C60DA"/>
    <w:pPr>
      <w:suppressAutoHyphens/>
      <w:overflowPunct w:val="0"/>
      <w:spacing w:before="100" w:after="100"/>
    </w:pPr>
    <w:rPr>
      <w:rFonts w:ascii="Tahoma" w:hAnsi="Tahoma" w:cs="Tahoma"/>
      <w:lang w:val="en-US" w:eastAsia="zh-CN"/>
    </w:rPr>
  </w:style>
  <w:style w:type="paragraph" w:customStyle="1" w:styleId="1ff0">
    <w:name w:val="Текст1"/>
    <w:basedOn w:val="a"/>
    <w:rsid w:val="007C60DA"/>
    <w:pPr>
      <w:suppressAutoHyphens/>
      <w:overflowPunct w:val="0"/>
    </w:pPr>
    <w:rPr>
      <w:rFonts w:ascii="Courier New" w:hAnsi="Courier New" w:cs="Courier New"/>
      <w:lang w:eastAsia="zh-CN"/>
    </w:rPr>
  </w:style>
  <w:style w:type="paragraph" w:customStyle="1" w:styleId="1ff1">
    <w:name w:val="Обычный (веб)1"/>
    <w:basedOn w:val="a"/>
    <w:rsid w:val="007C60DA"/>
    <w:pPr>
      <w:suppressAutoHyphens/>
      <w:overflowPunct w:val="0"/>
      <w:spacing w:before="100" w:after="100"/>
    </w:pPr>
    <w:rPr>
      <w:rFonts w:ascii="Arial" w:hAnsi="Arial" w:cs="Arial"/>
      <w:szCs w:val="24"/>
      <w:lang w:eastAsia="zh-CN"/>
    </w:rPr>
  </w:style>
  <w:style w:type="paragraph" w:customStyle="1" w:styleId="45">
    <w:name w:val="Без интервала4"/>
    <w:rsid w:val="007C60DA"/>
    <w:pPr>
      <w:suppressAutoHyphens/>
      <w:spacing w:after="0" w:line="240" w:lineRule="auto"/>
    </w:pPr>
    <w:rPr>
      <w:rFonts w:ascii="Calibri" w:eastAsia="Times New Roman" w:hAnsi="Calibri" w:cs="Times New Roman"/>
      <w:lang w:eastAsia="zh-CN"/>
    </w:rPr>
  </w:style>
  <w:style w:type="paragraph" w:customStyle="1" w:styleId="Style1">
    <w:name w:val="Style1"/>
    <w:basedOn w:val="a"/>
    <w:rsid w:val="007C60DA"/>
    <w:pPr>
      <w:widowControl w:val="0"/>
      <w:suppressAutoHyphens/>
      <w:overflowPunct w:val="0"/>
      <w:spacing w:line="322" w:lineRule="exact"/>
      <w:jc w:val="center"/>
    </w:pPr>
    <w:rPr>
      <w:sz w:val="24"/>
      <w:szCs w:val="24"/>
      <w:lang w:eastAsia="zh-CN"/>
    </w:rPr>
  </w:style>
  <w:style w:type="paragraph" w:customStyle="1" w:styleId="Style2">
    <w:name w:val="Style2"/>
    <w:basedOn w:val="a"/>
    <w:rsid w:val="007C60DA"/>
    <w:pPr>
      <w:widowControl w:val="0"/>
      <w:suppressAutoHyphens/>
      <w:overflowPunct w:val="0"/>
    </w:pPr>
    <w:rPr>
      <w:sz w:val="24"/>
      <w:szCs w:val="24"/>
      <w:lang w:eastAsia="zh-CN"/>
    </w:rPr>
  </w:style>
  <w:style w:type="paragraph" w:customStyle="1" w:styleId="Style3">
    <w:name w:val="Style3"/>
    <w:basedOn w:val="a"/>
    <w:rsid w:val="007C60DA"/>
    <w:pPr>
      <w:widowControl w:val="0"/>
      <w:suppressAutoHyphens/>
      <w:overflowPunct w:val="0"/>
      <w:spacing w:line="274" w:lineRule="exact"/>
      <w:jc w:val="both"/>
    </w:pPr>
    <w:rPr>
      <w:sz w:val="24"/>
      <w:szCs w:val="24"/>
      <w:lang w:eastAsia="zh-CN"/>
    </w:rPr>
  </w:style>
  <w:style w:type="paragraph" w:customStyle="1" w:styleId="Style4">
    <w:name w:val="Style4"/>
    <w:basedOn w:val="a"/>
    <w:rsid w:val="007C60DA"/>
    <w:pPr>
      <w:widowControl w:val="0"/>
      <w:suppressAutoHyphens/>
      <w:overflowPunct w:val="0"/>
      <w:jc w:val="center"/>
    </w:pPr>
    <w:rPr>
      <w:sz w:val="24"/>
      <w:szCs w:val="24"/>
      <w:lang w:eastAsia="zh-CN"/>
    </w:rPr>
  </w:style>
  <w:style w:type="paragraph" w:customStyle="1" w:styleId="Style7">
    <w:name w:val="Style7"/>
    <w:basedOn w:val="a"/>
    <w:rsid w:val="007C60DA"/>
    <w:pPr>
      <w:widowControl w:val="0"/>
      <w:suppressAutoHyphens/>
      <w:overflowPunct w:val="0"/>
      <w:spacing w:line="322" w:lineRule="exact"/>
    </w:pPr>
    <w:rPr>
      <w:sz w:val="24"/>
      <w:szCs w:val="24"/>
      <w:lang w:eastAsia="zh-CN"/>
    </w:rPr>
  </w:style>
  <w:style w:type="paragraph" w:customStyle="1" w:styleId="Style10">
    <w:name w:val="Style10"/>
    <w:basedOn w:val="a"/>
    <w:rsid w:val="007C60DA"/>
    <w:pPr>
      <w:widowControl w:val="0"/>
      <w:suppressAutoHyphens/>
      <w:overflowPunct w:val="0"/>
      <w:spacing w:line="274" w:lineRule="exact"/>
      <w:jc w:val="both"/>
    </w:pPr>
    <w:rPr>
      <w:sz w:val="24"/>
      <w:szCs w:val="24"/>
      <w:lang w:eastAsia="zh-CN"/>
    </w:rPr>
  </w:style>
  <w:style w:type="paragraph" w:customStyle="1" w:styleId="Style15">
    <w:name w:val="Style15"/>
    <w:basedOn w:val="a"/>
    <w:rsid w:val="007C60DA"/>
    <w:pPr>
      <w:widowControl w:val="0"/>
      <w:suppressAutoHyphens/>
      <w:overflowPunct w:val="0"/>
      <w:jc w:val="center"/>
    </w:pPr>
    <w:rPr>
      <w:sz w:val="24"/>
      <w:szCs w:val="24"/>
      <w:lang w:eastAsia="zh-CN"/>
    </w:rPr>
  </w:style>
  <w:style w:type="paragraph" w:customStyle="1" w:styleId="Style19">
    <w:name w:val="Style19"/>
    <w:basedOn w:val="a"/>
    <w:rsid w:val="007C60DA"/>
    <w:pPr>
      <w:widowControl w:val="0"/>
      <w:suppressAutoHyphens/>
      <w:overflowPunct w:val="0"/>
      <w:spacing w:line="326" w:lineRule="exact"/>
      <w:jc w:val="both"/>
    </w:pPr>
    <w:rPr>
      <w:sz w:val="24"/>
      <w:szCs w:val="24"/>
      <w:lang w:eastAsia="zh-CN"/>
    </w:rPr>
  </w:style>
  <w:style w:type="paragraph" w:customStyle="1" w:styleId="Style20">
    <w:name w:val="Style20"/>
    <w:basedOn w:val="a"/>
    <w:rsid w:val="007C60DA"/>
    <w:pPr>
      <w:widowControl w:val="0"/>
      <w:suppressAutoHyphens/>
      <w:overflowPunct w:val="0"/>
      <w:spacing w:line="322" w:lineRule="exact"/>
    </w:pPr>
    <w:rPr>
      <w:sz w:val="24"/>
      <w:szCs w:val="24"/>
      <w:lang w:eastAsia="zh-CN"/>
    </w:rPr>
  </w:style>
  <w:style w:type="paragraph" w:customStyle="1" w:styleId="51">
    <w:name w:val="Абзац списка5"/>
    <w:basedOn w:val="a"/>
    <w:rsid w:val="007C60DA"/>
    <w:pPr>
      <w:suppressAutoHyphens/>
      <w:overflowPunct w:val="0"/>
      <w:spacing w:after="200" w:line="276" w:lineRule="auto"/>
      <w:ind w:left="720"/>
    </w:pPr>
    <w:rPr>
      <w:rFonts w:ascii="Calibri" w:hAnsi="Calibri" w:cs="Calibri"/>
      <w:sz w:val="22"/>
      <w:szCs w:val="22"/>
      <w:lang w:eastAsia="zh-CN"/>
    </w:rPr>
  </w:style>
  <w:style w:type="paragraph" w:customStyle="1" w:styleId="HTML10">
    <w:name w:val="Стандартный HTML1"/>
    <w:basedOn w:val="a"/>
    <w:rsid w:val="007C60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lang w:eastAsia="zh-CN"/>
    </w:rPr>
  </w:style>
  <w:style w:type="paragraph" w:customStyle="1" w:styleId="1ff2">
    <w:name w:val="марк список 1"/>
    <w:basedOn w:val="a"/>
    <w:rsid w:val="007C60DA"/>
    <w:pPr>
      <w:tabs>
        <w:tab w:val="left" w:pos="360"/>
      </w:tabs>
      <w:suppressAutoHyphens/>
      <w:overflowPunct w:val="0"/>
      <w:spacing w:before="120" w:after="120"/>
      <w:jc w:val="both"/>
    </w:pPr>
    <w:rPr>
      <w:sz w:val="24"/>
      <w:lang w:eastAsia="zh-CN"/>
    </w:rPr>
  </w:style>
  <w:style w:type="paragraph" w:customStyle="1" w:styleId="1ff3">
    <w:name w:val="Текст сноски1"/>
    <w:basedOn w:val="a"/>
    <w:rsid w:val="007C60DA"/>
    <w:pPr>
      <w:suppressAutoHyphens/>
      <w:overflowPunct w:val="0"/>
    </w:pPr>
    <w:rPr>
      <w:lang w:eastAsia="zh-CN"/>
    </w:rPr>
  </w:style>
  <w:style w:type="paragraph" w:customStyle="1" w:styleId="1ff4">
    <w:name w:val="Основной текст с отступом1"/>
    <w:basedOn w:val="a"/>
    <w:rsid w:val="007C60DA"/>
    <w:pPr>
      <w:suppressAutoHyphens/>
      <w:overflowPunct w:val="0"/>
      <w:spacing w:after="120"/>
      <w:ind w:left="283"/>
    </w:pPr>
    <w:rPr>
      <w:sz w:val="24"/>
      <w:szCs w:val="24"/>
      <w:lang w:eastAsia="zh-CN"/>
    </w:rPr>
  </w:style>
  <w:style w:type="paragraph" w:customStyle="1" w:styleId="affff3">
    <w:name w:val="Таблицы (моноширинный)"/>
    <w:basedOn w:val="a"/>
    <w:rsid w:val="007C60DA"/>
    <w:pPr>
      <w:widowControl w:val="0"/>
      <w:suppressAutoHyphens/>
      <w:overflowPunct w:val="0"/>
      <w:jc w:val="both"/>
    </w:pPr>
    <w:rPr>
      <w:rFonts w:ascii="Courier New" w:eastAsia="Arial Unicode MS" w:hAnsi="Courier New" w:cs="Courier New"/>
      <w:kern w:val="2"/>
      <w:sz w:val="24"/>
      <w:szCs w:val="24"/>
      <w:lang w:eastAsia="zh-CN"/>
    </w:rPr>
  </w:style>
  <w:style w:type="paragraph" w:customStyle="1" w:styleId="BodyText21">
    <w:name w:val="Body Text 2.Основной текст 1"/>
    <w:basedOn w:val="a"/>
    <w:rsid w:val="007C60DA"/>
    <w:pPr>
      <w:suppressAutoHyphens/>
      <w:overflowPunct w:val="0"/>
      <w:ind w:firstLine="720"/>
      <w:jc w:val="both"/>
    </w:pPr>
    <w:rPr>
      <w:sz w:val="28"/>
      <w:lang w:eastAsia="zh-CN"/>
    </w:rPr>
  </w:style>
  <w:style w:type="paragraph" w:customStyle="1" w:styleId="114">
    <w:name w:val="1 Знак Знак Знак1 Знак Знак Знак"/>
    <w:basedOn w:val="a"/>
    <w:rsid w:val="007C60DA"/>
    <w:pPr>
      <w:suppressAutoHyphens/>
      <w:overflowPunct w:val="0"/>
      <w:spacing w:before="100" w:after="100"/>
    </w:pPr>
    <w:rPr>
      <w:rFonts w:ascii="Tahoma" w:hAnsi="Tahoma" w:cs="Tahoma"/>
      <w:lang w:val="en-US" w:eastAsia="zh-CN"/>
    </w:rPr>
  </w:style>
  <w:style w:type="paragraph" w:customStyle="1" w:styleId="ConsPlusDocList">
    <w:name w:val="ConsPlusDocList"/>
    <w:rsid w:val="007C60DA"/>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1ff5">
    <w:name w:val="Обычный1"/>
    <w:rsid w:val="007C60DA"/>
    <w:pPr>
      <w:widowControl w:val="0"/>
      <w:suppressAutoHyphens/>
      <w:spacing w:after="0" w:line="240" w:lineRule="auto"/>
    </w:pPr>
    <w:rPr>
      <w:rFonts w:ascii="Arial" w:eastAsia="Times New Roman" w:hAnsi="Arial" w:cs="Times New Roman"/>
      <w:sz w:val="20"/>
      <w:szCs w:val="20"/>
      <w:lang w:eastAsia="zh-CN"/>
    </w:rPr>
  </w:style>
  <w:style w:type="paragraph" w:customStyle="1" w:styleId="consplusnonformat1">
    <w:name w:val="consplusnonformat"/>
    <w:basedOn w:val="a"/>
    <w:rsid w:val="007C60DA"/>
    <w:pPr>
      <w:suppressAutoHyphens/>
      <w:overflowPunct w:val="0"/>
      <w:spacing w:before="100" w:after="100"/>
    </w:pPr>
    <w:rPr>
      <w:sz w:val="24"/>
      <w:szCs w:val="24"/>
      <w:lang w:eastAsia="zh-CN"/>
    </w:rPr>
  </w:style>
  <w:style w:type="paragraph" w:customStyle="1" w:styleId="Bodytext">
    <w:name w:val="Body text"/>
    <w:basedOn w:val="a"/>
    <w:rsid w:val="007C60DA"/>
    <w:pPr>
      <w:suppressAutoHyphens/>
      <w:overflowPunct w:val="0"/>
      <w:spacing w:line="360" w:lineRule="auto"/>
      <w:ind w:firstLine="720"/>
      <w:jc w:val="both"/>
    </w:pPr>
    <w:rPr>
      <w:sz w:val="28"/>
      <w:szCs w:val="24"/>
      <w:lang w:eastAsia="zh-CN"/>
    </w:rPr>
  </w:style>
  <w:style w:type="paragraph" w:customStyle="1" w:styleId="1ff6">
    <w:name w:val="Маркированный список1"/>
    <w:basedOn w:val="a"/>
    <w:rsid w:val="007C60DA"/>
    <w:pPr>
      <w:tabs>
        <w:tab w:val="left" w:pos="360"/>
      </w:tabs>
      <w:suppressAutoHyphens/>
      <w:overflowPunct w:val="0"/>
      <w:ind w:left="360" w:hanging="360"/>
    </w:pPr>
    <w:rPr>
      <w:sz w:val="24"/>
      <w:szCs w:val="24"/>
      <w:lang w:eastAsia="zh-CN"/>
    </w:rPr>
  </w:style>
  <w:style w:type="paragraph" w:customStyle="1" w:styleId="Bullet-1">
    <w:name w:val="Bullet-1"/>
    <w:basedOn w:val="a"/>
    <w:rsid w:val="007C60DA"/>
    <w:pPr>
      <w:tabs>
        <w:tab w:val="center" w:pos="720"/>
        <w:tab w:val="left" w:pos="1134"/>
      </w:tabs>
      <w:suppressAutoHyphens/>
      <w:overflowPunct w:val="0"/>
      <w:spacing w:before="60" w:after="60"/>
    </w:pPr>
    <w:rPr>
      <w:sz w:val="24"/>
      <w:lang w:eastAsia="zh-CN"/>
    </w:rPr>
  </w:style>
  <w:style w:type="paragraph" w:customStyle="1" w:styleId="western">
    <w:name w:val="western"/>
    <w:basedOn w:val="a"/>
    <w:rsid w:val="007C60DA"/>
    <w:pPr>
      <w:suppressAutoHyphens/>
      <w:overflowPunct w:val="0"/>
      <w:spacing w:before="280"/>
      <w:jc w:val="center"/>
    </w:pPr>
    <w:rPr>
      <w:b/>
      <w:bCs/>
      <w:color w:val="000000"/>
      <w:sz w:val="28"/>
      <w:szCs w:val="28"/>
      <w:lang w:eastAsia="zh-CN"/>
    </w:rPr>
  </w:style>
  <w:style w:type="paragraph" w:customStyle="1" w:styleId="46">
    <w:name w:val="Стиль4"/>
    <w:basedOn w:val="a"/>
    <w:rsid w:val="007C60DA"/>
    <w:pPr>
      <w:suppressAutoHyphens/>
      <w:overflowPunct w:val="0"/>
      <w:jc w:val="both"/>
    </w:pPr>
    <w:rPr>
      <w:rFonts w:eastAsia="Calibri"/>
      <w:sz w:val="28"/>
      <w:szCs w:val="28"/>
      <w:lang w:eastAsia="zh-CN"/>
    </w:rPr>
  </w:style>
  <w:style w:type="paragraph" w:customStyle="1" w:styleId="120">
    <w:name w:val="1 Знак Знак Знак2"/>
    <w:basedOn w:val="a"/>
    <w:rsid w:val="007C60DA"/>
    <w:pPr>
      <w:suppressAutoHyphens/>
      <w:overflowPunct w:val="0"/>
      <w:spacing w:before="100" w:after="100"/>
    </w:pPr>
    <w:rPr>
      <w:rFonts w:ascii="Tahoma" w:hAnsi="Tahoma" w:cs="Tahoma"/>
      <w:lang w:val="en-US" w:eastAsia="zh-CN"/>
    </w:rPr>
  </w:style>
  <w:style w:type="paragraph" w:customStyle="1" w:styleId="dash041e0431044b0447043d044b0439">
    <w:name w:val="dash041e_0431_044b_0447_043d_044b_0439"/>
    <w:basedOn w:val="a"/>
    <w:rsid w:val="007C60DA"/>
    <w:pPr>
      <w:suppressAutoHyphens/>
      <w:overflowPunct w:val="0"/>
      <w:spacing w:before="100" w:after="100"/>
    </w:pPr>
    <w:rPr>
      <w:sz w:val="24"/>
      <w:szCs w:val="24"/>
      <w:lang w:eastAsia="zh-CN"/>
    </w:rPr>
  </w:style>
  <w:style w:type="paragraph" w:customStyle="1" w:styleId="313">
    <w:name w:val="Основной текст с отступом 31"/>
    <w:basedOn w:val="a"/>
    <w:rsid w:val="007C60DA"/>
    <w:pPr>
      <w:widowControl w:val="0"/>
      <w:suppressAutoHyphens/>
      <w:ind w:firstLine="708"/>
      <w:jc w:val="both"/>
    </w:pPr>
    <w:rPr>
      <w:rFonts w:ascii="Calibri" w:hAnsi="Calibri" w:cs="Calibri"/>
      <w:sz w:val="28"/>
      <w:szCs w:val="28"/>
      <w:lang w:eastAsia="zh-CN"/>
    </w:rPr>
  </w:style>
  <w:style w:type="paragraph" w:customStyle="1" w:styleId="u">
    <w:name w:val="u"/>
    <w:basedOn w:val="a"/>
    <w:rsid w:val="007C60DA"/>
    <w:pPr>
      <w:suppressAutoHyphens/>
      <w:overflowPunct w:val="0"/>
      <w:spacing w:before="100" w:after="100"/>
    </w:pPr>
    <w:rPr>
      <w:sz w:val="24"/>
      <w:szCs w:val="24"/>
      <w:lang w:eastAsia="zh-CN"/>
    </w:rPr>
  </w:style>
  <w:style w:type="paragraph" w:customStyle="1" w:styleId="uni">
    <w:name w:val="uni"/>
    <w:basedOn w:val="a"/>
    <w:rsid w:val="007C60DA"/>
    <w:pPr>
      <w:suppressAutoHyphens/>
      <w:overflowPunct w:val="0"/>
      <w:spacing w:before="100" w:after="100"/>
    </w:pPr>
    <w:rPr>
      <w:sz w:val="24"/>
      <w:szCs w:val="24"/>
      <w:lang w:eastAsia="zh-CN"/>
    </w:rPr>
  </w:style>
  <w:style w:type="paragraph" w:customStyle="1" w:styleId="note">
    <w:name w:val="note"/>
    <w:basedOn w:val="a"/>
    <w:rsid w:val="007C60DA"/>
    <w:pPr>
      <w:suppressAutoHyphens/>
      <w:overflowPunct w:val="0"/>
      <w:spacing w:before="100" w:after="100"/>
    </w:pPr>
    <w:rPr>
      <w:b/>
      <w:bCs/>
      <w:color w:val="666666"/>
      <w:lang w:eastAsia="zh-CN"/>
    </w:rPr>
  </w:style>
  <w:style w:type="paragraph" w:customStyle="1" w:styleId="1ff7">
    <w:name w:val="Список1"/>
    <w:basedOn w:val="a"/>
    <w:rsid w:val="007C60DA"/>
    <w:pPr>
      <w:suppressAutoHyphens/>
      <w:overflowPunct w:val="0"/>
      <w:spacing w:before="80"/>
      <w:jc w:val="both"/>
    </w:pPr>
    <w:rPr>
      <w:lang w:eastAsia="zh-CN"/>
    </w:rPr>
  </w:style>
  <w:style w:type="paragraph" w:customStyle="1" w:styleId="1ff8">
    <w:name w:val="Цитата1"/>
    <w:basedOn w:val="a"/>
    <w:rsid w:val="007C60DA"/>
    <w:pPr>
      <w:suppressAutoHyphens/>
      <w:overflowPunct w:val="0"/>
      <w:spacing w:after="120"/>
      <w:ind w:left="1440" w:right="1440"/>
    </w:pPr>
    <w:rPr>
      <w:sz w:val="24"/>
      <w:szCs w:val="24"/>
      <w:lang w:eastAsia="zh-CN"/>
    </w:rPr>
  </w:style>
  <w:style w:type="paragraph" w:customStyle="1" w:styleId="BodyText1">
    <w:name w:val="Body Text 1"/>
    <w:basedOn w:val="a0"/>
    <w:rsid w:val="007C60DA"/>
    <w:pPr>
      <w:overflowPunct w:val="0"/>
    </w:pPr>
    <w:rPr>
      <w:color w:val="auto"/>
      <w:sz w:val="20"/>
    </w:rPr>
  </w:style>
  <w:style w:type="paragraph" w:customStyle="1" w:styleId="1ff9">
    <w:name w:val="Текст концевой сноски1"/>
    <w:basedOn w:val="a"/>
    <w:rsid w:val="007C60DA"/>
    <w:pPr>
      <w:suppressAutoHyphens/>
      <w:overflowPunct w:val="0"/>
    </w:pPr>
    <w:rPr>
      <w:lang w:eastAsia="zh-CN"/>
    </w:rPr>
  </w:style>
  <w:style w:type="paragraph" w:customStyle="1" w:styleId="ico-paragraph">
    <w:name w:val="ico-paragraph"/>
    <w:basedOn w:val="a"/>
    <w:rsid w:val="007C60DA"/>
    <w:pPr>
      <w:suppressAutoHyphens/>
      <w:overflowPunct w:val="0"/>
      <w:spacing w:before="100" w:after="100"/>
    </w:pPr>
    <w:rPr>
      <w:sz w:val="24"/>
      <w:szCs w:val="24"/>
      <w:lang w:eastAsia="zh-CN"/>
    </w:rPr>
  </w:style>
  <w:style w:type="paragraph" w:customStyle="1" w:styleId="affff4">
    <w:name w:val="Комментарий"/>
    <w:basedOn w:val="a"/>
    <w:rsid w:val="007C60DA"/>
    <w:pPr>
      <w:widowControl w:val="0"/>
      <w:suppressAutoHyphens/>
      <w:overflowPunct w:val="0"/>
      <w:spacing w:before="75"/>
      <w:ind w:left="170"/>
      <w:jc w:val="both"/>
    </w:pPr>
    <w:rPr>
      <w:rFonts w:ascii="Times New Roman CYR" w:hAnsi="Times New Roman CYR" w:cs="Times New Roman CYR"/>
      <w:color w:val="353842"/>
      <w:sz w:val="24"/>
      <w:szCs w:val="24"/>
      <w:lang w:eastAsia="zh-CN"/>
    </w:rPr>
  </w:style>
  <w:style w:type="paragraph" w:customStyle="1" w:styleId="affff5">
    <w:name w:val="Информация о версии"/>
    <w:basedOn w:val="affff4"/>
    <w:rsid w:val="007C60DA"/>
    <w:rPr>
      <w:i/>
      <w:iCs/>
    </w:rPr>
  </w:style>
  <w:style w:type="paragraph" w:customStyle="1" w:styleId="unformattext">
    <w:name w:val="unformattext"/>
    <w:basedOn w:val="a"/>
    <w:rsid w:val="007C60DA"/>
    <w:pPr>
      <w:suppressAutoHyphens/>
      <w:overflowPunct w:val="0"/>
      <w:spacing w:before="100" w:after="100"/>
    </w:pPr>
    <w:rPr>
      <w:sz w:val="24"/>
      <w:szCs w:val="24"/>
      <w:lang w:eastAsia="zh-CN"/>
    </w:rPr>
  </w:style>
  <w:style w:type="paragraph" w:customStyle="1" w:styleId="formattext">
    <w:name w:val="formattext"/>
    <w:basedOn w:val="a"/>
    <w:rsid w:val="007C60DA"/>
    <w:pPr>
      <w:suppressAutoHyphens/>
      <w:overflowPunct w:val="0"/>
      <w:spacing w:before="100" w:after="100"/>
    </w:pPr>
    <w:rPr>
      <w:sz w:val="24"/>
      <w:szCs w:val="24"/>
      <w:lang w:eastAsia="zh-CN"/>
    </w:rPr>
  </w:style>
  <w:style w:type="paragraph" w:customStyle="1" w:styleId="s1">
    <w:name w:val="s_1"/>
    <w:basedOn w:val="a"/>
    <w:rsid w:val="007C60DA"/>
    <w:pPr>
      <w:suppressAutoHyphens/>
      <w:overflowPunct w:val="0"/>
      <w:spacing w:before="100" w:after="100"/>
    </w:pPr>
    <w:rPr>
      <w:sz w:val="24"/>
      <w:szCs w:val="24"/>
      <w:lang w:eastAsia="zh-CN"/>
    </w:rPr>
  </w:style>
  <w:style w:type="paragraph" w:customStyle="1" w:styleId="1ffa">
    <w:name w:val="Знак Знак Знак1"/>
    <w:basedOn w:val="a"/>
    <w:rsid w:val="007C60DA"/>
    <w:pPr>
      <w:suppressAutoHyphens/>
      <w:overflowPunct w:val="0"/>
      <w:spacing w:before="100" w:after="100"/>
    </w:pPr>
    <w:rPr>
      <w:rFonts w:ascii="Tahoma" w:hAnsi="Tahoma" w:cs="Tahoma"/>
      <w:lang w:val="en-US" w:eastAsia="zh-CN"/>
    </w:rPr>
  </w:style>
  <w:style w:type="paragraph" w:customStyle="1" w:styleId="TableParagraph">
    <w:name w:val="Table Paragraph"/>
    <w:basedOn w:val="a"/>
    <w:rsid w:val="007C60DA"/>
    <w:pPr>
      <w:suppressAutoHyphens/>
    </w:pPr>
    <w:rPr>
      <w:lang w:eastAsia="zh-CN"/>
    </w:rPr>
  </w:style>
  <w:style w:type="character" w:customStyle="1" w:styleId="HTML2">
    <w:name w:val="Стандартный HTML Знак2"/>
    <w:basedOn w:val="a1"/>
    <w:rsid w:val="007C60DA"/>
    <w:rPr>
      <w:rFonts w:ascii="Courier New" w:hAnsi="Courier New" w:cs="Courier New"/>
      <w:lang w:eastAsia="zh-CN"/>
    </w:rPr>
  </w:style>
  <w:style w:type="paragraph" w:customStyle="1" w:styleId="affff6">
    <w:name w:val="Знак Знак Знак"/>
    <w:basedOn w:val="a"/>
    <w:rsid w:val="007C5083"/>
    <w:pPr>
      <w:spacing w:before="100" w:beforeAutospacing="1" w:after="100" w:afterAutospacing="1"/>
      <w:jc w:val="both"/>
    </w:pPr>
    <w:rPr>
      <w:rFonts w:ascii="Tahoma" w:hAnsi="Tahoma"/>
      <w:lang w:val="en-US" w:eastAsia="en-US"/>
    </w:rPr>
  </w:style>
  <w:style w:type="paragraph" w:customStyle="1" w:styleId="61">
    <w:name w:val="Абзац списка6"/>
    <w:basedOn w:val="a"/>
    <w:rsid w:val="007C5083"/>
    <w:pPr>
      <w:ind w:left="720" w:firstLine="709"/>
      <w:jc w:val="both"/>
    </w:pPr>
    <w:rPr>
      <w:sz w:val="28"/>
      <w:szCs w:val="28"/>
      <w:lang w:eastAsia="en-US"/>
    </w:rPr>
  </w:style>
  <w:style w:type="paragraph" w:customStyle="1" w:styleId="sdfootnote1">
    <w:name w:val="sdfootnote1"/>
    <w:basedOn w:val="a"/>
    <w:rsid w:val="001532FE"/>
    <w:pPr>
      <w:spacing w:before="100" w:beforeAutospacing="1"/>
      <w:ind w:left="340" w:hanging="340"/>
    </w:pPr>
  </w:style>
  <w:style w:type="numbering" w:customStyle="1" w:styleId="47">
    <w:name w:val="Нет списка4"/>
    <w:next w:val="a3"/>
    <w:uiPriority w:val="99"/>
    <w:semiHidden/>
    <w:unhideWhenUsed/>
    <w:rsid w:val="00D24FC8"/>
  </w:style>
</w:styles>
</file>

<file path=word/webSettings.xml><?xml version="1.0" encoding="utf-8"?>
<w:webSettings xmlns:r="http://schemas.openxmlformats.org/officeDocument/2006/relationships" xmlns:w="http://schemas.openxmlformats.org/wordprocessingml/2006/main">
  <w:divs>
    <w:div w:id="914705104">
      <w:bodyDiv w:val="1"/>
      <w:marLeft w:val="0"/>
      <w:marRight w:val="0"/>
      <w:marTop w:val="0"/>
      <w:marBottom w:val="0"/>
      <w:divBdr>
        <w:top w:val="none" w:sz="0" w:space="0" w:color="auto"/>
        <w:left w:val="none" w:sz="0" w:space="0" w:color="auto"/>
        <w:bottom w:val="none" w:sz="0" w:space="0" w:color="auto"/>
        <w:right w:val="none" w:sz="0" w:space="0" w:color="auto"/>
      </w:divBdr>
    </w:div>
    <w:div w:id="210379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A9E23F38D5A2642A9ED5D30C3284541448E94E8B4B814FDA39F996E43011D5BE8B9CA8L3m1I" TargetMode="External"/><Relationship Id="rId5" Type="http://schemas.openxmlformats.org/officeDocument/2006/relationships/footnotes" Target="footnote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33692</Words>
  <Characters>192045</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2022-09-19T14:16:00Z</dcterms:created>
  <dcterms:modified xsi:type="dcterms:W3CDTF">2024-07-30T12:21:00Z</dcterms:modified>
</cp:coreProperties>
</file>